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76" w:rsidRDefault="00555B76" w:rsidP="002001CA">
      <w:pPr>
        <w:rPr>
          <w:b/>
          <w:spacing w:val="20"/>
          <w:sz w:val="28"/>
          <w:szCs w:val="28"/>
        </w:rPr>
      </w:pPr>
    </w:p>
    <w:p w:rsidR="00C57236" w:rsidRPr="008A672E" w:rsidRDefault="002C02CE" w:rsidP="00C57236">
      <w:pPr>
        <w:framePr w:w="2730" w:h="1402" w:hRule="exact" w:hSpace="38" w:wrap="notBeside" w:vAnchor="text" w:hAnchor="page" w:x="5213" w:y="1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640080" cy="800100"/>
            <wp:effectExtent l="0" t="0" r="7620" b="0"/>
            <wp:docPr id="3" name="Рисунок 1" descr="Варениковское СП Крымского р-на г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ениковское СП Крымского р-на г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76" w:rsidRDefault="00555B76" w:rsidP="00555B76">
      <w:pPr>
        <w:jc w:val="center"/>
        <w:rPr>
          <w:b/>
          <w:spacing w:val="20"/>
          <w:sz w:val="28"/>
          <w:szCs w:val="28"/>
        </w:rPr>
      </w:pPr>
    </w:p>
    <w:p w:rsidR="00555B76" w:rsidRDefault="00C57236" w:rsidP="00555B76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СОВЕТ ВАРЕНИКОВСКОГО</w:t>
      </w:r>
      <w:r w:rsidR="00555B76">
        <w:rPr>
          <w:b/>
          <w:spacing w:val="20"/>
          <w:sz w:val="28"/>
          <w:szCs w:val="28"/>
        </w:rPr>
        <w:t xml:space="preserve"> СЕЛЬСКОГО ПОСЕЛЕНИЯ </w:t>
      </w:r>
    </w:p>
    <w:p w:rsidR="00555B76" w:rsidRDefault="00555B76" w:rsidP="00555B76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20"/>
          <w:sz w:val="28"/>
          <w:szCs w:val="28"/>
        </w:rPr>
        <w:t>КРЫМСКОГО РАЙОНА</w:t>
      </w:r>
      <w:r>
        <w:rPr>
          <w:b/>
          <w:spacing w:val="12"/>
          <w:sz w:val="36"/>
          <w:szCs w:val="36"/>
        </w:rPr>
        <w:t xml:space="preserve"> </w:t>
      </w:r>
    </w:p>
    <w:p w:rsidR="00555B76" w:rsidRDefault="002001CA" w:rsidP="002001CA">
      <w:pPr>
        <w:jc w:val="right"/>
        <w:rPr>
          <w:b/>
          <w:spacing w:val="12"/>
          <w:sz w:val="28"/>
          <w:szCs w:val="28"/>
        </w:rPr>
      </w:pPr>
      <w:r>
        <w:rPr>
          <w:b/>
          <w:spacing w:val="12"/>
          <w:sz w:val="28"/>
          <w:szCs w:val="28"/>
        </w:rPr>
        <w:t>ПРОЕКТ</w:t>
      </w:r>
    </w:p>
    <w:p w:rsidR="00555B76" w:rsidRDefault="00555B76" w:rsidP="00555B76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РЕШЕНИЕ</w:t>
      </w:r>
    </w:p>
    <w:p w:rsidR="00555B76" w:rsidRPr="00254B61" w:rsidRDefault="00555B76" w:rsidP="00555B76">
      <w:pPr>
        <w:jc w:val="both"/>
        <w:rPr>
          <w:b/>
          <w:sz w:val="28"/>
          <w:szCs w:val="28"/>
        </w:rPr>
      </w:pPr>
      <w:r w:rsidRPr="00254B61">
        <w:rPr>
          <w:sz w:val="28"/>
          <w:szCs w:val="28"/>
        </w:rPr>
        <w:t xml:space="preserve">от </w:t>
      </w:r>
      <w:r w:rsidR="001A3DBE">
        <w:rPr>
          <w:sz w:val="28"/>
          <w:szCs w:val="28"/>
        </w:rPr>
        <w:t>____________</w:t>
      </w:r>
      <w:r w:rsidRPr="00254B61">
        <w:rPr>
          <w:sz w:val="28"/>
          <w:szCs w:val="28"/>
        </w:rPr>
        <w:tab/>
      </w:r>
      <w:r w:rsidRPr="00254B61">
        <w:rPr>
          <w:sz w:val="28"/>
          <w:szCs w:val="28"/>
        </w:rPr>
        <w:tab/>
      </w:r>
      <w:r w:rsidRPr="00254B61">
        <w:rPr>
          <w:sz w:val="28"/>
          <w:szCs w:val="28"/>
        </w:rPr>
        <w:tab/>
        <w:t xml:space="preserve">                                                                        № </w:t>
      </w:r>
      <w:r>
        <w:rPr>
          <w:sz w:val="28"/>
          <w:szCs w:val="28"/>
        </w:rPr>
        <w:t>_____</w:t>
      </w:r>
    </w:p>
    <w:p w:rsidR="00555B76" w:rsidRPr="00254B61" w:rsidRDefault="00C57236" w:rsidP="00555B76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Варениковская</w:t>
      </w:r>
    </w:p>
    <w:p w:rsidR="00454A10" w:rsidRPr="00505A50" w:rsidRDefault="00454A10" w:rsidP="00454A10">
      <w:pPr>
        <w:widowControl w:val="0"/>
        <w:jc w:val="center"/>
        <w:rPr>
          <w:sz w:val="28"/>
          <w:szCs w:val="28"/>
        </w:rPr>
      </w:pPr>
    </w:p>
    <w:p w:rsidR="00454A10" w:rsidRPr="00505A50" w:rsidRDefault="00454A10" w:rsidP="00454A1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05A50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505A50">
        <w:rPr>
          <w:rFonts w:ascii="Times New Roman" w:hAnsi="Times New Roman"/>
          <w:b/>
          <w:sz w:val="28"/>
          <w:szCs w:val="28"/>
          <w:lang w:val="ru-RU"/>
        </w:rPr>
        <w:t>у</w:t>
      </w:r>
      <w:r w:rsidRPr="00505A50">
        <w:rPr>
          <w:rFonts w:ascii="Times New Roman" w:hAnsi="Times New Roman"/>
          <w:b/>
          <w:sz w:val="28"/>
          <w:szCs w:val="28"/>
        </w:rPr>
        <w:t xml:space="preserve">став </w:t>
      </w:r>
    </w:p>
    <w:p w:rsidR="00454A10" w:rsidRPr="00505A50" w:rsidRDefault="00C57236" w:rsidP="00454A1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Варениковского</w:t>
      </w:r>
      <w:r w:rsidR="00454A10" w:rsidRPr="00505A50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Крымского  района</w:t>
      </w:r>
    </w:p>
    <w:p w:rsidR="00454A10" w:rsidRPr="001A3DBE" w:rsidRDefault="00454A10" w:rsidP="00454A10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4A10" w:rsidRPr="00B164AE" w:rsidRDefault="00454A10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 xml:space="preserve">В целях приведения устава </w:t>
      </w:r>
      <w:r w:rsidR="00C57236" w:rsidRPr="00B164AE">
        <w:rPr>
          <w:sz w:val="28"/>
          <w:szCs w:val="28"/>
        </w:rPr>
        <w:t>Варениковского</w:t>
      </w:r>
      <w:r w:rsidRPr="00B164AE">
        <w:rPr>
          <w:sz w:val="28"/>
          <w:szCs w:val="28"/>
        </w:rPr>
        <w:t xml:space="preserve"> сельского поселения Крымского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C57236" w:rsidRPr="00B164AE">
        <w:rPr>
          <w:sz w:val="28"/>
          <w:szCs w:val="28"/>
        </w:rPr>
        <w:t>Варениковского</w:t>
      </w:r>
      <w:r w:rsidRPr="00B164AE">
        <w:rPr>
          <w:sz w:val="28"/>
          <w:szCs w:val="28"/>
        </w:rPr>
        <w:t xml:space="preserve"> сельского поселения Крымского района </w:t>
      </w:r>
      <w:proofErr w:type="gramStart"/>
      <w:r w:rsidRPr="00B164AE">
        <w:rPr>
          <w:sz w:val="28"/>
          <w:szCs w:val="28"/>
        </w:rPr>
        <w:t>р</w:t>
      </w:r>
      <w:proofErr w:type="gramEnd"/>
      <w:r w:rsidRPr="00B164AE">
        <w:rPr>
          <w:sz w:val="28"/>
          <w:szCs w:val="28"/>
        </w:rPr>
        <w:t xml:space="preserve"> е ш и л:</w:t>
      </w:r>
    </w:p>
    <w:p w:rsidR="00C57236" w:rsidRPr="00B164AE" w:rsidRDefault="00C57236" w:rsidP="00B164A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B164AE">
        <w:rPr>
          <w:rFonts w:ascii="Times New Roman" w:hAnsi="Times New Roman"/>
          <w:sz w:val="28"/>
          <w:lang w:val="ru-RU"/>
        </w:rPr>
        <w:t xml:space="preserve">1. </w:t>
      </w:r>
      <w:r w:rsidR="00AF57DF" w:rsidRPr="00B164AE">
        <w:rPr>
          <w:rFonts w:ascii="Times New Roman" w:hAnsi="Times New Roman"/>
          <w:sz w:val="28"/>
        </w:rPr>
        <w:t xml:space="preserve">Внести в </w:t>
      </w:r>
      <w:r w:rsidR="00AF57DF" w:rsidRPr="00B164AE">
        <w:rPr>
          <w:rFonts w:ascii="Times New Roman" w:hAnsi="Times New Roman"/>
          <w:sz w:val="28"/>
          <w:lang w:val="ru-RU"/>
        </w:rPr>
        <w:t>у</w:t>
      </w:r>
      <w:r w:rsidRPr="00B164AE">
        <w:rPr>
          <w:rFonts w:ascii="Times New Roman" w:hAnsi="Times New Roman"/>
          <w:sz w:val="28"/>
        </w:rPr>
        <w:t xml:space="preserve">став </w:t>
      </w:r>
      <w:r w:rsidRPr="00B164AE">
        <w:rPr>
          <w:rFonts w:ascii="Times New Roman" w:hAnsi="Times New Roman"/>
          <w:sz w:val="28"/>
          <w:szCs w:val="28"/>
          <w:lang w:val="ru-RU"/>
        </w:rPr>
        <w:t>Варениковского сельского поселения Крымского района</w:t>
      </w:r>
      <w:r w:rsidRPr="00B164AE">
        <w:rPr>
          <w:rFonts w:ascii="Times New Roman" w:hAnsi="Times New Roman"/>
          <w:sz w:val="28"/>
        </w:rPr>
        <w:t xml:space="preserve">, принятый решением Совета </w:t>
      </w:r>
      <w:r w:rsidRPr="00B164AE">
        <w:rPr>
          <w:rFonts w:ascii="Times New Roman" w:hAnsi="Times New Roman"/>
          <w:sz w:val="28"/>
          <w:szCs w:val="28"/>
          <w:lang w:val="ru-RU"/>
        </w:rPr>
        <w:t>Варениковского сельского поселения Крымского района</w:t>
      </w:r>
      <w:r w:rsidRPr="00B164AE">
        <w:rPr>
          <w:rFonts w:ascii="Times New Roman" w:hAnsi="Times New Roman"/>
          <w:sz w:val="28"/>
          <w:szCs w:val="28"/>
        </w:rPr>
        <w:t xml:space="preserve"> </w:t>
      </w:r>
      <w:r w:rsidRPr="00B164AE">
        <w:rPr>
          <w:rFonts w:ascii="Times New Roman" w:hAnsi="Times New Roman"/>
          <w:sz w:val="28"/>
        </w:rPr>
        <w:t>от 20 апреля 2017 № 173 (в редакции  от 23 мая 2018 №</w:t>
      </w:r>
      <w:r w:rsidR="00AF57DF" w:rsidRPr="00B164AE">
        <w:rPr>
          <w:rFonts w:ascii="Times New Roman" w:hAnsi="Times New Roman"/>
          <w:sz w:val="28"/>
          <w:lang w:val="ru-RU"/>
        </w:rPr>
        <w:t xml:space="preserve"> </w:t>
      </w:r>
      <w:r w:rsidRPr="00B164AE">
        <w:rPr>
          <w:rFonts w:ascii="Times New Roman" w:hAnsi="Times New Roman"/>
          <w:sz w:val="28"/>
        </w:rPr>
        <w:t>253, от 29 мая 2019 №</w:t>
      </w:r>
      <w:r w:rsidR="00AF57DF" w:rsidRPr="00B164AE">
        <w:rPr>
          <w:rFonts w:ascii="Times New Roman" w:hAnsi="Times New Roman"/>
          <w:sz w:val="28"/>
          <w:lang w:val="ru-RU"/>
        </w:rPr>
        <w:t xml:space="preserve"> </w:t>
      </w:r>
      <w:r w:rsidRPr="00B164AE">
        <w:rPr>
          <w:rFonts w:ascii="Times New Roman" w:hAnsi="Times New Roman"/>
          <w:sz w:val="28"/>
        </w:rPr>
        <w:t>315, от 26 августа 2020 №</w:t>
      </w:r>
      <w:r w:rsidR="00AF57DF" w:rsidRPr="00B164AE">
        <w:rPr>
          <w:rFonts w:ascii="Times New Roman" w:hAnsi="Times New Roman"/>
          <w:sz w:val="28"/>
          <w:lang w:val="ru-RU"/>
        </w:rPr>
        <w:t xml:space="preserve"> </w:t>
      </w:r>
      <w:r w:rsidRPr="00B164AE">
        <w:rPr>
          <w:rFonts w:ascii="Times New Roman" w:hAnsi="Times New Roman"/>
          <w:sz w:val="28"/>
        </w:rPr>
        <w:t>58,</w:t>
      </w:r>
      <w:r w:rsidRPr="00B164AE">
        <w:t xml:space="preserve"> </w:t>
      </w:r>
      <w:r w:rsidRPr="00B164AE">
        <w:rPr>
          <w:rFonts w:ascii="Times New Roman" w:hAnsi="Times New Roman"/>
          <w:sz w:val="28"/>
        </w:rPr>
        <w:t>от 13 мая 2021 №</w:t>
      </w:r>
      <w:r w:rsidR="00AF57DF" w:rsidRPr="00B164AE">
        <w:rPr>
          <w:rFonts w:ascii="Times New Roman" w:hAnsi="Times New Roman"/>
          <w:sz w:val="28"/>
          <w:lang w:val="ru-RU"/>
        </w:rPr>
        <w:t xml:space="preserve"> </w:t>
      </w:r>
      <w:r w:rsidRPr="00B164AE">
        <w:rPr>
          <w:rFonts w:ascii="Times New Roman" w:hAnsi="Times New Roman"/>
          <w:sz w:val="28"/>
        </w:rPr>
        <w:t>96, от 19 мая 2022 №</w:t>
      </w:r>
      <w:r w:rsidR="00AF57DF" w:rsidRPr="00B164AE">
        <w:rPr>
          <w:rFonts w:ascii="Times New Roman" w:hAnsi="Times New Roman"/>
          <w:sz w:val="28"/>
          <w:lang w:val="ru-RU"/>
        </w:rPr>
        <w:t xml:space="preserve"> </w:t>
      </w:r>
      <w:r w:rsidRPr="00B164AE">
        <w:rPr>
          <w:rFonts w:ascii="Times New Roman" w:hAnsi="Times New Roman"/>
          <w:sz w:val="28"/>
        </w:rPr>
        <w:t>161</w:t>
      </w:r>
      <w:r w:rsidR="00AF57DF" w:rsidRPr="00B164AE">
        <w:rPr>
          <w:rFonts w:ascii="Times New Roman" w:hAnsi="Times New Roman"/>
          <w:sz w:val="28"/>
          <w:lang w:val="ru-RU"/>
        </w:rPr>
        <w:t xml:space="preserve"> еще 2023 год</w:t>
      </w:r>
      <w:r w:rsidRPr="00B164AE">
        <w:rPr>
          <w:rFonts w:ascii="Times New Roman" w:hAnsi="Times New Roman"/>
          <w:sz w:val="28"/>
        </w:rPr>
        <w:t>), изменения, согласно приложению.</w:t>
      </w:r>
    </w:p>
    <w:p w:rsidR="00C57236" w:rsidRPr="00B164AE" w:rsidRDefault="00C57236" w:rsidP="00B164A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  <w:r w:rsidRPr="00B164AE">
        <w:rPr>
          <w:rFonts w:ascii="Times New Roman" w:hAnsi="Times New Roman"/>
          <w:sz w:val="28"/>
          <w:lang w:val="ru-RU"/>
        </w:rPr>
        <w:t xml:space="preserve">2. </w:t>
      </w:r>
      <w:r w:rsidRPr="00B164AE">
        <w:rPr>
          <w:rFonts w:ascii="Times New Roman" w:hAnsi="Times New Roman"/>
          <w:sz w:val="28"/>
        </w:rPr>
        <w:t>Контроль за выполнением настоящего решения возложить на председателя Совета Варениковского сельского поселения Крымского района Агапова А.В.</w:t>
      </w:r>
    </w:p>
    <w:p w:rsidR="00C57236" w:rsidRPr="00B164AE" w:rsidRDefault="00C57236" w:rsidP="00B164A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164AE">
        <w:rPr>
          <w:rFonts w:ascii="Times New Roman" w:hAnsi="Times New Roman"/>
          <w:sz w:val="28"/>
          <w:lang w:val="ru-RU"/>
        </w:rPr>
        <w:t xml:space="preserve">3. Настоящее </w:t>
      </w:r>
      <w:r w:rsidRPr="00B164AE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Pr="00B164AE"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 w:rsidR="00B164AE" w:rsidRPr="00B164AE">
        <w:rPr>
          <w:rFonts w:ascii="Times New Roman" w:hAnsi="Times New Roman"/>
          <w:sz w:val="28"/>
          <w:szCs w:val="28"/>
        </w:rPr>
        <w:t xml:space="preserve"> дня его официального</w:t>
      </w:r>
      <w:r w:rsidR="00B164AE" w:rsidRPr="00B164AE">
        <w:rPr>
          <w:rFonts w:ascii="Times New Roman" w:hAnsi="Times New Roman"/>
          <w:sz w:val="28"/>
          <w:szCs w:val="28"/>
          <w:lang w:val="ru-RU"/>
        </w:rPr>
        <w:t> </w:t>
      </w:r>
      <w:r w:rsidR="00F53A9D" w:rsidRPr="00F00816">
        <w:rPr>
          <w:rFonts w:ascii="Times New Roman" w:hAnsi="Times New Roman"/>
          <w:sz w:val="28"/>
          <w:szCs w:val="28"/>
          <w:lang w:val="ru-RU"/>
        </w:rPr>
        <w:t>опубликования</w:t>
      </w:r>
      <w:r w:rsidRPr="00F00816">
        <w:rPr>
          <w:rFonts w:ascii="Times New Roman" w:hAnsi="Times New Roman"/>
          <w:sz w:val="28"/>
          <w:szCs w:val="28"/>
        </w:rPr>
        <w:t>,</w:t>
      </w:r>
      <w:r w:rsidRPr="00B164AE">
        <w:rPr>
          <w:rFonts w:ascii="Times New Roman" w:hAnsi="Times New Roman"/>
          <w:sz w:val="28"/>
          <w:szCs w:val="28"/>
        </w:rPr>
        <w:t xml:space="preserve"> </w:t>
      </w:r>
      <w:r w:rsidRPr="00B164AE"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 w:rsidRPr="00B164AE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57236" w:rsidRPr="00B164AE" w:rsidTr="008C3CA3">
        <w:tc>
          <w:tcPr>
            <w:tcW w:w="4927" w:type="dxa"/>
          </w:tcPr>
          <w:p w:rsidR="00C57236" w:rsidRPr="00B164AE" w:rsidRDefault="00C57236" w:rsidP="00B164AE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C57236" w:rsidRPr="00B164AE" w:rsidRDefault="00C57236" w:rsidP="00B164AE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C57236" w:rsidRPr="00B164AE" w:rsidRDefault="00C57236" w:rsidP="00B164AE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B164AE">
              <w:rPr>
                <w:rFonts w:ascii="Times New Roman" w:hAnsi="Times New Roman"/>
                <w:sz w:val="28"/>
                <w:lang w:val="ru-RU" w:eastAsia="ru-RU"/>
              </w:rPr>
              <w:t xml:space="preserve">Глава Варениковского </w:t>
            </w:r>
            <w:r w:rsidRPr="00B164AE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Крымского района</w:t>
            </w:r>
          </w:p>
        </w:tc>
        <w:tc>
          <w:tcPr>
            <w:tcW w:w="4927" w:type="dxa"/>
          </w:tcPr>
          <w:p w:rsidR="00C57236" w:rsidRPr="00B164AE" w:rsidRDefault="00C57236" w:rsidP="00B164AE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C57236" w:rsidRPr="00B164AE" w:rsidRDefault="00C57236" w:rsidP="00B164AE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C57236" w:rsidRPr="00B164AE" w:rsidRDefault="00C57236" w:rsidP="00B164AE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B164AE"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:rsidR="00C57236" w:rsidRPr="00B164AE" w:rsidRDefault="00C57236" w:rsidP="00B164AE">
            <w:pPr>
              <w:pStyle w:val="a3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 w:rsidRPr="00B164AE">
              <w:rPr>
                <w:rFonts w:ascii="Times New Roman" w:hAnsi="Times New Roman"/>
                <w:sz w:val="28"/>
                <w:szCs w:val="28"/>
                <w:lang w:val="ru-RU"/>
              </w:rPr>
              <w:t>Варениковского сельского поселения Крымского района</w:t>
            </w:r>
          </w:p>
        </w:tc>
      </w:tr>
      <w:tr w:rsidR="00C57236" w:rsidRPr="00B164AE" w:rsidTr="008C3CA3">
        <w:tc>
          <w:tcPr>
            <w:tcW w:w="4927" w:type="dxa"/>
          </w:tcPr>
          <w:p w:rsidR="00C57236" w:rsidRPr="00B164AE" w:rsidRDefault="00C57236" w:rsidP="00B164AE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:rsidR="00C57236" w:rsidRPr="00B164AE" w:rsidRDefault="00C57236" w:rsidP="00B164AE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B164AE">
              <w:rPr>
                <w:rFonts w:ascii="Times New Roman" w:hAnsi="Times New Roman"/>
                <w:sz w:val="28"/>
                <w:lang w:val="ru-RU" w:eastAsia="ru-RU"/>
              </w:rPr>
              <w:t xml:space="preserve">                                       И.Ю. Бакринева</w:t>
            </w:r>
          </w:p>
        </w:tc>
        <w:tc>
          <w:tcPr>
            <w:tcW w:w="4927" w:type="dxa"/>
          </w:tcPr>
          <w:p w:rsidR="00C57236" w:rsidRPr="00B164AE" w:rsidRDefault="00C57236" w:rsidP="00B164AE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B164AE"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:rsidR="00C57236" w:rsidRPr="00B164AE" w:rsidRDefault="00C57236" w:rsidP="00B164AE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B164AE">
              <w:rPr>
                <w:rFonts w:ascii="Times New Roman" w:hAnsi="Times New Roman"/>
                <w:sz w:val="28"/>
                <w:lang w:val="ru-RU" w:eastAsia="ru-RU"/>
              </w:rPr>
              <w:t xml:space="preserve">                                             А.В. Агапов</w:t>
            </w:r>
          </w:p>
        </w:tc>
      </w:tr>
    </w:tbl>
    <w:p w:rsidR="00C57236" w:rsidRPr="00B164AE" w:rsidRDefault="00C57236" w:rsidP="00B164AE">
      <w:pPr>
        <w:tabs>
          <w:tab w:val="center" w:pos="4677"/>
          <w:tab w:val="left" w:pos="5220"/>
          <w:tab w:val="right" w:pos="9355"/>
        </w:tabs>
        <w:ind w:firstLine="4536"/>
        <w:rPr>
          <w:rFonts w:eastAsia="Calibri"/>
          <w:sz w:val="28"/>
          <w:szCs w:val="28"/>
        </w:rPr>
      </w:pPr>
    </w:p>
    <w:p w:rsidR="001245BA" w:rsidRPr="00B164AE" w:rsidRDefault="001245BA" w:rsidP="00B164AE">
      <w:pPr>
        <w:tabs>
          <w:tab w:val="center" w:pos="4677"/>
          <w:tab w:val="left" w:pos="5220"/>
          <w:tab w:val="right" w:pos="9355"/>
        </w:tabs>
        <w:rPr>
          <w:rFonts w:eastAsia="Calibri"/>
          <w:sz w:val="28"/>
          <w:szCs w:val="28"/>
        </w:rPr>
      </w:pPr>
    </w:p>
    <w:p w:rsidR="002001CA" w:rsidRDefault="001245BA" w:rsidP="00B164AE">
      <w:pPr>
        <w:tabs>
          <w:tab w:val="center" w:pos="4677"/>
          <w:tab w:val="left" w:pos="5220"/>
          <w:tab w:val="right" w:pos="9355"/>
        </w:tabs>
        <w:rPr>
          <w:rFonts w:eastAsia="Calibri"/>
          <w:sz w:val="28"/>
          <w:szCs w:val="28"/>
        </w:rPr>
      </w:pPr>
      <w:r w:rsidRPr="00B164AE">
        <w:rPr>
          <w:rFonts w:eastAsia="Calibri"/>
          <w:sz w:val="28"/>
          <w:szCs w:val="28"/>
        </w:rPr>
        <w:t xml:space="preserve">                                                               </w:t>
      </w:r>
      <w:r w:rsidR="00B164AE" w:rsidRPr="00B164AE">
        <w:rPr>
          <w:rFonts w:eastAsia="Calibri"/>
          <w:sz w:val="28"/>
          <w:szCs w:val="28"/>
        </w:rPr>
        <w:t xml:space="preserve"> </w:t>
      </w:r>
      <w:r w:rsidRPr="00B164AE">
        <w:rPr>
          <w:rFonts w:eastAsia="Calibri"/>
          <w:sz w:val="28"/>
          <w:szCs w:val="28"/>
        </w:rPr>
        <w:t xml:space="preserve"> </w:t>
      </w:r>
    </w:p>
    <w:p w:rsidR="002001CA" w:rsidRDefault="002001CA" w:rsidP="00B164AE">
      <w:pPr>
        <w:tabs>
          <w:tab w:val="center" w:pos="4677"/>
          <w:tab w:val="left" w:pos="5220"/>
          <w:tab w:val="right" w:pos="9355"/>
        </w:tabs>
        <w:rPr>
          <w:rFonts w:eastAsia="Calibri"/>
          <w:sz w:val="28"/>
          <w:szCs w:val="28"/>
        </w:rPr>
      </w:pPr>
    </w:p>
    <w:p w:rsidR="002001CA" w:rsidRDefault="002001CA" w:rsidP="00B164AE">
      <w:pPr>
        <w:tabs>
          <w:tab w:val="center" w:pos="4677"/>
          <w:tab w:val="left" w:pos="5220"/>
          <w:tab w:val="right" w:pos="9355"/>
        </w:tabs>
        <w:rPr>
          <w:rFonts w:eastAsia="Calibri"/>
          <w:sz w:val="28"/>
          <w:szCs w:val="28"/>
        </w:rPr>
      </w:pPr>
    </w:p>
    <w:p w:rsidR="002001CA" w:rsidRDefault="002001CA" w:rsidP="00B164AE">
      <w:pPr>
        <w:tabs>
          <w:tab w:val="center" w:pos="4677"/>
          <w:tab w:val="left" w:pos="5220"/>
          <w:tab w:val="right" w:pos="9355"/>
        </w:tabs>
        <w:rPr>
          <w:rFonts w:eastAsia="Calibri"/>
          <w:sz w:val="28"/>
          <w:szCs w:val="28"/>
        </w:rPr>
      </w:pPr>
    </w:p>
    <w:p w:rsidR="002001CA" w:rsidRDefault="002001CA" w:rsidP="00B164AE">
      <w:pPr>
        <w:tabs>
          <w:tab w:val="center" w:pos="4677"/>
          <w:tab w:val="left" w:pos="5220"/>
          <w:tab w:val="right" w:pos="9355"/>
        </w:tabs>
        <w:rPr>
          <w:rFonts w:eastAsia="Calibri"/>
          <w:sz w:val="28"/>
          <w:szCs w:val="28"/>
        </w:rPr>
      </w:pPr>
    </w:p>
    <w:p w:rsidR="002001CA" w:rsidRDefault="002001CA" w:rsidP="00B164AE">
      <w:pPr>
        <w:tabs>
          <w:tab w:val="center" w:pos="4677"/>
          <w:tab w:val="left" w:pos="5220"/>
          <w:tab w:val="right" w:pos="9355"/>
        </w:tabs>
        <w:rPr>
          <w:rFonts w:eastAsia="Calibri"/>
          <w:sz w:val="28"/>
          <w:szCs w:val="28"/>
        </w:rPr>
      </w:pPr>
    </w:p>
    <w:p w:rsidR="002001CA" w:rsidRDefault="002001CA" w:rsidP="00B164AE">
      <w:pPr>
        <w:tabs>
          <w:tab w:val="center" w:pos="4677"/>
          <w:tab w:val="left" w:pos="5220"/>
          <w:tab w:val="right" w:pos="9355"/>
        </w:tabs>
        <w:rPr>
          <w:rFonts w:eastAsia="Calibri"/>
          <w:sz w:val="28"/>
          <w:szCs w:val="28"/>
        </w:rPr>
      </w:pPr>
    </w:p>
    <w:p w:rsidR="00A86748" w:rsidRPr="00B164AE" w:rsidRDefault="002001CA" w:rsidP="00B164AE">
      <w:pPr>
        <w:tabs>
          <w:tab w:val="center" w:pos="4677"/>
          <w:tab w:val="left" w:pos="5220"/>
          <w:tab w:val="right" w:pos="9355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</w:t>
      </w:r>
      <w:r w:rsidR="00A86748" w:rsidRPr="00B164AE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p w:rsidR="00A86748" w:rsidRPr="00B164AE" w:rsidRDefault="00A86748" w:rsidP="00B164AE">
      <w:pPr>
        <w:ind w:left="2832" w:firstLine="1704"/>
        <w:rPr>
          <w:rFonts w:eastAsia="Calibri"/>
          <w:sz w:val="28"/>
          <w:szCs w:val="28"/>
        </w:rPr>
      </w:pPr>
      <w:r w:rsidRPr="00B164AE">
        <w:rPr>
          <w:rFonts w:eastAsia="Calibri"/>
          <w:sz w:val="28"/>
          <w:szCs w:val="28"/>
        </w:rPr>
        <w:t>к решению Совета</w:t>
      </w:r>
    </w:p>
    <w:p w:rsidR="00A86748" w:rsidRPr="00B164AE" w:rsidRDefault="00C57236" w:rsidP="00B164AE">
      <w:pPr>
        <w:ind w:left="2832" w:firstLine="1704"/>
        <w:rPr>
          <w:rFonts w:eastAsia="Calibri"/>
          <w:sz w:val="28"/>
          <w:szCs w:val="28"/>
        </w:rPr>
      </w:pPr>
      <w:r w:rsidRPr="00B164AE">
        <w:rPr>
          <w:rFonts w:eastAsia="Calibri"/>
          <w:sz w:val="28"/>
          <w:szCs w:val="28"/>
        </w:rPr>
        <w:t>Варениковского</w:t>
      </w:r>
      <w:r w:rsidR="00A86748" w:rsidRPr="00B164AE">
        <w:rPr>
          <w:rFonts w:eastAsia="Calibri"/>
          <w:sz w:val="28"/>
          <w:szCs w:val="28"/>
        </w:rPr>
        <w:t xml:space="preserve"> сельского поселения </w:t>
      </w:r>
    </w:p>
    <w:p w:rsidR="00A86748" w:rsidRPr="00B164AE" w:rsidRDefault="00A86748" w:rsidP="00B164AE">
      <w:pPr>
        <w:ind w:left="2832" w:firstLine="1704"/>
        <w:rPr>
          <w:rFonts w:eastAsia="Calibri"/>
          <w:sz w:val="28"/>
          <w:szCs w:val="28"/>
        </w:rPr>
      </w:pPr>
      <w:r w:rsidRPr="00B164AE">
        <w:rPr>
          <w:rFonts w:eastAsia="Calibri"/>
          <w:sz w:val="28"/>
          <w:szCs w:val="28"/>
        </w:rPr>
        <w:t>Крымского района</w:t>
      </w:r>
    </w:p>
    <w:p w:rsidR="00A86748" w:rsidRPr="00B164AE" w:rsidRDefault="00A86748" w:rsidP="00B164AE">
      <w:pPr>
        <w:widowControl w:val="0"/>
        <w:tabs>
          <w:tab w:val="left" w:pos="1134"/>
        </w:tabs>
        <w:ind w:firstLine="4536"/>
        <w:rPr>
          <w:b/>
          <w:sz w:val="28"/>
          <w:szCs w:val="28"/>
          <w:lang w:eastAsia="x-none"/>
        </w:rPr>
      </w:pPr>
      <w:r w:rsidRPr="00B164AE">
        <w:rPr>
          <w:rFonts w:eastAsia="Calibri"/>
          <w:sz w:val="28"/>
          <w:szCs w:val="28"/>
          <w:lang w:val="x-none" w:eastAsia="x-none"/>
        </w:rPr>
        <w:t xml:space="preserve">от </w:t>
      </w:r>
      <w:r w:rsidRPr="00B164AE">
        <w:rPr>
          <w:rFonts w:eastAsia="Calibri"/>
          <w:sz w:val="28"/>
          <w:szCs w:val="28"/>
          <w:lang w:eastAsia="x-none"/>
        </w:rPr>
        <w:t>______________</w:t>
      </w:r>
      <w:r w:rsidRPr="00B164AE">
        <w:rPr>
          <w:rFonts w:eastAsia="Calibri"/>
          <w:sz w:val="28"/>
          <w:szCs w:val="28"/>
          <w:lang w:val="x-none" w:eastAsia="x-none"/>
        </w:rPr>
        <w:t xml:space="preserve"> № </w:t>
      </w:r>
      <w:r w:rsidRPr="00B164AE">
        <w:rPr>
          <w:rFonts w:eastAsia="Calibri"/>
          <w:sz w:val="28"/>
          <w:szCs w:val="28"/>
          <w:lang w:eastAsia="x-none"/>
        </w:rPr>
        <w:t>__</w:t>
      </w:r>
    </w:p>
    <w:p w:rsidR="00A86748" w:rsidRPr="00B164AE" w:rsidRDefault="00A86748" w:rsidP="00B164AE">
      <w:pPr>
        <w:pStyle w:val="a3"/>
        <w:widowControl w:val="0"/>
        <w:tabs>
          <w:tab w:val="left" w:pos="1134"/>
        </w:tabs>
        <w:rPr>
          <w:rFonts w:ascii="Times New Roman" w:hAnsi="Times New Roman"/>
          <w:sz w:val="28"/>
          <w:szCs w:val="28"/>
          <w:lang w:val="ru-RU"/>
        </w:rPr>
      </w:pPr>
    </w:p>
    <w:p w:rsidR="00A86748" w:rsidRPr="00B164AE" w:rsidRDefault="00A86748" w:rsidP="00B164AE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6748" w:rsidRPr="00B164AE" w:rsidRDefault="00A86748" w:rsidP="00B164AE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4AE">
        <w:rPr>
          <w:rFonts w:ascii="Times New Roman" w:hAnsi="Times New Roman"/>
          <w:b/>
          <w:sz w:val="28"/>
          <w:szCs w:val="28"/>
          <w:lang w:val="ru-RU"/>
        </w:rPr>
        <w:t>Изменения</w:t>
      </w:r>
    </w:p>
    <w:p w:rsidR="00A86748" w:rsidRPr="00B164AE" w:rsidRDefault="009B00FB" w:rsidP="00B164AE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4AE">
        <w:rPr>
          <w:rFonts w:ascii="Times New Roman" w:hAnsi="Times New Roman"/>
          <w:b/>
          <w:sz w:val="28"/>
          <w:szCs w:val="28"/>
          <w:lang w:val="ru-RU"/>
        </w:rPr>
        <w:t>в устав Варениковского</w:t>
      </w:r>
      <w:r w:rsidR="00A86748" w:rsidRPr="00B164AE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Крымского района</w:t>
      </w:r>
    </w:p>
    <w:p w:rsidR="00A86748" w:rsidRPr="00B164AE" w:rsidRDefault="00A86748" w:rsidP="00B164A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A86748" w:rsidRPr="00B164AE" w:rsidRDefault="00A86748" w:rsidP="00B164A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164AE">
        <w:rPr>
          <w:rFonts w:ascii="Times New Roman" w:hAnsi="Times New Roman"/>
          <w:sz w:val="28"/>
          <w:szCs w:val="28"/>
          <w:lang w:val="ru-RU"/>
        </w:rPr>
        <w:t>1. На титульном листе слова</w:t>
      </w:r>
    </w:p>
    <w:p w:rsidR="00A86748" w:rsidRPr="00B164AE" w:rsidRDefault="00A86748" w:rsidP="00B164AE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B164AE">
        <w:rPr>
          <w:sz w:val="28"/>
          <w:szCs w:val="28"/>
        </w:rPr>
        <w:t>"</w:t>
      </w:r>
      <w:r w:rsidRPr="00B164AE">
        <w:rPr>
          <w:b/>
          <w:sz w:val="28"/>
          <w:szCs w:val="28"/>
        </w:rPr>
        <w:t>У С Т А В</w:t>
      </w:r>
    </w:p>
    <w:p w:rsidR="00A86748" w:rsidRPr="00B164AE" w:rsidRDefault="009B00FB" w:rsidP="00B164AE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 w:rsidRPr="00B164AE">
        <w:rPr>
          <w:b/>
          <w:sz w:val="28"/>
          <w:szCs w:val="28"/>
        </w:rPr>
        <w:t>ВАРЕНИКОВСКОГО</w:t>
      </w:r>
      <w:r w:rsidR="00A86748" w:rsidRPr="00B164AE">
        <w:rPr>
          <w:b/>
          <w:sz w:val="28"/>
          <w:szCs w:val="28"/>
        </w:rPr>
        <w:t xml:space="preserve"> СЕЛЬСКОГО ПОСЕЛЕНИЯ КРЫМСКОГО РАЙОНА</w:t>
      </w:r>
      <w:r w:rsidR="00A86748" w:rsidRPr="00B164AE">
        <w:rPr>
          <w:sz w:val="28"/>
          <w:szCs w:val="28"/>
        </w:rPr>
        <w:t>"</w:t>
      </w:r>
    </w:p>
    <w:p w:rsidR="00A86748" w:rsidRPr="00B164AE" w:rsidRDefault="00A86748" w:rsidP="00B164A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164AE">
        <w:rPr>
          <w:rFonts w:ascii="Times New Roman" w:hAnsi="Times New Roman"/>
          <w:sz w:val="28"/>
          <w:szCs w:val="28"/>
          <w:lang w:val="ru-RU"/>
        </w:rPr>
        <w:t>заменить словами</w:t>
      </w:r>
    </w:p>
    <w:p w:rsidR="00A86748" w:rsidRPr="00B164AE" w:rsidRDefault="00A86748" w:rsidP="00B164AE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B164AE">
        <w:rPr>
          <w:sz w:val="28"/>
          <w:szCs w:val="28"/>
        </w:rPr>
        <w:t>"</w:t>
      </w:r>
      <w:r w:rsidRPr="00B164AE">
        <w:rPr>
          <w:b/>
          <w:sz w:val="28"/>
          <w:szCs w:val="28"/>
        </w:rPr>
        <w:t>УСТАВ</w:t>
      </w:r>
    </w:p>
    <w:p w:rsidR="00A86748" w:rsidRPr="00B164AE" w:rsidRDefault="009B00FB" w:rsidP="00B164AE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 w:rsidRPr="00B164AE">
        <w:rPr>
          <w:b/>
          <w:color w:val="000000"/>
          <w:sz w:val="28"/>
          <w:szCs w:val="28"/>
        </w:rPr>
        <w:t>ВАРЕНИКОВСКОГО</w:t>
      </w:r>
      <w:r w:rsidR="00A86748" w:rsidRPr="00B164AE">
        <w:rPr>
          <w:b/>
          <w:color w:val="000000"/>
          <w:sz w:val="28"/>
          <w:szCs w:val="28"/>
        </w:rPr>
        <w:t xml:space="preserve"> СЕЛЬСКОГО ПОСЕЛЕНИЯ</w:t>
      </w:r>
    </w:p>
    <w:p w:rsidR="00A86748" w:rsidRPr="00B164AE" w:rsidRDefault="00A86748" w:rsidP="00B164A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B164AE">
        <w:rPr>
          <w:rFonts w:ascii="Times New Roman" w:hAnsi="Times New Roman"/>
          <w:b/>
          <w:color w:val="000000"/>
          <w:sz w:val="28"/>
          <w:szCs w:val="28"/>
        </w:rPr>
        <w:t>КРЫМСКОГО МУНИЦИПАЛЬНОГО РАЙОНА КРАСНОДАРСКОГО КРАЯ</w:t>
      </w:r>
      <w:r w:rsidRPr="00B164AE">
        <w:rPr>
          <w:rFonts w:ascii="Times New Roman" w:hAnsi="Times New Roman"/>
          <w:sz w:val="28"/>
          <w:szCs w:val="28"/>
        </w:rPr>
        <w:t>"</w:t>
      </w:r>
      <w:r w:rsidRPr="00B164AE">
        <w:rPr>
          <w:rFonts w:ascii="Times New Roman" w:hAnsi="Times New Roman"/>
          <w:b/>
          <w:sz w:val="28"/>
          <w:szCs w:val="28"/>
        </w:rPr>
        <w:t>.</w:t>
      </w:r>
    </w:p>
    <w:p w:rsidR="001245BA" w:rsidRPr="00B164AE" w:rsidRDefault="001245BA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 xml:space="preserve">2. В разделе </w:t>
      </w:r>
      <w:r w:rsidRPr="00B164AE">
        <w:rPr>
          <w:sz w:val="28"/>
          <w:szCs w:val="28"/>
          <w:lang w:val="x-none" w:eastAsia="x-none"/>
        </w:rPr>
        <w:t>"</w:t>
      </w:r>
      <w:r w:rsidRPr="00B164AE">
        <w:rPr>
          <w:sz w:val="28"/>
          <w:szCs w:val="28"/>
          <w:lang w:eastAsia="x-none"/>
        </w:rPr>
        <w:t>СОДЕРЖАНИЕ</w:t>
      </w:r>
      <w:r w:rsidRPr="00B164AE">
        <w:rPr>
          <w:sz w:val="28"/>
          <w:szCs w:val="28"/>
          <w:lang w:val="x-none" w:eastAsia="x-none"/>
        </w:rPr>
        <w:t>"</w:t>
      </w:r>
      <w:r w:rsidRPr="00B164AE">
        <w:rPr>
          <w:sz w:val="28"/>
          <w:szCs w:val="28"/>
          <w:lang w:eastAsia="x-none"/>
        </w:rPr>
        <w:t xml:space="preserve"> слова </w:t>
      </w:r>
      <w:r w:rsidRPr="00B164AE">
        <w:rPr>
          <w:sz w:val="28"/>
          <w:szCs w:val="28"/>
          <w:lang w:val="x-none" w:eastAsia="x-none"/>
        </w:rPr>
        <w:t xml:space="preserve">"Устав </w:t>
      </w:r>
      <w:r w:rsidRPr="00B164AE">
        <w:rPr>
          <w:sz w:val="28"/>
          <w:szCs w:val="28"/>
          <w:lang w:eastAsia="x-none"/>
        </w:rPr>
        <w:t>Варениковского сельского поселения Крымского района</w:t>
      </w:r>
      <w:r w:rsidRPr="00B164AE">
        <w:rPr>
          <w:sz w:val="28"/>
          <w:szCs w:val="28"/>
          <w:lang w:val="x-none" w:eastAsia="x-none"/>
        </w:rPr>
        <w:t xml:space="preserve"> (преамбула)"</w:t>
      </w:r>
      <w:r w:rsidRPr="00B164AE">
        <w:rPr>
          <w:sz w:val="28"/>
          <w:szCs w:val="28"/>
          <w:lang w:eastAsia="x-none"/>
        </w:rPr>
        <w:t xml:space="preserve"> заменить словом </w:t>
      </w:r>
      <w:r w:rsidRPr="00B164AE">
        <w:rPr>
          <w:sz w:val="28"/>
          <w:szCs w:val="28"/>
          <w:lang w:val="x-none" w:eastAsia="x-none"/>
        </w:rPr>
        <w:t>"</w:t>
      </w:r>
      <w:r w:rsidRPr="00B164AE">
        <w:rPr>
          <w:sz w:val="28"/>
          <w:szCs w:val="28"/>
          <w:lang w:eastAsia="x-none"/>
        </w:rPr>
        <w:t>Преамбула</w:t>
      </w:r>
      <w:r w:rsidRPr="00B164AE">
        <w:rPr>
          <w:sz w:val="28"/>
          <w:szCs w:val="28"/>
          <w:lang w:val="x-none" w:eastAsia="x-none"/>
        </w:rPr>
        <w:t>"</w:t>
      </w:r>
      <w:r w:rsidRPr="00B164AE">
        <w:rPr>
          <w:sz w:val="28"/>
          <w:szCs w:val="28"/>
          <w:lang w:eastAsia="x-none"/>
        </w:rPr>
        <w:t>.</w:t>
      </w:r>
    </w:p>
    <w:p w:rsidR="001245BA" w:rsidRPr="00B164AE" w:rsidRDefault="001245BA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3. Преамбулу изложить в следующей редакции:</w:t>
      </w:r>
    </w:p>
    <w:p w:rsidR="001245BA" w:rsidRPr="00B164AE" w:rsidRDefault="001245BA" w:rsidP="00B164AE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 w:rsidRPr="00B164AE">
        <w:rPr>
          <w:sz w:val="28"/>
          <w:szCs w:val="28"/>
        </w:rPr>
        <w:t xml:space="preserve">"Настоящий устав Варениковского сельского поселения Крымского 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B164AE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B164AE">
        <w:rPr>
          <w:sz w:val="28"/>
          <w:szCs w:val="28"/>
        </w:rPr>
        <w:t>, формы участия населения Варениковского сельского поселения Крымского муниципального района Краснодарского края в</w:t>
      </w:r>
      <w:proofErr w:type="gramEnd"/>
      <w:r w:rsidRPr="00B164AE">
        <w:rPr>
          <w:sz w:val="28"/>
          <w:szCs w:val="28"/>
        </w:rPr>
        <w:t xml:space="preserve"> </w:t>
      </w:r>
      <w:proofErr w:type="gramStart"/>
      <w:r w:rsidRPr="00B164AE">
        <w:rPr>
          <w:sz w:val="28"/>
          <w:szCs w:val="28"/>
        </w:rPr>
        <w:t>осуществлении</w:t>
      </w:r>
      <w:proofErr w:type="gramEnd"/>
      <w:r w:rsidRPr="00B164AE">
        <w:rPr>
          <w:sz w:val="28"/>
          <w:szCs w:val="28"/>
        </w:rPr>
        <w:t xml:space="preserve"> местного самоуправления, а также иные положения по организации местного самоуправления.</w:t>
      </w:r>
    </w:p>
    <w:p w:rsidR="001245BA" w:rsidRPr="00B164AE" w:rsidRDefault="001245BA" w:rsidP="00B164AE">
      <w:pPr>
        <w:widowControl w:val="0"/>
        <w:suppressAutoHyphens/>
        <w:ind w:firstLine="851"/>
        <w:jc w:val="both"/>
        <w:rPr>
          <w:rFonts w:eastAsia="Andale Sans UI"/>
          <w:color w:val="000000"/>
          <w:kern w:val="2"/>
          <w:sz w:val="28"/>
          <w:szCs w:val="28"/>
          <w:lang w:eastAsia="en-US"/>
        </w:rPr>
      </w:pPr>
      <w:r w:rsidRPr="00B164AE">
        <w:rPr>
          <w:rFonts w:eastAsia="Andale Sans UI"/>
          <w:kern w:val="1"/>
          <w:sz w:val="28"/>
          <w:szCs w:val="28"/>
          <w:lang w:eastAsia="en-US"/>
        </w:rPr>
        <w:t>Устав является основным нормативным правовым актом Варениковского сельского поселения Крымского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Варениковского сельского поселения Крымского муниципального района Краснодарского края</w:t>
      </w:r>
      <w:proofErr w:type="gramStart"/>
      <w:r w:rsidRPr="00B164AE">
        <w:rPr>
          <w:rFonts w:eastAsia="Andale Sans UI"/>
          <w:kern w:val="1"/>
          <w:sz w:val="28"/>
          <w:szCs w:val="28"/>
          <w:lang w:eastAsia="en-US"/>
        </w:rPr>
        <w:t>.".</w:t>
      </w:r>
      <w:proofErr w:type="gramEnd"/>
    </w:p>
    <w:p w:rsidR="001245BA" w:rsidRPr="00B164AE" w:rsidRDefault="001245BA" w:rsidP="00B164AE">
      <w:pPr>
        <w:widowControl w:val="0"/>
        <w:tabs>
          <w:tab w:val="left" w:pos="1134"/>
        </w:tabs>
        <w:ind w:firstLine="851"/>
        <w:jc w:val="both"/>
        <w:rPr>
          <w:b/>
          <w:sz w:val="28"/>
          <w:szCs w:val="28"/>
          <w:lang w:val="x-none" w:eastAsia="x-none"/>
        </w:rPr>
      </w:pPr>
      <w:r w:rsidRPr="00B164AE">
        <w:rPr>
          <w:sz w:val="28"/>
          <w:szCs w:val="28"/>
          <w:lang w:eastAsia="x-none"/>
        </w:rPr>
        <w:t>4. Статью 1 признать утратившей силу</w:t>
      </w:r>
      <w:r w:rsidR="00AF57DF" w:rsidRPr="00B164AE">
        <w:rPr>
          <w:sz w:val="28"/>
          <w:szCs w:val="28"/>
          <w:lang w:eastAsia="x-none"/>
        </w:rPr>
        <w:t>.</w:t>
      </w:r>
    </w:p>
    <w:p w:rsidR="001245BA" w:rsidRPr="00B164AE" w:rsidRDefault="001245BA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5. Статью 2 "Статус</w:t>
      </w:r>
      <w:r w:rsidRPr="00B164AE">
        <w:rPr>
          <w:sz w:val="28"/>
          <w:szCs w:val="28"/>
          <w:lang w:val="x-none" w:eastAsia="x-none"/>
        </w:rPr>
        <w:t xml:space="preserve"> поселения</w:t>
      </w:r>
      <w:r w:rsidRPr="00B164AE">
        <w:rPr>
          <w:sz w:val="28"/>
          <w:szCs w:val="28"/>
          <w:lang w:eastAsia="x-none"/>
        </w:rPr>
        <w:t>" изложить в следующей редакции:</w:t>
      </w:r>
    </w:p>
    <w:p w:rsidR="001245BA" w:rsidRPr="00B164AE" w:rsidRDefault="001245BA" w:rsidP="00B164AE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B164AE">
        <w:rPr>
          <w:sz w:val="28"/>
          <w:szCs w:val="28"/>
        </w:rPr>
        <w:t>"</w:t>
      </w:r>
      <w:r w:rsidRPr="00B164AE">
        <w:rPr>
          <w:b/>
          <w:sz w:val="28"/>
          <w:szCs w:val="28"/>
        </w:rPr>
        <w:t>Статья 2.</w:t>
      </w:r>
      <w:r w:rsidRPr="00B164AE">
        <w:rPr>
          <w:kern w:val="28"/>
          <w:szCs w:val="28"/>
        </w:rPr>
        <w:t xml:space="preserve"> </w:t>
      </w:r>
      <w:r w:rsidRPr="00B164AE">
        <w:rPr>
          <w:b/>
          <w:kern w:val="28"/>
          <w:sz w:val="28"/>
          <w:szCs w:val="28"/>
        </w:rPr>
        <w:t xml:space="preserve">Статус муниципального образования Варениковское  </w:t>
      </w:r>
      <w:r w:rsidRPr="00B164AE">
        <w:rPr>
          <w:b/>
          <w:sz w:val="28"/>
          <w:szCs w:val="28"/>
        </w:rPr>
        <w:t xml:space="preserve">сельское </w:t>
      </w:r>
      <w:r w:rsidRPr="00B164AE">
        <w:rPr>
          <w:b/>
          <w:kern w:val="28"/>
          <w:sz w:val="28"/>
          <w:szCs w:val="28"/>
        </w:rPr>
        <w:t>поселение Крымского муниципального района Краснодарского края, органы местного самоуправления</w:t>
      </w:r>
    </w:p>
    <w:p w:rsidR="001245BA" w:rsidRPr="00B164AE" w:rsidRDefault="001245BA" w:rsidP="00B164AE">
      <w:pPr>
        <w:widowControl w:val="0"/>
        <w:tabs>
          <w:tab w:val="left" w:pos="-993"/>
          <w:tab w:val="left" w:pos="563"/>
        </w:tabs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 xml:space="preserve">1. Муниципальное образование </w:t>
      </w:r>
      <w:r w:rsidRPr="00B164AE">
        <w:rPr>
          <w:kern w:val="28"/>
          <w:sz w:val="28"/>
          <w:szCs w:val="28"/>
        </w:rPr>
        <w:t xml:space="preserve">Варениковское </w:t>
      </w:r>
      <w:r w:rsidRPr="00B164AE">
        <w:rPr>
          <w:sz w:val="28"/>
          <w:szCs w:val="28"/>
        </w:rPr>
        <w:t xml:space="preserve">сельское </w:t>
      </w:r>
      <w:r w:rsidRPr="00B164AE">
        <w:rPr>
          <w:kern w:val="28"/>
          <w:sz w:val="28"/>
          <w:szCs w:val="28"/>
        </w:rPr>
        <w:t>поселение Крымского муниципального района Краснодарского края</w:t>
      </w:r>
      <w:r w:rsidRPr="00B164AE">
        <w:rPr>
          <w:sz w:val="28"/>
          <w:szCs w:val="28"/>
        </w:rPr>
        <w:t xml:space="preserve"> наделено Законом Краснодарского края от 22.07.2004 №766 - </w:t>
      </w:r>
      <w:proofErr w:type="gramStart"/>
      <w:r w:rsidRPr="00B164AE">
        <w:rPr>
          <w:sz w:val="28"/>
          <w:szCs w:val="28"/>
        </w:rPr>
        <w:t>КЗ</w:t>
      </w:r>
      <w:proofErr w:type="gramEnd"/>
      <w:r w:rsidRPr="00B164AE">
        <w:rPr>
          <w:sz w:val="28"/>
          <w:szCs w:val="28"/>
        </w:rPr>
        <w:t xml:space="preserve"> "Об установлении границ муниципального образования Крымский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B164AE">
        <w:rPr>
          <w:sz w:val="28"/>
          <w:szCs w:val="28"/>
          <w:u w:val="single"/>
        </w:rPr>
        <w:t xml:space="preserve">городских </w:t>
      </w:r>
      <w:r w:rsidRPr="00B164AE">
        <w:rPr>
          <w:sz w:val="28"/>
          <w:szCs w:val="28"/>
          <w:u w:val="single"/>
        </w:rPr>
        <w:lastRenderedPageBreak/>
        <w:t>(городского</w:t>
      </w:r>
      <w:r w:rsidRPr="00B164AE">
        <w:rPr>
          <w:sz w:val="28"/>
          <w:szCs w:val="28"/>
        </w:rPr>
        <w:t>) и сельских поселений – и установлении их границ" статусом сельского поселения, входящего в состав территории муниципального образования Крымский муниципальный район Краснодарского края.</w:t>
      </w:r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164AE">
        <w:rPr>
          <w:sz w:val="28"/>
          <w:szCs w:val="28"/>
        </w:rPr>
        <w:t>2.</w:t>
      </w:r>
      <w:r w:rsidRPr="00B164AE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1245BA" w:rsidRPr="00B164AE" w:rsidRDefault="001245BA" w:rsidP="00B164AE">
      <w:pPr>
        <w:ind w:firstLine="851"/>
        <w:jc w:val="both"/>
        <w:outlineLvl w:val="1"/>
        <w:rPr>
          <w:bCs/>
          <w:sz w:val="28"/>
          <w:szCs w:val="28"/>
        </w:rPr>
      </w:pPr>
      <w:r w:rsidRPr="00B164AE">
        <w:rPr>
          <w:bCs/>
          <w:sz w:val="28"/>
          <w:szCs w:val="28"/>
        </w:rPr>
        <w:t xml:space="preserve">полное – </w:t>
      </w:r>
      <w:r w:rsidRPr="00B164AE">
        <w:rPr>
          <w:bCs/>
          <w:kern w:val="28"/>
          <w:sz w:val="28"/>
          <w:szCs w:val="28"/>
        </w:rPr>
        <w:t xml:space="preserve">Варениковское </w:t>
      </w:r>
      <w:r w:rsidRPr="00B164AE">
        <w:rPr>
          <w:bCs/>
          <w:sz w:val="28"/>
          <w:szCs w:val="28"/>
        </w:rPr>
        <w:t>сельское</w:t>
      </w:r>
      <w:r w:rsidRPr="00B164AE">
        <w:rPr>
          <w:b/>
          <w:bCs/>
          <w:sz w:val="28"/>
          <w:szCs w:val="28"/>
        </w:rPr>
        <w:t xml:space="preserve"> </w:t>
      </w:r>
      <w:r w:rsidRPr="00B164AE">
        <w:rPr>
          <w:bCs/>
          <w:kern w:val="28"/>
          <w:sz w:val="28"/>
          <w:szCs w:val="28"/>
        </w:rPr>
        <w:t>поселение Крымского муниципального района Краснодарского края</w:t>
      </w:r>
      <w:r w:rsidRPr="00B164AE">
        <w:rPr>
          <w:bCs/>
          <w:sz w:val="28"/>
          <w:szCs w:val="28"/>
        </w:rPr>
        <w:t xml:space="preserve"> (далее по тексту – поселение);</w:t>
      </w:r>
    </w:p>
    <w:p w:rsidR="001245BA" w:rsidRPr="00B164AE" w:rsidRDefault="001245BA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сокращенные наименования – Варениковское сельское поселение Крымского района, Варениковское  поселение, которые используются наравне с полным наименованием.</w:t>
      </w:r>
    </w:p>
    <w:p w:rsidR="001245BA" w:rsidRPr="00B164AE" w:rsidRDefault="001245BA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1245BA" w:rsidRPr="00B164AE" w:rsidRDefault="001245BA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3. Решение вопросов местного значения в поселении осуществляют:</w:t>
      </w:r>
    </w:p>
    <w:p w:rsidR="001245BA" w:rsidRPr="00B164AE" w:rsidRDefault="001245BA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совет Варениковского сельского поселения Крымского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1245BA" w:rsidRPr="00B164AE" w:rsidRDefault="001245BA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 xml:space="preserve">глава Варениковского сельского поселения Крымского муниципального района Краснодарского края, </w:t>
      </w:r>
      <w:proofErr w:type="gramStart"/>
      <w:r w:rsidRPr="00B164AE">
        <w:rPr>
          <w:sz w:val="28"/>
          <w:szCs w:val="28"/>
        </w:rPr>
        <w:t>возглавляющий</w:t>
      </w:r>
      <w:proofErr w:type="gramEnd"/>
      <w:r w:rsidRPr="00B164AE">
        <w:rPr>
          <w:sz w:val="28"/>
          <w:szCs w:val="28"/>
        </w:rPr>
        <w:t xml:space="preserve"> администрацию поселения, далее по тексту устава – глава поселения;</w:t>
      </w:r>
    </w:p>
    <w:p w:rsidR="001245BA" w:rsidRPr="00B164AE" w:rsidRDefault="001245BA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администрация Варениковского сельского поселения Крымского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1245BA" w:rsidRPr="00B164AE" w:rsidRDefault="001245BA" w:rsidP="00B164AE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/>
        <w:ind w:firstLine="851"/>
        <w:jc w:val="both"/>
        <w:textAlignment w:val="baseline"/>
        <w:rPr>
          <w:rFonts w:eastAsia="Calibri"/>
          <w:kern w:val="1"/>
          <w:sz w:val="28"/>
          <w:szCs w:val="28"/>
          <w:lang w:eastAsia="en-US"/>
        </w:rPr>
      </w:pPr>
      <w:r w:rsidRPr="00B164AE">
        <w:rPr>
          <w:rFonts w:eastAsia="Calibri"/>
          <w:kern w:val="1"/>
          <w:sz w:val="28"/>
          <w:szCs w:val="28"/>
          <w:lang w:eastAsia="en-US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B164AE">
        <w:rPr>
          <w:rFonts w:eastAsia="Calibri"/>
          <w:kern w:val="1"/>
          <w:sz w:val="28"/>
          <w:szCs w:val="28"/>
          <w:lang w:eastAsia="en-US"/>
        </w:rPr>
        <w:t>.".</w:t>
      </w:r>
      <w:proofErr w:type="gramEnd"/>
    </w:p>
    <w:p w:rsidR="001245BA" w:rsidRPr="00B164AE" w:rsidRDefault="001245BA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6. Часть 1 статьи 3 "Границы поселения" изложить в следующей редакции:</w:t>
      </w:r>
    </w:p>
    <w:p w:rsidR="001245BA" w:rsidRPr="00B164AE" w:rsidRDefault="001245BA" w:rsidP="00B164AE">
      <w:pPr>
        <w:widowControl w:val="0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B164AE">
        <w:rPr>
          <w:b/>
          <w:sz w:val="28"/>
          <w:szCs w:val="28"/>
        </w:rPr>
        <w:t>"</w:t>
      </w:r>
      <w:r w:rsidRPr="00B164AE">
        <w:rPr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22.07.2004     № 766- </w:t>
      </w:r>
      <w:proofErr w:type="gramStart"/>
      <w:r w:rsidRPr="00B164AE">
        <w:rPr>
          <w:sz w:val="28"/>
          <w:szCs w:val="28"/>
        </w:rPr>
        <w:t>КЗ</w:t>
      </w:r>
      <w:proofErr w:type="gramEnd"/>
      <w:r w:rsidRPr="00B164AE">
        <w:rPr>
          <w:sz w:val="28"/>
          <w:szCs w:val="28"/>
        </w:rPr>
        <w:t xml:space="preserve">  "Об установлении границ муниципального образования Крымский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границ".".</w:t>
      </w:r>
    </w:p>
    <w:p w:rsidR="001245BA" w:rsidRPr="00B164AE" w:rsidRDefault="001245BA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 xml:space="preserve">7. Пункт </w:t>
      </w:r>
      <w:r w:rsidR="00DC648E" w:rsidRPr="00B164AE">
        <w:rPr>
          <w:sz w:val="28"/>
          <w:szCs w:val="28"/>
          <w:lang w:eastAsia="x-none"/>
        </w:rPr>
        <w:t xml:space="preserve">21 </w:t>
      </w:r>
      <w:r w:rsidRPr="00B164AE">
        <w:rPr>
          <w:sz w:val="28"/>
          <w:szCs w:val="28"/>
          <w:lang w:eastAsia="x-none"/>
        </w:rPr>
        <w:t>статьи 8 "</w:t>
      </w:r>
      <w:r w:rsidRPr="00B164AE">
        <w:rPr>
          <w:sz w:val="28"/>
          <w:szCs w:val="20"/>
          <w:lang w:val="x-none" w:eastAsia="x-none"/>
        </w:rPr>
        <w:t>Вопросы местного значения поселения</w:t>
      </w:r>
      <w:r w:rsidRPr="00B164AE">
        <w:rPr>
          <w:sz w:val="28"/>
          <w:szCs w:val="20"/>
          <w:lang w:eastAsia="x-none"/>
        </w:rPr>
        <w:t>" изложить в следующей редакции:</w:t>
      </w:r>
    </w:p>
    <w:p w:rsidR="001245BA" w:rsidRPr="00B164AE" w:rsidRDefault="00DC648E" w:rsidP="00B164AE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"21</w:t>
      </w:r>
      <w:r w:rsidR="001245BA" w:rsidRPr="00B164AE">
        <w:rPr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1245BA" w:rsidRPr="00B164AE">
        <w:rPr>
          <w:sz w:val="28"/>
          <w:szCs w:val="28"/>
        </w:rPr>
        <w:t>;"</w:t>
      </w:r>
      <w:proofErr w:type="gramEnd"/>
      <w:r w:rsidR="001245BA" w:rsidRPr="00B164AE">
        <w:rPr>
          <w:sz w:val="28"/>
          <w:szCs w:val="28"/>
        </w:rPr>
        <w:t>.</w:t>
      </w:r>
    </w:p>
    <w:p w:rsidR="001245BA" w:rsidRPr="00B164AE" w:rsidRDefault="001245BA" w:rsidP="00B164AE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8. Статью 8 «Вопросы местного значения поселения» дополнить пунктом 28 следующего содержания:</w:t>
      </w:r>
    </w:p>
    <w:p w:rsidR="001245BA" w:rsidRPr="00B164AE" w:rsidRDefault="001245BA" w:rsidP="00B164AE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 xml:space="preserve">«28) осуществление учета личных подсобных хозяйств, которые ведут граждане в соответствии с Федеральным законом от 07.07. 2003 N 112-ФЗ "О </w:t>
      </w:r>
      <w:r w:rsidRPr="00B164AE">
        <w:rPr>
          <w:sz w:val="28"/>
          <w:szCs w:val="28"/>
        </w:rPr>
        <w:lastRenderedPageBreak/>
        <w:t xml:space="preserve">личном подсобном хозяйстве", в </w:t>
      </w:r>
      <w:proofErr w:type="spellStart"/>
      <w:r w:rsidRPr="00B164AE">
        <w:rPr>
          <w:sz w:val="28"/>
          <w:szCs w:val="28"/>
        </w:rPr>
        <w:t>похозяйственных</w:t>
      </w:r>
      <w:proofErr w:type="spellEnd"/>
      <w:r w:rsidRPr="00B164AE">
        <w:rPr>
          <w:sz w:val="28"/>
          <w:szCs w:val="28"/>
        </w:rPr>
        <w:t xml:space="preserve"> книгах</w:t>
      </w:r>
      <w:proofErr w:type="gramStart"/>
      <w:r w:rsidRPr="00B164AE">
        <w:rPr>
          <w:sz w:val="28"/>
          <w:szCs w:val="28"/>
        </w:rPr>
        <w:t>.».</w:t>
      </w:r>
      <w:proofErr w:type="gramEnd"/>
    </w:p>
    <w:p w:rsidR="001245BA" w:rsidRPr="00B164AE" w:rsidRDefault="001245BA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9. Пункты 11, 12 части 1 статьи 10 "</w:t>
      </w:r>
      <w:r w:rsidRPr="00B164AE">
        <w:rPr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</w:t>
      </w:r>
      <w:r w:rsidRPr="00B164AE">
        <w:rPr>
          <w:sz w:val="28"/>
          <w:szCs w:val="28"/>
          <w:lang w:eastAsia="x-none"/>
        </w:rPr>
        <w:t>" изложить в следующей редакции:</w:t>
      </w:r>
    </w:p>
    <w:p w:rsidR="001245BA" w:rsidRPr="00B164AE" w:rsidRDefault="001245BA" w:rsidP="00B164AE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1245BA" w:rsidRPr="00B164AE" w:rsidRDefault="001245BA" w:rsidP="00B164AE">
      <w:pPr>
        <w:tabs>
          <w:tab w:val="left" w:pos="1211"/>
        </w:tabs>
        <w:suppressAutoHyphens/>
        <w:spacing w:line="100" w:lineRule="atLeast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B164AE">
        <w:rPr>
          <w:rFonts w:eastAsia="Andale Sans UI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 w:rsidRPr="00B164AE">
        <w:rPr>
          <w:rFonts w:eastAsia="Andale Sans UI"/>
          <w:kern w:val="1"/>
          <w:sz w:val="28"/>
          <w:szCs w:val="28"/>
          <w:lang w:eastAsia="ar-SA"/>
        </w:rPr>
        <w:t>;"</w:t>
      </w:r>
      <w:proofErr w:type="gramEnd"/>
      <w:r w:rsidRPr="00B164AE">
        <w:rPr>
          <w:rFonts w:eastAsia="Andale Sans UI"/>
          <w:kern w:val="1"/>
          <w:sz w:val="28"/>
          <w:szCs w:val="28"/>
          <w:lang w:eastAsia="ar-SA"/>
        </w:rPr>
        <w:t>.</w:t>
      </w:r>
    </w:p>
    <w:p w:rsidR="001245BA" w:rsidRPr="00B164AE" w:rsidRDefault="001245BA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10. Часть 1 статьи 23 "Структура органов местного самоуправления поселения"</w:t>
      </w:r>
      <w:r w:rsidRPr="00B164AE">
        <w:rPr>
          <w:b/>
          <w:sz w:val="28"/>
          <w:szCs w:val="28"/>
        </w:rPr>
        <w:t xml:space="preserve"> </w:t>
      </w:r>
      <w:r w:rsidRPr="00B164AE">
        <w:rPr>
          <w:sz w:val="28"/>
          <w:szCs w:val="28"/>
        </w:rPr>
        <w:t>изложить в следующей редакции:</w:t>
      </w:r>
    </w:p>
    <w:p w:rsidR="001245BA" w:rsidRPr="00B164AE" w:rsidRDefault="001245BA" w:rsidP="00B164AE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B164AE">
        <w:rPr>
          <w:rFonts w:eastAsia="Andale Sans UI"/>
          <w:kern w:val="1"/>
          <w:sz w:val="28"/>
          <w:szCs w:val="28"/>
          <w:lang w:eastAsia="ar-SA"/>
        </w:rPr>
        <w:t>"1.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1245BA" w:rsidRPr="00B164AE" w:rsidRDefault="001245BA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B164AE">
        <w:rPr>
          <w:sz w:val="28"/>
          <w:szCs w:val="28"/>
        </w:rPr>
        <w:t>.".</w:t>
      </w:r>
      <w:proofErr w:type="gramEnd"/>
    </w:p>
    <w:p w:rsidR="001245BA" w:rsidRPr="00B164AE" w:rsidRDefault="001245BA" w:rsidP="00B164AE">
      <w:pPr>
        <w:tabs>
          <w:tab w:val="left" w:pos="1211"/>
        </w:tabs>
        <w:suppressAutoHyphens/>
        <w:spacing w:line="100" w:lineRule="atLeast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B164AE">
        <w:rPr>
          <w:rFonts w:eastAsia="Andale Sans UI"/>
          <w:kern w:val="1"/>
          <w:sz w:val="28"/>
          <w:szCs w:val="28"/>
          <w:lang w:eastAsia="ar-SA"/>
        </w:rPr>
        <w:t>11. Часть 6 статьи 25 "Статус депутата Совета" дополнить пунктом 5.1 следующего содержания:</w:t>
      </w:r>
    </w:p>
    <w:p w:rsidR="001245BA" w:rsidRPr="00B164AE" w:rsidRDefault="001245BA" w:rsidP="00B164AE">
      <w:pPr>
        <w:tabs>
          <w:tab w:val="left" w:pos="1211"/>
        </w:tabs>
        <w:suppressAutoHyphens/>
        <w:spacing w:line="100" w:lineRule="atLeast"/>
        <w:ind w:firstLine="851"/>
        <w:jc w:val="both"/>
        <w:rPr>
          <w:sz w:val="28"/>
          <w:szCs w:val="28"/>
        </w:rPr>
      </w:pPr>
      <w:r w:rsidRPr="00B164AE">
        <w:rPr>
          <w:rFonts w:eastAsia="Andale Sans UI"/>
          <w:kern w:val="1"/>
          <w:sz w:val="28"/>
          <w:szCs w:val="28"/>
          <w:lang w:eastAsia="ar-SA"/>
        </w:rPr>
        <w:t xml:space="preserve">"5.1) </w:t>
      </w:r>
      <w:r w:rsidRPr="00B164AE">
        <w:rPr>
          <w:sz w:val="28"/>
          <w:szCs w:val="28"/>
        </w:rPr>
        <w:t>приобретения им статуса иностранного агента</w:t>
      </w:r>
      <w:proofErr w:type="gramStart"/>
      <w:r w:rsidRPr="00B164AE">
        <w:rPr>
          <w:sz w:val="28"/>
          <w:szCs w:val="28"/>
        </w:rPr>
        <w:t>;"</w:t>
      </w:r>
      <w:proofErr w:type="gramEnd"/>
      <w:r w:rsidRPr="00B164AE">
        <w:rPr>
          <w:sz w:val="28"/>
          <w:szCs w:val="28"/>
        </w:rPr>
        <w:t>.</w:t>
      </w:r>
    </w:p>
    <w:p w:rsidR="00DC648E" w:rsidRPr="00B164AE" w:rsidRDefault="00DC648E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  <w:lang w:eastAsia="x-none"/>
        </w:rPr>
        <w:t xml:space="preserve">12. В части  7 статьи 25 "Статус депутата Совета" слова </w:t>
      </w:r>
      <w:r w:rsidRPr="00B164AE">
        <w:rPr>
          <w:sz w:val="28"/>
          <w:szCs w:val="28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:rsidR="001245BA" w:rsidRPr="00B164AE" w:rsidRDefault="00DC648E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13</w:t>
      </w:r>
      <w:r w:rsidR="001245BA" w:rsidRPr="00B164AE">
        <w:rPr>
          <w:sz w:val="28"/>
          <w:szCs w:val="28"/>
          <w:lang w:eastAsia="x-none"/>
        </w:rPr>
        <w:t>. Статью 25 "Статус де</w:t>
      </w:r>
      <w:r w:rsidR="00B164AE" w:rsidRPr="00B164AE">
        <w:rPr>
          <w:sz w:val="28"/>
          <w:szCs w:val="28"/>
          <w:lang w:eastAsia="x-none"/>
        </w:rPr>
        <w:t>путата Совета" дополнить частью</w:t>
      </w:r>
      <w:r w:rsidR="001245BA" w:rsidRPr="00B164AE">
        <w:rPr>
          <w:sz w:val="28"/>
          <w:szCs w:val="28"/>
          <w:lang w:eastAsia="x-none"/>
        </w:rPr>
        <w:t xml:space="preserve"> </w:t>
      </w:r>
      <w:r w:rsidR="00190940" w:rsidRPr="00B164AE">
        <w:rPr>
          <w:sz w:val="28"/>
          <w:szCs w:val="28"/>
          <w:lang w:eastAsia="x-none"/>
        </w:rPr>
        <w:t xml:space="preserve">9 </w:t>
      </w:r>
      <w:r w:rsidR="001245BA" w:rsidRPr="00B164AE">
        <w:rPr>
          <w:sz w:val="28"/>
          <w:szCs w:val="28"/>
          <w:lang w:eastAsia="x-none"/>
        </w:rPr>
        <w:t>следующего содержания:</w:t>
      </w:r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B164AE">
        <w:rPr>
          <w:bCs/>
          <w:iCs/>
          <w:sz w:val="28"/>
          <w:szCs w:val="28"/>
        </w:rPr>
        <w:t>"</w:t>
      </w:r>
      <w:r w:rsidR="00190940" w:rsidRPr="00B164AE">
        <w:rPr>
          <w:rFonts w:eastAsia="Calibri"/>
          <w:sz w:val="28"/>
          <w:szCs w:val="28"/>
        </w:rPr>
        <w:t>9</w:t>
      </w:r>
      <w:r w:rsidRPr="00B164AE">
        <w:rPr>
          <w:rFonts w:eastAsia="Calibri"/>
          <w:sz w:val="28"/>
          <w:szCs w:val="28"/>
        </w:rPr>
        <w:t xml:space="preserve">. </w:t>
      </w:r>
      <w:proofErr w:type="gramStart"/>
      <w:r w:rsidRPr="00B164AE">
        <w:rPr>
          <w:rFonts w:eastAsia="Calibri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B164AE"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B164AE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164AE">
        <w:rPr>
          <w:rFonts w:eastAsia="Calibri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B164AE">
        <w:rPr>
          <w:rFonts w:eastAsia="Calibri"/>
          <w:sz w:val="28"/>
          <w:szCs w:val="28"/>
        </w:rPr>
        <w:t>.</w:t>
      </w:r>
      <w:r w:rsidRPr="00B164AE">
        <w:rPr>
          <w:bCs/>
          <w:iCs/>
          <w:sz w:val="28"/>
          <w:szCs w:val="28"/>
        </w:rPr>
        <w:t>"</w:t>
      </w:r>
      <w:proofErr w:type="gramEnd"/>
      <w:r w:rsidRPr="00B164AE">
        <w:rPr>
          <w:bCs/>
          <w:iCs/>
          <w:sz w:val="28"/>
          <w:szCs w:val="28"/>
        </w:rPr>
        <w:t>.</w:t>
      </w:r>
    </w:p>
    <w:p w:rsidR="001245BA" w:rsidRPr="00B164AE" w:rsidRDefault="00190940" w:rsidP="00B164AE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B164AE">
        <w:rPr>
          <w:bCs/>
          <w:iCs/>
          <w:sz w:val="28"/>
          <w:szCs w:val="28"/>
        </w:rPr>
        <w:t>14</w:t>
      </w:r>
      <w:r w:rsidR="001245BA" w:rsidRPr="00B164AE">
        <w:rPr>
          <w:bCs/>
          <w:iCs/>
          <w:sz w:val="28"/>
          <w:szCs w:val="28"/>
        </w:rPr>
        <w:t>. Пункт 23 части 2 статьи 26 "</w:t>
      </w:r>
      <w:r w:rsidR="001245BA" w:rsidRPr="00B164AE">
        <w:rPr>
          <w:sz w:val="28"/>
        </w:rPr>
        <w:t>Компетенция Совета" признать утратившим силу.</w:t>
      </w:r>
    </w:p>
    <w:p w:rsidR="00190940" w:rsidRPr="00B164AE" w:rsidRDefault="00190940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</w:rPr>
        <w:t>15.</w:t>
      </w:r>
      <w:r w:rsidRPr="00B164AE">
        <w:rPr>
          <w:sz w:val="28"/>
          <w:szCs w:val="28"/>
          <w:lang w:eastAsia="x-none"/>
        </w:rPr>
        <w:t xml:space="preserve">  В части 7 статьи 31 "Глава поселения" слова "(представительных) органов государственной власти" заменить словом "органов".</w:t>
      </w:r>
    </w:p>
    <w:p w:rsidR="00190940" w:rsidRPr="00B164AE" w:rsidRDefault="00190940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16. В пункте 2 части 8 статьи 31 "Глава поселения" слова "аппарате избирательной комиссии муниципального образования</w:t>
      </w:r>
      <w:proofErr w:type="gramStart"/>
      <w:r w:rsidRPr="00B164AE">
        <w:rPr>
          <w:sz w:val="28"/>
          <w:szCs w:val="28"/>
          <w:lang w:eastAsia="x-none"/>
        </w:rPr>
        <w:t>,"</w:t>
      </w:r>
      <w:proofErr w:type="gramEnd"/>
      <w:r w:rsidRPr="00B164AE">
        <w:rPr>
          <w:sz w:val="28"/>
          <w:szCs w:val="28"/>
          <w:lang w:eastAsia="x-none"/>
        </w:rPr>
        <w:t xml:space="preserve"> исключить.</w:t>
      </w:r>
    </w:p>
    <w:p w:rsidR="001245BA" w:rsidRPr="00B164AE" w:rsidRDefault="00190940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17</w:t>
      </w:r>
      <w:r w:rsidR="001245BA" w:rsidRPr="00B164AE">
        <w:rPr>
          <w:sz w:val="28"/>
          <w:szCs w:val="28"/>
          <w:lang w:eastAsia="x-none"/>
        </w:rPr>
        <w:t>. Статью 31 "Глава поселения"</w:t>
      </w:r>
      <w:r w:rsidR="001245BA" w:rsidRPr="00B164AE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="001245BA" w:rsidRPr="00B164AE">
        <w:rPr>
          <w:sz w:val="28"/>
          <w:szCs w:val="28"/>
          <w:lang w:eastAsia="x-none"/>
        </w:rPr>
        <w:t>дополнить частью 13 следующего содержания:</w:t>
      </w:r>
    </w:p>
    <w:p w:rsidR="001245BA" w:rsidRPr="00B164AE" w:rsidRDefault="001245BA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rFonts w:eastAsia="Calibri"/>
          <w:sz w:val="28"/>
          <w:szCs w:val="28"/>
        </w:rPr>
        <w:t>"</w:t>
      </w:r>
      <w:r w:rsidRPr="00B164AE">
        <w:rPr>
          <w:rFonts w:eastAsia="Calibri"/>
          <w:sz w:val="28"/>
          <w:szCs w:val="28"/>
          <w:lang w:val="x-none"/>
        </w:rPr>
        <w:t>1</w:t>
      </w:r>
      <w:r w:rsidRPr="00B164AE">
        <w:rPr>
          <w:rFonts w:eastAsia="Calibri"/>
          <w:sz w:val="28"/>
          <w:szCs w:val="28"/>
        </w:rPr>
        <w:t>3</w:t>
      </w:r>
      <w:r w:rsidRPr="00B164AE">
        <w:rPr>
          <w:rFonts w:eastAsia="Calibri"/>
          <w:sz w:val="28"/>
          <w:szCs w:val="28"/>
          <w:lang w:val="x-none"/>
        </w:rPr>
        <w:t xml:space="preserve">. Глава </w:t>
      </w:r>
      <w:r w:rsidRPr="00B164AE">
        <w:rPr>
          <w:bCs/>
          <w:iCs/>
          <w:sz w:val="28"/>
          <w:szCs w:val="28"/>
          <w:lang w:val="x-none" w:eastAsia="x-none"/>
        </w:rPr>
        <w:t xml:space="preserve">поселения </w:t>
      </w:r>
      <w:r w:rsidRPr="00B164AE">
        <w:rPr>
          <w:rFonts w:eastAsia="Calibri"/>
          <w:sz w:val="28"/>
          <w:szCs w:val="28"/>
          <w:lang w:val="x-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B164AE">
        <w:rPr>
          <w:sz w:val="28"/>
          <w:szCs w:val="28"/>
          <w:lang w:val="x-none" w:eastAsia="x-none"/>
        </w:rPr>
        <w:t xml:space="preserve">Федеральным законом от 06.10.2003 № 131-ФЗ "Об общих </w:t>
      </w:r>
      <w:r w:rsidRPr="00B164AE">
        <w:rPr>
          <w:sz w:val="28"/>
          <w:szCs w:val="28"/>
          <w:lang w:val="x-none" w:eastAsia="x-none"/>
        </w:rPr>
        <w:lastRenderedPageBreak/>
        <w:t xml:space="preserve">принципах организации местного самоуправления в Российской Федерации" </w:t>
      </w:r>
      <w:r w:rsidRPr="00B164AE">
        <w:rPr>
          <w:rFonts w:eastAsia="Calibri"/>
          <w:sz w:val="28"/>
          <w:szCs w:val="28"/>
          <w:lang w:val="x-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10" w:history="1"/>
      <w:r w:rsidRPr="00B164AE">
        <w:rPr>
          <w:rFonts w:eastAsia="Calibri"/>
          <w:sz w:val="28"/>
          <w:szCs w:val="28"/>
          <w:lang w:val="x-none"/>
        </w:rPr>
        <w:t xml:space="preserve"> Федерального закона от 25.12.2008 № 273-ФЗ </w:t>
      </w:r>
      <w:r w:rsidRPr="00B164AE">
        <w:rPr>
          <w:sz w:val="28"/>
          <w:szCs w:val="28"/>
          <w:lang w:val="x-none" w:eastAsia="x-none"/>
        </w:rPr>
        <w:t>"</w:t>
      </w:r>
      <w:r w:rsidRPr="00B164AE">
        <w:rPr>
          <w:rFonts w:eastAsia="Calibri"/>
          <w:sz w:val="28"/>
          <w:szCs w:val="28"/>
          <w:lang w:val="x-none"/>
        </w:rPr>
        <w:t>О противодействии коррупции</w:t>
      </w:r>
      <w:r w:rsidRPr="00B164AE">
        <w:rPr>
          <w:sz w:val="28"/>
          <w:szCs w:val="28"/>
          <w:lang w:val="x-none" w:eastAsia="x-none"/>
        </w:rPr>
        <w:t>".</w:t>
      </w:r>
      <w:r w:rsidRPr="00B164AE">
        <w:rPr>
          <w:sz w:val="28"/>
          <w:szCs w:val="28"/>
          <w:lang w:eastAsia="x-none"/>
        </w:rPr>
        <w:t>".</w:t>
      </w:r>
    </w:p>
    <w:p w:rsidR="001245BA" w:rsidRPr="00B164AE" w:rsidRDefault="00190940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18</w:t>
      </w:r>
      <w:r w:rsidR="001245BA" w:rsidRPr="00B164AE">
        <w:rPr>
          <w:sz w:val="28"/>
          <w:szCs w:val="28"/>
        </w:rPr>
        <w:t>. В части 5 статьи 34 "Гарантии осуществления полномочий главы поселения, депутата Совета" слова "</w:t>
      </w:r>
      <w:r w:rsidR="001245BA" w:rsidRPr="00B164AE">
        <w:rPr>
          <w:rFonts w:eastAsia="Calibri"/>
          <w:sz w:val="28"/>
          <w:szCs w:val="28"/>
        </w:rPr>
        <w:t>пунктами 5 – 8 части 10" заменить словами</w:t>
      </w:r>
      <w:r w:rsidR="001245BA" w:rsidRPr="00B164AE">
        <w:rPr>
          <w:sz w:val="28"/>
          <w:szCs w:val="28"/>
        </w:rPr>
        <w:t xml:space="preserve"> "</w:t>
      </w:r>
      <w:r w:rsidR="001245BA" w:rsidRPr="00B164AE">
        <w:rPr>
          <w:rFonts w:eastAsia="Calibri"/>
          <w:sz w:val="28"/>
          <w:szCs w:val="28"/>
        </w:rPr>
        <w:t>пунктами 5 – 8 и 9.2 части 10".</w:t>
      </w:r>
    </w:p>
    <w:p w:rsidR="001245BA" w:rsidRPr="00B164AE" w:rsidRDefault="00190940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19</w:t>
      </w:r>
      <w:r w:rsidR="001245BA" w:rsidRPr="00B164AE">
        <w:rPr>
          <w:sz w:val="28"/>
          <w:szCs w:val="28"/>
          <w:lang w:eastAsia="x-none"/>
        </w:rPr>
        <w:t>. Пункт 5 статьи 38 "</w:t>
      </w:r>
      <w:r w:rsidR="001245BA" w:rsidRPr="00B164AE">
        <w:rPr>
          <w:sz w:val="28"/>
          <w:szCs w:val="28"/>
          <w:lang w:val="x-none" w:eastAsia="x-none"/>
        </w:rPr>
        <w:t>Полномочия администрации в области использования автомобильных дорог, осуществления дорожной деятельности</w:t>
      </w:r>
      <w:r w:rsidR="001245BA" w:rsidRPr="00B164AE">
        <w:rPr>
          <w:sz w:val="28"/>
          <w:szCs w:val="28"/>
          <w:lang w:eastAsia="x-none"/>
        </w:rPr>
        <w:t>" признать утратившим силу.</w:t>
      </w:r>
    </w:p>
    <w:p w:rsidR="001245BA" w:rsidRPr="00B164AE" w:rsidRDefault="00190940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20</w:t>
      </w:r>
      <w:r w:rsidR="001245BA" w:rsidRPr="00B164AE">
        <w:rPr>
          <w:sz w:val="28"/>
          <w:szCs w:val="28"/>
          <w:lang w:eastAsia="x-none"/>
        </w:rPr>
        <w:t>. Статью 61 "</w:t>
      </w:r>
      <w:r w:rsidR="001245BA" w:rsidRPr="00B164AE">
        <w:rPr>
          <w:sz w:val="28"/>
          <w:szCs w:val="28"/>
          <w:lang w:val="x-none" w:eastAsia="x-none"/>
        </w:rPr>
        <w:t>Вступление в силу муниципальных правовых актов</w:t>
      </w:r>
      <w:r w:rsidR="001245BA" w:rsidRPr="00B164AE">
        <w:rPr>
          <w:sz w:val="28"/>
          <w:szCs w:val="28"/>
          <w:lang w:eastAsia="x-none"/>
        </w:rPr>
        <w:t>" изложить в следующей редакции:</w:t>
      </w:r>
    </w:p>
    <w:p w:rsidR="001245BA" w:rsidRPr="00B164AE" w:rsidRDefault="001245BA" w:rsidP="00B164AE">
      <w:pPr>
        <w:ind w:firstLine="851"/>
        <w:jc w:val="both"/>
        <w:outlineLvl w:val="1"/>
        <w:rPr>
          <w:b/>
          <w:bCs/>
          <w:sz w:val="28"/>
        </w:rPr>
      </w:pPr>
      <w:r w:rsidRPr="00B164AE">
        <w:rPr>
          <w:b/>
          <w:bCs/>
          <w:sz w:val="28"/>
        </w:rPr>
        <w:t>"Статья 61. Вступление в силу и обнародование муниципальных правовых актов</w:t>
      </w:r>
    </w:p>
    <w:p w:rsidR="001245BA" w:rsidRPr="00B164AE" w:rsidRDefault="001245BA" w:rsidP="00B164AE">
      <w:pPr>
        <w:widowControl w:val="0"/>
        <w:snapToGrid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1245BA" w:rsidRPr="00B164AE" w:rsidRDefault="001245BA" w:rsidP="00B164AE">
      <w:pPr>
        <w:widowControl w:val="0"/>
        <w:tabs>
          <w:tab w:val="left" w:pos="-2160"/>
        </w:tabs>
        <w:snapToGrid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B164AE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B164AE">
        <w:rPr>
          <w:sz w:val="28"/>
          <w:szCs w:val="28"/>
        </w:rPr>
        <w:t>вступают в силу после их официального обнародования.</w:t>
      </w:r>
    </w:p>
    <w:p w:rsidR="001245BA" w:rsidRPr="00B164AE" w:rsidRDefault="001245BA" w:rsidP="00B164AE">
      <w:pPr>
        <w:ind w:firstLine="851"/>
        <w:jc w:val="both"/>
        <w:rPr>
          <w:kern w:val="2"/>
          <w:sz w:val="28"/>
          <w:szCs w:val="28"/>
        </w:rPr>
      </w:pPr>
      <w:r w:rsidRPr="00B164AE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B164AE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B164AE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164AE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164AE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1245BA" w:rsidRDefault="001245BA" w:rsidP="00B164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4AE">
        <w:rPr>
          <w:rFonts w:eastAsia="Calibri"/>
          <w:sz w:val="28"/>
          <w:szCs w:val="28"/>
        </w:rPr>
        <w:t xml:space="preserve">Периодическим печатным изданием, </w:t>
      </w:r>
      <w:r w:rsidRPr="00B164AE">
        <w:rPr>
          <w:sz w:val="28"/>
          <w:szCs w:val="28"/>
        </w:rPr>
        <w:t xml:space="preserve">используемым для официального </w:t>
      </w:r>
      <w:r w:rsidRPr="00B164AE">
        <w:rPr>
          <w:rFonts w:eastAsia="Calibri"/>
          <w:sz w:val="28"/>
          <w:szCs w:val="28"/>
        </w:rPr>
        <w:t>опубликования и распространяемым в поселении</w:t>
      </w:r>
      <w:r w:rsidRPr="00B164AE">
        <w:rPr>
          <w:sz w:val="28"/>
          <w:szCs w:val="28"/>
        </w:rPr>
        <w:t>, является газета «Призыв».</w:t>
      </w:r>
    </w:p>
    <w:p w:rsidR="002001CA" w:rsidRPr="00B164AE" w:rsidRDefault="002001CA" w:rsidP="00B164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001CA">
        <w:rPr>
          <w:sz w:val="28"/>
          <w:szCs w:val="28"/>
        </w:rPr>
        <w:lastRenderedPageBreak/>
        <w:t>Сетевым изданием, используемым для официального опубликования, является официальный сайт администрации муниципального образования Крымский район (Доменное имя krymsk-region.ru, свидетельство о регистрации СМИ: серия Эл № ФС77-77409 от 31.12.2019).</w:t>
      </w:r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4AE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B164AE">
        <w:rPr>
          <w:sz w:val="28"/>
          <w:szCs w:val="28"/>
        </w:rPr>
        <w:t xml:space="preserve"> производится за счет средств местного бюджета.</w:t>
      </w:r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B164AE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164AE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B164AE">
        <w:rPr>
          <w:sz w:val="28"/>
          <w:szCs w:val="28"/>
        </w:rPr>
        <w:t>поселения,</w:t>
      </w:r>
      <w:r w:rsidRPr="00B164AE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B164AE">
        <w:rPr>
          <w:sz w:val="28"/>
          <w:szCs w:val="28"/>
        </w:rPr>
        <w:t xml:space="preserve"> </w:t>
      </w:r>
      <w:r w:rsidRPr="00B164AE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164AE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B164AE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B164AE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1245BA" w:rsidRPr="00B164AE" w:rsidRDefault="001245BA" w:rsidP="00B164AE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proofErr w:type="gramStart"/>
      <w:r w:rsidRPr="00B164AE">
        <w:rPr>
          <w:rFonts w:eastAsia="Calibri"/>
          <w:sz w:val="28"/>
          <w:szCs w:val="28"/>
        </w:rPr>
        <w:t>Контроль за</w:t>
      </w:r>
      <w:proofErr w:type="gramEnd"/>
      <w:r w:rsidRPr="00B164AE">
        <w:rPr>
          <w:rFonts w:eastAsia="Calibri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1245BA" w:rsidRPr="00B164AE" w:rsidRDefault="001245BA" w:rsidP="00B164AE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eastAsia="x-none"/>
        </w:rPr>
      </w:pPr>
      <w:r w:rsidRPr="00B164AE">
        <w:rPr>
          <w:sz w:val="28"/>
          <w:szCs w:val="28"/>
          <w:lang w:eastAsia="x-none"/>
        </w:rPr>
        <w:t>7</w:t>
      </w:r>
      <w:r w:rsidRPr="00B164AE">
        <w:rPr>
          <w:sz w:val="28"/>
          <w:szCs w:val="28"/>
          <w:lang w:val="x-none" w:eastAsia="x-none"/>
        </w:rPr>
        <w:t>. Оригинал муниципального правового акта,</w:t>
      </w:r>
      <w:r w:rsidRPr="00B164AE">
        <w:rPr>
          <w:rFonts w:eastAsia="Calibri"/>
          <w:sz w:val="28"/>
          <w:szCs w:val="28"/>
          <w:lang w:val="x-none"/>
        </w:rPr>
        <w:t xml:space="preserve"> соглашения, заключенного между органами местного самоуправления,</w:t>
      </w:r>
      <w:r w:rsidRPr="00B164AE">
        <w:rPr>
          <w:sz w:val="28"/>
          <w:szCs w:val="28"/>
          <w:lang w:val="x-none" w:eastAsia="x-none"/>
        </w:rPr>
        <w:t xml:space="preserve"> хранится в администрации, </w:t>
      </w:r>
      <w:r w:rsidRPr="00B164AE">
        <w:rPr>
          <w:sz w:val="28"/>
          <w:szCs w:val="28"/>
          <w:lang w:eastAsia="x-none"/>
        </w:rPr>
        <w:t xml:space="preserve">их </w:t>
      </w:r>
      <w:r w:rsidRPr="00B164AE">
        <w:rPr>
          <w:sz w:val="28"/>
          <w:szCs w:val="28"/>
          <w:lang w:val="x-none" w:eastAsia="x-none"/>
        </w:rPr>
        <w:t>копи</w:t>
      </w:r>
      <w:r w:rsidRPr="00B164AE">
        <w:rPr>
          <w:sz w:val="28"/>
          <w:szCs w:val="28"/>
          <w:lang w:eastAsia="x-none"/>
        </w:rPr>
        <w:t>и</w:t>
      </w:r>
      <w:r w:rsidRPr="00B164AE">
        <w:rPr>
          <w:sz w:val="28"/>
          <w:szCs w:val="28"/>
          <w:lang w:val="x-none" w:eastAsia="x-none"/>
        </w:rPr>
        <w:t xml:space="preserve"> </w:t>
      </w:r>
      <w:r w:rsidRPr="00B164AE">
        <w:rPr>
          <w:sz w:val="28"/>
          <w:szCs w:val="28"/>
          <w:lang w:eastAsia="x-none"/>
        </w:rPr>
        <w:t>передаются</w:t>
      </w:r>
      <w:r w:rsidRPr="00B164AE">
        <w:rPr>
          <w:sz w:val="28"/>
          <w:szCs w:val="28"/>
          <w:lang w:val="x-none" w:eastAsia="x-none"/>
        </w:rPr>
        <w:t xml:space="preserve"> в библиотеку </w:t>
      </w:r>
      <w:r w:rsidRPr="00B164AE">
        <w:rPr>
          <w:sz w:val="28"/>
          <w:szCs w:val="28"/>
          <w:lang w:eastAsia="x-none"/>
        </w:rPr>
        <w:t>поселения</w:t>
      </w:r>
      <w:r w:rsidRPr="00B164AE">
        <w:rPr>
          <w:sz w:val="28"/>
          <w:szCs w:val="28"/>
          <w:lang w:val="x-none" w:eastAsia="x-none"/>
        </w:rPr>
        <w:t xml:space="preserve">, </w:t>
      </w:r>
      <w:r w:rsidRPr="00B164AE">
        <w:rPr>
          <w:sz w:val="28"/>
          <w:szCs w:val="28"/>
          <w:lang w:eastAsia="x-none"/>
        </w:rPr>
        <w:t>которая</w:t>
      </w:r>
      <w:r w:rsidRPr="00B164AE">
        <w:rPr>
          <w:sz w:val="28"/>
          <w:szCs w:val="28"/>
          <w:lang w:val="x-none" w:eastAsia="x-none"/>
        </w:rPr>
        <w:t xml:space="preserve"> обеспечива</w:t>
      </w:r>
      <w:r w:rsidRPr="00B164AE">
        <w:rPr>
          <w:sz w:val="28"/>
          <w:szCs w:val="28"/>
          <w:lang w:eastAsia="x-none"/>
        </w:rPr>
        <w:t>ет</w:t>
      </w:r>
      <w:r w:rsidRPr="00B164AE">
        <w:rPr>
          <w:sz w:val="28"/>
          <w:szCs w:val="28"/>
          <w:lang w:val="x-none" w:eastAsia="x-none"/>
        </w:rPr>
        <w:t xml:space="preserve"> гражданам возможность ознакомления с муниципальным правовым актом,</w:t>
      </w:r>
      <w:r w:rsidRPr="00B164AE">
        <w:rPr>
          <w:rFonts w:eastAsia="Calibri"/>
          <w:sz w:val="28"/>
          <w:szCs w:val="28"/>
          <w:lang w:val="x-none"/>
        </w:rPr>
        <w:t xml:space="preserve"> соглашением, заключенным между органами местного самоуправления,</w:t>
      </w:r>
      <w:r w:rsidRPr="00B164AE">
        <w:rPr>
          <w:sz w:val="28"/>
          <w:szCs w:val="28"/>
          <w:lang w:val="x-none" w:eastAsia="x-none"/>
        </w:rPr>
        <w:t xml:space="preserve"> без взимания платы.</w:t>
      </w:r>
      <w:r w:rsidRPr="00B164AE">
        <w:rPr>
          <w:sz w:val="28"/>
          <w:szCs w:val="28"/>
          <w:lang w:eastAsia="x-none"/>
        </w:rPr>
        <w:t>".</w:t>
      </w:r>
    </w:p>
    <w:p w:rsidR="001245BA" w:rsidRPr="00B164AE" w:rsidRDefault="00190940" w:rsidP="00B164AE">
      <w:pPr>
        <w:widowControl w:val="0"/>
        <w:ind w:firstLine="851"/>
        <w:jc w:val="both"/>
        <w:rPr>
          <w:sz w:val="28"/>
          <w:szCs w:val="28"/>
        </w:rPr>
      </w:pPr>
      <w:r w:rsidRPr="00B164AE">
        <w:rPr>
          <w:sz w:val="28"/>
          <w:szCs w:val="28"/>
        </w:rPr>
        <w:t>21</w:t>
      </w:r>
      <w:r w:rsidR="001245BA" w:rsidRPr="00B164AE">
        <w:rPr>
          <w:sz w:val="28"/>
          <w:szCs w:val="28"/>
        </w:rPr>
        <w:t xml:space="preserve">. </w:t>
      </w:r>
      <w:r w:rsidR="001971BD" w:rsidRPr="00B164AE">
        <w:rPr>
          <w:sz w:val="28"/>
          <w:szCs w:val="28"/>
        </w:rPr>
        <w:t>Часть 2 статьи 78 "Удаление главы поселения в отставку" дополнить пунктами 6 и 7 следующего содержания:</w:t>
      </w:r>
    </w:p>
    <w:p w:rsidR="001971BD" w:rsidRPr="00B164AE" w:rsidRDefault="001971BD" w:rsidP="00B164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64AE">
        <w:rPr>
          <w:rFonts w:eastAsia="Calibri"/>
          <w:bCs/>
          <w:sz w:val="28"/>
          <w:szCs w:val="28"/>
        </w:rPr>
        <w:t>6)</w:t>
      </w:r>
      <w:r w:rsidRPr="00B164AE">
        <w:rPr>
          <w:sz w:val="28"/>
          <w:szCs w:val="28"/>
        </w:rPr>
        <w:t xml:space="preserve"> приобретение им статуса иностранного агента;</w:t>
      </w:r>
    </w:p>
    <w:p w:rsidR="001971BD" w:rsidRPr="00B164AE" w:rsidRDefault="001971BD" w:rsidP="00B164AE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B164AE">
        <w:rPr>
          <w:sz w:val="28"/>
          <w:szCs w:val="28"/>
        </w:rPr>
        <w:t>7) </w:t>
      </w:r>
      <w:r w:rsidRPr="00B164AE">
        <w:rPr>
          <w:bCs/>
          <w:sz w:val="28"/>
          <w:szCs w:val="28"/>
        </w:rPr>
        <w:t>систематическое не</w:t>
      </w:r>
      <w:r w:rsidR="002001CA">
        <w:rPr>
          <w:bCs/>
          <w:sz w:val="28"/>
          <w:szCs w:val="28"/>
        </w:rPr>
        <w:t> </w:t>
      </w:r>
      <w:r w:rsidRPr="00B164AE">
        <w:rPr>
          <w:bCs/>
          <w:sz w:val="28"/>
          <w:szCs w:val="28"/>
        </w:rPr>
        <w:t>достижение показателей для оценки эффективности деятельности органов местного самоуправления</w:t>
      </w:r>
      <w:proofErr w:type="gramStart"/>
      <w:r w:rsidRPr="00B164AE">
        <w:rPr>
          <w:bCs/>
          <w:sz w:val="28"/>
          <w:szCs w:val="28"/>
        </w:rPr>
        <w:t>.</w:t>
      </w:r>
      <w:r w:rsidRPr="00B164AE">
        <w:rPr>
          <w:sz w:val="28"/>
          <w:szCs w:val="28"/>
        </w:rPr>
        <w:t>".</w:t>
      </w:r>
      <w:proofErr w:type="gramEnd"/>
    </w:p>
    <w:p w:rsidR="00617EC8" w:rsidRPr="00B164AE" w:rsidRDefault="00617EC8" w:rsidP="00B164AE">
      <w:pPr>
        <w:pStyle w:val="ConsNormal"/>
        <w:ind w:right="0" w:firstLine="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245BA" w:rsidRPr="00B164AE" w:rsidRDefault="001245BA" w:rsidP="00B164AE">
      <w:pPr>
        <w:pStyle w:val="ConsNormal"/>
        <w:ind w:right="0" w:firstLine="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245BA" w:rsidRPr="00B164AE" w:rsidRDefault="001245BA" w:rsidP="00B164AE">
      <w:pPr>
        <w:pStyle w:val="ConsNormal"/>
        <w:ind w:right="0" w:firstLine="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245BA" w:rsidRPr="00B164AE" w:rsidRDefault="001245BA" w:rsidP="00B164AE">
      <w:pPr>
        <w:pStyle w:val="ConsNormal"/>
        <w:ind w:right="0" w:firstLine="0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03411" w:rsidRPr="00617EC8" w:rsidRDefault="00284B17" w:rsidP="00CB2C4B">
      <w:pPr>
        <w:suppressAutoHyphens/>
        <w:spacing w:line="100" w:lineRule="atLeast"/>
        <w:jc w:val="center"/>
        <w:rPr>
          <w:sz w:val="28"/>
          <w:szCs w:val="28"/>
        </w:rPr>
      </w:pPr>
      <w:r w:rsidRPr="00B164AE">
        <w:rPr>
          <w:rFonts w:eastAsia="Andale Sans UI"/>
          <w:kern w:val="1"/>
          <w:sz w:val="28"/>
          <w:szCs w:val="28"/>
          <w:lang w:eastAsia="ar-SA"/>
        </w:rPr>
        <w:t xml:space="preserve">                                           </w:t>
      </w:r>
    </w:p>
    <w:p w:rsidR="00D03411" w:rsidRPr="00617EC8" w:rsidRDefault="00D03411" w:rsidP="00B164AE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D03411" w:rsidRPr="00617EC8" w:rsidSect="001245BA">
      <w:headerReference w:type="default" r:id="rId11"/>
      <w:pgSz w:w="11906" w:h="16838"/>
      <w:pgMar w:top="284" w:right="567" w:bottom="426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47" w:rsidRDefault="00A53147" w:rsidP="009836CE">
      <w:r>
        <w:separator/>
      </w:r>
    </w:p>
  </w:endnote>
  <w:endnote w:type="continuationSeparator" w:id="0">
    <w:p w:rsidR="00A53147" w:rsidRDefault="00A53147" w:rsidP="0098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47" w:rsidRDefault="00A53147" w:rsidP="009836CE">
      <w:r>
        <w:separator/>
      </w:r>
    </w:p>
  </w:footnote>
  <w:footnote w:type="continuationSeparator" w:id="0">
    <w:p w:rsidR="00A53147" w:rsidRDefault="00A53147" w:rsidP="0098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DB" w:rsidRDefault="00A40EDB" w:rsidP="00A40E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C4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2DB37495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8">
    <w:nsid w:val="735720AE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9B"/>
    <w:rsid w:val="00000744"/>
    <w:rsid w:val="00001D99"/>
    <w:rsid w:val="00002D39"/>
    <w:rsid w:val="0000337F"/>
    <w:rsid w:val="00003A7E"/>
    <w:rsid w:val="00011ED8"/>
    <w:rsid w:val="00012D79"/>
    <w:rsid w:val="000137D1"/>
    <w:rsid w:val="000139F4"/>
    <w:rsid w:val="00017639"/>
    <w:rsid w:val="00020A17"/>
    <w:rsid w:val="00020A1B"/>
    <w:rsid w:val="00023928"/>
    <w:rsid w:val="00024B26"/>
    <w:rsid w:val="00026D0E"/>
    <w:rsid w:val="00030B6B"/>
    <w:rsid w:val="00031DD2"/>
    <w:rsid w:val="00036797"/>
    <w:rsid w:val="000433E3"/>
    <w:rsid w:val="00044F98"/>
    <w:rsid w:val="00045D0C"/>
    <w:rsid w:val="000467D1"/>
    <w:rsid w:val="00047411"/>
    <w:rsid w:val="00055E9F"/>
    <w:rsid w:val="00056384"/>
    <w:rsid w:val="00057209"/>
    <w:rsid w:val="00060A2A"/>
    <w:rsid w:val="00061865"/>
    <w:rsid w:val="000647F3"/>
    <w:rsid w:val="00067977"/>
    <w:rsid w:val="00076940"/>
    <w:rsid w:val="000819ED"/>
    <w:rsid w:val="0008229B"/>
    <w:rsid w:val="000953C8"/>
    <w:rsid w:val="00096610"/>
    <w:rsid w:val="000A00B9"/>
    <w:rsid w:val="000A1DE9"/>
    <w:rsid w:val="000A29D0"/>
    <w:rsid w:val="000A41C7"/>
    <w:rsid w:val="000B0B06"/>
    <w:rsid w:val="000B196E"/>
    <w:rsid w:val="000B2495"/>
    <w:rsid w:val="000B4A34"/>
    <w:rsid w:val="000B7C44"/>
    <w:rsid w:val="000D26CD"/>
    <w:rsid w:val="000E7EB1"/>
    <w:rsid w:val="000F2709"/>
    <w:rsid w:val="000F2B41"/>
    <w:rsid w:val="000F67A1"/>
    <w:rsid w:val="000F750A"/>
    <w:rsid w:val="000F7ACF"/>
    <w:rsid w:val="000F7F86"/>
    <w:rsid w:val="00100640"/>
    <w:rsid w:val="001007B5"/>
    <w:rsid w:val="001056D1"/>
    <w:rsid w:val="001065C7"/>
    <w:rsid w:val="00106C4A"/>
    <w:rsid w:val="00107355"/>
    <w:rsid w:val="001103B7"/>
    <w:rsid w:val="00113960"/>
    <w:rsid w:val="00113A77"/>
    <w:rsid w:val="00114802"/>
    <w:rsid w:val="001245BA"/>
    <w:rsid w:val="00125FEC"/>
    <w:rsid w:val="00127292"/>
    <w:rsid w:val="00131503"/>
    <w:rsid w:val="00132D19"/>
    <w:rsid w:val="0013589C"/>
    <w:rsid w:val="00137137"/>
    <w:rsid w:val="00140891"/>
    <w:rsid w:val="0014158F"/>
    <w:rsid w:val="00142EBC"/>
    <w:rsid w:val="001438E1"/>
    <w:rsid w:val="001449E1"/>
    <w:rsid w:val="00147906"/>
    <w:rsid w:val="00151E47"/>
    <w:rsid w:val="00152756"/>
    <w:rsid w:val="00154FCF"/>
    <w:rsid w:val="00156770"/>
    <w:rsid w:val="00161BAB"/>
    <w:rsid w:val="00161EA8"/>
    <w:rsid w:val="001646EF"/>
    <w:rsid w:val="00173FE7"/>
    <w:rsid w:val="001745DB"/>
    <w:rsid w:val="001752D5"/>
    <w:rsid w:val="001804CB"/>
    <w:rsid w:val="001805DF"/>
    <w:rsid w:val="00180770"/>
    <w:rsid w:val="0018139A"/>
    <w:rsid w:val="00181962"/>
    <w:rsid w:val="00190940"/>
    <w:rsid w:val="001959A9"/>
    <w:rsid w:val="0019655B"/>
    <w:rsid w:val="001971BD"/>
    <w:rsid w:val="001A0E19"/>
    <w:rsid w:val="001A3DBE"/>
    <w:rsid w:val="001A4F56"/>
    <w:rsid w:val="001A6306"/>
    <w:rsid w:val="001C3620"/>
    <w:rsid w:val="001D0FD6"/>
    <w:rsid w:val="001D287A"/>
    <w:rsid w:val="001D2CD9"/>
    <w:rsid w:val="001D4B2A"/>
    <w:rsid w:val="001E20FF"/>
    <w:rsid w:val="001E264E"/>
    <w:rsid w:val="001E561C"/>
    <w:rsid w:val="001E749B"/>
    <w:rsid w:val="001F2E6C"/>
    <w:rsid w:val="001F5CAA"/>
    <w:rsid w:val="001F710D"/>
    <w:rsid w:val="002001CA"/>
    <w:rsid w:val="00200883"/>
    <w:rsid w:val="00200C48"/>
    <w:rsid w:val="00204B97"/>
    <w:rsid w:val="00204E54"/>
    <w:rsid w:val="00206776"/>
    <w:rsid w:val="00206B33"/>
    <w:rsid w:val="00206C97"/>
    <w:rsid w:val="00206F4E"/>
    <w:rsid w:val="00210337"/>
    <w:rsid w:val="00210BC9"/>
    <w:rsid w:val="00211663"/>
    <w:rsid w:val="00211881"/>
    <w:rsid w:val="0021221B"/>
    <w:rsid w:val="002127A1"/>
    <w:rsid w:val="00217005"/>
    <w:rsid w:val="002229E6"/>
    <w:rsid w:val="002251EB"/>
    <w:rsid w:val="00225916"/>
    <w:rsid w:val="002303D4"/>
    <w:rsid w:val="0023185C"/>
    <w:rsid w:val="00231867"/>
    <w:rsid w:val="00235DEA"/>
    <w:rsid w:val="00237F90"/>
    <w:rsid w:val="002405DE"/>
    <w:rsid w:val="00240AF7"/>
    <w:rsid w:val="002427AB"/>
    <w:rsid w:val="00243BF3"/>
    <w:rsid w:val="002451AC"/>
    <w:rsid w:val="00246ADA"/>
    <w:rsid w:val="002506F3"/>
    <w:rsid w:val="00254580"/>
    <w:rsid w:val="00255641"/>
    <w:rsid w:val="00255D4D"/>
    <w:rsid w:val="00256071"/>
    <w:rsid w:val="002565DD"/>
    <w:rsid w:val="00260DE3"/>
    <w:rsid w:val="00262786"/>
    <w:rsid w:val="00264E54"/>
    <w:rsid w:val="00267DDC"/>
    <w:rsid w:val="0027454A"/>
    <w:rsid w:val="0027601A"/>
    <w:rsid w:val="0027627B"/>
    <w:rsid w:val="00280242"/>
    <w:rsid w:val="00281084"/>
    <w:rsid w:val="00283A22"/>
    <w:rsid w:val="00284B17"/>
    <w:rsid w:val="00286A49"/>
    <w:rsid w:val="0028734B"/>
    <w:rsid w:val="0029020B"/>
    <w:rsid w:val="00296624"/>
    <w:rsid w:val="00296B88"/>
    <w:rsid w:val="00297376"/>
    <w:rsid w:val="002A0A4E"/>
    <w:rsid w:val="002A23E9"/>
    <w:rsid w:val="002B0EF9"/>
    <w:rsid w:val="002B2BD5"/>
    <w:rsid w:val="002B31F3"/>
    <w:rsid w:val="002B5BAD"/>
    <w:rsid w:val="002B5F00"/>
    <w:rsid w:val="002B6E3C"/>
    <w:rsid w:val="002C02CE"/>
    <w:rsid w:val="002C5BB3"/>
    <w:rsid w:val="002C6FC3"/>
    <w:rsid w:val="002C7940"/>
    <w:rsid w:val="002D15AE"/>
    <w:rsid w:val="002D1A8E"/>
    <w:rsid w:val="002E2DB3"/>
    <w:rsid w:val="002E5019"/>
    <w:rsid w:val="002E636D"/>
    <w:rsid w:val="002E7AF8"/>
    <w:rsid w:val="002F0045"/>
    <w:rsid w:val="002F29AB"/>
    <w:rsid w:val="002F76BE"/>
    <w:rsid w:val="002F7B10"/>
    <w:rsid w:val="00307092"/>
    <w:rsid w:val="0030712D"/>
    <w:rsid w:val="00310D63"/>
    <w:rsid w:val="00313C86"/>
    <w:rsid w:val="0031510A"/>
    <w:rsid w:val="00315D19"/>
    <w:rsid w:val="003169C2"/>
    <w:rsid w:val="00317819"/>
    <w:rsid w:val="00322F6A"/>
    <w:rsid w:val="00323F1D"/>
    <w:rsid w:val="003325AC"/>
    <w:rsid w:val="00332749"/>
    <w:rsid w:val="0034003A"/>
    <w:rsid w:val="00340F0D"/>
    <w:rsid w:val="00341A27"/>
    <w:rsid w:val="00342F2D"/>
    <w:rsid w:val="003430AB"/>
    <w:rsid w:val="00347B98"/>
    <w:rsid w:val="0036071E"/>
    <w:rsid w:val="00361C17"/>
    <w:rsid w:val="0036332B"/>
    <w:rsid w:val="0036456B"/>
    <w:rsid w:val="00383149"/>
    <w:rsid w:val="003836FC"/>
    <w:rsid w:val="003839C2"/>
    <w:rsid w:val="00386E62"/>
    <w:rsid w:val="00391285"/>
    <w:rsid w:val="003A0290"/>
    <w:rsid w:val="003A1696"/>
    <w:rsid w:val="003A1A27"/>
    <w:rsid w:val="003A1E2F"/>
    <w:rsid w:val="003A24D0"/>
    <w:rsid w:val="003A306C"/>
    <w:rsid w:val="003A451A"/>
    <w:rsid w:val="003A511B"/>
    <w:rsid w:val="003A57FA"/>
    <w:rsid w:val="003A5FC8"/>
    <w:rsid w:val="003A77DF"/>
    <w:rsid w:val="003A7E22"/>
    <w:rsid w:val="003B0FF4"/>
    <w:rsid w:val="003B1C97"/>
    <w:rsid w:val="003B2C71"/>
    <w:rsid w:val="003B2E97"/>
    <w:rsid w:val="003B480D"/>
    <w:rsid w:val="003B4D1B"/>
    <w:rsid w:val="003B5F77"/>
    <w:rsid w:val="003C62E1"/>
    <w:rsid w:val="003D0955"/>
    <w:rsid w:val="003D2ED5"/>
    <w:rsid w:val="003D4280"/>
    <w:rsid w:val="003D7182"/>
    <w:rsid w:val="003E28B5"/>
    <w:rsid w:val="003E4662"/>
    <w:rsid w:val="003E6738"/>
    <w:rsid w:val="003E776D"/>
    <w:rsid w:val="003F2173"/>
    <w:rsid w:val="003F27FD"/>
    <w:rsid w:val="003F28E1"/>
    <w:rsid w:val="003F3A9D"/>
    <w:rsid w:val="003F4510"/>
    <w:rsid w:val="003F4F37"/>
    <w:rsid w:val="003F7081"/>
    <w:rsid w:val="004007B3"/>
    <w:rsid w:val="0040101F"/>
    <w:rsid w:val="00403186"/>
    <w:rsid w:val="00403A0B"/>
    <w:rsid w:val="0040418A"/>
    <w:rsid w:val="004064CF"/>
    <w:rsid w:val="00406D2E"/>
    <w:rsid w:val="0041216F"/>
    <w:rsid w:val="00413DA5"/>
    <w:rsid w:val="00415463"/>
    <w:rsid w:val="004163DF"/>
    <w:rsid w:val="00420CDB"/>
    <w:rsid w:val="00421A3C"/>
    <w:rsid w:val="0042252C"/>
    <w:rsid w:val="004234EF"/>
    <w:rsid w:val="00424001"/>
    <w:rsid w:val="004251A4"/>
    <w:rsid w:val="004343CE"/>
    <w:rsid w:val="00435F1D"/>
    <w:rsid w:val="0044017A"/>
    <w:rsid w:val="004454D5"/>
    <w:rsid w:val="00447261"/>
    <w:rsid w:val="00452004"/>
    <w:rsid w:val="004520F3"/>
    <w:rsid w:val="00454A10"/>
    <w:rsid w:val="0046274D"/>
    <w:rsid w:val="00462920"/>
    <w:rsid w:val="00463638"/>
    <w:rsid w:val="00465187"/>
    <w:rsid w:val="00482BFA"/>
    <w:rsid w:val="00484C1A"/>
    <w:rsid w:val="00485808"/>
    <w:rsid w:val="004959F9"/>
    <w:rsid w:val="00496EA8"/>
    <w:rsid w:val="004A015E"/>
    <w:rsid w:val="004B58B5"/>
    <w:rsid w:val="004B6A04"/>
    <w:rsid w:val="004C5EF5"/>
    <w:rsid w:val="004C792D"/>
    <w:rsid w:val="004E09FD"/>
    <w:rsid w:val="004E5A6E"/>
    <w:rsid w:val="004E724B"/>
    <w:rsid w:val="004F1359"/>
    <w:rsid w:val="004F224F"/>
    <w:rsid w:val="004F5B8C"/>
    <w:rsid w:val="00501790"/>
    <w:rsid w:val="00506740"/>
    <w:rsid w:val="0051308C"/>
    <w:rsid w:val="00513700"/>
    <w:rsid w:val="005155A4"/>
    <w:rsid w:val="00515C91"/>
    <w:rsid w:val="00520288"/>
    <w:rsid w:val="005225DD"/>
    <w:rsid w:val="00525A85"/>
    <w:rsid w:val="00531ED4"/>
    <w:rsid w:val="005429E8"/>
    <w:rsid w:val="005467F5"/>
    <w:rsid w:val="00546EF3"/>
    <w:rsid w:val="00555B76"/>
    <w:rsid w:val="00556F52"/>
    <w:rsid w:val="0056101F"/>
    <w:rsid w:val="0056138F"/>
    <w:rsid w:val="005625CA"/>
    <w:rsid w:val="0057162D"/>
    <w:rsid w:val="005724FB"/>
    <w:rsid w:val="005727ED"/>
    <w:rsid w:val="00575E21"/>
    <w:rsid w:val="005764D4"/>
    <w:rsid w:val="00577AFB"/>
    <w:rsid w:val="00580761"/>
    <w:rsid w:val="005924BE"/>
    <w:rsid w:val="00596207"/>
    <w:rsid w:val="00596527"/>
    <w:rsid w:val="005A04C7"/>
    <w:rsid w:val="005A3344"/>
    <w:rsid w:val="005A3651"/>
    <w:rsid w:val="005A3E32"/>
    <w:rsid w:val="005A62DF"/>
    <w:rsid w:val="005A6F7B"/>
    <w:rsid w:val="005B3CA8"/>
    <w:rsid w:val="005B55C8"/>
    <w:rsid w:val="005B5C99"/>
    <w:rsid w:val="005C11B6"/>
    <w:rsid w:val="005C49B8"/>
    <w:rsid w:val="005C4BBC"/>
    <w:rsid w:val="005C5C42"/>
    <w:rsid w:val="005C73E1"/>
    <w:rsid w:val="005C7FB7"/>
    <w:rsid w:val="005D0424"/>
    <w:rsid w:val="005D35B5"/>
    <w:rsid w:val="005D4615"/>
    <w:rsid w:val="005D54F2"/>
    <w:rsid w:val="005D6F0A"/>
    <w:rsid w:val="005E00CB"/>
    <w:rsid w:val="005E0841"/>
    <w:rsid w:val="005E086B"/>
    <w:rsid w:val="005E5A93"/>
    <w:rsid w:val="005E7A7A"/>
    <w:rsid w:val="005F26C1"/>
    <w:rsid w:val="005F3968"/>
    <w:rsid w:val="005F5940"/>
    <w:rsid w:val="00603803"/>
    <w:rsid w:val="0060408D"/>
    <w:rsid w:val="0060471F"/>
    <w:rsid w:val="00605F29"/>
    <w:rsid w:val="0061475B"/>
    <w:rsid w:val="00615342"/>
    <w:rsid w:val="00616F04"/>
    <w:rsid w:val="00617EC8"/>
    <w:rsid w:val="00622291"/>
    <w:rsid w:val="006226DC"/>
    <w:rsid w:val="00623C78"/>
    <w:rsid w:val="00632190"/>
    <w:rsid w:val="006371AC"/>
    <w:rsid w:val="00640EBC"/>
    <w:rsid w:val="00642C6C"/>
    <w:rsid w:val="00645128"/>
    <w:rsid w:val="006523F9"/>
    <w:rsid w:val="0065683D"/>
    <w:rsid w:val="00657115"/>
    <w:rsid w:val="00657C41"/>
    <w:rsid w:val="00664C8E"/>
    <w:rsid w:val="0066650E"/>
    <w:rsid w:val="00666F4E"/>
    <w:rsid w:val="0067210D"/>
    <w:rsid w:val="00674D0A"/>
    <w:rsid w:val="00675FF7"/>
    <w:rsid w:val="0068250D"/>
    <w:rsid w:val="0068268B"/>
    <w:rsid w:val="006926F9"/>
    <w:rsid w:val="00695D30"/>
    <w:rsid w:val="00695F81"/>
    <w:rsid w:val="00696FF2"/>
    <w:rsid w:val="006A2B3D"/>
    <w:rsid w:val="006A4EE3"/>
    <w:rsid w:val="006A6244"/>
    <w:rsid w:val="006A674F"/>
    <w:rsid w:val="006A6C83"/>
    <w:rsid w:val="006A6DE3"/>
    <w:rsid w:val="006B14F1"/>
    <w:rsid w:val="006C5CF7"/>
    <w:rsid w:val="006C6301"/>
    <w:rsid w:val="006D3F97"/>
    <w:rsid w:val="006D4B04"/>
    <w:rsid w:val="006D7B8F"/>
    <w:rsid w:val="006E7085"/>
    <w:rsid w:val="006F1748"/>
    <w:rsid w:val="006F7449"/>
    <w:rsid w:val="006F7731"/>
    <w:rsid w:val="006F79AC"/>
    <w:rsid w:val="00700691"/>
    <w:rsid w:val="00702EE6"/>
    <w:rsid w:val="0070458C"/>
    <w:rsid w:val="007123BD"/>
    <w:rsid w:val="00713EF7"/>
    <w:rsid w:val="00725020"/>
    <w:rsid w:val="00725E71"/>
    <w:rsid w:val="007337BB"/>
    <w:rsid w:val="00735C57"/>
    <w:rsid w:val="0074104E"/>
    <w:rsid w:val="00741FAB"/>
    <w:rsid w:val="00743157"/>
    <w:rsid w:val="00744F55"/>
    <w:rsid w:val="00750F1C"/>
    <w:rsid w:val="0075729B"/>
    <w:rsid w:val="00760063"/>
    <w:rsid w:val="007617F6"/>
    <w:rsid w:val="00763466"/>
    <w:rsid w:val="007638A5"/>
    <w:rsid w:val="0077008E"/>
    <w:rsid w:val="007717AB"/>
    <w:rsid w:val="0077595D"/>
    <w:rsid w:val="00775D6A"/>
    <w:rsid w:val="007764CE"/>
    <w:rsid w:val="0078015E"/>
    <w:rsid w:val="0078672F"/>
    <w:rsid w:val="00793B61"/>
    <w:rsid w:val="00796FA0"/>
    <w:rsid w:val="007A0C9D"/>
    <w:rsid w:val="007A5ABB"/>
    <w:rsid w:val="007B2D1D"/>
    <w:rsid w:val="007B33DD"/>
    <w:rsid w:val="007B3716"/>
    <w:rsid w:val="007B4A88"/>
    <w:rsid w:val="007C06D1"/>
    <w:rsid w:val="007C0864"/>
    <w:rsid w:val="007C4D9D"/>
    <w:rsid w:val="007D0BD2"/>
    <w:rsid w:val="007D718E"/>
    <w:rsid w:val="007E25E1"/>
    <w:rsid w:val="007E2677"/>
    <w:rsid w:val="007E57AE"/>
    <w:rsid w:val="007F02ED"/>
    <w:rsid w:val="007F084E"/>
    <w:rsid w:val="007F2CD8"/>
    <w:rsid w:val="007F42AE"/>
    <w:rsid w:val="008011DF"/>
    <w:rsid w:val="00805703"/>
    <w:rsid w:val="00806DD0"/>
    <w:rsid w:val="0081142F"/>
    <w:rsid w:val="00813CF6"/>
    <w:rsid w:val="0081799E"/>
    <w:rsid w:val="008213F1"/>
    <w:rsid w:val="00824711"/>
    <w:rsid w:val="00830BA5"/>
    <w:rsid w:val="00831A17"/>
    <w:rsid w:val="008344D0"/>
    <w:rsid w:val="008362CC"/>
    <w:rsid w:val="00837550"/>
    <w:rsid w:val="00837CA9"/>
    <w:rsid w:val="00843A00"/>
    <w:rsid w:val="008551AD"/>
    <w:rsid w:val="008612CF"/>
    <w:rsid w:val="0086349F"/>
    <w:rsid w:val="0086708F"/>
    <w:rsid w:val="008704F6"/>
    <w:rsid w:val="00870F61"/>
    <w:rsid w:val="00871209"/>
    <w:rsid w:val="008725FD"/>
    <w:rsid w:val="008745AD"/>
    <w:rsid w:val="0087704F"/>
    <w:rsid w:val="0088118D"/>
    <w:rsid w:val="00886B03"/>
    <w:rsid w:val="00887EC8"/>
    <w:rsid w:val="00891C7D"/>
    <w:rsid w:val="00891CF4"/>
    <w:rsid w:val="008920BC"/>
    <w:rsid w:val="00892659"/>
    <w:rsid w:val="00895FBB"/>
    <w:rsid w:val="0089779C"/>
    <w:rsid w:val="008A12B4"/>
    <w:rsid w:val="008A1624"/>
    <w:rsid w:val="008A3013"/>
    <w:rsid w:val="008A4CF7"/>
    <w:rsid w:val="008A672E"/>
    <w:rsid w:val="008A6F5E"/>
    <w:rsid w:val="008B01F2"/>
    <w:rsid w:val="008B2505"/>
    <w:rsid w:val="008B288C"/>
    <w:rsid w:val="008C368C"/>
    <w:rsid w:val="008C4655"/>
    <w:rsid w:val="008C4934"/>
    <w:rsid w:val="008C5380"/>
    <w:rsid w:val="008D4F34"/>
    <w:rsid w:val="008D6B00"/>
    <w:rsid w:val="008D7733"/>
    <w:rsid w:val="008E6B60"/>
    <w:rsid w:val="008F3CC5"/>
    <w:rsid w:val="008F476D"/>
    <w:rsid w:val="008F4BC1"/>
    <w:rsid w:val="008F56B8"/>
    <w:rsid w:val="008F59FE"/>
    <w:rsid w:val="008F7B53"/>
    <w:rsid w:val="00905777"/>
    <w:rsid w:val="00906246"/>
    <w:rsid w:val="00906D33"/>
    <w:rsid w:val="00914CEE"/>
    <w:rsid w:val="00915021"/>
    <w:rsid w:val="00915022"/>
    <w:rsid w:val="00917D1A"/>
    <w:rsid w:val="00925474"/>
    <w:rsid w:val="00927600"/>
    <w:rsid w:val="009352C0"/>
    <w:rsid w:val="009361D2"/>
    <w:rsid w:val="0093798B"/>
    <w:rsid w:val="00941FCF"/>
    <w:rsid w:val="00944826"/>
    <w:rsid w:val="00951680"/>
    <w:rsid w:val="0095346F"/>
    <w:rsid w:val="00953BAD"/>
    <w:rsid w:val="009545B7"/>
    <w:rsid w:val="00956300"/>
    <w:rsid w:val="009601C9"/>
    <w:rsid w:val="00960256"/>
    <w:rsid w:val="00961802"/>
    <w:rsid w:val="00964523"/>
    <w:rsid w:val="00965FF7"/>
    <w:rsid w:val="009836CE"/>
    <w:rsid w:val="009843E1"/>
    <w:rsid w:val="00985D9F"/>
    <w:rsid w:val="00990581"/>
    <w:rsid w:val="009910D4"/>
    <w:rsid w:val="0099163B"/>
    <w:rsid w:val="00991852"/>
    <w:rsid w:val="00992096"/>
    <w:rsid w:val="00993F7B"/>
    <w:rsid w:val="009948B0"/>
    <w:rsid w:val="009949DB"/>
    <w:rsid w:val="00997D97"/>
    <w:rsid w:val="009A1FFB"/>
    <w:rsid w:val="009A6E2E"/>
    <w:rsid w:val="009A7EA6"/>
    <w:rsid w:val="009B00FB"/>
    <w:rsid w:val="009B4D26"/>
    <w:rsid w:val="009C164C"/>
    <w:rsid w:val="009C200C"/>
    <w:rsid w:val="009C71AD"/>
    <w:rsid w:val="009D0419"/>
    <w:rsid w:val="009D200F"/>
    <w:rsid w:val="009D2BB1"/>
    <w:rsid w:val="009F21E2"/>
    <w:rsid w:val="009F3737"/>
    <w:rsid w:val="00A02A1B"/>
    <w:rsid w:val="00A0479A"/>
    <w:rsid w:val="00A06F82"/>
    <w:rsid w:val="00A1110F"/>
    <w:rsid w:val="00A144E4"/>
    <w:rsid w:val="00A14529"/>
    <w:rsid w:val="00A2310E"/>
    <w:rsid w:val="00A25B9F"/>
    <w:rsid w:val="00A279E7"/>
    <w:rsid w:val="00A27BD1"/>
    <w:rsid w:val="00A300E6"/>
    <w:rsid w:val="00A30212"/>
    <w:rsid w:val="00A31A30"/>
    <w:rsid w:val="00A33B18"/>
    <w:rsid w:val="00A34B89"/>
    <w:rsid w:val="00A36A26"/>
    <w:rsid w:val="00A40EDB"/>
    <w:rsid w:val="00A473A6"/>
    <w:rsid w:val="00A51762"/>
    <w:rsid w:val="00A529B7"/>
    <w:rsid w:val="00A52FFD"/>
    <w:rsid w:val="00A53147"/>
    <w:rsid w:val="00A604EA"/>
    <w:rsid w:val="00A615C2"/>
    <w:rsid w:val="00A657C2"/>
    <w:rsid w:val="00A65812"/>
    <w:rsid w:val="00A7006F"/>
    <w:rsid w:val="00A712F3"/>
    <w:rsid w:val="00A72C5D"/>
    <w:rsid w:val="00A85021"/>
    <w:rsid w:val="00A86748"/>
    <w:rsid w:val="00A86E71"/>
    <w:rsid w:val="00A90787"/>
    <w:rsid w:val="00A90C1D"/>
    <w:rsid w:val="00A97EE0"/>
    <w:rsid w:val="00AA0758"/>
    <w:rsid w:val="00AA7B9C"/>
    <w:rsid w:val="00AB3A1F"/>
    <w:rsid w:val="00AB3D7C"/>
    <w:rsid w:val="00AB43B3"/>
    <w:rsid w:val="00AC08B7"/>
    <w:rsid w:val="00AC094A"/>
    <w:rsid w:val="00AC0D8A"/>
    <w:rsid w:val="00AC15CE"/>
    <w:rsid w:val="00AC6F2C"/>
    <w:rsid w:val="00AD2B0E"/>
    <w:rsid w:val="00AE2161"/>
    <w:rsid w:val="00AE4ADB"/>
    <w:rsid w:val="00AF056F"/>
    <w:rsid w:val="00AF1251"/>
    <w:rsid w:val="00AF15F5"/>
    <w:rsid w:val="00AF4577"/>
    <w:rsid w:val="00AF50A4"/>
    <w:rsid w:val="00AF57DF"/>
    <w:rsid w:val="00AF59C9"/>
    <w:rsid w:val="00AF7DA8"/>
    <w:rsid w:val="00B034ED"/>
    <w:rsid w:val="00B040B2"/>
    <w:rsid w:val="00B056C3"/>
    <w:rsid w:val="00B106FD"/>
    <w:rsid w:val="00B1443A"/>
    <w:rsid w:val="00B164AE"/>
    <w:rsid w:val="00B17AE5"/>
    <w:rsid w:val="00B27DCA"/>
    <w:rsid w:val="00B30C45"/>
    <w:rsid w:val="00B30F93"/>
    <w:rsid w:val="00B313B2"/>
    <w:rsid w:val="00B336F9"/>
    <w:rsid w:val="00B35141"/>
    <w:rsid w:val="00B437DC"/>
    <w:rsid w:val="00B449A5"/>
    <w:rsid w:val="00B45376"/>
    <w:rsid w:val="00B51F19"/>
    <w:rsid w:val="00B53878"/>
    <w:rsid w:val="00B63D5F"/>
    <w:rsid w:val="00B74554"/>
    <w:rsid w:val="00B765EE"/>
    <w:rsid w:val="00B769EE"/>
    <w:rsid w:val="00B77E8C"/>
    <w:rsid w:val="00B828F3"/>
    <w:rsid w:val="00B9631A"/>
    <w:rsid w:val="00B963A8"/>
    <w:rsid w:val="00BA130C"/>
    <w:rsid w:val="00BA4BD1"/>
    <w:rsid w:val="00BA52E2"/>
    <w:rsid w:val="00BB1654"/>
    <w:rsid w:val="00BB27E8"/>
    <w:rsid w:val="00BB4433"/>
    <w:rsid w:val="00BC0875"/>
    <w:rsid w:val="00BD1B3D"/>
    <w:rsid w:val="00BD32F6"/>
    <w:rsid w:val="00BD7698"/>
    <w:rsid w:val="00BE0674"/>
    <w:rsid w:val="00BE419A"/>
    <w:rsid w:val="00BE47F4"/>
    <w:rsid w:val="00BE6D96"/>
    <w:rsid w:val="00BF0A64"/>
    <w:rsid w:val="00BF1FA9"/>
    <w:rsid w:val="00BF3167"/>
    <w:rsid w:val="00BF644D"/>
    <w:rsid w:val="00C00305"/>
    <w:rsid w:val="00C00CC1"/>
    <w:rsid w:val="00C01610"/>
    <w:rsid w:val="00C01C49"/>
    <w:rsid w:val="00C02BB3"/>
    <w:rsid w:val="00C0444D"/>
    <w:rsid w:val="00C06377"/>
    <w:rsid w:val="00C11A73"/>
    <w:rsid w:val="00C12F53"/>
    <w:rsid w:val="00C16A4B"/>
    <w:rsid w:val="00C22068"/>
    <w:rsid w:val="00C23C1E"/>
    <w:rsid w:val="00C254CA"/>
    <w:rsid w:val="00C266B3"/>
    <w:rsid w:val="00C33EBC"/>
    <w:rsid w:val="00C37445"/>
    <w:rsid w:val="00C378BE"/>
    <w:rsid w:val="00C378C5"/>
    <w:rsid w:val="00C45055"/>
    <w:rsid w:val="00C45D66"/>
    <w:rsid w:val="00C51111"/>
    <w:rsid w:val="00C52C1A"/>
    <w:rsid w:val="00C55FE5"/>
    <w:rsid w:val="00C57236"/>
    <w:rsid w:val="00C61D36"/>
    <w:rsid w:val="00C64155"/>
    <w:rsid w:val="00C66FAB"/>
    <w:rsid w:val="00C67D4C"/>
    <w:rsid w:val="00C7254B"/>
    <w:rsid w:val="00C81266"/>
    <w:rsid w:val="00C815D9"/>
    <w:rsid w:val="00C845CB"/>
    <w:rsid w:val="00C866C1"/>
    <w:rsid w:val="00C928FA"/>
    <w:rsid w:val="00C9697E"/>
    <w:rsid w:val="00CA0448"/>
    <w:rsid w:val="00CA56B3"/>
    <w:rsid w:val="00CB2C4B"/>
    <w:rsid w:val="00CB327E"/>
    <w:rsid w:val="00CB3D7C"/>
    <w:rsid w:val="00CB59DB"/>
    <w:rsid w:val="00CB770E"/>
    <w:rsid w:val="00CC5B78"/>
    <w:rsid w:val="00CD0CE0"/>
    <w:rsid w:val="00CD1FF4"/>
    <w:rsid w:val="00CD2C90"/>
    <w:rsid w:val="00CE00A3"/>
    <w:rsid w:val="00CF0A8D"/>
    <w:rsid w:val="00CF491C"/>
    <w:rsid w:val="00CF5315"/>
    <w:rsid w:val="00CF6220"/>
    <w:rsid w:val="00CF6C30"/>
    <w:rsid w:val="00D0137C"/>
    <w:rsid w:val="00D03411"/>
    <w:rsid w:val="00D10798"/>
    <w:rsid w:val="00D223EA"/>
    <w:rsid w:val="00D271BF"/>
    <w:rsid w:val="00D275E2"/>
    <w:rsid w:val="00D341C4"/>
    <w:rsid w:val="00D35E30"/>
    <w:rsid w:val="00D469D0"/>
    <w:rsid w:val="00D55AAC"/>
    <w:rsid w:val="00D61331"/>
    <w:rsid w:val="00D65CE8"/>
    <w:rsid w:val="00D709AC"/>
    <w:rsid w:val="00D71634"/>
    <w:rsid w:val="00D71F91"/>
    <w:rsid w:val="00D757AA"/>
    <w:rsid w:val="00D778C1"/>
    <w:rsid w:val="00D82119"/>
    <w:rsid w:val="00D82B34"/>
    <w:rsid w:val="00D84A00"/>
    <w:rsid w:val="00D85379"/>
    <w:rsid w:val="00D85479"/>
    <w:rsid w:val="00D86BD2"/>
    <w:rsid w:val="00D87DA8"/>
    <w:rsid w:val="00D916B3"/>
    <w:rsid w:val="00D92FD8"/>
    <w:rsid w:val="00D95F6D"/>
    <w:rsid w:val="00D97C68"/>
    <w:rsid w:val="00DA03EE"/>
    <w:rsid w:val="00DA10E3"/>
    <w:rsid w:val="00DA2AAB"/>
    <w:rsid w:val="00DA388D"/>
    <w:rsid w:val="00DA4D32"/>
    <w:rsid w:val="00DA50E5"/>
    <w:rsid w:val="00DA5E27"/>
    <w:rsid w:val="00DB3BAB"/>
    <w:rsid w:val="00DC01D3"/>
    <w:rsid w:val="00DC08BA"/>
    <w:rsid w:val="00DC2030"/>
    <w:rsid w:val="00DC648E"/>
    <w:rsid w:val="00DD03AD"/>
    <w:rsid w:val="00DD2575"/>
    <w:rsid w:val="00DD32B6"/>
    <w:rsid w:val="00DE11C8"/>
    <w:rsid w:val="00DE4D0B"/>
    <w:rsid w:val="00DF04E9"/>
    <w:rsid w:val="00DF0832"/>
    <w:rsid w:val="00DF27FE"/>
    <w:rsid w:val="00DF3839"/>
    <w:rsid w:val="00DF3C14"/>
    <w:rsid w:val="00DF586A"/>
    <w:rsid w:val="00E0116C"/>
    <w:rsid w:val="00E04B58"/>
    <w:rsid w:val="00E12ADB"/>
    <w:rsid w:val="00E13D5B"/>
    <w:rsid w:val="00E202ED"/>
    <w:rsid w:val="00E21F71"/>
    <w:rsid w:val="00E25D7E"/>
    <w:rsid w:val="00E2703D"/>
    <w:rsid w:val="00E32BE9"/>
    <w:rsid w:val="00E345AF"/>
    <w:rsid w:val="00E37645"/>
    <w:rsid w:val="00E40BE1"/>
    <w:rsid w:val="00E417B9"/>
    <w:rsid w:val="00E43B44"/>
    <w:rsid w:val="00E467BE"/>
    <w:rsid w:val="00E51135"/>
    <w:rsid w:val="00E54528"/>
    <w:rsid w:val="00E54F1E"/>
    <w:rsid w:val="00E5539A"/>
    <w:rsid w:val="00E62782"/>
    <w:rsid w:val="00E640F4"/>
    <w:rsid w:val="00E64F31"/>
    <w:rsid w:val="00E71AA9"/>
    <w:rsid w:val="00E74B36"/>
    <w:rsid w:val="00E75FBF"/>
    <w:rsid w:val="00E81644"/>
    <w:rsid w:val="00E831B3"/>
    <w:rsid w:val="00E8408A"/>
    <w:rsid w:val="00E84117"/>
    <w:rsid w:val="00E87397"/>
    <w:rsid w:val="00E87A2D"/>
    <w:rsid w:val="00E93F6D"/>
    <w:rsid w:val="00E942ED"/>
    <w:rsid w:val="00E973B8"/>
    <w:rsid w:val="00EA2F8E"/>
    <w:rsid w:val="00EA34FA"/>
    <w:rsid w:val="00EA6A9A"/>
    <w:rsid w:val="00EA6F04"/>
    <w:rsid w:val="00EA7F07"/>
    <w:rsid w:val="00EB2B45"/>
    <w:rsid w:val="00EC46D7"/>
    <w:rsid w:val="00EC4D0A"/>
    <w:rsid w:val="00EC76F0"/>
    <w:rsid w:val="00EF07E2"/>
    <w:rsid w:val="00EF07E8"/>
    <w:rsid w:val="00EF4F1D"/>
    <w:rsid w:val="00EF5C90"/>
    <w:rsid w:val="00EF65F0"/>
    <w:rsid w:val="00F00816"/>
    <w:rsid w:val="00F05126"/>
    <w:rsid w:val="00F0520C"/>
    <w:rsid w:val="00F05E44"/>
    <w:rsid w:val="00F12E41"/>
    <w:rsid w:val="00F160DE"/>
    <w:rsid w:val="00F206BD"/>
    <w:rsid w:val="00F21883"/>
    <w:rsid w:val="00F218D5"/>
    <w:rsid w:val="00F23A74"/>
    <w:rsid w:val="00F27854"/>
    <w:rsid w:val="00F3054C"/>
    <w:rsid w:val="00F35783"/>
    <w:rsid w:val="00F36101"/>
    <w:rsid w:val="00F3797A"/>
    <w:rsid w:val="00F37DAF"/>
    <w:rsid w:val="00F41595"/>
    <w:rsid w:val="00F427DA"/>
    <w:rsid w:val="00F42B3D"/>
    <w:rsid w:val="00F46004"/>
    <w:rsid w:val="00F473FD"/>
    <w:rsid w:val="00F50E92"/>
    <w:rsid w:val="00F518B5"/>
    <w:rsid w:val="00F51A73"/>
    <w:rsid w:val="00F53A9D"/>
    <w:rsid w:val="00F563AB"/>
    <w:rsid w:val="00F62300"/>
    <w:rsid w:val="00F63FEA"/>
    <w:rsid w:val="00F665C4"/>
    <w:rsid w:val="00F66FF8"/>
    <w:rsid w:val="00F7281A"/>
    <w:rsid w:val="00F764BD"/>
    <w:rsid w:val="00F77759"/>
    <w:rsid w:val="00F8075C"/>
    <w:rsid w:val="00F80CEC"/>
    <w:rsid w:val="00F8165A"/>
    <w:rsid w:val="00F83BC2"/>
    <w:rsid w:val="00F9405A"/>
    <w:rsid w:val="00F95457"/>
    <w:rsid w:val="00F95B1C"/>
    <w:rsid w:val="00F96DCC"/>
    <w:rsid w:val="00FA6652"/>
    <w:rsid w:val="00FA7467"/>
    <w:rsid w:val="00FB04EA"/>
    <w:rsid w:val="00FB0E4E"/>
    <w:rsid w:val="00FB2FE1"/>
    <w:rsid w:val="00FC2A7C"/>
    <w:rsid w:val="00FC3E50"/>
    <w:rsid w:val="00FC40C1"/>
    <w:rsid w:val="00FC6928"/>
    <w:rsid w:val="00FD2135"/>
    <w:rsid w:val="00FD607C"/>
    <w:rsid w:val="00FD716C"/>
    <w:rsid w:val="00FE0E11"/>
    <w:rsid w:val="00FE1E1E"/>
    <w:rsid w:val="00FE468C"/>
    <w:rsid w:val="00FE5AD6"/>
    <w:rsid w:val="00FE6D48"/>
    <w:rsid w:val="00FE73F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CC5B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C5B78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link w:val="ac"/>
    <w:rsid w:val="00031DD2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d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0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f1">
    <w:name w:val="адресат"/>
    <w:basedOn w:val="a"/>
    <w:rsid w:val="00023928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styleId="af2">
    <w:name w:val="Emphasis"/>
    <w:qFormat/>
    <w:rsid w:val="00F63FEA"/>
    <w:rPr>
      <w:i/>
      <w:iCs/>
    </w:rPr>
  </w:style>
  <w:style w:type="character" w:customStyle="1" w:styleId="DefaultParagraphFont1">
    <w:name w:val="Default Paragraph Font1"/>
    <w:rsid w:val="004C5EF5"/>
  </w:style>
  <w:style w:type="paragraph" w:customStyle="1" w:styleId="210">
    <w:name w:val="Основной текст 21"/>
    <w:basedOn w:val="a"/>
    <w:rsid w:val="006A6DE3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WW-2">
    <w:name w:val="WW-Основной текст с отступом 2"/>
    <w:basedOn w:val="a"/>
    <w:rsid w:val="006A6DE3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customStyle="1" w:styleId="10">
    <w:name w:val="Заголовок 1 Знак"/>
    <w:rsid w:val="00FE1E1E"/>
  </w:style>
  <w:style w:type="character" w:customStyle="1" w:styleId="20">
    <w:name w:val="Заголовок 2 Знак"/>
    <w:basedOn w:val="a0"/>
    <w:link w:val="2"/>
    <w:rsid w:val="00A86748"/>
    <w:rPr>
      <w:b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86748"/>
    <w:rPr>
      <w:sz w:val="24"/>
      <w:szCs w:val="24"/>
    </w:rPr>
  </w:style>
  <w:style w:type="paragraph" w:customStyle="1" w:styleId="11">
    <w:name w:val="Текст1"/>
    <w:basedOn w:val="a"/>
    <w:rsid w:val="00A86748"/>
    <w:pPr>
      <w:widowControl w:val="0"/>
      <w:suppressAutoHyphens/>
    </w:pPr>
    <w:rPr>
      <w:rFonts w:ascii="Courier New" w:eastAsia="Andale Sans UI" w:hAnsi="Courier New"/>
      <w:kern w:val="2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CC5B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C5B78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link w:val="ac"/>
    <w:rsid w:val="00031DD2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d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0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f1">
    <w:name w:val="адресат"/>
    <w:basedOn w:val="a"/>
    <w:rsid w:val="00023928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styleId="af2">
    <w:name w:val="Emphasis"/>
    <w:qFormat/>
    <w:rsid w:val="00F63FEA"/>
    <w:rPr>
      <w:i/>
      <w:iCs/>
    </w:rPr>
  </w:style>
  <w:style w:type="character" w:customStyle="1" w:styleId="DefaultParagraphFont1">
    <w:name w:val="Default Paragraph Font1"/>
    <w:rsid w:val="004C5EF5"/>
  </w:style>
  <w:style w:type="paragraph" w:customStyle="1" w:styleId="210">
    <w:name w:val="Основной текст 21"/>
    <w:basedOn w:val="a"/>
    <w:rsid w:val="006A6DE3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WW-2">
    <w:name w:val="WW-Основной текст с отступом 2"/>
    <w:basedOn w:val="a"/>
    <w:rsid w:val="006A6DE3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customStyle="1" w:styleId="10">
    <w:name w:val="Заголовок 1 Знак"/>
    <w:rsid w:val="00FE1E1E"/>
  </w:style>
  <w:style w:type="character" w:customStyle="1" w:styleId="20">
    <w:name w:val="Заголовок 2 Знак"/>
    <w:basedOn w:val="a0"/>
    <w:link w:val="2"/>
    <w:rsid w:val="00A86748"/>
    <w:rPr>
      <w:b/>
      <w:bCs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86748"/>
    <w:rPr>
      <w:sz w:val="24"/>
      <w:szCs w:val="24"/>
    </w:rPr>
  </w:style>
  <w:style w:type="paragraph" w:customStyle="1" w:styleId="11">
    <w:name w:val="Текст1"/>
    <w:basedOn w:val="a"/>
    <w:rsid w:val="00A86748"/>
    <w:pPr>
      <w:widowControl w:val="0"/>
      <w:suppressAutoHyphens/>
    </w:pPr>
    <w:rPr>
      <w:rFonts w:ascii="Courier New" w:eastAsia="Andale Sans UI" w:hAnsi="Courier New"/>
      <w:kern w:val="2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A805-4891-417C-8ED9-CF6FB8D4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2252</Words>
  <Characters>12839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SPecialiST RePack</Company>
  <LinksUpToDate>false</LinksUpToDate>
  <CharactersWithSpaces>15061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Пользователь</cp:lastModifiedBy>
  <cp:revision>2</cp:revision>
  <cp:lastPrinted>2024-08-26T13:26:00Z</cp:lastPrinted>
  <dcterms:created xsi:type="dcterms:W3CDTF">2024-10-24T08:35:00Z</dcterms:created>
  <dcterms:modified xsi:type="dcterms:W3CDTF">2024-10-24T08:35:00Z</dcterms:modified>
</cp:coreProperties>
</file>