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5DC2" w14:textId="77777777" w:rsidR="00E80D1A" w:rsidRPr="00E80D1A" w:rsidRDefault="00E80D1A" w:rsidP="00E80D1A">
      <w:pPr>
        <w:widowControl w:val="0"/>
        <w:tabs>
          <w:tab w:val="left" w:pos="851"/>
        </w:tabs>
        <w:autoSpaceDE w:val="0"/>
        <w:autoSpaceDN w:val="0"/>
        <w:adjustRightInd w:val="0"/>
        <w:spacing w:after="0" w:line="240" w:lineRule="auto"/>
        <w:jc w:val="center"/>
        <w:rPr>
          <w:rFonts w:ascii="Arial" w:eastAsia="Times New Roman" w:hAnsi="Arial" w:cs="Arial"/>
          <w:kern w:val="0"/>
          <w:sz w:val="28"/>
          <w:szCs w:val="28"/>
          <w:lang w:eastAsia="ru-RU"/>
          <w14:ligatures w14:val="none"/>
        </w:rPr>
      </w:pPr>
      <w:r w:rsidRPr="00E80D1A">
        <w:rPr>
          <w:rFonts w:ascii="Arial" w:eastAsia="Times New Roman" w:hAnsi="Arial" w:cs="Arial"/>
          <w:noProof/>
          <w:kern w:val="0"/>
          <w:sz w:val="24"/>
          <w:szCs w:val="24"/>
          <w:lang w:eastAsia="ru-RU"/>
          <w14:ligatures w14:val="none"/>
        </w:rPr>
        <w:drawing>
          <wp:anchor distT="0" distB="0" distL="114300" distR="114300" simplePos="0" relativeHeight="251659264" behindDoc="1" locked="0" layoutInCell="1" allowOverlap="1" wp14:anchorId="6C058D66" wp14:editId="2C0E8209">
            <wp:simplePos x="0" y="0"/>
            <wp:positionH relativeFrom="column">
              <wp:posOffset>2819400</wp:posOffset>
            </wp:positionH>
            <wp:positionV relativeFrom="paragraph">
              <wp:posOffset>12700</wp:posOffset>
            </wp:positionV>
            <wp:extent cx="496570" cy="621030"/>
            <wp:effectExtent l="0" t="0" r="0" b="7620"/>
            <wp:wrapTight wrapText="bothSides">
              <wp:wrapPolygon edited="0">
                <wp:start x="0" y="0"/>
                <wp:lineTo x="0" y="21202"/>
                <wp:lineTo x="20716" y="21202"/>
                <wp:lineTo x="207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pic:spPr>
                </pic:pic>
              </a:graphicData>
            </a:graphic>
            <wp14:sizeRelH relativeFrom="page">
              <wp14:pctWidth>0</wp14:pctWidth>
            </wp14:sizeRelH>
            <wp14:sizeRelV relativeFrom="page">
              <wp14:pctHeight>0</wp14:pctHeight>
            </wp14:sizeRelV>
          </wp:anchor>
        </w:drawing>
      </w:r>
    </w:p>
    <w:p w14:paraId="4900D815" w14:textId="77777777" w:rsidR="00E80D1A" w:rsidRPr="00E80D1A" w:rsidRDefault="00E80D1A" w:rsidP="00E80D1A">
      <w:pPr>
        <w:widowControl w:val="0"/>
        <w:tabs>
          <w:tab w:val="left" w:pos="851"/>
        </w:tabs>
        <w:autoSpaceDE w:val="0"/>
        <w:autoSpaceDN w:val="0"/>
        <w:adjustRightInd w:val="0"/>
        <w:spacing w:after="0" w:line="240" w:lineRule="auto"/>
        <w:jc w:val="center"/>
        <w:rPr>
          <w:rFonts w:ascii="Arial" w:eastAsia="Times New Roman" w:hAnsi="Arial" w:cs="Arial"/>
          <w:kern w:val="0"/>
          <w:sz w:val="28"/>
          <w:szCs w:val="28"/>
          <w:lang w:eastAsia="ru-RU"/>
          <w14:ligatures w14:val="none"/>
        </w:rPr>
      </w:pPr>
    </w:p>
    <w:p w14:paraId="406E7A2A" w14:textId="77777777" w:rsidR="00E80D1A" w:rsidRPr="00E80D1A" w:rsidRDefault="00E80D1A" w:rsidP="00E80D1A">
      <w:pPr>
        <w:widowControl w:val="0"/>
        <w:tabs>
          <w:tab w:val="left" w:pos="851"/>
        </w:tabs>
        <w:autoSpaceDE w:val="0"/>
        <w:autoSpaceDN w:val="0"/>
        <w:adjustRightInd w:val="0"/>
        <w:spacing w:after="0" w:line="240" w:lineRule="auto"/>
        <w:jc w:val="center"/>
        <w:rPr>
          <w:rFonts w:ascii="Arial" w:eastAsia="Times New Roman" w:hAnsi="Arial" w:cs="Arial"/>
          <w:kern w:val="0"/>
          <w:sz w:val="28"/>
          <w:szCs w:val="28"/>
          <w:lang w:eastAsia="ru-RU"/>
          <w14:ligatures w14:val="none"/>
        </w:rPr>
      </w:pPr>
    </w:p>
    <w:p w14:paraId="6951839C" w14:textId="77777777" w:rsidR="00E80D1A" w:rsidRPr="00E80D1A" w:rsidRDefault="00E80D1A" w:rsidP="00E80D1A">
      <w:pPr>
        <w:widowControl w:val="0"/>
        <w:tabs>
          <w:tab w:val="left" w:pos="851"/>
        </w:tabs>
        <w:autoSpaceDE w:val="0"/>
        <w:autoSpaceDN w:val="0"/>
        <w:adjustRightInd w:val="0"/>
        <w:spacing w:after="0" w:line="240" w:lineRule="auto"/>
        <w:jc w:val="center"/>
        <w:rPr>
          <w:rFonts w:ascii="Times New Roman" w:eastAsia="Times New Roman" w:hAnsi="Times New Roman" w:cs="Times New Roman"/>
          <w:kern w:val="0"/>
          <w:sz w:val="16"/>
          <w:szCs w:val="16"/>
          <w:lang w:eastAsia="ru-RU"/>
          <w14:ligatures w14:val="none"/>
        </w:rPr>
      </w:pPr>
    </w:p>
    <w:p w14:paraId="7732D627" w14:textId="77777777" w:rsidR="00E80D1A" w:rsidRPr="00E80D1A" w:rsidRDefault="00E80D1A" w:rsidP="00E80D1A">
      <w:pPr>
        <w:widowControl w:val="0"/>
        <w:tabs>
          <w:tab w:val="left" w:pos="851"/>
        </w:tabs>
        <w:autoSpaceDE w:val="0"/>
        <w:autoSpaceDN w:val="0"/>
        <w:adjustRightInd w:val="0"/>
        <w:spacing w:after="0" w:line="240" w:lineRule="auto"/>
        <w:ind w:right="-6"/>
        <w:jc w:val="center"/>
        <w:rPr>
          <w:rFonts w:ascii="Times New Roman" w:eastAsia="Times New Roman" w:hAnsi="Times New Roman" w:cs="Times New Roman"/>
          <w:b/>
          <w:bCs/>
          <w:kern w:val="0"/>
          <w:sz w:val="28"/>
          <w:szCs w:val="28"/>
          <w:lang w:eastAsia="ru-RU"/>
          <w14:ligatures w14:val="none"/>
        </w:rPr>
      </w:pPr>
      <w:r w:rsidRPr="00E80D1A">
        <w:rPr>
          <w:rFonts w:ascii="Times New Roman" w:eastAsia="Times New Roman" w:hAnsi="Times New Roman" w:cs="Times New Roman"/>
          <w:b/>
          <w:bCs/>
          <w:kern w:val="0"/>
          <w:sz w:val="28"/>
          <w:szCs w:val="28"/>
          <w:lang w:eastAsia="ru-RU"/>
          <w14:ligatures w14:val="none"/>
        </w:rPr>
        <w:t xml:space="preserve">АДМИНИСТРАЦИЯ МУНИЦИПАЛЬНОГО ОБРАЗОВАНИЯ </w:t>
      </w:r>
    </w:p>
    <w:p w14:paraId="744E983E" w14:textId="77777777" w:rsidR="00E80D1A" w:rsidRPr="00E80D1A" w:rsidRDefault="00E80D1A" w:rsidP="00E80D1A">
      <w:pPr>
        <w:widowControl w:val="0"/>
        <w:tabs>
          <w:tab w:val="left" w:pos="851"/>
        </w:tabs>
        <w:autoSpaceDE w:val="0"/>
        <w:autoSpaceDN w:val="0"/>
        <w:adjustRightInd w:val="0"/>
        <w:spacing w:after="0" w:line="240" w:lineRule="auto"/>
        <w:ind w:right="-6"/>
        <w:jc w:val="center"/>
        <w:rPr>
          <w:rFonts w:ascii="Times New Roman" w:eastAsia="Times New Roman" w:hAnsi="Times New Roman" w:cs="Times New Roman"/>
          <w:b/>
          <w:bCs/>
          <w:kern w:val="0"/>
          <w:sz w:val="28"/>
          <w:szCs w:val="28"/>
          <w:lang w:eastAsia="ru-RU"/>
          <w14:ligatures w14:val="none"/>
        </w:rPr>
      </w:pPr>
      <w:r w:rsidRPr="00E80D1A">
        <w:rPr>
          <w:rFonts w:ascii="Times New Roman" w:eastAsia="Times New Roman" w:hAnsi="Times New Roman" w:cs="Times New Roman"/>
          <w:b/>
          <w:bCs/>
          <w:kern w:val="0"/>
          <w:sz w:val="32"/>
          <w:szCs w:val="32"/>
          <w:lang w:eastAsia="ru-RU"/>
          <w14:ligatures w14:val="none"/>
        </w:rPr>
        <w:t>К</w:t>
      </w:r>
      <w:r w:rsidRPr="00E80D1A">
        <w:rPr>
          <w:rFonts w:ascii="Times New Roman" w:eastAsia="Times New Roman" w:hAnsi="Times New Roman" w:cs="Times New Roman"/>
          <w:b/>
          <w:bCs/>
          <w:kern w:val="0"/>
          <w:sz w:val="28"/>
          <w:szCs w:val="28"/>
          <w:lang w:eastAsia="ru-RU"/>
          <w14:ligatures w14:val="none"/>
        </w:rPr>
        <w:t>РЫМСКИЙ РАЙОН</w:t>
      </w:r>
    </w:p>
    <w:p w14:paraId="063368F4" w14:textId="77777777" w:rsidR="00E80D1A" w:rsidRPr="00E80D1A" w:rsidRDefault="00E80D1A" w:rsidP="00E80D1A">
      <w:pPr>
        <w:widowControl w:val="0"/>
        <w:tabs>
          <w:tab w:val="left" w:pos="851"/>
        </w:tabs>
        <w:autoSpaceDE w:val="0"/>
        <w:autoSpaceDN w:val="0"/>
        <w:adjustRightInd w:val="0"/>
        <w:spacing w:after="0" w:line="240" w:lineRule="auto"/>
        <w:ind w:right="-6"/>
        <w:jc w:val="center"/>
        <w:rPr>
          <w:rFonts w:ascii="Times New Roman" w:eastAsia="Times New Roman" w:hAnsi="Times New Roman" w:cs="Times New Roman"/>
          <w:b/>
          <w:bCs/>
          <w:spacing w:val="20"/>
          <w:kern w:val="0"/>
          <w:sz w:val="28"/>
          <w:szCs w:val="28"/>
          <w:lang w:eastAsia="ru-RU"/>
          <w14:ligatures w14:val="none"/>
        </w:rPr>
      </w:pPr>
    </w:p>
    <w:p w14:paraId="7D4E17CD" w14:textId="77777777" w:rsidR="00E80D1A" w:rsidRPr="00E80D1A" w:rsidRDefault="00E80D1A" w:rsidP="00E80D1A">
      <w:pPr>
        <w:widowControl w:val="0"/>
        <w:tabs>
          <w:tab w:val="left" w:pos="851"/>
        </w:tabs>
        <w:autoSpaceDE w:val="0"/>
        <w:autoSpaceDN w:val="0"/>
        <w:adjustRightInd w:val="0"/>
        <w:spacing w:after="120" w:line="240" w:lineRule="auto"/>
        <w:jc w:val="center"/>
        <w:rPr>
          <w:rFonts w:ascii="Times New Roman" w:eastAsia="Times New Roman" w:hAnsi="Times New Roman" w:cs="Times New Roman"/>
          <w:b/>
          <w:bCs/>
          <w:spacing w:val="12"/>
          <w:kern w:val="0"/>
          <w:sz w:val="36"/>
          <w:szCs w:val="36"/>
          <w:lang w:eastAsia="ru-RU"/>
          <w14:ligatures w14:val="none"/>
        </w:rPr>
      </w:pPr>
      <w:r w:rsidRPr="00E80D1A">
        <w:rPr>
          <w:rFonts w:ascii="Times New Roman" w:eastAsia="Times New Roman" w:hAnsi="Times New Roman" w:cs="Times New Roman"/>
          <w:b/>
          <w:bCs/>
          <w:spacing w:val="12"/>
          <w:kern w:val="0"/>
          <w:sz w:val="36"/>
          <w:szCs w:val="36"/>
          <w:lang w:eastAsia="ru-RU"/>
          <w14:ligatures w14:val="none"/>
        </w:rPr>
        <w:t>ПОСТАНОВЛЕНИЕ</w:t>
      </w:r>
    </w:p>
    <w:p w14:paraId="37F41865" w14:textId="77777777" w:rsidR="00E80D1A" w:rsidRPr="00E80D1A" w:rsidRDefault="00E80D1A" w:rsidP="00E80D1A">
      <w:pPr>
        <w:widowControl w:val="0"/>
        <w:tabs>
          <w:tab w:val="left" w:pos="851"/>
          <w:tab w:val="left" w:pos="7740"/>
        </w:tabs>
        <w:autoSpaceDE w:val="0"/>
        <w:autoSpaceDN w:val="0"/>
        <w:adjustRightInd w:val="0"/>
        <w:spacing w:before="280" w:after="0" w:line="240" w:lineRule="auto"/>
        <w:jc w:val="center"/>
        <w:rPr>
          <w:rFonts w:ascii="Times New Roman" w:eastAsia="Times New Roman" w:hAnsi="Times New Roman" w:cs="Times New Roman"/>
          <w:kern w:val="0"/>
          <w:sz w:val="20"/>
          <w:szCs w:val="20"/>
          <w:lang w:eastAsia="ru-RU"/>
          <w14:ligatures w14:val="none"/>
        </w:rPr>
      </w:pPr>
      <w:r w:rsidRPr="00E80D1A">
        <w:rPr>
          <w:rFonts w:ascii="Times New Roman" w:eastAsia="Times New Roman" w:hAnsi="Times New Roman" w:cs="Times New Roman"/>
          <w:kern w:val="0"/>
          <w:sz w:val="20"/>
          <w:szCs w:val="20"/>
          <w:lang w:eastAsia="ru-RU"/>
          <w14:ligatures w14:val="none"/>
        </w:rPr>
        <w:t>от   29.03.2023</w:t>
      </w:r>
      <w:r w:rsidRPr="00E80D1A">
        <w:rPr>
          <w:rFonts w:ascii="Times New Roman" w:eastAsia="Times New Roman" w:hAnsi="Times New Roman" w:cs="Times New Roman"/>
          <w:kern w:val="0"/>
          <w:sz w:val="20"/>
          <w:szCs w:val="20"/>
          <w:lang w:eastAsia="ru-RU"/>
          <w14:ligatures w14:val="none"/>
        </w:rPr>
        <w:tab/>
        <w:t>№ 901</w:t>
      </w:r>
    </w:p>
    <w:p w14:paraId="2A58BD86" w14:textId="77777777" w:rsidR="00E80D1A" w:rsidRPr="00E80D1A" w:rsidRDefault="00E80D1A" w:rsidP="00E80D1A">
      <w:pPr>
        <w:widowControl w:val="0"/>
        <w:tabs>
          <w:tab w:val="left" w:pos="851"/>
        </w:tabs>
        <w:autoSpaceDE w:val="0"/>
        <w:autoSpaceDN w:val="0"/>
        <w:adjustRightInd w:val="0"/>
        <w:spacing w:after="0" w:line="240" w:lineRule="auto"/>
        <w:jc w:val="center"/>
        <w:rPr>
          <w:rFonts w:ascii="Times New Roman" w:eastAsia="SimSun" w:hAnsi="Times New Roman" w:cs="Times New Roman"/>
          <w:b/>
          <w:bCs/>
          <w:kern w:val="3"/>
          <w:sz w:val="28"/>
          <w:szCs w:val="28"/>
          <w14:ligatures w14:val="none"/>
        </w:rPr>
      </w:pPr>
      <w:r w:rsidRPr="00E80D1A">
        <w:rPr>
          <w:rFonts w:ascii="Times New Roman" w:eastAsia="Times New Roman" w:hAnsi="Times New Roman" w:cs="Times New Roman"/>
          <w:kern w:val="0"/>
          <w:sz w:val="20"/>
          <w:szCs w:val="20"/>
          <w:lang w:eastAsia="ru-RU"/>
          <w14:ligatures w14:val="none"/>
        </w:rPr>
        <w:t>город Крымск</w:t>
      </w:r>
    </w:p>
    <w:p w14:paraId="296B8790" w14:textId="77777777" w:rsidR="00E80D1A" w:rsidRPr="00E80D1A" w:rsidRDefault="00E80D1A" w:rsidP="00E80D1A">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ru-RU"/>
          <w14:ligatures w14:val="none"/>
        </w:rPr>
      </w:pPr>
    </w:p>
    <w:p w14:paraId="1D3C5689" w14:textId="77777777" w:rsidR="00E80D1A" w:rsidRPr="00E80D1A" w:rsidRDefault="00E80D1A" w:rsidP="00E80D1A">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ru-RU"/>
          <w14:ligatures w14:val="none"/>
        </w:rPr>
      </w:pPr>
    </w:p>
    <w:p w14:paraId="2ED09A97" w14:textId="77777777" w:rsidR="00E80D1A" w:rsidRPr="00E80D1A" w:rsidRDefault="00E80D1A" w:rsidP="00E80D1A">
      <w:pPr>
        <w:widowControl w:val="0"/>
        <w:suppressAutoHyphens/>
        <w:autoSpaceDN w:val="0"/>
        <w:spacing w:after="0" w:line="240" w:lineRule="auto"/>
        <w:ind w:right="-141"/>
        <w:jc w:val="center"/>
        <w:textAlignment w:val="baseline"/>
        <w:rPr>
          <w:rFonts w:ascii="Times New Roman" w:eastAsia="Times New Roman" w:hAnsi="Times New Roman" w:cs="Times New Roman"/>
          <w:kern w:val="0"/>
          <w:sz w:val="28"/>
          <w:szCs w:val="28"/>
          <w:lang w:eastAsia="ar-SA"/>
          <w14:ligatures w14:val="none"/>
        </w:rPr>
      </w:pPr>
      <w:r w:rsidRPr="00E80D1A">
        <w:rPr>
          <w:rFonts w:ascii="Times New Roman" w:eastAsia="SimSun" w:hAnsi="Times New Roman" w:cs="Times New Roman"/>
          <w:b/>
          <w:bCs/>
          <w:kern w:val="3"/>
          <w:sz w:val="28"/>
          <w:szCs w:val="28"/>
          <w14:ligatures w14:val="none"/>
        </w:rPr>
        <w:t xml:space="preserve">Об утверждении Административного регламента по предоставлению муниципальной услуги </w:t>
      </w:r>
      <w:r w:rsidRPr="00E80D1A">
        <w:rPr>
          <w:rFonts w:ascii="Times New Roman" w:eastAsia="Times New Roman" w:hAnsi="Times New Roman" w:cs="Times New Roman"/>
          <w:b/>
          <w:kern w:val="0"/>
          <w:sz w:val="28"/>
          <w:szCs w:val="28"/>
          <w:lang w:eastAsia="ar-SA"/>
          <w14:ligatures w14:val="none"/>
        </w:rPr>
        <w:t>«Предоставление земельных участков, находящихся в государственной или муниципальной собственности, на торгах»</w:t>
      </w:r>
    </w:p>
    <w:p w14:paraId="13C75E03" w14:textId="77777777" w:rsidR="00E80D1A" w:rsidRPr="00E80D1A" w:rsidRDefault="00E80D1A" w:rsidP="00E80D1A">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ru-RU"/>
          <w14:ligatures w14:val="none"/>
        </w:rPr>
      </w:pPr>
    </w:p>
    <w:p w14:paraId="626E53AF" w14:textId="77777777" w:rsidR="00E80D1A" w:rsidRPr="00E80D1A" w:rsidRDefault="00E80D1A" w:rsidP="00E80D1A">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ru-RU"/>
          <w14:ligatures w14:val="none"/>
        </w:rPr>
      </w:pPr>
    </w:p>
    <w:p w14:paraId="3D8D3C10"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В целях реализации положений Земельного Кодекса Российской Федерации, федеральных законов от 25 октября 2001 года № 137-Ф3 «О введении в действие Земельного кодекса Российской Федерации»,                                       от 27 июля 2010 года № 210-ФЗ «Об организации представления государственных и муниципальных услуг», Федерального закона                                            от 6 октября 2003 года № 131-ФЗ «Об общих принципах организации местного самоуправления в Российской Федерации», Постановления Правительства Российской Федерации от 9 апреля 2022 года № 629 «Об особенностях регулирования земельных отношений в Российской Федерации в 2022 и 2023 годах», Закона Краснодарского края от  5 ноября 2002 года № 532-КЗ «Об основах регулирования земельных отношений в Краснодарском крае», руководствуясь</w:t>
      </w:r>
      <w:r w:rsidRPr="00E80D1A">
        <w:rPr>
          <w:rFonts w:ascii="Times New Roman" w:eastAsia="SimSun" w:hAnsi="Times New Roman" w:cs="Times New Roman"/>
          <w:kern w:val="3"/>
          <w:sz w:val="28"/>
          <w:szCs w:val="28"/>
          <w14:ligatures w14:val="none"/>
        </w:rPr>
        <w:t xml:space="preserve"> </w:t>
      </w:r>
      <w:r w:rsidRPr="00E80D1A">
        <w:rPr>
          <w:rFonts w:ascii="Times New Roman" w:eastAsia="Times New Roman" w:hAnsi="Times New Roman" w:cs="Times New Roman"/>
          <w:kern w:val="0"/>
          <w:sz w:val="28"/>
          <w:szCs w:val="28"/>
          <w:lang w:eastAsia="ar-SA"/>
          <w14:ligatures w14:val="none"/>
        </w:rPr>
        <w:t xml:space="preserve">постановлением администрации муниципального образования Крымский район от 13 апреля 2021 года № 928 «Об утверждении Порядка разработки и утверждения административных регламентов осуществления муниципального контроля (надзора) в администрации муниципального образования Крымский район», уставом муниципального образования Крымский район, п о с т а н о в л я ю:  </w:t>
      </w:r>
    </w:p>
    <w:p w14:paraId="6E460355" w14:textId="77777777" w:rsidR="00E80D1A" w:rsidRPr="00E80D1A" w:rsidRDefault="00E80D1A" w:rsidP="00E80D1A">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sidRPr="00E80D1A">
        <w:rPr>
          <w:rFonts w:ascii="Times New Roman" w:eastAsia="Calibri" w:hAnsi="Times New Roman" w:cs="Times New Roman"/>
          <w:kern w:val="0"/>
          <w:sz w:val="28"/>
          <w:szCs w:val="28"/>
          <w14:ligatures w14:val="none"/>
        </w:rPr>
        <w:t>1. </w:t>
      </w:r>
      <w:bookmarkStart w:id="0" w:name="_Hlk535908461"/>
      <w:r w:rsidRPr="00E80D1A">
        <w:rPr>
          <w:rFonts w:ascii="Times New Roman" w:eastAsia="Calibri" w:hAnsi="Times New Roman" w:cs="Times New Roman"/>
          <w:color w:val="000000"/>
          <w:kern w:val="0"/>
          <w:sz w:val="28"/>
          <w:szCs w:val="28"/>
          <w14:ligatures w14:val="none"/>
        </w:rPr>
        <w:t xml:space="preserve">Утвердить Административный </w:t>
      </w:r>
      <w:hyperlink r:id="rId8" w:anchor="P40" w:history="1">
        <w:r w:rsidRPr="00E80D1A">
          <w:rPr>
            <w:rFonts w:ascii="Times New Roman" w:eastAsia="Calibri" w:hAnsi="Times New Roman" w:cs="Times New Roman"/>
            <w:color w:val="000000"/>
            <w:kern w:val="0"/>
            <w:sz w:val="28"/>
            <w:szCs w:val="28"/>
            <w14:ligatures w14:val="none"/>
          </w:rPr>
          <w:t>регламент</w:t>
        </w:r>
      </w:hyperlink>
      <w:r w:rsidRPr="00E80D1A">
        <w:rPr>
          <w:rFonts w:ascii="Times New Roman" w:eastAsia="Calibri" w:hAnsi="Times New Roman" w:cs="Times New Roman"/>
          <w:color w:val="000000"/>
          <w:kern w:val="0"/>
          <w:sz w:val="28"/>
          <w:szCs w:val="28"/>
          <w14:ligatures w14:val="none"/>
        </w:rPr>
        <w:t xml:space="preserve"> по предоставлению муниципальной услуги «Предоставление земельных участков, находящихся в государственной или муниципальной собственности, на торгах» (приложение).</w:t>
      </w:r>
      <w:bookmarkEnd w:id="0"/>
    </w:p>
    <w:p w14:paraId="0EFAC5B3" w14:textId="77777777" w:rsidR="00E80D1A" w:rsidRPr="00E80D1A" w:rsidRDefault="00E80D1A" w:rsidP="00E80D1A">
      <w:pPr>
        <w:tabs>
          <w:tab w:val="left" w:pos="851"/>
        </w:tabs>
        <w:spacing w:after="0" w:line="240" w:lineRule="auto"/>
        <w:ind w:firstLine="709"/>
        <w:jc w:val="both"/>
        <w:rPr>
          <w:rFonts w:ascii="Times New Roman" w:eastAsia="Calibri" w:hAnsi="Times New Roman" w:cs="Times New Roman"/>
          <w:bCs/>
          <w:kern w:val="0"/>
          <w:sz w:val="28"/>
          <w:szCs w:val="28"/>
          <w14:ligatures w14:val="none"/>
        </w:rPr>
      </w:pPr>
      <w:r w:rsidRPr="00E80D1A">
        <w:rPr>
          <w:rFonts w:ascii="Times New Roman" w:eastAsia="Calibri" w:hAnsi="Times New Roman" w:cs="Times New Roman"/>
          <w:kern w:val="0"/>
          <w:sz w:val="28"/>
          <w:szCs w:val="28"/>
          <w14:ligatures w14:val="none"/>
        </w:rPr>
        <w:t>2. Постановление администрации муниципального образования Крымский район от 7 июня 2021 года № 1539 «</w:t>
      </w:r>
      <w:bookmarkStart w:id="1" w:name="_Hlk535908683"/>
      <w:r w:rsidRPr="00E80D1A">
        <w:rPr>
          <w:rFonts w:ascii="Times New Roman" w:eastAsia="Calibri" w:hAnsi="Times New Roman" w:cs="Times New Roman"/>
          <w:bCs/>
          <w:kern w:val="0"/>
          <w:sz w:val="28"/>
          <w:szCs w:val="28"/>
          <w14:ligatures w14:val="none"/>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на торгах»</w:t>
      </w:r>
      <w:bookmarkEnd w:id="1"/>
      <w:r w:rsidRPr="00E80D1A">
        <w:rPr>
          <w:rFonts w:ascii="Times New Roman" w:eastAsia="Calibri" w:hAnsi="Times New Roman" w:cs="Times New Roman"/>
          <w:bCs/>
          <w:kern w:val="0"/>
          <w:sz w:val="28"/>
          <w:szCs w:val="28"/>
          <w14:ligatures w14:val="none"/>
        </w:rPr>
        <w:t xml:space="preserve"> </w:t>
      </w:r>
      <w:r w:rsidRPr="00E80D1A">
        <w:rPr>
          <w:rFonts w:ascii="Times New Roman" w:eastAsia="Calibri" w:hAnsi="Times New Roman" w:cs="Times New Roman"/>
          <w:color w:val="000000"/>
          <w:kern w:val="0"/>
          <w:sz w:val="28"/>
          <w:szCs w:val="28"/>
          <w14:ligatures w14:val="none"/>
        </w:rPr>
        <w:t>признать утратившим силу</w:t>
      </w:r>
      <w:r w:rsidRPr="00E80D1A">
        <w:rPr>
          <w:rFonts w:ascii="Times New Roman" w:eastAsia="Calibri" w:hAnsi="Times New Roman" w:cs="Times New Roman"/>
          <w:bCs/>
          <w:kern w:val="0"/>
          <w:sz w:val="28"/>
          <w:szCs w:val="28"/>
          <w14:ligatures w14:val="none"/>
        </w:rPr>
        <w:t>.</w:t>
      </w:r>
    </w:p>
    <w:p w14:paraId="457F1435" w14:textId="77777777" w:rsidR="00E80D1A" w:rsidRPr="00E80D1A" w:rsidRDefault="00E80D1A" w:rsidP="00E80D1A">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sidRPr="00E80D1A">
        <w:rPr>
          <w:rFonts w:ascii="Times New Roman" w:eastAsia="Calibri" w:hAnsi="Times New Roman" w:cs="Times New Roman"/>
          <w:kern w:val="0"/>
          <w:sz w:val="28"/>
          <w:szCs w:val="28"/>
          <w14:ligatures w14:val="none"/>
        </w:rPr>
        <w:t xml:space="preserve">3. Отделу по взаимодействию со СМИ администрации муниципального образования Крымский район (Безовчук) обнародовать настоящее постановление путем размещения на официальном сайте администрации </w:t>
      </w:r>
      <w:r w:rsidRPr="00E80D1A">
        <w:rPr>
          <w:rFonts w:ascii="Times New Roman" w:eastAsia="Calibri" w:hAnsi="Times New Roman" w:cs="Times New Roman"/>
          <w:kern w:val="0"/>
          <w:sz w:val="28"/>
          <w:szCs w:val="28"/>
          <w14:ligatures w14:val="none"/>
        </w:rPr>
        <w:lastRenderedPageBreak/>
        <w:t xml:space="preserve">муниципального образования Крымский район </w:t>
      </w:r>
      <w:r w:rsidRPr="00E80D1A">
        <w:rPr>
          <w:rFonts w:ascii="Times New Roman" w:eastAsia="Calibri" w:hAnsi="Times New Roman" w:cs="Times New Roman"/>
          <w:kern w:val="0"/>
          <w:sz w:val="28"/>
          <w:szCs w:val="28"/>
          <w:lang w:val="en-US"/>
          <w14:ligatures w14:val="none"/>
        </w:rPr>
        <w:t>www</w:t>
      </w:r>
      <w:r w:rsidRPr="00E80D1A">
        <w:rPr>
          <w:rFonts w:ascii="Times New Roman" w:eastAsia="Calibri" w:hAnsi="Times New Roman" w:cs="Times New Roman"/>
          <w:kern w:val="0"/>
          <w:sz w:val="28"/>
          <w:szCs w:val="28"/>
          <w14:ligatures w14:val="none"/>
        </w:rPr>
        <w:t>.</w:t>
      </w:r>
      <w:r w:rsidRPr="00E80D1A">
        <w:rPr>
          <w:rFonts w:ascii="Times New Roman" w:eastAsia="Calibri" w:hAnsi="Times New Roman" w:cs="Times New Roman"/>
          <w:kern w:val="0"/>
          <w:sz w:val="28"/>
          <w:szCs w:val="28"/>
          <w:lang w:val="en-US"/>
          <w14:ligatures w14:val="none"/>
        </w:rPr>
        <w:t>krymsk</w:t>
      </w:r>
      <w:r w:rsidRPr="00E80D1A">
        <w:rPr>
          <w:rFonts w:ascii="Times New Roman" w:eastAsia="Calibri" w:hAnsi="Times New Roman" w:cs="Times New Roman"/>
          <w:kern w:val="0"/>
          <w:sz w:val="28"/>
          <w:szCs w:val="28"/>
          <w14:ligatures w14:val="none"/>
        </w:rPr>
        <w:t>-</w:t>
      </w:r>
      <w:r w:rsidRPr="00E80D1A">
        <w:rPr>
          <w:rFonts w:ascii="Times New Roman" w:eastAsia="Calibri" w:hAnsi="Times New Roman" w:cs="Times New Roman"/>
          <w:kern w:val="0"/>
          <w:sz w:val="28"/>
          <w:szCs w:val="28"/>
          <w:lang w:val="en-US"/>
          <w14:ligatures w14:val="none"/>
        </w:rPr>
        <w:t>region</w:t>
      </w:r>
      <w:r w:rsidRPr="00E80D1A">
        <w:rPr>
          <w:rFonts w:ascii="Times New Roman" w:eastAsia="Calibri" w:hAnsi="Times New Roman" w:cs="Times New Roman"/>
          <w:kern w:val="0"/>
          <w:sz w:val="28"/>
          <w:szCs w:val="28"/>
          <w14:ligatures w14:val="none"/>
        </w:rPr>
        <w:t>.</w:t>
      </w:r>
      <w:r w:rsidRPr="00E80D1A">
        <w:rPr>
          <w:rFonts w:ascii="Times New Roman" w:eastAsia="Calibri" w:hAnsi="Times New Roman" w:cs="Times New Roman"/>
          <w:kern w:val="0"/>
          <w:sz w:val="28"/>
          <w:szCs w:val="28"/>
          <w:lang w:val="en-US"/>
          <w14:ligatures w14:val="none"/>
        </w:rPr>
        <w:t>ru</w:t>
      </w:r>
      <w:r w:rsidRPr="00E80D1A">
        <w:rPr>
          <w:rFonts w:ascii="Times New Roman" w:eastAsia="Calibri" w:hAnsi="Times New Roman" w:cs="Times New Roman"/>
          <w:kern w:val="0"/>
          <w:sz w:val="28"/>
          <w:szCs w:val="28"/>
          <w14:ligatures w14:val="none"/>
        </w:rPr>
        <w:t>, зарегистрированном в качестве средства массовой информации.</w:t>
      </w:r>
    </w:p>
    <w:p w14:paraId="3737073A" w14:textId="77777777" w:rsidR="00E80D1A" w:rsidRPr="00E80D1A" w:rsidRDefault="00E80D1A" w:rsidP="00E80D1A">
      <w:pPr>
        <w:tabs>
          <w:tab w:val="left" w:pos="851"/>
        </w:tabs>
        <w:spacing w:after="0" w:line="240" w:lineRule="auto"/>
        <w:ind w:firstLine="709"/>
        <w:jc w:val="both"/>
        <w:rPr>
          <w:rFonts w:ascii="Times New Roman" w:eastAsia="Calibri" w:hAnsi="Times New Roman" w:cs="Times New Roman"/>
          <w:color w:val="FF0000"/>
          <w:kern w:val="0"/>
          <w:sz w:val="28"/>
          <w:szCs w:val="28"/>
          <w14:ligatures w14:val="none"/>
        </w:rPr>
      </w:pPr>
      <w:r w:rsidRPr="00E80D1A">
        <w:rPr>
          <w:rFonts w:ascii="Times New Roman" w:eastAsia="Calibri" w:hAnsi="Times New Roman" w:cs="Times New Roman"/>
          <w:kern w:val="0"/>
          <w:sz w:val="28"/>
          <w:szCs w:val="28"/>
          <w14:ligatures w14:val="none"/>
        </w:rPr>
        <w:t>4. Контроль за исполнение настоящего постановления возложить на заместителя главы муниципального образования Крымский район                                   С.В.Леготину.</w:t>
      </w:r>
    </w:p>
    <w:p w14:paraId="551D0AF8" w14:textId="77777777" w:rsidR="00E80D1A" w:rsidRPr="00E80D1A" w:rsidRDefault="00E80D1A" w:rsidP="00E80D1A">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sidRPr="00E80D1A">
        <w:rPr>
          <w:rFonts w:ascii="Times New Roman" w:eastAsia="Calibri" w:hAnsi="Times New Roman" w:cs="Times New Roman"/>
          <w:kern w:val="0"/>
          <w:sz w:val="28"/>
          <w:szCs w:val="28"/>
          <w14:ligatures w14:val="none"/>
        </w:rPr>
        <w:t>5. Постановление вступает в силу после официального обнародования.</w:t>
      </w:r>
    </w:p>
    <w:p w14:paraId="563AB032" w14:textId="77777777" w:rsidR="00E80D1A" w:rsidRPr="00E80D1A" w:rsidRDefault="00E80D1A" w:rsidP="00E80D1A">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ru-RU"/>
          <w14:ligatures w14:val="none"/>
        </w:rPr>
      </w:pPr>
    </w:p>
    <w:p w14:paraId="248661C8" w14:textId="77777777" w:rsidR="00E80D1A" w:rsidRPr="00E80D1A" w:rsidRDefault="00E80D1A" w:rsidP="00E80D1A">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ru-RU"/>
          <w14:ligatures w14:val="none"/>
        </w:rPr>
      </w:pPr>
    </w:p>
    <w:p w14:paraId="5261F38C" w14:textId="77777777" w:rsidR="00E80D1A" w:rsidRPr="00E80D1A" w:rsidRDefault="00E80D1A" w:rsidP="00E80D1A">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ru-RU"/>
          <w14:ligatures w14:val="none"/>
        </w:rPr>
      </w:pPr>
    </w:p>
    <w:p w14:paraId="12C91D0D" w14:textId="77777777" w:rsidR="00E80D1A" w:rsidRPr="00E80D1A" w:rsidRDefault="00E80D1A" w:rsidP="00E80D1A">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Первый заместитель главы муниципального </w:t>
      </w:r>
    </w:p>
    <w:p w14:paraId="486C315F" w14:textId="77777777" w:rsidR="00E80D1A" w:rsidRPr="00E80D1A" w:rsidRDefault="00E80D1A" w:rsidP="00E80D1A">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образования Крымский район                                                                 В.Н.Черник</w:t>
      </w:r>
    </w:p>
    <w:p w14:paraId="79AEE572"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45A541BF"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6FD815A0"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4FC281C7"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73F9836F"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463438DA"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5C75E307"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31936999"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7F46D531"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5B6DA4FF"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185FAF91"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29DF1ADB"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6F15FA7A"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39371FFE"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12D32EEA"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4ABB801A"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162E4F06"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099A4A09"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7F16FF3A"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304A4A9C"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2D1D03F0"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4D2CC9AE"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4A41FA97"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60375FA6"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475D599E"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6343D4F8"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3C4E0E61"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198A6260"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6CECCD1F"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53860CB5"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58A24BB4"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653F0AF6"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tbl>
      <w:tblPr>
        <w:tblW w:w="9562" w:type="dxa"/>
        <w:tblLayout w:type="fixed"/>
        <w:tblLook w:val="01E0" w:firstRow="1" w:lastRow="1" w:firstColumn="1" w:lastColumn="1" w:noHBand="0" w:noVBand="0"/>
      </w:tblPr>
      <w:tblGrid>
        <w:gridCol w:w="5240"/>
        <w:gridCol w:w="4322"/>
      </w:tblGrid>
      <w:tr w:rsidR="00E80D1A" w:rsidRPr="00E80D1A" w14:paraId="11147674" w14:textId="77777777" w:rsidTr="005D50DA">
        <w:trPr>
          <w:trHeight w:val="1706"/>
        </w:trPr>
        <w:tc>
          <w:tcPr>
            <w:tcW w:w="5240" w:type="dxa"/>
          </w:tcPr>
          <w:p w14:paraId="7453A946" w14:textId="77777777" w:rsidR="00E80D1A" w:rsidRPr="00E80D1A" w:rsidRDefault="00E80D1A" w:rsidP="00E80D1A">
            <w:pPr>
              <w:autoSpaceDE w:val="0"/>
              <w:autoSpaceDN w:val="0"/>
              <w:adjustRightInd w:val="0"/>
              <w:spacing w:before="240" w:after="0" w:line="240" w:lineRule="auto"/>
              <w:ind w:right="-1"/>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sz w:val="28"/>
                <w:szCs w:val="28"/>
                <w:lang w:eastAsia="hi-IN" w:bidi="hi-IN"/>
                <w14:ligatures w14:val="none"/>
              </w:rPr>
              <w:lastRenderedPageBreak/>
              <w:t xml:space="preserve">                            </w:t>
            </w:r>
            <w:bookmarkStart w:id="2" w:name="_Toc136151950"/>
            <w:bookmarkStart w:id="3" w:name="_Toc136239795"/>
            <w:bookmarkStart w:id="4" w:name="_Toc136321769"/>
            <w:bookmarkStart w:id="5" w:name="_Toc136666921"/>
            <w:bookmarkStart w:id="6" w:name="_Hlk66787303"/>
          </w:p>
        </w:tc>
        <w:tc>
          <w:tcPr>
            <w:tcW w:w="4322" w:type="dxa"/>
          </w:tcPr>
          <w:p w14:paraId="4891D91E" w14:textId="77777777" w:rsidR="00E80D1A" w:rsidRPr="00E80D1A" w:rsidRDefault="00E80D1A" w:rsidP="00E80D1A">
            <w:pPr>
              <w:autoSpaceDE w:val="0"/>
              <w:autoSpaceDN w:val="0"/>
              <w:adjustRightInd w:val="0"/>
              <w:spacing w:after="0" w:line="240" w:lineRule="auto"/>
              <w:ind w:right="-1"/>
              <w:jc w:val="both"/>
              <w:rPr>
                <w:rFonts w:ascii="Times New Roman" w:eastAsia="Times New Roman" w:hAnsi="Times New Roman" w:cs="Arial"/>
                <w:kern w:val="0"/>
                <w:sz w:val="28"/>
                <w:szCs w:val="28"/>
                <w:lang w:eastAsia="ru-RU"/>
                <w14:ligatures w14:val="none"/>
              </w:rPr>
            </w:pPr>
            <w:r w:rsidRPr="00E80D1A">
              <w:rPr>
                <w:rFonts w:ascii="Times New Roman" w:eastAsia="Times New Roman" w:hAnsi="Times New Roman" w:cs="Arial"/>
                <w:kern w:val="0"/>
                <w:sz w:val="28"/>
                <w:szCs w:val="28"/>
                <w:lang w:eastAsia="ru-RU"/>
                <w14:ligatures w14:val="none"/>
              </w:rPr>
              <w:t xml:space="preserve">ПРИЛОЖЕНИЕ </w:t>
            </w:r>
          </w:p>
          <w:p w14:paraId="1E4322F3" w14:textId="77777777" w:rsidR="00E80D1A" w:rsidRPr="00E80D1A" w:rsidRDefault="00E80D1A" w:rsidP="00E80D1A">
            <w:pPr>
              <w:autoSpaceDE w:val="0"/>
              <w:autoSpaceDN w:val="0"/>
              <w:adjustRightInd w:val="0"/>
              <w:spacing w:after="0" w:line="240" w:lineRule="auto"/>
              <w:ind w:right="-32"/>
              <w:jc w:val="both"/>
              <w:rPr>
                <w:rFonts w:ascii="Times New Roman" w:eastAsia="Times New Roman" w:hAnsi="Times New Roman" w:cs="Arial"/>
                <w:kern w:val="0"/>
                <w:sz w:val="28"/>
                <w:szCs w:val="28"/>
                <w:lang w:eastAsia="ru-RU"/>
                <w14:ligatures w14:val="none"/>
              </w:rPr>
            </w:pPr>
            <w:r w:rsidRPr="00E80D1A">
              <w:rPr>
                <w:rFonts w:ascii="Times New Roman" w:eastAsia="Times New Roman" w:hAnsi="Times New Roman" w:cs="Arial"/>
                <w:kern w:val="0"/>
                <w:sz w:val="28"/>
                <w:szCs w:val="28"/>
                <w:lang w:eastAsia="ru-RU"/>
                <w14:ligatures w14:val="none"/>
              </w:rPr>
              <w:t>к постановлению администрации</w:t>
            </w:r>
          </w:p>
          <w:p w14:paraId="10A08FF5" w14:textId="77777777" w:rsidR="00E80D1A" w:rsidRPr="00E80D1A" w:rsidRDefault="00E80D1A" w:rsidP="00E80D1A">
            <w:pPr>
              <w:autoSpaceDE w:val="0"/>
              <w:autoSpaceDN w:val="0"/>
              <w:adjustRightInd w:val="0"/>
              <w:spacing w:after="0" w:line="240" w:lineRule="auto"/>
              <w:ind w:right="-1"/>
              <w:jc w:val="both"/>
              <w:rPr>
                <w:rFonts w:ascii="Times New Roman" w:eastAsia="Times New Roman" w:hAnsi="Times New Roman" w:cs="Arial"/>
                <w:kern w:val="0"/>
                <w:sz w:val="28"/>
                <w:szCs w:val="28"/>
                <w:lang w:eastAsia="ru-RU"/>
                <w14:ligatures w14:val="none"/>
              </w:rPr>
            </w:pPr>
            <w:r w:rsidRPr="00E80D1A">
              <w:rPr>
                <w:rFonts w:ascii="Times New Roman" w:eastAsia="Times New Roman" w:hAnsi="Times New Roman" w:cs="Arial"/>
                <w:kern w:val="0"/>
                <w:sz w:val="28"/>
                <w:szCs w:val="28"/>
                <w:lang w:eastAsia="ru-RU"/>
                <w14:ligatures w14:val="none"/>
              </w:rPr>
              <w:t>муниципального образования</w:t>
            </w:r>
          </w:p>
          <w:p w14:paraId="7ABF6F02" w14:textId="77777777" w:rsidR="00E80D1A" w:rsidRPr="00E80D1A" w:rsidRDefault="00E80D1A" w:rsidP="00E80D1A">
            <w:pPr>
              <w:autoSpaceDE w:val="0"/>
              <w:autoSpaceDN w:val="0"/>
              <w:adjustRightInd w:val="0"/>
              <w:spacing w:after="0" w:line="240" w:lineRule="auto"/>
              <w:ind w:right="-1"/>
              <w:jc w:val="both"/>
              <w:rPr>
                <w:rFonts w:ascii="Times New Roman" w:eastAsia="Times New Roman" w:hAnsi="Times New Roman" w:cs="Arial"/>
                <w:kern w:val="0"/>
                <w:sz w:val="28"/>
                <w:szCs w:val="28"/>
                <w:lang w:eastAsia="ru-RU"/>
                <w14:ligatures w14:val="none"/>
              </w:rPr>
            </w:pPr>
            <w:r w:rsidRPr="00E80D1A">
              <w:rPr>
                <w:rFonts w:ascii="Times New Roman" w:eastAsia="Times New Roman" w:hAnsi="Times New Roman" w:cs="Arial"/>
                <w:kern w:val="0"/>
                <w:sz w:val="28"/>
                <w:szCs w:val="28"/>
                <w:lang w:eastAsia="ru-RU"/>
                <w14:ligatures w14:val="none"/>
              </w:rPr>
              <w:t>Крымский район</w:t>
            </w:r>
          </w:p>
          <w:p w14:paraId="1D12AB18" w14:textId="77777777" w:rsidR="00E80D1A" w:rsidRPr="00E80D1A" w:rsidRDefault="00E80D1A" w:rsidP="00E80D1A">
            <w:pPr>
              <w:autoSpaceDE w:val="0"/>
              <w:autoSpaceDN w:val="0"/>
              <w:adjustRightInd w:val="0"/>
              <w:spacing w:after="0" w:line="240" w:lineRule="auto"/>
              <w:ind w:right="-1"/>
              <w:jc w:val="both"/>
              <w:rPr>
                <w:rFonts w:ascii="Times New Roman" w:eastAsia="Times New Roman" w:hAnsi="Times New Roman" w:cs="Arial"/>
                <w:kern w:val="0"/>
                <w:sz w:val="28"/>
                <w:szCs w:val="28"/>
                <w:lang w:eastAsia="ru-RU"/>
                <w14:ligatures w14:val="none"/>
              </w:rPr>
            </w:pPr>
            <w:r w:rsidRPr="00E80D1A">
              <w:rPr>
                <w:rFonts w:ascii="Times New Roman" w:eastAsia="Times New Roman" w:hAnsi="Times New Roman" w:cs="Arial"/>
                <w:kern w:val="0"/>
                <w:sz w:val="28"/>
                <w:szCs w:val="28"/>
                <w:lang w:eastAsia="ru-RU"/>
                <w14:ligatures w14:val="none"/>
              </w:rPr>
              <w:t>от ______________ № _________</w:t>
            </w:r>
          </w:p>
          <w:p w14:paraId="703A8BDC" w14:textId="77777777" w:rsidR="00E80D1A" w:rsidRPr="00E80D1A" w:rsidRDefault="00E80D1A" w:rsidP="00E80D1A">
            <w:pPr>
              <w:autoSpaceDE w:val="0"/>
              <w:autoSpaceDN w:val="0"/>
              <w:adjustRightInd w:val="0"/>
              <w:spacing w:after="0" w:line="240" w:lineRule="auto"/>
              <w:ind w:left="1162" w:right="-1"/>
              <w:rPr>
                <w:rFonts w:ascii="Times New Roman" w:eastAsia="Times New Roman" w:hAnsi="Times New Roman" w:cs="Times New Roman"/>
                <w:kern w:val="0"/>
                <w:sz w:val="28"/>
                <w:szCs w:val="28"/>
                <w:lang w:eastAsia="ru-RU"/>
                <w14:ligatures w14:val="none"/>
              </w:rPr>
            </w:pPr>
          </w:p>
        </w:tc>
      </w:tr>
      <w:bookmarkEnd w:id="6"/>
    </w:tbl>
    <w:p w14:paraId="5910F99C"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8"/>
          <w:szCs w:val="28"/>
          <w:lang w:eastAsia="ru-RU"/>
          <w14:ligatures w14:val="none"/>
        </w:rPr>
      </w:pPr>
    </w:p>
    <w:p w14:paraId="7B44BBB9"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8"/>
          <w:szCs w:val="28"/>
          <w:lang w:eastAsia="ru-RU"/>
          <w14:ligatures w14:val="none"/>
        </w:rPr>
      </w:pPr>
    </w:p>
    <w:p w14:paraId="16E2912F"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8"/>
          <w:szCs w:val="28"/>
          <w:lang w:eastAsia="ru-RU"/>
          <w14:ligatures w14:val="none"/>
        </w:rPr>
      </w:pPr>
      <w:r w:rsidRPr="00E80D1A">
        <w:rPr>
          <w:rFonts w:ascii="Times New Roman" w:eastAsia="Times New Roman" w:hAnsi="Times New Roman" w:cs="Times New Roman"/>
          <w:b/>
          <w:kern w:val="0"/>
          <w:sz w:val="28"/>
          <w:szCs w:val="28"/>
          <w:lang w:eastAsia="ru-RU"/>
          <w14:ligatures w14:val="none"/>
        </w:rPr>
        <w:t>АДМИНИСТРАТИВНЫЙ РЕГЛАМЕНТ</w:t>
      </w:r>
    </w:p>
    <w:p w14:paraId="0CE87DFC"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E80D1A">
        <w:rPr>
          <w:rFonts w:ascii="Times New Roman" w:eastAsia="Times New Roman" w:hAnsi="Times New Roman" w:cs="Times New Roman"/>
          <w:b/>
          <w:kern w:val="0"/>
          <w:sz w:val="28"/>
          <w:szCs w:val="28"/>
          <w:lang w:eastAsia="ru-RU"/>
          <w14:ligatures w14:val="none"/>
        </w:rPr>
        <w:t xml:space="preserve">по предоставлению муниципальной услуги: </w:t>
      </w:r>
      <w:r w:rsidRPr="00E80D1A">
        <w:rPr>
          <w:rFonts w:ascii="Times New Roman" w:eastAsia="Times New Roman" w:hAnsi="Times New Roman" w:cs="Times New Roman"/>
          <w:b/>
          <w:color w:val="000000"/>
          <w:kern w:val="0"/>
          <w:sz w:val="28"/>
          <w:szCs w:val="28"/>
          <w:lang w:eastAsia="ru-RU"/>
          <w14:ligatures w14:val="none"/>
        </w:rPr>
        <w:t>«Предоставление земельных участков, находящихся в государственной или муниципальной собственности, на торгах»</w:t>
      </w:r>
    </w:p>
    <w:p w14:paraId="4E35F214"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p>
    <w:bookmarkEnd w:id="2"/>
    <w:bookmarkEnd w:id="3"/>
    <w:bookmarkEnd w:id="4"/>
    <w:bookmarkEnd w:id="5"/>
    <w:p w14:paraId="0694D8B0" w14:textId="77777777" w:rsidR="00E80D1A" w:rsidRPr="00E80D1A" w:rsidRDefault="00E80D1A" w:rsidP="00E80D1A">
      <w:pPr>
        <w:suppressAutoHyphens/>
        <w:spacing w:after="0" w:line="240" w:lineRule="auto"/>
        <w:jc w:val="center"/>
        <w:rPr>
          <w:rFonts w:ascii="Times New Roman" w:eastAsia="Times New Roman" w:hAnsi="Times New Roman" w:cs="Times New Roman"/>
          <w:b/>
          <w:bCs/>
          <w:kern w:val="0"/>
          <w:sz w:val="28"/>
          <w:lang w:eastAsia="ar-SA"/>
          <w14:ligatures w14:val="none"/>
        </w:rPr>
      </w:pPr>
      <w:r w:rsidRPr="00E80D1A">
        <w:rPr>
          <w:rFonts w:ascii="Times New Roman" w:eastAsia="Times New Roman" w:hAnsi="Times New Roman" w:cs="Times New Roman"/>
          <w:b/>
          <w:bCs/>
          <w:kern w:val="0"/>
          <w:sz w:val="28"/>
          <w:lang w:eastAsia="ar-SA"/>
          <w14:ligatures w14:val="none"/>
        </w:rPr>
        <w:t>Раздел 1. Общие положения</w:t>
      </w:r>
    </w:p>
    <w:p w14:paraId="17498F3D" w14:textId="77777777" w:rsidR="00E80D1A" w:rsidRPr="00E80D1A" w:rsidRDefault="00E80D1A" w:rsidP="00E80D1A">
      <w:pPr>
        <w:suppressAutoHyphens/>
        <w:spacing w:after="0" w:line="240" w:lineRule="auto"/>
        <w:jc w:val="center"/>
        <w:rPr>
          <w:rFonts w:ascii="Times New Roman" w:eastAsia="Times New Roman" w:hAnsi="Times New Roman" w:cs="Times New Roman"/>
          <w:b/>
          <w:bCs/>
          <w:kern w:val="0"/>
          <w:sz w:val="28"/>
          <w:lang w:eastAsia="ar-SA"/>
          <w14:ligatures w14:val="none"/>
        </w:rPr>
      </w:pPr>
    </w:p>
    <w:p w14:paraId="7C08CC95" w14:textId="77777777" w:rsidR="00E80D1A" w:rsidRPr="00E80D1A" w:rsidRDefault="00E80D1A" w:rsidP="00E80D1A">
      <w:pPr>
        <w:widowControl w:val="0"/>
        <w:suppressAutoHyphens/>
        <w:spacing w:after="0" w:line="240" w:lineRule="auto"/>
        <w:jc w:val="center"/>
        <w:textAlignment w:val="baseline"/>
        <w:rPr>
          <w:rFonts w:ascii="Times New Roman" w:eastAsia="Times New Roman" w:hAnsi="Times New Roman" w:cs="Times New Roman"/>
          <w:kern w:val="1"/>
          <w:sz w:val="28"/>
          <w:szCs w:val="24"/>
          <w:lang w:eastAsia="ar-SA"/>
          <w14:ligatures w14:val="none"/>
        </w:rPr>
      </w:pPr>
      <w:r w:rsidRPr="00E80D1A">
        <w:rPr>
          <w:rFonts w:ascii="Times New Roman" w:eastAsia="Times New Roman" w:hAnsi="Times New Roman" w:cs="Times New Roman"/>
          <w:kern w:val="1"/>
          <w:sz w:val="28"/>
          <w:szCs w:val="28"/>
          <w:lang w:eastAsia="ar-SA"/>
          <w14:ligatures w14:val="none"/>
        </w:rPr>
        <w:t>Подраздел 1.1. Предмет регулирования</w:t>
      </w:r>
    </w:p>
    <w:p w14:paraId="789D5D85" w14:textId="77777777" w:rsidR="00E80D1A" w:rsidRPr="00E80D1A" w:rsidRDefault="00E80D1A" w:rsidP="00E80D1A">
      <w:pPr>
        <w:tabs>
          <w:tab w:val="left" w:pos="851"/>
        </w:tabs>
        <w:spacing w:after="0" w:line="240" w:lineRule="auto"/>
        <w:ind w:firstLine="709"/>
        <w:jc w:val="both"/>
        <w:rPr>
          <w:rFonts w:ascii="Times New Roman" w:eastAsia="Calibri" w:hAnsi="Times New Roman" w:cs="Times New Roman"/>
          <w:kern w:val="0"/>
          <w:sz w:val="28"/>
          <w14:ligatures w14:val="none"/>
        </w:rPr>
      </w:pPr>
    </w:p>
    <w:p w14:paraId="4819BF03"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7" w:name="_Hlk2172002"/>
      <w:r w:rsidRPr="00E80D1A">
        <w:rPr>
          <w:rFonts w:ascii="Times New Roman" w:eastAsia="Calibri" w:hAnsi="Times New Roman" w:cs="Times New Roman"/>
          <w:color w:val="000000"/>
          <w:kern w:val="0"/>
          <w:sz w:val="28"/>
          <w:szCs w:val="28"/>
          <w14:ligatures w14:val="none"/>
        </w:rPr>
        <w:t>1.1.1. </w:t>
      </w:r>
      <w:bookmarkEnd w:id="7"/>
      <w:r w:rsidRPr="00E80D1A">
        <w:rPr>
          <w:rFonts w:ascii="Times New Roman" w:eastAsia="Calibri" w:hAnsi="Times New Roman" w:cs="Times New Roman"/>
          <w:color w:val="000000"/>
          <w:kern w:val="0"/>
          <w:sz w:val="28"/>
          <w:szCs w:val="28"/>
          <w14:ligatures w14:val="none"/>
        </w:rPr>
        <w:t>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на торгах»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земельных участков, находящихся в государственной или муниципальной собственности, на торгах» (далее – муниципальная услуга)</w:t>
      </w:r>
      <w:bookmarkStart w:id="8" w:name="_Hlk478403457"/>
      <w:r w:rsidRPr="00E80D1A">
        <w:rPr>
          <w:rFonts w:ascii="Times New Roman" w:eastAsia="Calibri" w:hAnsi="Times New Roman" w:cs="Times New Roman"/>
          <w:color w:val="000000"/>
          <w:kern w:val="0"/>
          <w:sz w:val="28"/>
          <w:szCs w:val="28"/>
          <w14:ligatures w14:val="none"/>
        </w:rPr>
        <w:t>,</w:t>
      </w:r>
      <w:r w:rsidRPr="00E80D1A">
        <w:rPr>
          <w:rFonts w:ascii="Calibri" w:eastAsia="Calibri" w:hAnsi="Calibri" w:cs="Times New Roman"/>
          <w:kern w:val="0"/>
          <w:sz w:val="28"/>
          <w:szCs w:val="28"/>
          <w14:ligatures w14:val="none"/>
        </w:rPr>
        <w:t xml:space="preserve"> </w:t>
      </w:r>
      <w:r w:rsidRPr="00E80D1A">
        <w:rPr>
          <w:rFonts w:ascii="Times New Roman" w:eastAsia="Calibri" w:hAnsi="Times New Roman" w:cs="Times New Roman"/>
          <w:kern w:val="0"/>
          <w:sz w:val="28"/>
          <w:szCs w:val="28"/>
          <w14:ligatures w14:val="none"/>
        </w:rPr>
        <w:t xml:space="preserve">а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администрацией муниципального образования Крымский район, должностными лицами, муниципальными служащими, </w:t>
      </w:r>
      <w:r w:rsidRPr="00E80D1A">
        <w:rPr>
          <w:rFonts w:ascii="Times New Roman" w:eastAsia="Calibri" w:hAnsi="Times New Roman" w:cs="Times New Roman"/>
          <w:color w:val="000000"/>
          <w:spacing w:val="11"/>
          <w:kern w:val="0"/>
          <w:sz w:val="28"/>
          <w:szCs w:val="28"/>
          <w:shd w:val="clear" w:color="auto" w:fill="FFFFFF"/>
          <w14:ligatures w14:val="none"/>
        </w:rPr>
        <w:t xml:space="preserve">филиалом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 </w:t>
      </w:r>
      <w:r w:rsidRPr="00E80D1A">
        <w:rPr>
          <w:rFonts w:ascii="Times New Roman" w:eastAsia="Calibri" w:hAnsi="Times New Roman" w:cs="Times New Roman"/>
          <w:kern w:val="0"/>
          <w:sz w:val="28"/>
          <w:szCs w:val="28"/>
          <w14:ligatures w14:val="none"/>
        </w:rPr>
        <w:t>(далее – МФЦ),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w:t>
      </w:r>
    </w:p>
    <w:p w14:paraId="1EC1AE22" w14:textId="77777777" w:rsidR="00E80D1A" w:rsidRPr="00E80D1A" w:rsidRDefault="00E80D1A" w:rsidP="00E80D1A">
      <w:pPr>
        <w:widowControl w:val="0"/>
        <w:tabs>
          <w:tab w:val="left" w:pos="851"/>
        </w:tabs>
        <w:spacing w:after="0" w:line="240" w:lineRule="auto"/>
        <w:ind w:firstLine="709"/>
        <w:contextualSpacing/>
        <w:jc w:val="both"/>
        <w:rPr>
          <w:rFonts w:ascii="Times New Roman" w:eastAsia="Calibri" w:hAnsi="Times New Roman" w:cs="Times New Roman"/>
          <w:color w:val="000000"/>
          <w:kern w:val="0"/>
          <w:sz w:val="28"/>
          <w:szCs w:val="28"/>
          <w:lang w:bidi="ru-RU"/>
          <w14:ligatures w14:val="none"/>
        </w:rPr>
      </w:pPr>
      <w:bookmarkStart w:id="9" w:name="_Hlk2172240"/>
      <w:r w:rsidRPr="00E80D1A">
        <w:rPr>
          <w:rFonts w:ascii="Times New Roman" w:eastAsia="Calibri" w:hAnsi="Times New Roman" w:cs="Times New Roman"/>
          <w:color w:val="000000"/>
          <w:kern w:val="0"/>
          <w:sz w:val="28"/>
          <w:szCs w:val="28"/>
          <w:lang w:bidi="ru-RU"/>
          <w14:ligatures w14:val="none"/>
        </w:rPr>
        <w:t>1.1.2. </w:t>
      </w:r>
      <w:bookmarkEnd w:id="9"/>
      <w:r w:rsidRPr="00E80D1A">
        <w:rPr>
          <w:rFonts w:ascii="Times New Roman" w:eastAsia="Calibri" w:hAnsi="Times New Roman" w:cs="Times New Roman"/>
          <w:color w:val="000000"/>
          <w:kern w:val="0"/>
          <w:sz w:val="28"/>
          <w:szCs w:val="28"/>
          <w:lang w:bidi="ru-RU"/>
          <w14:ligatures w14:val="none"/>
        </w:rPr>
        <w:t>Настоящий Административный регламент распространяется на правоотношения по принятию решений о проведении торгов в соответствии со статьёй 39.11 Земельного кодекса Российской Федерации по инициативе заинтересованных в предоставлении земельных участков граждан или юридических лиц.</w:t>
      </w:r>
    </w:p>
    <w:p w14:paraId="0742123E" w14:textId="77777777" w:rsidR="00E80D1A" w:rsidRPr="00E80D1A" w:rsidRDefault="00E80D1A" w:rsidP="00E80D1A">
      <w:pPr>
        <w:widowControl w:val="0"/>
        <w:tabs>
          <w:tab w:val="left" w:pos="851"/>
        </w:tabs>
        <w:spacing w:after="0" w:line="240" w:lineRule="auto"/>
        <w:ind w:firstLine="709"/>
        <w:contextualSpacing/>
        <w:jc w:val="both"/>
        <w:rPr>
          <w:rFonts w:ascii="Times New Roman" w:eastAsia="Calibri" w:hAnsi="Times New Roman" w:cs="Times New Roman"/>
          <w:color w:val="000000"/>
          <w:kern w:val="0"/>
          <w:sz w:val="28"/>
          <w:szCs w:val="28"/>
          <w:lang w:bidi="ru-RU"/>
          <w14:ligatures w14:val="none"/>
        </w:rPr>
      </w:pPr>
      <w:r w:rsidRPr="00E80D1A">
        <w:rPr>
          <w:rFonts w:ascii="Times New Roman" w:eastAsia="Calibri" w:hAnsi="Times New Roman" w:cs="Times New Roman"/>
          <w:color w:val="000000"/>
          <w:kern w:val="0"/>
          <w:sz w:val="28"/>
          <w:szCs w:val="28"/>
          <w:lang w:bidi="ru-RU"/>
          <w14:ligatures w14:val="none"/>
        </w:rPr>
        <w:t xml:space="preserve">1.1.3. Проведение аукциона по продаже земельного участка, находящегося </w:t>
      </w:r>
      <w:r w:rsidRPr="00E80D1A">
        <w:rPr>
          <w:rFonts w:ascii="Times New Roman" w:eastAsia="Calibri" w:hAnsi="Times New Roman" w:cs="Times New Roman"/>
          <w:color w:val="000000"/>
          <w:kern w:val="0"/>
          <w:sz w:val="28"/>
          <w:szCs w:val="28"/>
          <w:lang w:bidi="ru-RU"/>
          <w14:ligatures w14:val="none"/>
        </w:rPr>
        <w:lastRenderedPageBreak/>
        <w:t>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осуществляется в соответствии с положениями Земельного кодекса Российской Федерации.</w:t>
      </w:r>
    </w:p>
    <w:p w14:paraId="0CC2775E" w14:textId="77777777" w:rsidR="00E80D1A" w:rsidRPr="00E80D1A" w:rsidRDefault="00E80D1A" w:rsidP="00E80D1A">
      <w:pPr>
        <w:widowControl w:val="0"/>
        <w:tabs>
          <w:tab w:val="left" w:pos="851"/>
        </w:tabs>
        <w:spacing w:after="0" w:line="240" w:lineRule="auto"/>
        <w:ind w:firstLine="709"/>
        <w:contextualSpacing/>
        <w:jc w:val="both"/>
        <w:rPr>
          <w:rFonts w:ascii="Times New Roman" w:eastAsia="Calibri" w:hAnsi="Times New Roman" w:cs="Times New Roman"/>
          <w:color w:val="000000"/>
          <w:kern w:val="0"/>
          <w:sz w:val="28"/>
          <w:szCs w:val="28"/>
          <w:lang w:bidi="ru-RU"/>
          <w14:ligatures w14:val="none"/>
        </w:rPr>
      </w:pPr>
      <w:r w:rsidRPr="00E80D1A">
        <w:rPr>
          <w:rFonts w:ascii="Times New Roman" w:eastAsia="Calibri" w:hAnsi="Times New Roman" w:cs="Times New Roman"/>
          <w:color w:val="000000"/>
          <w:kern w:val="0"/>
          <w:sz w:val="28"/>
          <w:szCs w:val="28"/>
          <w:lang w:bidi="ru-RU"/>
          <w14:ligatures w14:val="none"/>
        </w:rPr>
        <w:t xml:space="preserve"> </w:t>
      </w:r>
    </w:p>
    <w:bookmarkEnd w:id="8"/>
    <w:p w14:paraId="1B6A1662" w14:textId="77777777" w:rsidR="00E80D1A" w:rsidRPr="00E80D1A" w:rsidRDefault="00E80D1A" w:rsidP="00E80D1A">
      <w:pPr>
        <w:suppressAutoHyphens/>
        <w:spacing w:after="0" w:line="240" w:lineRule="auto"/>
        <w:ind w:firstLine="709"/>
        <w:jc w:val="center"/>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Подраздел 1.2. Круг заявителей</w:t>
      </w:r>
    </w:p>
    <w:p w14:paraId="4FE98125" w14:textId="77777777" w:rsidR="00E80D1A" w:rsidRPr="00E80D1A" w:rsidRDefault="00E80D1A" w:rsidP="00E80D1A">
      <w:pPr>
        <w:tabs>
          <w:tab w:val="left" w:pos="851"/>
          <w:tab w:val="left" w:pos="170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4C0C5696" w14:textId="77777777" w:rsidR="00E80D1A" w:rsidRPr="00E80D1A" w:rsidRDefault="00E80D1A" w:rsidP="00E80D1A">
      <w:pPr>
        <w:tabs>
          <w:tab w:val="left" w:pos="851"/>
          <w:tab w:val="left" w:pos="1701"/>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E80D1A">
        <w:rPr>
          <w:rFonts w:ascii="Times New Roman" w:eastAsia="Times New Roman" w:hAnsi="Times New Roman" w:cs="Times New Roman"/>
          <w:color w:val="000000"/>
          <w:kern w:val="0"/>
          <w:sz w:val="28"/>
          <w:szCs w:val="28"/>
          <w:lang w:eastAsia="ru-RU"/>
          <w14:ligatures w14:val="none"/>
        </w:rPr>
        <w:t>1.2.1.</w:t>
      </w:r>
      <w:r w:rsidRPr="00E80D1A">
        <w:rPr>
          <w:rFonts w:ascii="Times New Roman" w:eastAsia="Times New Roman" w:hAnsi="Times New Roman" w:cs="Times New Roman"/>
          <w:color w:val="FFFFFF"/>
          <w:kern w:val="0"/>
          <w:sz w:val="28"/>
          <w:szCs w:val="28"/>
          <w:lang w:eastAsia="ru-RU" w:bidi="ru-RU"/>
          <w14:ligatures w14:val="none"/>
        </w:rPr>
        <w:t> </w:t>
      </w:r>
      <w:r w:rsidRPr="00E80D1A">
        <w:rPr>
          <w:rFonts w:ascii="Times New Roman" w:eastAsia="Times New Roman" w:hAnsi="Times New Roman" w:cs="Times New Roman"/>
          <w:kern w:val="0"/>
          <w:sz w:val="28"/>
          <w:szCs w:val="28"/>
          <w:lang w:eastAsia="ru-RU" w:bidi="ru-RU"/>
          <w14:ligatures w14:val="none"/>
        </w:rPr>
        <w:t>Заявителями являются граждане и юридические лица, заинтересованные в предоставлении земельных участков на торгах.</w:t>
      </w:r>
    </w:p>
    <w:p w14:paraId="106292C9"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14:paraId="30A5D7C7"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Calibri" w:hAnsi="Times New Roman" w:cs="Times New Roman"/>
          <w:kern w:val="0"/>
          <w:sz w:val="28"/>
          <w:szCs w:val="28"/>
          <w14:ligatures w14:val="none"/>
        </w:rPr>
        <w:t>1.2.2.</w:t>
      </w:r>
      <w:bookmarkStart w:id="10" w:name="_Hlk484103746"/>
      <w:r w:rsidRPr="00E80D1A">
        <w:rPr>
          <w:rFonts w:ascii="Times New Roman" w:eastAsia="Calibri" w:hAnsi="Times New Roman" w:cs="Times New Roman"/>
          <w:kern w:val="0"/>
          <w:sz w:val="28"/>
          <w:szCs w:val="28"/>
          <w14:ligatures w14:val="none"/>
        </w:rPr>
        <w:t> </w:t>
      </w:r>
      <w:bookmarkEnd w:id="10"/>
      <w:r w:rsidRPr="00E80D1A">
        <w:rPr>
          <w:rFonts w:ascii="Times New Roman" w:eastAsia="Times New Roman" w:hAnsi="Times New Roman" w:cs="Times New Roman"/>
          <w:kern w:val="0"/>
          <w:sz w:val="28"/>
          <w:szCs w:val="28"/>
          <w:lang w:eastAsia="ar-SA"/>
          <w14:ligatures w14:val="none"/>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bookmarkStart w:id="11" w:name="_Hlk2174345"/>
      <w:r w:rsidRPr="00E80D1A">
        <w:rPr>
          <w:rFonts w:ascii="Times New Roman" w:eastAsia="Times New Roman" w:hAnsi="Times New Roman" w:cs="Times New Roman"/>
          <w:color w:val="000000"/>
          <w:kern w:val="0"/>
          <w:sz w:val="28"/>
          <w:szCs w:val="28"/>
          <w:lang w:eastAsia="ar-SA"/>
          <w14:ligatures w14:val="none"/>
        </w:rPr>
        <w:t>от 27 июля 2010 года № 210-ФЗ «Об организации представления государственных и муниципальных услуг»</w:t>
      </w:r>
      <w:bookmarkEnd w:id="11"/>
      <w:r w:rsidRPr="00E80D1A">
        <w:rPr>
          <w:rFonts w:ascii="Times New Roman" w:eastAsia="Times New Roman" w:hAnsi="Times New Roman" w:cs="Times New Roman"/>
          <w:color w:val="000000"/>
          <w:kern w:val="0"/>
          <w:sz w:val="28"/>
          <w:szCs w:val="28"/>
          <w:lang w:eastAsia="ar-SA"/>
          <w14:ligatures w14:val="none"/>
        </w:rPr>
        <w:t xml:space="preserve"> </w:t>
      </w:r>
      <w:r w:rsidRPr="00E80D1A">
        <w:rPr>
          <w:rFonts w:ascii="Times New Roman" w:eastAsia="Times New Roman" w:hAnsi="Times New Roman" w:cs="Times New Roman"/>
          <w:kern w:val="0"/>
          <w:sz w:val="28"/>
          <w:szCs w:val="28"/>
          <w:lang w:eastAsia="ar-SA"/>
          <w14:ligatures w14:val="none"/>
        </w:rPr>
        <w:t>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553ADF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14:paraId="5645607A"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8"/>
          <w:szCs w:val="28"/>
          <w:lang w:eastAsia="ru-RU"/>
          <w14:ligatures w14:val="none"/>
        </w:rPr>
      </w:pPr>
    </w:p>
    <w:p w14:paraId="3E93054F" w14:textId="77777777" w:rsidR="00E80D1A" w:rsidRPr="00E80D1A" w:rsidRDefault="00E80D1A" w:rsidP="00E80D1A">
      <w:pPr>
        <w:suppressAutoHyphens/>
        <w:autoSpaceDE w:val="0"/>
        <w:spacing w:after="0" w:line="240" w:lineRule="auto"/>
        <w:ind w:firstLine="550"/>
        <w:jc w:val="center"/>
        <w:rPr>
          <w:rFonts w:ascii="Times New Roman" w:eastAsia="Calibri" w:hAnsi="Times New Roman" w:cs="Times New Roman"/>
          <w:kern w:val="0"/>
          <w:sz w:val="28"/>
          <w:szCs w:val="28"/>
          <w:lang w:eastAsia="ar-SA"/>
          <w14:ligatures w14:val="none"/>
        </w:rPr>
      </w:pPr>
      <w:r w:rsidRPr="00E80D1A">
        <w:rPr>
          <w:rFonts w:ascii="Times New Roman" w:eastAsia="Calibri" w:hAnsi="Times New Roman" w:cs="Times New Roman"/>
          <w:kern w:val="0"/>
          <w:sz w:val="28"/>
          <w:szCs w:val="28"/>
          <w:lang w:eastAsia="ar-SA"/>
          <w14:ligatures w14:val="none"/>
        </w:rPr>
        <w:t>Подраздел 1.3. Требования к порядку информирования о предоставлении муниципальной услуги</w:t>
      </w:r>
    </w:p>
    <w:p w14:paraId="293F6B23" w14:textId="77777777" w:rsidR="00E80D1A" w:rsidRPr="00E80D1A" w:rsidRDefault="00E80D1A" w:rsidP="00E80D1A">
      <w:pPr>
        <w:suppressAutoHyphens/>
        <w:autoSpaceDE w:val="0"/>
        <w:spacing w:after="0" w:line="240" w:lineRule="auto"/>
        <w:ind w:firstLine="550"/>
        <w:jc w:val="center"/>
        <w:rPr>
          <w:rFonts w:ascii="Times New Roman" w:eastAsia="Calibri" w:hAnsi="Times New Roman" w:cs="Times New Roman"/>
          <w:kern w:val="0"/>
          <w:sz w:val="28"/>
          <w:szCs w:val="28"/>
          <w:lang w:eastAsia="ar-SA"/>
          <w14:ligatures w14:val="none"/>
        </w:rPr>
      </w:pPr>
    </w:p>
    <w:p w14:paraId="00FDE37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1.3.1. Информацию о порядке предоставления муниципальной услуги </w:t>
      </w:r>
      <w:bookmarkStart w:id="12" w:name="_Hlk2174691"/>
      <w:r w:rsidRPr="00E80D1A">
        <w:rPr>
          <w:rFonts w:ascii="Times New Roman" w:eastAsia="Times New Roman" w:hAnsi="Times New Roman" w:cs="Times New Roman"/>
          <w:kern w:val="0"/>
          <w:sz w:val="28"/>
          <w:szCs w:val="28"/>
          <w:lang w:eastAsia="ar-SA"/>
          <w14:ligatures w14:val="none"/>
        </w:rPr>
        <w:t>заявители могут получить</w:t>
      </w:r>
      <w:bookmarkEnd w:id="12"/>
      <w:r w:rsidRPr="00E80D1A">
        <w:rPr>
          <w:rFonts w:ascii="Times New Roman" w:eastAsia="Times New Roman" w:hAnsi="Times New Roman" w:cs="Times New Roman"/>
          <w:kern w:val="0"/>
          <w:sz w:val="28"/>
          <w:szCs w:val="28"/>
          <w:lang w:eastAsia="ar-SA"/>
          <w14:ligatures w14:val="none"/>
        </w:rPr>
        <w:t>:</w:t>
      </w:r>
    </w:p>
    <w:p w14:paraId="270C76EB"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непосредственно в администрации муниципального образования Крымский район,</w:t>
      </w:r>
      <w:r w:rsidRPr="00E80D1A">
        <w:rPr>
          <w:rFonts w:ascii="Calibri" w:eastAsia="Times New Roman" w:hAnsi="Calibri" w:cs="Calibri"/>
          <w:kern w:val="0"/>
          <w:lang w:eastAsia="ar-SA"/>
          <w14:ligatures w14:val="none"/>
        </w:rPr>
        <w:t xml:space="preserve"> </w:t>
      </w:r>
      <w:r w:rsidRPr="00E80D1A">
        <w:rPr>
          <w:rFonts w:ascii="Times New Roman" w:eastAsia="Times New Roman" w:hAnsi="Times New Roman" w:cs="Times New Roman"/>
          <w:kern w:val="0"/>
          <w:sz w:val="28"/>
          <w:szCs w:val="28"/>
          <w:lang w:eastAsia="ar-SA"/>
          <w14:ligatures w14:val="none"/>
        </w:rPr>
        <w:t>являющейся уполномоченным органом по предоставлению муниципальной услуги или в муниципальном казенном учреждении «Управление земельными ресурсами» муниципального образования Крымский район (далее - МКУ «УЗР»), которое осуществляет организацию и сопровождение процедуры предоставления муниципальной услуги при личном обращении;</w:t>
      </w:r>
    </w:p>
    <w:p w14:paraId="243AE6AC"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с использованием средств телефонной связи, через средства массовой информации и посредством письменного обращения;</w:t>
      </w:r>
    </w:p>
    <w:p w14:paraId="02B0168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в форме электронного документа посредством направления на адрес электронной почты;</w:t>
      </w:r>
    </w:p>
    <w:p w14:paraId="385D50E3"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в МФЦ при личном обращении;</w:t>
      </w:r>
    </w:p>
    <w:p w14:paraId="6EF4DEC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lastRenderedPageBreak/>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посредством интернет-сайта: http://www.e-mfc.ru – «Online-консультант», «Электронный консультант», «Виртуальная приемная».</w:t>
      </w:r>
    </w:p>
    <w:p w14:paraId="431299C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сети Интернет: </w:t>
      </w:r>
      <w:r w:rsidRPr="00E80D1A">
        <w:rPr>
          <w:rFonts w:ascii="Times New Roman" w:eastAsia="Times New Roman" w:hAnsi="Times New Roman" w:cs="Times New Roman"/>
          <w:color w:val="000000"/>
          <w:kern w:val="0"/>
          <w:sz w:val="28"/>
          <w:szCs w:val="28"/>
          <w:lang w:eastAsia="ar-SA"/>
          <w14:ligatures w14:val="none"/>
        </w:rPr>
        <w:t>http://www.e-mfc.ru.</w:t>
      </w:r>
    </w:p>
    <w:p w14:paraId="3BA3723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1.3.2. Информирование возможно посредством размещения информации в сети Интернет на Едином портале государственных и муниципальных услуг: www.gosuslugi.ru (далее – Единый Портал) и (или) Портале государственных и муниципальных услуг (функций) Краснодарского края: http://pgu.krasnodar.ru (далее – Портал Краснодарского края). </w:t>
      </w:r>
    </w:p>
    <w:p w14:paraId="0862786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1.3.2.1. На Едином Портале и Портале Краснодарского края размещается следующая информация:</w:t>
      </w:r>
    </w:p>
    <w:p w14:paraId="44B21D59"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01CCAE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 круг заявителей;</w:t>
      </w:r>
    </w:p>
    <w:p w14:paraId="6BA1E001"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3) срок предоставления муниципальной услуги;</w:t>
      </w:r>
    </w:p>
    <w:p w14:paraId="3C1B7483"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4)</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45187E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5)</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размер государственной пошлины, взимаемой за предоставление муниципальной услуги;</w:t>
      </w:r>
    </w:p>
    <w:p w14:paraId="46D7793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6) исчерпывающий перечень оснований для приостановления или отказа в предоставлении муниципальной услуги;</w:t>
      </w:r>
    </w:p>
    <w:p w14:paraId="53530E9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462E91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8) формы заявлений (уведомлений, сообщений), используемые при предоставлении муниципальной услуги.</w:t>
      </w:r>
    </w:p>
    <w:p w14:paraId="51948FA3"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1.3.2.2. 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14:paraId="4B57453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1.3.2.3.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80D1A">
        <w:rPr>
          <w:rFonts w:ascii="Times New Roman" w:eastAsia="Times New Roman" w:hAnsi="Times New Roman" w:cs="Times New Roman"/>
          <w:kern w:val="0"/>
          <w:sz w:val="28"/>
          <w:szCs w:val="28"/>
          <w:lang w:eastAsia="ar-SA"/>
          <w14:ligatures w14:val="none"/>
        </w:rPr>
        <w:lastRenderedPageBreak/>
        <w:t>предусматривающего взимание платы, регистрацию или авторизацию заявителя или предоставление им персональных данных.</w:t>
      </w:r>
    </w:p>
    <w:p w14:paraId="6E07497C"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1.3.3.</w:t>
      </w:r>
      <w:r w:rsidRPr="00E80D1A">
        <w:rPr>
          <w:rFonts w:ascii="Times New Roman" w:eastAsia="Times New Roman" w:hAnsi="Times New Roman" w:cs="Times New Roman"/>
          <w:color w:val="FFFFFF"/>
          <w:kern w:val="0"/>
          <w:sz w:val="28"/>
          <w:szCs w:val="28"/>
          <w:lang w:eastAsia="ar-SA"/>
          <w14:ligatures w14:val="none"/>
        </w:rPr>
        <w:t> </w:t>
      </w:r>
      <w:bookmarkStart w:id="13" w:name="_Hlk2175843"/>
      <w:r w:rsidRPr="00E80D1A">
        <w:rPr>
          <w:rFonts w:ascii="Times New Roman" w:eastAsia="Times New Roman" w:hAnsi="Times New Roman" w:cs="Times New Roman"/>
          <w:kern w:val="0"/>
          <w:sz w:val="28"/>
          <w:szCs w:val="28"/>
          <w:lang w:eastAsia="ar-SA"/>
          <w14:ligatures w14:val="none"/>
        </w:rPr>
        <w:t>Информирование осуществляется посредством размещения информационных стендов в уполномоченном органе</w:t>
      </w:r>
      <w:bookmarkEnd w:id="13"/>
      <w:r w:rsidRPr="00E80D1A">
        <w:rPr>
          <w:rFonts w:ascii="Times New Roman" w:eastAsia="Times New Roman" w:hAnsi="Times New Roman" w:cs="Times New Roman"/>
          <w:kern w:val="0"/>
          <w:sz w:val="28"/>
          <w:szCs w:val="28"/>
          <w:lang w:eastAsia="ar-SA"/>
          <w14:ligatures w14:val="none"/>
        </w:rPr>
        <w:t>.</w:t>
      </w:r>
    </w:p>
    <w:p w14:paraId="289B199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1.3.4. Сведения об услуге предоставляются посредством телефонной связи Call-центра (горячая линия): 8 800 2500-549.</w:t>
      </w:r>
    </w:p>
    <w:p w14:paraId="6130FC3C"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1.3.5.</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 xml:space="preserve">На официальном сайте </w:t>
      </w:r>
      <w:bookmarkStart w:id="14" w:name="_Hlk526446856"/>
      <w:r w:rsidRPr="00E80D1A">
        <w:rPr>
          <w:rFonts w:ascii="Times New Roman" w:eastAsia="Times New Roman" w:hAnsi="Times New Roman" w:cs="Times New Roman"/>
          <w:kern w:val="0"/>
          <w:sz w:val="28"/>
          <w:szCs w:val="28"/>
          <w:lang w:eastAsia="ar-SA"/>
          <w14:ligatures w14:val="none"/>
        </w:rPr>
        <w:t>администрации муниципального образования Крымский район</w:t>
      </w:r>
      <w:bookmarkEnd w:id="14"/>
      <w:r w:rsidRPr="00E80D1A">
        <w:rPr>
          <w:rFonts w:ascii="Times New Roman" w:eastAsia="Times New Roman" w:hAnsi="Times New Roman" w:cs="Times New Roman"/>
          <w:kern w:val="0"/>
          <w:sz w:val="28"/>
          <w:szCs w:val="28"/>
          <w:lang w:eastAsia="ar-SA"/>
          <w14:ligatures w14:val="none"/>
        </w:rPr>
        <w:t>, размещается следующая информация:</w:t>
      </w:r>
    </w:p>
    <w:p w14:paraId="2F496FD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извлечение из законодательных и иных нормативных правовых актов;</w:t>
      </w:r>
    </w:p>
    <w:p w14:paraId="2F54C0C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текст настоящего Административного регламента;</w:t>
      </w:r>
    </w:p>
    <w:p w14:paraId="61758B0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перечень документов, необходимых для предоставления настоящей муниципальной услуги;</w:t>
      </w:r>
    </w:p>
    <w:p w14:paraId="756396D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образцы оформления документов;</w:t>
      </w:r>
    </w:p>
    <w:p w14:paraId="089E5CEC"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место расположения и телефон администрации, оказывающей муниципальную услугу;</w:t>
      </w:r>
    </w:p>
    <w:p w14:paraId="3E5F80C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график приема заявителей;</w:t>
      </w:r>
    </w:p>
    <w:p w14:paraId="70DD4C1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срок предоставления муниципальной услуги;</w:t>
      </w:r>
    </w:p>
    <w:p w14:paraId="74BC950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порядок обжалования действий (бездействия) должностных лиц, оказывающих муниципальную услугу.</w:t>
      </w:r>
    </w:p>
    <w:p w14:paraId="01ADE777"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Адрес официального сайта администрации муниципального образования Крымский район: http: //www.krymsk-region.ru.</w:t>
      </w:r>
    </w:p>
    <w:p w14:paraId="0795837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Адрес электронной почты</w:t>
      </w:r>
      <w:r w:rsidRPr="00E80D1A">
        <w:rPr>
          <w:rFonts w:ascii="Times New Roman" w:eastAsia="Times New Roman" w:hAnsi="Times New Roman" w:cs="Times New Roman"/>
          <w:kern w:val="0"/>
          <w:lang w:eastAsia="ar-SA"/>
          <w14:ligatures w14:val="none"/>
        </w:rPr>
        <w:t xml:space="preserve">: </w:t>
      </w:r>
      <w:r w:rsidRPr="00E80D1A">
        <w:rPr>
          <w:rFonts w:ascii="Times New Roman" w:eastAsia="Times New Roman" w:hAnsi="Times New Roman" w:cs="Times New Roman"/>
          <w:kern w:val="0"/>
          <w:sz w:val="28"/>
          <w:szCs w:val="28"/>
          <w:lang w:eastAsia="ar-SA"/>
          <w14:ligatures w14:val="none"/>
        </w:rPr>
        <w:t>krymsk-region@mail.ru</w:t>
      </w:r>
    </w:p>
    <w:p w14:paraId="0DE05D46"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Телефон для справок (консультаций):</w:t>
      </w:r>
      <w:r w:rsidRPr="00E80D1A">
        <w:rPr>
          <w:rFonts w:ascii="Times New Roman" w:eastAsia="Times New Roman" w:hAnsi="Times New Roman" w:cs="Times New Roman"/>
          <w:kern w:val="0"/>
          <w:lang w:eastAsia="ar-SA"/>
          <w14:ligatures w14:val="none"/>
        </w:rPr>
        <w:t xml:space="preserve"> </w:t>
      </w:r>
      <w:r w:rsidRPr="00E80D1A">
        <w:rPr>
          <w:rFonts w:ascii="Times New Roman" w:eastAsia="Times New Roman" w:hAnsi="Times New Roman" w:cs="Times New Roman"/>
          <w:kern w:val="0"/>
          <w:sz w:val="28"/>
          <w:szCs w:val="28"/>
          <w:lang w:eastAsia="ar-SA"/>
          <w14:ligatures w14:val="none"/>
        </w:rPr>
        <w:t>8(86131) 2-15-47.</w:t>
      </w:r>
    </w:p>
    <w:p w14:paraId="7366FB0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1.3.6. График приема получателей муниципальной услуги:</w:t>
      </w:r>
    </w:p>
    <w:p w14:paraId="50B8CD0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в администрации муниципального образования Крымский район: понедельник – пятница: с 8-00 до 17-00 часов, перерыв с 12-00 до 13-00 часов;</w:t>
      </w:r>
    </w:p>
    <w:p w14:paraId="5C9ECF2C"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в муниципальном казенном учреждении «Управление земельными ресурсами» муниципального образования Крымский район, кабинет № 13: понедельник – пятница: с 8-00 до 12-00</w:t>
      </w:r>
      <w:r w:rsidRPr="00E80D1A">
        <w:rPr>
          <w:rFonts w:ascii="Calibri" w:eastAsia="Calibri" w:hAnsi="Calibri" w:cs="Times New Roman"/>
          <w:kern w:val="0"/>
          <w14:ligatures w14:val="none"/>
        </w:rPr>
        <w:t xml:space="preserve"> </w:t>
      </w:r>
      <w:r w:rsidRPr="00E80D1A">
        <w:rPr>
          <w:rFonts w:ascii="Times New Roman" w:eastAsia="Times New Roman" w:hAnsi="Times New Roman" w:cs="Times New Roman"/>
          <w:kern w:val="0"/>
          <w:sz w:val="28"/>
          <w:szCs w:val="28"/>
          <w:lang w:eastAsia="ar-SA"/>
          <w14:ligatures w14:val="none"/>
        </w:rPr>
        <w:t>часов.</w:t>
      </w:r>
    </w:p>
    <w:p w14:paraId="537EC351"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1.3.7. Местонахождение:</w:t>
      </w:r>
    </w:p>
    <w:p w14:paraId="4117EFB0"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администрации муниципального образования Крымский район: 353380, Российская Федерация, Краснодарский край, город Крымск, улица Карла Либкнехта, 35.</w:t>
      </w:r>
    </w:p>
    <w:p w14:paraId="4E53170B"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муниципального казенного учреждения «Управление земельными ресурсами» муниципального образования Крымский район: 353380, Российская Федерация, Краснодарский край, город Крымск, улица Фадеева, 15а.</w:t>
      </w:r>
    </w:p>
    <w:p w14:paraId="64A7CE3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 </w:t>
      </w:r>
    </w:p>
    <w:p w14:paraId="14A02B2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18"/>
          <w:szCs w:val="18"/>
          <w:lang w:eastAsia="ar-SA"/>
          <w14:ligatures w14:val="none"/>
        </w:rPr>
      </w:pPr>
    </w:p>
    <w:tbl>
      <w:tblPr>
        <w:tblW w:w="9781" w:type="dxa"/>
        <w:tblInd w:w="108" w:type="dxa"/>
        <w:tblLayout w:type="fixed"/>
        <w:tblLook w:val="0000" w:firstRow="0" w:lastRow="0" w:firstColumn="0" w:lastColumn="0" w:noHBand="0" w:noVBand="0"/>
      </w:tblPr>
      <w:tblGrid>
        <w:gridCol w:w="2835"/>
        <w:gridCol w:w="1843"/>
        <w:gridCol w:w="2268"/>
        <w:gridCol w:w="1276"/>
        <w:gridCol w:w="1559"/>
      </w:tblGrid>
      <w:tr w:rsidR="00E80D1A" w:rsidRPr="00E80D1A" w14:paraId="56F3AFE1" w14:textId="77777777" w:rsidTr="005D50DA">
        <w:tc>
          <w:tcPr>
            <w:tcW w:w="2835" w:type="dxa"/>
            <w:tcBorders>
              <w:top w:val="single" w:sz="4" w:space="0" w:color="000000"/>
              <w:left w:val="single" w:sz="4" w:space="0" w:color="000000"/>
              <w:bottom w:val="single" w:sz="4" w:space="0" w:color="000000"/>
            </w:tcBorders>
            <w:shd w:val="clear" w:color="auto" w:fill="auto"/>
            <w:vAlign w:val="center"/>
          </w:tcPr>
          <w:p w14:paraId="5FA3DF44"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Наименование организации</w:t>
            </w:r>
          </w:p>
        </w:tc>
        <w:tc>
          <w:tcPr>
            <w:tcW w:w="1843" w:type="dxa"/>
            <w:tcBorders>
              <w:top w:val="single" w:sz="4" w:space="0" w:color="000000"/>
              <w:left w:val="single" w:sz="4" w:space="0" w:color="000000"/>
              <w:bottom w:val="single" w:sz="4" w:space="0" w:color="000000"/>
            </w:tcBorders>
            <w:shd w:val="clear" w:color="auto" w:fill="auto"/>
            <w:vAlign w:val="center"/>
          </w:tcPr>
          <w:p w14:paraId="2CB90FB7"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Юридический адрес</w:t>
            </w:r>
          </w:p>
        </w:tc>
        <w:tc>
          <w:tcPr>
            <w:tcW w:w="2268" w:type="dxa"/>
            <w:tcBorders>
              <w:top w:val="single" w:sz="4" w:space="0" w:color="000000"/>
              <w:left w:val="single" w:sz="4" w:space="0" w:color="000000"/>
              <w:bottom w:val="single" w:sz="4" w:space="0" w:color="000000"/>
            </w:tcBorders>
            <w:shd w:val="clear" w:color="auto" w:fill="auto"/>
            <w:vAlign w:val="center"/>
          </w:tcPr>
          <w:p w14:paraId="529CBB6B"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График работы</w:t>
            </w:r>
          </w:p>
        </w:tc>
        <w:tc>
          <w:tcPr>
            <w:tcW w:w="1276" w:type="dxa"/>
            <w:tcBorders>
              <w:top w:val="single" w:sz="4" w:space="0" w:color="000000"/>
              <w:left w:val="single" w:sz="4" w:space="0" w:color="000000"/>
              <w:bottom w:val="single" w:sz="4" w:space="0" w:color="000000"/>
            </w:tcBorders>
            <w:shd w:val="clear" w:color="auto" w:fill="auto"/>
            <w:vAlign w:val="center"/>
          </w:tcPr>
          <w:p w14:paraId="61CECCD7"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Телефоны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52D32" w14:textId="77777777" w:rsidR="00E80D1A" w:rsidRPr="00E80D1A" w:rsidRDefault="00E80D1A" w:rsidP="00E80D1A">
            <w:pPr>
              <w:suppressAutoHyphens/>
              <w:spacing w:after="0" w:line="240" w:lineRule="auto"/>
              <w:jc w:val="center"/>
              <w:rPr>
                <w:rFonts w:ascii="Calibri" w:eastAsia="Times New Roman" w:hAnsi="Calibri" w:cs="Calibri"/>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Адреса электронной почты</w:t>
            </w:r>
          </w:p>
        </w:tc>
      </w:tr>
      <w:tr w:rsidR="00E80D1A" w:rsidRPr="00E80D1A" w14:paraId="2A299489" w14:textId="77777777" w:rsidTr="005D50DA">
        <w:tc>
          <w:tcPr>
            <w:tcW w:w="2835" w:type="dxa"/>
            <w:tcBorders>
              <w:top w:val="single" w:sz="4" w:space="0" w:color="000000"/>
              <w:left w:val="single" w:sz="4" w:space="0" w:color="000000"/>
              <w:bottom w:val="single" w:sz="4" w:space="0" w:color="000000"/>
            </w:tcBorders>
            <w:shd w:val="clear" w:color="auto" w:fill="auto"/>
            <w:vAlign w:val="center"/>
          </w:tcPr>
          <w:p w14:paraId="5DAF26F9"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lastRenderedPageBreak/>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43" w:type="dxa"/>
            <w:tcBorders>
              <w:top w:val="single" w:sz="4" w:space="0" w:color="000000"/>
              <w:left w:val="single" w:sz="4" w:space="0" w:color="000000"/>
              <w:bottom w:val="single" w:sz="4" w:space="0" w:color="000000"/>
            </w:tcBorders>
            <w:shd w:val="clear" w:color="auto" w:fill="auto"/>
            <w:vAlign w:val="center"/>
          </w:tcPr>
          <w:p w14:paraId="23770F4D"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353380, Российская Федерация,</w:t>
            </w:r>
          </w:p>
          <w:p w14:paraId="2992C594"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Краснодарский край,                          г. Крымск, ул. Адагумская, 153</w:t>
            </w:r>
          </w:p>
          <w:p w14:paraId="7EB298FA" w14:textId="77777777" w:rsidR="00E80D1A" w:rsidRPr="00E80D1A" w:rsidRDefault="00E80D1A" w:rsidP="00E80D1A">
            <w:pPr>
              <w:suppressAutoHyphens/>
              <w:spacing w:after="0" w:line="240" w:lineRule="auto"/>
              <w:ind w:firstLine="709"/>
              <w:jc w:val="center"/>
              <w:rPr>
                <w:rFonts w:ascii="Times New Roman" w:eastAsia="Times New Roman" w:hAnsi="Times New Roman" w:cs="Times New Roman"/>
                <w:kern w:val="0"/>
                <w:sz w:val="20"/>
                <w:szCs w:val="20"/>
                <w:lang w:eastAsia="ar-SA"/>
                <w14:ligatures w14:val="none"/>
              </w:rPr>
            </w:pPr>
          </w:p>
        </w:tc>
        <w:tc>
          <w:tcPr>
            <w:tcW w:w="2268" w:type="dxa"/>
            <w:tcBorders>
              <w:top w:val="single" w:sz="4" w:space="0" w:color="000000"/>
              <w:left w:val="single" w:sz="4" w:space="0" w:color="000000"/>
              <w:bottom w:val="single" w:sz="4" w:space="0" w:color="000000"/>
            </w:tcBorders>
            <w:shd w:val="clear" w:color="auto" w:fill="auto"/>
            <w:vAlign w:val="center"/>
          </w:tcPr>
          <w:p w14:paraId="24A3A356" w14:textId="77777777" w:rsidR="00E80D1A" w:rsidRPr="00E80D1A" w:rsidRDefault="00E80D1A" w:rsidP="00E80D1A">
            <w:pPr>
              <w:spacing w:after="0" w:line="240" w:lineRule="auto"/>
              <w:jc w:val="center"/>
              <w:rPr>
                <w:rFonts w:ascii="Times New Roman" w:eastAsia="Times New Roman" w:hAnsi="Times New Roman" w:cs="Times New Roman"/>
                <w:kern w:val="0"/>
                <w:sz w:val="20"/>
                <w:szCs w:val="20"/>
                <w:lang w:eastAsia="ru-RU"/>
                <w14:ligatures w14:val="none"/>
              </w:rPr>
            </w:pPr>
            <w:r w:rsidRPr="00E80D1A">
              <w:rPr>
                <w:rFonts w:ascii="Times New Roman" w:eastAsia="Times New Roman" w:hAnsi="Times New Roman" w:cs="Times New Roman"/>
                <w:kern w:val="0"/>
                <w:sz w:val="20"/>
                <w:szCs w:val="20"/>
                <w:lang w:eastAsia="ru-RU"/>
                <w14:ligatures w14:val="none"/>
              </w:rPr>
              <w:t>График работы</w:t>
            </w:r>
          </w:p>
          <w:p w14:paraId="34BDDF1A" w14:textId="77777777" w:rsidR="00E80D1A" w:rsidRPr="00E80D1A" w:rsidRDefault="00E80D1A" w:rsidP="00E80D1A">
            <w:pPr>
              <w:shd w:val="clear" w:color="auto" w:fill="FFFFFF"/>
              <w:spacing w:after="0" w:line="240" w:lineRule="auto"/>
              <w:jc w:val="center"/>
              <w:rPr>
                <w:rFonts w:ascii="Arial" w:eastAsia="Times New Roman" w:hAnsi="Arial" w:cs="Arial"/>
                <w:color w:val="2C2A29"/>
                <w:kern w:val="0"/>
                <w:sz w:val="20"/>
                <w:szCs w:val="20"/>
                <w:lang w:eastAsia="ru-RU"/>
                <w14:ligatures w14:val="none"/>
              </w:rPr>
            </w:pPr>
            <w:r w:rsidRPr="00E80D1A">
              <w:rPr>
                <w:rFonts w:ascii="Times New Roman" w:eastAsia="Times New Roman" w:hAnsi="Times New Roman" w:cs="Times New Roman"/>
                <w:kern w:val="0"/>
                <w:sz w:val="20"/>
                <w:szCs w:val="20"/>
                <w:lang w:eastAsia="ru-RU"/>
                <w14:ligatures w14:val="none"/>
              </w:rPr>
              <w:t>Понедельник выходной</w:t>
            </w:r>
            <w:r w:rsidRPr="00E80D1A">
              <w:rPr>
                <w:rFonts w:ascii="Times New Roman" w:eastAsia="Times New Roman" w:hAnsi="Times New Roman" w:cs="Times New Roman"/>
                <w:kern w:val="0"/>
                <w:sz w:val="20"/>
                <w:szCs w:val="20"/>
                <w:lang w:eastAsia="ru-RU"/>
                <w14:ligatures w14:val="none"/>
              </w:rPr>
              <w:br/>
              <w:t>Вторник 08:00-17:00</w:t>
            </w:r>
            <w:r w:rsidRPr="00E80D1A">
              <w:rPr>
                <w:rFonts w:ascii="Times New Roman" w:eastAsia="Times New Roman" w:hAnsi="Times New Roman" w:cs="Times New Roman"/>
                <w:kern w:val="0"/>
                <w:sz w:val="20"/>
                <w:szCs w:val="20"/>
                <w:lang w:eastAsia="ru-RU"/>
                <w14:ligatures w14:val="none"/>
              </w:rPr>
              <w:br/>
              <w:t>Среда 08:00-17:00</w:t>
            </w:r>
            <w:r w:rsidRPr="00E80D1A">
              <w:rPr>
                <w:rFonts w:ascii="Times New Roman" w:eastAsia="Times New Roman" w:hAnsi="Times New Roman" w:cs="Times New Roman"/>
                <w:kern w:val="0"/>
                <w:sz w:val="20"/>
                <w:szCs w:val="20"/>
                <w:lang w:eastAsia="ru-RU"/>
                <w14:ligatures w14:val="none"/>
              </w:rPr>
              <w:br/>
              <w:t>Четверг 12:00-20:00</w:t>
            </w:r>
            <w:r w:rsidRPr="00E80D1A">
              <w:rPr>
                <w:rFonts w:ascii="Times New Roman" w:eastAsia="Times New Roman" w:hAnsi="Times New Roman" w:cs="Times New Roman"/>
                <w:kern w:val="0"/>
                <w:sz w:val="20"/>
                <w:szCs w:val="20"/>
                <w:lang w:eastAsia="ru-RU"/>
                <w14:ligatures w14:val="none"/>
              </w:rPr>
              <w:br/>
              <w:t>Пятница 08:00-17:00</w:t>
            </w:r>
            <w:r w:rsidRPr="00E80D1A">
              <w:rPr>
                <w:rFonts w:ascii="Times New Roman" w:eastAsia="Times New Roman" w:hAnsi="Times New Roman" w:cs="Times New Roman"/>
                <w:kern w:val="0"/>
                <w:sz w:val="20"/>
                <w:szCs w:val="20"/>
                <w:lang w:eastAsia="ru-RU"/>
                <w14:ligatures w14:val="none"/>
              </w:rPr>
              <w:br/>
              <w:t>Суббота 08:00-17:00</w:t>
            </w:r>
            <w:r w:rsidRPr="00E80D1A">
              <w:rPr>
                <w:rFonts w:ascii="Times New Roman" w:eastAsia="Times New Roman" w:hAnsi="Times New Roman" w:cs="Times New Roman"/>
                <w:kern w:val="0"/>
                <w:sz w:val="20"/>
                <w:szCs w:val="20"/>
                <w:lang w:eastAsia="ru-RU"/>
                <w14:ligatures w14:val="none"/>
              </w:rPr>
              <w:br/>
              <w:t>Воскресенье выходной</w:t>
            </w:r>
          </w:p>
        </w:tc>
        <w:tc>
          <w:tcPr>
            <w:tcW w:w="1276" w:type="dxa"/>
            <w:tcBorders>
              <w:top w:val="single" w:sz="4" w:space="0" w:color="000000"/>
              <w:left w:val="single" w:sz="4" w:space="0" w:color="000000"/>
              <w:bottom w:val="single" w:sz="4" w:space="0" w:color="000000"/>
            </w:tcBorders>
            <w:shd w:val="clear" w:color="auto" w:fill="auto"/>
            <w:vAlign w:val="center"/>
          </w:tcPr>
          <w:p w14:paraId="7324BF82"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8(86131)</w:t>
            </w:r>
          </w:p>
          <w:p w14:paraId="63D3E0F9"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43774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F4F" w14:textId="77777777" w:rsidR="00E80D1A" w:rsidRPr="00E80D1A" w:rsidRDefault="00E80D1A" w:rsidP="00E80D1A">
            <w:pPr>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mfc@mfc.</w:t>
            </w:r>
          </w:p>
          <w:p w14:paraId="61D45764" w14:textId="77777777" w:rsidR="00E80D1A" w:rsidRPr="00E80D1A" w:rsidRDefault="00E80D1A" w:rsidP="00E80D1A">
            <w:pPr>
              <w:suppressAutoHyphens/>
              <w:spacing w:after="0" w:line="240" w:lineRule="auto"/>
              <w:jc w:val="center"/>
              <w:rPr>
                <w:rFonts w:ascii="Calibri" w:eastAsia="Times New Roman" w:hAnsi="Calibri" w:cs="Calibri"/>
                <w:kern w:val="0"/>
                <w:sz w:val="20"/>
                <w:szCs w:val="20"/>
                <w:lang w:eastAsia="ar-SA"/>
                <w14:ligatures w14:val="none"/>
              </w:rPr>
            </w:pPr>
            <w:r w:rsidRPr="00E80D1A">
              <w:rPr>
                <w:rFonts w:ascii="Times New Roman" w:eastAsia="Times New Roman" w:hAnsi="Times New Roman" w:cs="Times New Roman"/>
                <w:kern w:val="0"/>
                <w:sz w:val="20"/>
                <w:szCs w:val="20"/>
                <w:lang w:eastAsia="ar-SA"/>
                <w14:ligatures w14:val="none"/>
              </w:rPr>
              <w:t>krasnodar.ru</w:t>
            </w:r>
          </w:p>
        </w:tc>
      </w:tr>
    </w:tbl>
    <w:p w14:paraId="18341341"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bookmarkStart w:id="15" w:name="_Hlk2176938"/>
      <w:r w:rsidRPr="00E80D1A">
        <w:rPr>
          <w:rFonts w:ascii="Times New Roman" w:eastAsia="Times New Roman" w:hAnsi="Times New Roman" w:cs="Times New Roman"/>
          <w:kern w:val="0"/>
          <w:sz w:val="28"/>
          <w:szCs w:val="28"/>
          <w:lang w:eastAsia="ar-SA"/>
          <w14:ligatures w14:val="none"/>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сети Интернет (http://www.e-mfc.ru)</w:t>
      </w:r>
      <w:bookmarkEnd w:id="15"/>
      <w:r w:rsidRPr="00E80D1A">
        <w:rPr>
          <w:rFonts w:ascii="Times New Roman" w:eastAsia="Times New Roman" w:hAnsi="Times New Roman" w:cs="Times New Roman"/>
          <w:kern w:val="0"/>
          <w:sz w:val="28"/>
          <w:szCs w:val="28"/>
          <w:lang w:eastAsia="ar-SA"/>
          <w14:ligatures w14:val="none"/>
        </w:rPr>
        <w:t>.</w:t>
      </w:r>
    </w:p>
    <w:p w14:paraId="20D3630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1.3.9. Информация 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14:paraId="688AE92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1.3.9.1. Информационные стенды, размещенные в уполномоченном органе и МКУ «УЗР» должны содержать:</w:t>
      </w:r>
    </w:p>
    <w:p w14:paraId="341F15F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режим работы, адреса уполномоченного органа и МФЦ;</w:t>
      </w:r>
    </w:p>
    <w:p w14:paraId="279AA9A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bookmarkStart w:id="16" w:name="_Hlk2177362"/>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адрес официального сайта администрации, адрес электронной почты уполномоченного органа;</w:t>
      </w:r>
    </w:p>
    <w:bookmarkEnd w:id="16"/>
    <w:p w14:paraId="736B4E59"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почтовые адреса, телефоны, фамилии руководителей МФЦ и уполномоченного органа;</w:t>
      </w:r>
    </w:p>
    <w:p w14:paraId="76A98EA3"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порядок получения консультаций о предоставлении муниципальной услуги;</w:t>
      </w:r>
    </w:p>
    <w:p w14:paraId="61D1E90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порядок и сроки предоставления муниципальной услуги;</w:t>
      </w:r>
    </w:p>
    <w:p w14:paraId="4CE61F2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образцы заявлений о предоставлении муниципальной услуги и образцы заполнения таких заявлений;</w:t>
      </w:r>
    </w:p>
    <w:p w14:paraId="3345813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перечень документов, необходимых для предоставления муниципальной услуги;</w:t>
      </w:r>
    </w:p>
    <w:p w14:paraId="0C7C0736"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основания для отказа в приеме документов о предоставлении муниципальной услуги;</w:t>
      </w:r>
    </w:p>
    <w:p w14:paraId="0D2D545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основания для отказа в предоставлении муниципальной услуги;</w:t>
      </w:r>
    </w:p>
    <w:p w14:paraId="1F0A8B5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14:paraId="72915A3B"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иную информацию, необходимую для получения муниципальной услуги.</w:t>
      </w:r>
    </w:p>
    <w:p w14:paraId="4D3F756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Такая же информация размещается на официальном </w:t>
      </w:r>
      <w:bookmarkStart w:id="17" w:name="_Hlk2177417"/>
      <w:r w:rsidRPr="00E80D1A">
        <w:rPr>
          <w:rFonts w:ascii="Times New Roman" w:eastAsia="Times New Roman" w:hAnsi="Times New Roman" w:cs="Times New Roman"/>
          <w:kern w:val="0"/>
          <w:sz w:val="28"/>
          <w:szCs w:val="28"/>
          <w:lang w:eastAsia="ar-SA"/>
          <w14:ligatures w14:val="none"/>
        </w:rPr>
        <w:t>сайте</w:t>
      </w:r>
      <w:bookmarkEnd w:id="17"/>
      <w:r w:rsidRPr="00E80D1A">
        <w:rPr>
          <w:rFonts w:ascii="Times New Roman" w:eastAsia="Times New Roman" w:hAnsi="Times New Roman" w:cs="Times New Roman"/>
          <w:kern w:val="0"/>
          <w:sz w:val="28"/>
          <w:szCs w:val="28"/>
          <w:lang w:eastAsia="ar-SA"/>
          <w14:ligatures w14:val="none"/>
        </w:rPr>
        <w:t xml:space="preserve"> администрации муниципального образования Крымский район и на сайте МФЦ.</w:t>
      </w:r>
    </w:p>
    <w:p w14:paraId="1687E6E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14:paraId="76B1263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Информация о процедуре предоставления муниципальной услуги предоставляется бесплатно.</w:t>
      </w:r>
    </w:p>
    <w:p w14:paraId="051516E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lastRenderedPageBreak/>
        <w:t>Обязанности должностных лиц при ответе на телефонные звонки, устные и письменные обращения граждан:</w:t>
      </w:r>
    </w:p>
    <w:p w14:paraId="151D6C6D"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14:paraId="24D53B69"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при консультировании посредством индивидуального устного общения, сотрудник дает гражданину полный, точный и оперативный ответ на               по</w:t>
      </w:r>
      <w:r w:rsidRPr="00E80D1A">
        <w:rPr>
          <w:rFonts w:ascii="Times New Roman" w:eastAsia="Times New Roman" w:hAnsi="Times New Roman" w:cs="Times New Roman"/>
          <w:kern w:val="0"/>
          <w:sz w:val="28"/>
          <w:szCs w:val="28"/>
          <w:lang w:eastAsia="ar-SA"/>
          <w14:ligatures w14:val="none"/>
        </w:rPr>
        <w:softHyphen/>
        <w:t>ставленные вопросы;</w:t>
      </w:r>
    </w:p>
    <w:p w14:paraId="2354EC4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14:paraId="0BF873E6"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558302D0"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Рекомендуемое время для телефонного разговора не более 10 минут, личного устного информирования – не более 20 минут.</w:t>
      </w:r>
    </w:p>
    <w:p w14:paraId="1E0FD19D"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1.3.10. Информирование о ходе предоставления муниципальной услуги осуществляется специалистами при личном контакте с заявителями,            посред</w:t>
      </w:r>
      <w:r w:rsidRPr="00E80D1A">
        <w:rPr>
          <w:rFonts w:ascii="Times New Roman" w:eastAsia="Times New Roman" w:hAnsi="Times New Roman" w:cs="Times New Roman"/>
          <w:kern w:val="0"/>
          <w:sz w:val="28"/>
          <w:szCs w:val="28"/>
          <w:lang w:eastAsia="ar-SA"/>
          <w14:ligatures w14:val="none"/>
        </w:rPr>
        <w:softHyphen/>
        <w:t>ством почтовой, телефонной связи.</w:t>
      </w:r>
    </w:p>
    <w:p w14:paraId="5FE924A9"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14:paraId="0E30632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1.3.12. Информация о сроке завершения оформления документов и        воз</w:t>
      </w:r>
      <w:r w:rsidRPr="00E80D1A">
        <w:rPr>
          <w:rFonts w:ascii="Times New Roman" w:eastAsia="Times New Roman" w:hAnsi="Times New Roman" w:cs="Times New Roman"/>
          <w:kern w:val="0"/>
          <w:sz w:val="28"/>
          <w:szCs w:val="28"/>
          <w:lang w:eastAsia="ar-SA"/>
          <w14:ligatures w14:val="none"/>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14:paraId="715991E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муниципального образования Крымский район.</w:t>
      </w:r>
    </w:p>
    <w:p w14:paraId="143E717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1.3.14. Для получения сведений о прохождении процедур по         представ</w:t>
      </w:r>
      <w:r w:rsidRPr="00E80D1A">
        <w:rPr>
          <w:rFonts w:ascii="Times New Roman" w:eastAsia="Times New Roman" w:hAnsi="Times New Roman" w:cs="Times New Roman"/>
          <w:kern w:val="0"/>
          <w:sz w:val="28"/>
          <w:szCs w:val="28"/>
          <w:lang w:eastAsia="ar-SA"/>
          <w14:ligatures w14:val="none"/>
        </w:rPr>
        <w:softHyphen/>
        <w:t>лению муниципальной услуги заявителем указываются (называются) дата и поступающий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14:paraId="3A934DC7"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lastRenderedPageBreak/>
        <w:t>1.3.15. </w:t>
      </w:r>
      <w:bookmarkStart w:id="18" w:name="_Hlk2178072"/>
      <w:r w:rsidRPr="00E80D1A">
        <w:rPr>
          <w:rFonts w:ascii="Times New Roman" w:eastAsia="Times New Roman" w:hAnsi="Times New Roman" w:cs="Times New Roman"/>
          <w:kern w:val="0"/>
          <w:sz w:val="28"/>
          <w:szCs w:val="28"/>
          <w:lang w:eastAsia="ar-SA"/>
          <w14:ligatures w14:val="none"/>
        </w:rPr>
        <w:t>Информацию о предоставлении муниципальной услуги также можно получить в сети Интернет с использованием Единого Портала и (или) Портала Краснодарского края</w:t>
      </w:r>
      <w:bookmarkEnd w:id="18"/>
      <w:r w:rsidRPr="00E80D1A">
        <w:rPr>
          <w:rFonts w:ascii="Times New Roman" w:eastAsia="Times New Roman" w:hAnsi="Times New Roman" w:cs="Times New Roman"/>
          <w:kern w:val="0"/>
          <w:sz w:val="28"/>
          <w:szCs w:val="28"/>
          <w:lang w:eastAsia="ar-SA"/>
          <w14:ligatures w14:val="none"/>
        </w:rPr>
        <w:t>.</w:t>
      </w:r>
    </w:p>
    <w:p w14:paraId="401B8E94" w14:textId="77777777" w:rsidR="00E80D1A" w:rsidRPr="00E80D1A" w:rsidRDefault="00E80D1A" w:rsidP="00E80D1A">
      <w:pPr>
        <w:suppressAutoHyphens/>
        <w:spacing w:after="0" w:line="240" w:lineRule="auto"/>
        <w:ind w:firstLine="709"/>
        <w:jc w:val="both"/>
        <w:rPr>
          <w:rFonts w:ascii="Calibri" w:eastAsia="Times New Roman" w:hAnsi="Calibri" w:cs="Calibri"/>
          <w:kern w:val="0"/>
          <w:lang w:eastAsia="ar-SA"/>
          <w14:ligatures w14:val="none"/>
        </w:rPr>
      </w:pPr>
      <w:r w:rsidRPr="00E80D1A">
        <w:rPr>
          <w:rFonts w:ascii="Times New Roman" w:eastAsia="Times New Roman" w:hAnsi="Times New Roman" w:cs="Times New Roman"/>
          <w:kern w:val="0"/>
          <w:sz w:val="28"/>
          <w:szCs w:val="28"/>
          <w:lang w:eastAsia="ar-SA"/>
          <w14:ligatures w14:val="none"/>
        </w:rPr>
        <w:t>1.3.16. Предоставление муниципальной услуги в электронном виде возможно после ее размещения на Портале государственных услуг.</w:t>
      </w:r>
    </w:p>
    <w:p w14:paraId="7C39A1F2"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A06CD7B" w14:textId="77777777" w:rsidR="00E80D1A" w:rsidRPr="00E80D1A" w:rsidRDefault="00E80D1A" w:rsidP="00E80D1A">
      <w:pPr>
        <w:suppressAutoHyphens/>
        <w:spacing w:after="0" w:line="240" w:lineRule="auto"/>
        <w:ind w:firstLine="709"/>
        <w:jc w:val="center"/>
        <w:textAlignment w:val="baseline"/>
        <w:rPr>
          <w:rFonts w:ascii="Times New Roman" w:eastAsia="Times New Roman" w:hAnsi="Times New Roman" w:cs="Times New Roman"/>
          <w:kern w:val="1"/>
          <w:sz w:val="24"/>
          <w:szCs w:val="24"/>
          <w:lang w:eastAsia="ar-SA"/>
          <w14:ligatures w14:val="none"/>
        </w:rPr>
      </w:pPr>
      <w:r w:rsidRPr="00E80D1A">
        <w:rPr>
          <w:rFonts w:ascii="Times New Roman" w:eastAsia="Times New Roman" w:hAnsi="Times New Roman" w:cs="Times New Roman"/>
          <w:kern w:val="1"/>
          <w:sz w:val="28"/>
          <w:szCs w:val="28"/>
          <w:lang w:eastAsia="ru-RU"/>
          <w14:ligatures w14:val="none"/>
        </w:rPr>
        <w:t xml:space="preserve"> </w:t>
      </w:r>
      <w:r w:rsidRPr="00E80D1A">
        <w:rPr>
          <w:rFonts w:ascii="Times New Roman" w:eastAsia="Times New Roman" w:hAnsi="Times New Roman" w:cs="Times New Roman"/>
          <w:kern w:val="1"/>
          <w:sz w:val="28"/>
          <w:szCs w:val="28"/>
          <w:lang w:eastAsia="ar-SA"/>
          <w14:ligatures w14:val="none"/>
        </w:rPr>
        <w:t>Подраздел 1.4. Порядок получения консультаций о предоставлении муниципальной услуги</w:t>
      </w:r>
    </w:p>
    <w:p w14:paraId="0205B83C" w14:textId="77777777" w:rsidR="00E80D1A" w:rsidRPr="00E80D1A" w:rsidRDefault="00E80D1A" w:rsidP="00E80D1A">
      <w:pPr>
        <w:suppressAutoHyphens/>
        <w:spacing w:after="0" w:line="240" w:lineRule="auto"/>
        <w:ind w:firstLine="709"/>
        <w:jc w:val="center"/>
        <w:textAlignment w:val="baseline"/>
        <w:rPr>
          <w:rFonts w:ascii="Times New Roman" w:eastAsia="Times New Roman" w:hAnsi="Times New Roman" w:cs="Times New Roman"/>
          <w:kern w:val="1"/>
          <w:sz w:val="24"/>
          <w:szCs w:val="24"/>
          <w:lang w:eastAsia="ar-SA"/>
          <w14:ligatures w14:val="none"/>
        </w:rPr>
      </w:pPr>
    </w:p>
    <w:p w14:paraId="3079936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1.4.1. Консультации (справки) по вопросам предоставления муниципальной услуги предоставляются специалистами МКУ «УЗР», осуществляющими организацию и сопровождение процедуры предоставления муниципальной услуги.</w:t>
      </w:r>
    </w:p>
    <w:p w14:paraId="431822A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1.4.2. Консультации предоставляются по следующим вопросам:</w:t>
      </w:r>
    </w:p>
    <w:p w14:paraId="0FF5F11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bookmarkStart w:id="19" w:name="_Hlk2178197"/>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перечень документов, необходимых для предоставления муниципальной услуги, комплектности (достаточности) представленных документов;</w:t>
      </w:r>
    </w:p>
    <w:p w14:paraId="692E5DA3"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источник получения документов, необходимых для предоставления муниципальной услуги (орган, организация и их местонахождение);</w:t>
      </w:r>
    </w:p>
    <w:p w14:paraId="32CB1A1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время приема и выдачи документов;</w:t>
      </w:r>
    </w:p>
    <w:p w14:paraId="34B4E96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сроки предоставления муниципальной услуги;</w:t>
      </w:r>
    </w:p>
    <w:p w14:paraId="1B6BEB3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порядок обжалования действий (бездействия) и решений, осуществляемых и принимаемых в ходе предоставления муниципальной услуги.</w:t>
      </w:r>
    </w:p>
    <w:p w14:paraId="162B770C"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p>
    <w:bookmarkEnd w:id="19"/>
    <w:p w14:paraId="1C82C793" w14:textId="77777777" w:rsidR="00E80D1A" w:rsidRPr="00E80D1A" w:rsidRDefault="00E80D1A" w:rsidP="00E80D1A">
      <w:pPr>
        <w:widowControl w:val="0"/>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80D1A">
        <w:rPr>
          <w:rFonts w:ascii="Times New Roman" w:eastAsia="Times New Roman" w:hAnsi="Times New Roman" w:cs="Times New Roman"/>
          <w:b/>
          <w:kern w:val="1"/>
          <w:sz w:val="28"/>
          <w:szCs w:val="28"/>
          <w:lang w:eastAsia="ar-SA"/>
          <w14:ligatures w14:val="none"/>
        </w:rPr>
        <w:t>Раздел 2. Стандарт предоставления муниципальной услуги</w:t>
      </w:r>
    </w:p>
    <w:p w14:paraId="602F1F6D" w14:textId="77777777" w:rsidR="00E80D1A" w:rsidRPr="00E80D1A" w:rsidRDefault="00E80D1A" w:rsidP="00E80D1A">
      <w:pPr>
        <w:widowControl w:val="0"/>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p>
    <w:p w14:paraId="0AD58E50" w14:textId="77777777" w:rsidR="00E80D1A" w:rsidRPr="00E80D1A" w:rsidRDefault="00E80D1A" w:rsidP="00E80D1A">
      <w:pPr>
        <w:widowControl w:val="0"/>
        <w:suppressAutoHyphens/>
        <w:spacing w:after="0" w:line="240" w:lineRule="auto"/>
        <w:ind w:firstLine="709"/>
        <w:jc w:val="center"/>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Подраздел 2.1. Наименование муниципальной услуги</w:t>
      </w:r>
    </w:p>
    <w:p w14:paraId="3DC15440" w14:textId="77777777" w:rsidR="00E80D1A" w:rsidRPr="00E80D1A" w:rsidRDefault="00E80D1A" w:rsidP="00E80D1A">
      <w:pPr>
        <w:tabs>
          <w:tab w:val="left" w:pos="851"/>
        </w:tabs>
        <w:suppressAutoHyphens/>
        <w:spacing w:after="0" w:line="240" w:lineRule="auto"/>
        <w:ind w:firstLine="709"/>
        <w:jc w:val="center"/>
        <w:rPr>
          <w:rFonts w:ascii="Times New Roman" w:eastAsia="Times New Roman" w:hAnsi="Times New Roman" w:cs="Times New Roman"/>
          <w:kern w:val="0"/>
          <w:sz w:val="28"/>
          <w:szCs w:val="28"/>
          <w:lang w:eastAsia="ar-SA"/>
          <w14:ligatures w14:val="none"/>
        </w:rPr>
      </w:pPr>
    </w:p>
    <w:p w14:paraId="3CC9F623" w14:textId="77777777" w:rsidR="00E80D1A" w:rsidRPr="00E80D1A" w:rsidRDefault="00E80D1A" w:rsidP="00E80D1A">
      <w:pPr>
        <w:tabs>
          <w:tab w:val="left" w:pos="851"/>
        </w:tabs>
        <w:suppressAutoHyphens/>
        <w:spacing w:after="0" w:line="240" w:lineRule="auto"/>
        <w:ind w:firstLine="709"/>
        <w:jc w:val="both"/>
        <w:rPr>
          <w:rFonts w:ascii="Calibri" w:eastAsia="Times New Roman" w:hAnsi="Calibri" w:cs="Calibri"/>
          <w:kern w:val="0"/>
          <w:lang w:eastAsia="ar-SA"/>
          <w14:ligatures w14:val="none"/>
        </w:rPr>
      </w:pPr>
      <w:r w:rsidRPr="00E80D1A">
        <w:rPr>
          <w:rFonts w:ascii="Times New Roman" w:eastAsia="Times New Roman" w:hAnsi="Times New Roman" w:cs="Times New Roman"/>
          <w:kern w:val="0"/>
          <w:sz w:val="28"/>
          <w:szCs w:val="28"/>
          <w:lang w:eastAsia="ar-SA"/>
          <w14:ligatures w14:val="none"/>
        </w:rPr>
        <w:t>2.1.1. Наименование муниципальной услуги – «Предоставление земельных участков, находящихся в государственной или муниципальной собственности, на торгах».</w:t>
      </w:r>
    </w:p>
    <w:p w14:paraId="2AF48338" w14:textId="77777777" w:rsidR="00E80D1A" w:rsidRPr="00E80D1A" w:rsidRDefault="00E80D1A" w:rsidP="00E80D1A">
      <w:pPr>
        <w:tabs>
          <w:tab w:val="left" w:pos="851"/>
        </w:tabs>
        <w:suppressAutoHyphens/>
        <w:spacing w:after="0" w:line="240" w:lineRule="auto"/>
        <w:ind w:firstLine="709"/>
        <w:jc w:val="both"/>
        <w:rPr>
          <w:rFonts w:ascii="Calibri" w:eastAsia="Times New Roman" w:hAnsi="Calibri" w:cs="Calibri"/>
          <w:kern w:val="0"/>
          <w:lang w:eastAsia="ar-SA"/>
          <w14:ligatures w14:val="none"/>
        </w:rPr>
      </w:pPr>
    </w:p>
    <w:p w14:paraId="015AC168" w14:textId="77777777" w:rsidR="00E80D1A" w:rsidRPr="00E80D1A" w:rsidRDefault="00E80D1A" w:rsidP="00E80D1A">
      <w:pPr>
        <w:widowControl w:val="0"/>
        <w:suppressAutoHyphens/>
        <w:spacing w:after="0" w:line="240" w:lineRule="auto"/>
        <w:jc w:val="center"/>
        <w:textAlignment w:val="baseline"/>
        <w:rPr>
          <w:rFonts w:ascii="Times New Roman" w:eastAsia="Times New Roman" w:hAnsi="Times New Roman" w:cs="Times New Roman"/>
          <w:kern w:val="1"/>
          <w:sz w:val="28"/>
          <w:szCs w:val="28"/>
          <w:lang w:eastAsia="ar-SA"/>
          <w14:ligatures w14:val="none"/>
        </w:rPr>
      </w:pPr>
      <w:bookmarkStart w:id="20" w:name="_Hlk127257022"/>
      <w:r w:rsidRPr="00E80D1A">
        <w:rPr>
          <w:rFonts w:ascii="Times New Roman" w:eastAsia="Times New Roman" w:hAnsi="Times New Roman" w:cs="Times New Roman"/>
          <w:kern w:val="1"/>
          <w:sz w:val="28"/>
          <w:szCs w:val="28"/>
          <w:lang w:eastAsia="ar-SA"/>
          <w14:ligatures w14:val="none"/>
        </w:rPr>
        <w:t>Подраздел 2.2. Наименование органа, предоставляющего муниципальную услугу</w:t>
      </w:r>
    </w:p>
    <w:bookmarkEnd w:id="20"/>
    <w:p w14:paraId="11BA5FE4" w14:textId="77777777" w:rsidR="00E80D1A" w:rsidRPr="00E80D1A" w:rsidRDefault="00E80D1A" w:rsidP="00E80D1A">
      <w:pPr>
        <w:widowControl w:val="0"/>
        <w:suppressAutoHyphens/>
        <w:spacing w:after="0" w:line="240" w:lineRule="auto"/>
        <w:jc w:val="center"/>
        <w:textAlignment w:val="baseline"/>
        <w:rPr>
          <w:rFonts w:ascii="Times New Roman" w:eastAsia="Times New Roman" w:hAnsi="Times New Roman" w:cs="Times New Roman"/>
          <w:kern w:val="1"/>
          <w:sz w:val="28"/>
          <w:szCs w:val="28"/>
          <w:lang w:eastAsia="ar-SA"/>
          <w14:ligatures w14:val="none"/>
        </w:rPr>
      </w:pPr>
    </w:p>
    <w:p w14:paraId="35FD6EA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bookmarkStart w:id="21" w:name="_Hlk127257064"/>
      <w:r w:rsidRPr="00E80D1A">
        <w:rPr>
          <w:rFonts w:ascii="Times New Roman" w:eastAsia="Times New Roman" w:hAnsi="Times New Roman" w:cs="Times New Roman"/>
          <w:kern w:val="0"/>
          <w:sz w:val="28"/>
          <w:szCs w:val="28"/>
          <w:lang w:eastAsia="ar-SA"/>
          <w14:ligatures w14:val="none"/>
        </w:rPr>
        <w:t>2.2.1. Предоставление муниципальной услуги осуществляется уполномоченным органом – администрацией муниципального образования Крымский район.</w:t>
      </w:r>
    </w:p>
    <w:p w14:paraId="568A737D"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2.2.2. В предоставлении муниципальной услуги участвуют уполномоченный орган, МФЦ, МКУ «УЗР». </w:t>
      </w:r>
    </w:p>
    <w:p w14:paraId="187D65C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Уполномоченный орган предоставляет муниципальную услугу через МКУ «УЗР», которое осуществляет организацию и сопровождение процедуры предоставления муниципальной услуги. </w:t>
      </w:r>
    </w:p>
    <w:p w14:paraId="1DB5E480"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Принятие решения о предоставлении муниципальной услуги либо об отказе в предоставлении муниципальной услуги осуществляется уполномоченным органом.</w:t>
      </w:r>
    </w:p>
    <w:p w14:paraId="660BC33C"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lastRenderedPageBreak/>
        <w:t>2.2.3.</w:t>
      </w:r>
      <w:r w:rsidRPr="00E80D1A">
        <w:rPr>
          <w:rFonts w:ascii="Calibri" w:eastAsia="Times New Roman" w:hAnsi="Calibri" w:cs="Calibri"/>
          <w:kern w:val="0"/>
          <w:lang w:eastAsia="ar-SA"/>
          <w14:ligatures w14:val="none"/>
        </w:rPr>
        <w:t> </w:t>
      </w:r>
      <w:r w:rsidRPr="00E80D1A">
        <w:rPr>
          <w:rFonts w:ascii="Times New Roman" w:eastAsia="Times New Roman" w:hAnsi="Times New Roman" w:cs="Times New Roman"/>
          <w:kern w:val="0"/>
          <w:sz w:val="28"/>
          <w:szCs w:val="28"/>
          <w:lang w:eastAsia="ar-SA"/>
          <w14:ligatures w14:val="none"/>
        </w:rPr>
        <w:t>В процессе предоставления муниципальной услуги уполномоченный орган взаимодействует с:</w:t>
      </w:r>
    </w:p>
    <w:p w14:paraId="6C4DD299"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 Управлением Росреестра по Краснодарскому краю; </w:t>
      </w:r>
    </w:p>
    <w:p w14:paraId="009536D1"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ППК «Роскадастр» по Краснодарскому краю;</w:t>
      </w:r>
    </w:p>
    <w:p w14:paraId="77648D8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федеральной налоговой службой Российской Федерации;</w:t>
      </w:r>
    </w:p>
    <w:p w14:paraId="67961DD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министерством природных ресурсов Краснодарского края;</w:t>
      </w:r>
    </w:p>
    <w:p w14:paraId="05042737"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администрациями сельских поселений Крымского района;</w:t>
      </w:r>
    </w:p>
    <w:p w14:paraId="0B61157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организациями, осуществляющими эксплуатацию сетей инженерно-технического обеспечения;</w:t>
      </w:r>
    </w:p>
    <w:p w14:paraId="2682323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управлением архитектуры и градостроительства администрации муниципального образования Крымский район;</w:t>
      </w:r>
    </w:p>
    <w:p w14:paraId="6BCCCDE7"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управлением имущественных отношений администрации муниципального образования Крымский район;</w:t>
      </w:r>
    </w:p>
    <w:p w14:paraId="2B040F08"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архивным отделом администрации муниципального образования Крымский район;</w:t>
      </w:r>
    </w:p>
    <w:p w14:paraId="55C15FF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управлением государственной охраны объектов культурного наследия администрации Краснодарского края;</w:t>
      </w:r>
    </w:p>
    <w:p w14:paraId="768BCAE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главным управлением по вопросам миграции Министерства внутренних дел России;</w:t>
      </w:r>
    </w:p>
    <w:p w14:paraId="6BF37B3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департаментом имущественных отношений Краснодарского края;</w:t>
      </w:r>
    </w:p>
    <w:p w14:paraId="76CA1C6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государственным бюджетным учреждением Краснодарского края «Краевая техническая инвентаризация — Краевое БТИ».</w:t>
      </w:r>
    </w:p>
    <w:p w14:paraId="42B19E1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При необходимости запросы могут направляться и в иные службы, учреждения, организации, если это необходимо для исполнения муниципальной услуги.</w:t>
      </w:r>
    </w:p>
    <w:p w14:paraId="330BF656"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Получение сведений и информации также может осуществляться путем использования официальных электронных информационных сервисов, в том числе размещенных на официальных сайтах вышеуказанных служб, учреждений, организаций. </w:t>
      </w:r>
    </w:p>
    <w:p w14:paraId="6CF60A5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2.2.4. 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14:paraId="35F8C32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14:paraId="236313D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w:t>
      </w:r>
      <w:r w:rsidRPr="00E80D1A">
        <w:rPr>
          <w:rFonts w:ascii="Times New Roman" w:eastAsia="Times New Roman" w:hAnsi="Times New Roman" w:cs="Times New Roman"/>
          <w:kern w:val="0"/>
          <w:sz w:val="28"/>
          <w:szCs w:val="28"/>
          <w:lang w:eastAsia="ar-SA"/>
          <w14:ligatures w14:val="none"/>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14:paraId="2AFC2DA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p>
    <w:bookmarkEnd w:id="21"/>
    <w:p w14:paraId="2770AC73" w14:textId="77777777" w:rsidR="00E80D1A" w:rsidRPr="00E80D1A" w:rsidRDefault="00E80D1A" w:rsidP="00E80D1A">
      <w:pPr>
        <w:widowControl w:val="0"/>
        <w:tabs>
          <w:tab w:val="left" w:pos="1276"/>
          <w:tab w:val="left" w:pos="1418"/>
          <w:tab w:val="left" w:pos="1560"/>
        </w:tabs>
        <w:suppressAutoHyphens/>
        <w:spacing w:after="0" w:line="240" w:lineRule="auto"/>
        <w:ind w:firstLine="709"/>
        <w:jc w:val="center"/>
        <w:textAlignment w:val="baseline"/>
        <w:rPr>
          <w:rFonts w:ascii="Times New Roman" w:eastAsia="Times New Roman" w:hAnsi="Times New Roman" w:cs="Times New Roman"/>
          <w:kern w:val="1"/>
          <w:sz w:val="24"/>
          <w:szCs w:val="24"/>
          <w:lang w:eastAsia="ar-SA"/>
          <w14:ligatures w14:val="none"/>
        </w:rPr>
      </w:pPr>
      <w:r w:rsidRPr="00E80D1A">
        <w:rPr>
          <w:rFonts w:ascii="Times New Roman" w:eastAsia="Times New Roman" w:hAnsi="Times New Roman" w:cs="Times New Roman"/>
          <w:color w:val="000000"/>
          <w:kern w:val="1"/>
          <w:sz w:val="28"/>
          <w:szCs w:val="28"/>
          <w:lang w:eastAsia="ar-SA"/>
          <w14:ligatures w14:val="none"/>
        </w:rPr>
        <w:t>Подраздел 2.3. Результат предоставления муниципальной услуги.</w:t>
      </w:r>
    </w:p>
    <w:p w14:paraId="28947B84" w14:textId="77777777" w:rsidR="00E80D1A" w:rsidRPr="00E80D1A" w:rsidRDefault="00E80D1A" w:rsidP="00E80D1A">
      <w:pPr>
        <w:tabs>
          <w:tab w:val="left" w:pos="1276"/>
          <w:tab w:val="left" w:pos="1418"/>
          <w:tab w:val="left" w:pos="1560"/>
        </w:tabs>
        <w:suppressAutoHyphens/>
        <w:spacing w:after="0" w:line="240" w:lineRule="auto"/>
        <w:ind w:firstLine="709"/>
        <w:jc w:val="both"/>
        <w:rPr>
          <w:rFonts w:ascii="Calibri" w:eastAsia="Times New Roman" w:hAnsi="Calibri" w:cs="Calibri"/>
          <w:kern w:val="0"/>
          <w:lang w:eastAsia="ar-SA"/>
          <w14:ligatures w14:val="none"/>
        </w:rPr>
      </w:pPr>
      <w:bookmarkStart w:id="22" w:name="Par159"/>
      <w:bookmarkEnd w:id="22"/>
    </w:p>
    <w:p w14:paraId="63533238" w14:textId="77777777" w:rsidR="00E80D1A" w:rsidRPr="00E80D1A" w:rsidRDefault="00E80D1A" w:rsidP="00E80D1A">
      <w:pPr>
        <w:tabs>
          <w:tab w:val="left" w:pos="1260"/>
          <w:tab w:val="left" w:pos="1440"/>
        </w:tabs>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color w:val="000000"/>
          <w:kern w:val="1"/>
          <w:sz w:val="28"/>
          <w:szCs w:val="28"/>
          <w:lang w:eastAsia="ar-SA"/>
          <w14:ligatures w14:val="none"/>
        </w:rPr>
        <w:t>2.3.1. Результатом предоставления муниципальной услуги являются:</w:t>
      </w:r>
    </w:p>
    <w:p w14:paraId="09BA8230"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При образовании земельного участка для его продажи или предоставления в аренду:</w:t>
      </w:r>
    </w:p>
    <w:p w14:paraId="532117D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постановление администрации муниципального образования Крымский район об утверждении схемы расположения земельного участка;</w:t>
      </w:r>
    </w:p>
    <w:p w14:paraId="379D94D6"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мотивированный отказ в предоставлении муниципальной услуги.</w:t>
      </w:r>
    </w:p>
    <w:p w14:paraId="3363B2E1"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 При подготовке к проведению аукциона:</w:t>
      </w:r>
    </w:p>
    <w:p w14:paraId="12D2331D"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постановление администрации муниципального образования Крымский район о проведении аукциона;</w:t>
      </w:r>
    </w:p>
    <w:p w14:paraId="24FF9D0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мотивированный отказ в предоставлении муниципальной услуги.</w:t>
      </w:r>
    </w:p>
    <w:p w14:paraId="7D38DA6E" w14:textId="77777777" w:rsidR="00E80D1A" w:rsidRPr="00E80D1A" w:rsidRDefault="00E80D1A" w:rsidP="00E80D1A">
      <w:pPr>
        <w:suppressAutoHyphens/>
        <w:spacing w:after="0" w:line="240" w:lineRule="auto"/>
        <w:ind w:firstLine="709"/>
        <w:jc w:val="both"/>
        <w:rPr>
          <w:rFonts w:ascii="Calibri" w:eastAsia="Times New Roman" w:hAnsi="Calibri"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2.3.2.</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14:paraId="09209E95" w14:textId="77777777" w:rsidR="00E80D1A" w:rsidRPr="00E80D1A" w:rsidRDefault="00E80D1A" w:rsidP="00E80D1A">
      <w:pPr>
        <w:suppressAutoHyphens/>
        <w:spacing w:after="0" w:line="240" w:lineRule="auto"/>
        <w:ind w:firstLine="720"/>
        <w:jc w:val="both"/>
        <w:textAlignment w:val="baseline"/>
        <w:rPr>
          <w:rFonts w:ascii="Times New Roman" w:eastAsia="Times New Roman" w:hAnsi="Times New Roman" w:cs="Times New Roman"/>
          <w:kern w:val="1"/>
          <w:sz w:val="24"/>
          <w:szCs w:val="24"/>
          <w:lang w:eastAsia="ar-SA"/>
          <w14:ligatures w14:val="none"/>
        </w:rPr>
      </w:pPr>
      <w:r w:rsidRPr="00E80D1A">
        <w:rPr>
          <w:rFonts w:ascii="Times New Roman" w:eastAsia="Times New Roman" w:hAnsi="Times New Roman" w:cs="Times New Roman"/>
          <w:kern w:val="1"/>
          <w:sz w:val="28"/>
          <w:szCs w:val="28"/>
          <w:lang w:eastAsia="ar-SA"/>
          <w14:ligatures w14:val="none"/>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14:paraId="43706DE8"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B352476" w14:textId="77777777" w:rsidR="00E80D1A" w:rsidRPr="00E80D1A" w:rsidRDefault="00E80D1A" w:rsidP="00E80D1A">
      <w:pPr>
        <w:suppressAutoHyphens/>
        <w:spacing w:after="0" w:line="240" w:lineRule="auto"/>
        <w:jc w:val="center"/>
        <w:textAlignment w:val="baseline"/>
        <w:rPr>
          <w:rFonts w:ascii="Times New Roman" w:eastAsia="Times New Roman" w:hAnsi="Times New Roman" w:cs="Times New Roman"/>
          <w:color w:val="000000"/>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Подраздел 2.4. Срок предоставления муниципальной услуги, в том числе с</w:t>
      </w:r>
    </w:p>
    <w:p w14:paraId="50C4B223" w14:textId="77777777" w:rsidR="00E80D1A" w:rsidRPr="00E80D1A" w:rsidRDefault="00E80D1A" w:rsidP="00E80D1A">
      <w:pPr>
        <w:tabs>
          <w:tab w:val="left" w:pos="1276"/>
          <w:tab w:val="left" w:pos="1418"/>
          <w:tab w:val="left" w:pos="1560"/>
        </w:tabs>
        <w:suppressAutoHyphens/>
        <w:spacing w:after="0" w:line="240" w:lineRule="auto"/>
        <w:ind w:firstLine="709"/>
        <w:jc w:val="center"/>
        <w:textAlignment w:val="baseline"/>
        <w:rPr>
          <w:rFonts w:ascii="Times New Roman" w:eastAsia="Times New Roman" w:hAnsi="Times New Roman" w:cs="Times New Roman"/>
          <w:color w:val="000000"/>
          <w:kern w:val="1"/>
          <w:sz w:val="28"/>
          <w:szCs w:val="28"/>
          <w:lang w:eastAsia="ar-SA"/>
          <w14:ligatures w14:val="none"/>
        </w:rPr>
      </w:pPr>
      <w:r w:rsidRPr="00E80D1A">
        <w:rPr>
          <w:rFonts w:ascii="Times New Roman" w:eastAsia="Times New Roman" w:hAnsi="Times New Roman" w:cs="Times New Roman"/>
          <w:color w:val="000000"/>
          <w:kern w:val="1"/>
          <w:sz w:val="28"/>
          <w:szCs w:val="28"/>
          <w:lang w:eastAsia="ar-SA"/>
          <w14:ligatures w14:val="none"/>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24F2B871"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E9A84B8"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2.4.1. Срок предоставления муниципальной услуги</w:t>
      </w:r>
    </w:p>
    <w:p w14:paraId="58E24D20"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2.4.1.1. Принятие решения об утверждении схемы расположения земельного участка, об отказе в утверждении схемы расположения земельного участка – не более 14 дней со дня принятия заявления об утверждении схемы расположения земельного участка.</w:t>
      </w:r>
    </w:p>
    <w:p w14:paraId="7CB5ACF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подпунктом 2.4.1.1. настоящего Административного регламента, может быть продлен не более чем до тридцати четырех дней со дня </w:t>
      </w:r>
      <w:r w:rsidRPr="00E80D1A">
        <w:rPr>
          <w:rFonts w:ascii="Times New Roman" w:eastAsia="Times New Roman" w:hAnsi="Times New Roman" w:cs="Times New Roman"/>
          <w:kern w:val="0"/>
          <w:sz w:val="28"/>
          <w:szCs w:val="28"/>
          <w:lang w:eastAsia="ar-SA"/>
          <w14:ligatures w14:val="none"/>
        </w:rPr>
        <w:lastRenderedPageBreak/>
        <w:t>поступления заявления о предварительном согласовании  предоставления земельного участка.</w:t>
      </w:r>
    </w:p>
    <w:p w14:paraId="60BAB3D0"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p>
    <w:p w14:paraId="75911218"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2.4.1.2. Принятие решения о проведении аукциона, об отказе в проведении аукциона – не более 60 дней со дня принятия заявления о проведении аукциона.</w:t>
      </w:r>
    </w:p>
    <w:p w14:paraId="59701343"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2.4.1.3. Общий срок предоставления муниципальной услуги 94 дня без учета срока приостановления предоставления муниципальной услуги.</w:t>
      </w:r>
    </w:p>
    <w:p w14:paraId="3B9FC496"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color w:val="000000"/>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2.4.1.4.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14:paraId="7B4580C3" w14:textId="77777777" w:rsidR="00E80D1A" w:rsidRPr="00E80D1A" w:rsidRDefault="00E80D1A" w:rsidP="00E80D1A">
      <w:pPr>
        <w:tabs>
          <w:tab w:val="left" w:pos="8647"/>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14:ligatures w14:val="none"/>
        </w:rPr>
      </w:pPr>
      <w:r w:rsidRPr="00E80D1A">
        <w:rPr>
          <w:rFonts w:ascii="Times New Roman" w:eastAsia="Times New Roman" w:hAnsi="Times New Roman" w:cs="Times New Roman"/>
          <w:color w:val="000000"/>
          <w:kern w:val="1"/>
          <w:sz w:val="28"/>
          <w:szCs w:val="28"/>
          <w:lang w:eastAsia="ar-SA"/>
          <w14:ligatures w14:val="none"/>
        </w:rPr>
        <w:t>2.4.1.5. В случае представления заявления через многофункциональные центры, срок предоставления муниципальной услуги отсчитывается от даты их поступления в уполномоченный орган.</w:t>
      </w:r>
    </w:p>
    <w:p w14:paraId="3469A39D" w14:textId="77777777" w:rsidR="00E80D1A" w:rsidRPr="00E80D1A" w:rsidRDefault="00E80D1A" w:rsidP="00E80D1A">
      <w:pPr>
        <w:tabs>
          <w:tab w:val="left" w:pos="1276"/>
          <w:tab w:val="left" w:pos="1418"/>
          <w:tab w:val="left" w:pos="1560"/>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14:ligatures w14:val="none"/>
        </w:rPr>
      </w:pPr>
      <w:r w:rsidRPr="00E80D1A">
        <w:rPr>
          <w:rFonts w:ascii="Times New Roman" w:eastAsia="Times New Roman" w:hAnsi="Times New Roman" w:cs="Times New Roman"/>
          <w:kern w:val="1"/>
          <w:sz w:val="28"/>
          <w:szCs w:val="28"/>
          <w:lang w:eastAsia="ar-SA"/>
          <w14:ligatures w14:val="none"/>
        </w:rPr>
        <w:t>2.4.2 </w:t>
      </w:r>
      <w:r w:rsidRPr="00E80D1A">
        <w:rPr>
          <w:rFonts w:ascii="Times New Roman" w:eastAsia="Times New Roman" w:hAnsi="Times New Roman" w:cs="Times New Roman"/>
          <w:color w:val="000000"/>
          <w:kern w:val="1"/>
          <w:sz w:val="28"/>
          <w:szCs w:val="28"/>
          <w:lang w:eastAsia="ar-SA"/>
          <w14:ligatures w14:val="none"/>
        </w:rPr>
        <w:t>Срок выдачи документов, являющихся результатом предоставления муниципальной услуги.</w:t>
      </w:r>
    </w:p>
    <w:p w14:paraId="53B691BB"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color w:val="000000"/>
          <w:kern w:val="1"/>
          <w:sz w:val="28"/>
          <w:szCs w:val="28"/>
          <w:lang w:eastAsia="ar-SA"/>
          <w14:ligatures w14:val="none"/>
        </w:rPr>
      </w:pPr>
      <w:r w:rsidRPr="00E80D1A">
        <w:rPr>
          <w:rFonts w:ascii="Times New Roman" w:eastAsia="Times New Roman" w:hAnsi="Times New Roman" w:cs="Times New Roman"/>
          <w:color w:val="000000"/>
          <w:kern w:val="1"/>
          <w:sz w:val="28"/>
          <w:szCs w:val="28"/>
          <w:lang w:eastAsia="ar-SA"/>
          <w14:ligatures w14:val="none"/>
        </w:rPr>
        <w:t>2.4.2.1 При личном обращении заявителя в уполномоченный орган или МКУ «УЗР» в день обращения.</w:t>
      </w:r>
    </w:p>
    <w:p w14:paraId="1E0188A7" w14:textId="77777777" w:rsidR="00E80D1A" w:rsidRPr="00E80D1A" w:rsidRDefault="00E80D1A" w:rsidP="00E80D1A">
      <w:pPr>
        <w:suppressAutoHyphens/>
        <w:spacing w:after="0" w:line="240" w:lineRule="auto"/>
        <w:ind w:firstLine="709"/>
        <w:jc w:val="both"/>
        <w:rPr>
          <w:rFonts w:ascii="Calibri" w:eastAsia="Times New Roman" w:hAnsi="Calibri" w:cs="Calibri"/>
          <w:kern w:val="0"/>
          <w:lang w:eastAsia="ar-SA"/>
          <w14:ligatures w14:val="none"/>
        </w:rPr>
      </w:pPr>
      <w:r w:rsidRPr="00E80D1A">
        <w:rPr>
          <w:rFonts w:ascii="Times New Roman" w:eastAsia="Times New Roman" w:hAnsi="Times New Roman" w:cs="Times New Roman"/>
          <w:color w:val="000000"/>
          <w:kern w:val="0"/>
          <w:sz w:val="28"/>
          <w:szCs w:val="28"/>
          <w:lang w:eastAsia="ar-SA"/>
          <w14:ligatures w14:val="none"/>
        </w:rPr>
        <w:t>2.4.2.2</w:t>
      </w:r>
      <w:bookmarkStart w:id="23" w:name="_Hlk535669664"/>
      <w:r w:rsidRPr="00E80D1A">
        <w:rPr>
          <w:rFonts w:ascii="Times New Roman" w:eastAsia="Times New Roman" w:hAnsi="Times New Roman" w:cs="Times New Roman"/>
          <w:kern w:val="0"/>
          <w:sz w:val="28"/>
          <w:szCs w:val="28"/>
          <w:lang w:eastAsia="ar-SA"/>
          <w14:ligatures w14:val="none"/>
        </w:rPr>
        <w:t xml:space="preserve"> В случае отсутствия возможности использования факсимильной связи, Единого Портала, Портала Краснодарского края и (или) единой системы межведомственного электронного взаимодействия срок выдачи документов увеличивается на срок доставки документов </w:t>
      </w:r>
      <w:bookmarkStart w:id="24" w:name="_Hlk127260233"/>
      <w:r w:rsidRPr="00E80D1A">
        <w:rPr>
          <w:rFonts w:ascii="Times New Roman" w:eastAsia="Times New Roman" w:hAnsi="Times New Roman" w:cs="Times New Roman"/>
          <w:color w:val="1A1A1A"/>
          <w:kern w:val="0"/>
          <w:sz w:val="29"/>
          <w:szCs w:val="28"/>
          <w:lang w:eastAsia="ar-SA"/>
          <w14:ligatures w14:val="none"/>
        </w:rPr>
        <w:t>АО «Почта России</w:t>
      </w:r>
      <w:r w:rsidRPr="00E80D1A">
        <w:rPr>
          <w:rFonts w:ascii="Times New Roman" w:eastAsia="Times New Roman" w:hAnsi="Times New Roman" w:cs="Times New Roman"/>
          <w:color w:val="000000"/>
          <w:kern w:val="0"/>
          <w:sz w:val="28"/>
          <w:szCs w:val="28"/>
          <w:lang w:eastAsia="ar-SA"/>
          <w14:ligatures w14:val="none"/>
        </w:rPr>
        <w:t>»</w:t>
      </w:r>
      <w:bookmarkEnd w:id="24"/>
      <w:r w:rsidRPr="00E80D1A">
        <w:rPr>
          <w:rFonts w:ascii="Times New Roman" w:eastAsia="Times New Roman" w:hAnsi="Times New Roman" w:cs="Times New Roman"/>
          <w:color w:val="000000"/>
          <w:kern w:val="0"/>
          <w:sz w:val="28"/>
          <w:szCs w:val="28"/>
          <w:lang w:eastAsia="ar-SA"/>
          <w14:ligatures w14:val="none"/>
        </w:rPr>
        <w:t>.</w:t>
      </w:r>
    </w:p>
    <w:bookmarkEnd w:id="23"/>
    <w:p w14:paraId="3BE440B7" w14:textId="77777777" w:rsidR="00E80D1A" w:rsidRPr="00E80D1A" w:rsidRDefault="00E80D1A" w:rsidP="00E80D1A">
      <w:pPr>
        <w:widowControl w:val="0"/>
        <w:suppressAutoHyphens/>
        <w:spacing w:after="0" w:line="240" w:lineRule="auto"/>
        <w:jc w:val="center"/>
        <w:textAlignment w:val="baseline"/>
        <w:rPr>
          <w:rFonts w:ascii="Times New Roman" w:eastAsia="Times New Roman" w:hAnsi="Times New Roman" w:cs="Times New Roman"/>
          <w:kern w:val="1"/>
          <w:sz w:val="28"/>
          <w:szCs w:val="28"/>
          <w:lang w:eastAsia="ar-SA"/>
          <w14:ligatures w14:val="none"/>
        </w:rPr>
      </w:pPr>
    </w:p>
    <w:p w14:paraId="3E938259" w14:textId="77777777" w:rsidR="00E80D1A" w:rsidRPr="00E80D1A" w:rsidRDefault="00E80D1A" w:rsidP="00E80D1A">
      <w:pPr>
        <w:widowControl w:val="0"/>
        <w:suppressAutoHyphens/>
        <w:spacing w:after="0" w:line="240" w:lineRule="auto"/>
        <w:jc w:val="center"/>
        <w:textAlignment w:val="baseline"/>
        <w:rPr>
          <w:rFonts w:ascii="Times New Roman" w:eastAsia="Times New Roman" w:hAnsi="Times New Roman" w:cs="Times New Roman"/>
          <w:kern w:val="1"/>
          <w:sz w:val="24"/>
          <w:szCs w:val="24"/>
          <w:shd w:val="clear" w:color="auto" w:fill="FFFFFF"/>
          <w:lang w:eastAsia="ar-SA"/>
          <w14:ligatures w14:val="none"/>
        </w:rPr>
      </w:pPr>
      <w:r w:rsidRPr="00E80D1A">
        <w:rPr>
          <w:rFonts w:ascii="Times New Roman" w:eastAsia="Times New Roman" w:hAnsi="Times New Roman" w:cs="Times New Roman"/>
          <w:kern w:val="1"/>
          <w:sz w:val="28"/>
          <w:szCs w:val="28"/>
          <w:lang w:eastAsia="ar-SA"/>
          <w14:ligatures w14:val="none"/>
        </w:rPr>
        <w:t>Подраздел 2.5. Перечень нормативных правовых актов, регулирующих отношения, возникающие в связи с предоставлением муниципальной услуги</w:t>
      </w:r>
    </w:p>
    <w:p w14:paraId="3BFC7051" w14:textId="77777777" w:rsidR="00E80D1A" w:rsidRPr="00E80D1A" w:rsidRDefault="00E80D1A" w:rsidP="00E80D1A">
      <w:pPr>
        <w:suppressAutoHyphens/>
        <w:spacing w:after="0" w:line="240" w:lineRule="auto"/>
        <w:jc w:val="center"/>
        <w:textAlignment w:val="baseline"/>
        <w:rPr>
          <w:rFonts w:ascii="Times New Roman" w:eastAsia="Times New Roman" w:hAnsi="Times New Roman" w:cs="Times New Roman"/>
          <w:kern w:val="1"/>
          <w:sz w:val="24"/>
          <w:szCs w:val="24"/>
          <w:shd w:val="clear" w:color="auto" w:fill="FFFFFF"/>
          <w:lang w:eastAsia="ar-SA"/>
          <w14:ligatures w14:val="none"/>
        </w:rPr>
      </w:pPr>
    </w:p>
    <w:p w14:paraId="5E6DA10D" w14:textId="77777777" w:rsidR="00E80D1A" w:rsidRPr="00E80D1A" w:rsidRDefault="00E80D1A" w:rsidP="00E80D1A">
      <w:pPr>
        <w:tabs>
          <w:tab w:val="left" w:pos="1276"/>
          <w:tab w:val="left" w:pos="1418"/>
          <w:tab w:val="left" w:pos="1560"/>
        </w:tabs>
        <w:suppressAutoHyphens/>
        <w:autoSpaceDE w:val="0"/>
        <w:spacing w:after="0" w:line="240" w:lineRule="auto"/>
        <w:ind w:firstLine="709"/>
        <w:jc w:val="both"/>
        <w:rPr>
          <w:rFonts w:ascii="Arial" w:eastAsia="Calibri" w:hAnsi="Arial" w:cs="Arial"/>
          <w:kern w:val="0"/>
          <w:sz w:val="20"/>
          <w:szCs w:val="20"/>
          <w:lang w:eastAsia="ar-SA"/>
          <w14:ligatures w14:val="none"/>
        </w:rPr>
      </w:pPr>
      <w:r w:rsidRPr="00E80D1A">
        <w:rPr>
          <w:rFonts w:ascii="Times New Roman" w:eastAsia="Calibri" w:hAnsi="Times New Roman" w:cs="Times New Roman"/>
          <w:color w:val="000000"/>
          <w:kern w:val="0"/>
          <w:sz w:val="28"/>
          <w:szCs w:val="28"/>
          <w:shd w:val="clear" w:color="auto" w:fill="FFFFFF"/>
          <w:lang w:eastAsia="ar-SA"/>
          <w14:ligatures w14:val="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14:paraId="2EC85075"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5C35F16" w14:textId="77777777" w:rsidR="00E80D1A" w:rsidRPr="00E80D1A" w:rsidRDefault="00E80D1A" w:rsidP="00E80D1A">
      <w:pPr>
        <w:widowControl w:val="0"/>
        <w:suppressAutoHyphens/>
        <w:spacing w:after="0" w:line="240" w:lineRule="auto"/>
        <w:jc w:val="center"/>
        <w:textAlignment w:val="baseline"/>
        <w:rPr>
          <w:rFonts w:ascii="Times New Roman" w:eastAsia="Times New Roman" w:hAnsi="Times New Roman" w:cs="Times New Roman"/>
          <w:kern w:val="1"/>
          <w:sz w:val="24"/>
          <w:szCs w:val="24"/>
          <w:lang w:eastAsia="ar-SA"/>
          <w14:ligatures w14:val="none"/>
        </w:rPr>
      </w:pPr>
      <w:r w:rsidRPr="00E80D1A">
        <w:rPr>
          <w:rFonts w:ascii="Times New Roman" w:eastAsia="Times New Roman" w:hAnsi="Times New Roman" w:cs="Times New Roman"/>
          <w:kern w:val="1"/>
          <w:sz w:val="28"/>
          <w:szCs w:val="28"/>
          <w:lang w:eastAsia="ar-SA"/>
          <w14:ligatures w14:val="none"/>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323ACE1" w14:textId="77777777" w:rsidR="00E80D1A" w:rsidRPr="00E80D1A" w:rsidRDefault="00E80D1A" w:rsidP="00E80D1A">
      <w:pPr>
        <w:suppressAutoHyphens/>
        <w:spacing w:after="0" w:line="240" w:lineRule="auto"/>
        <w:ind w:firstLine="851"/>
        <w:jc w:val="both"/>
        <w:textAlignment w:val="baseline"/>
        <w:rPr>
          <w:rFonts w:ascii="Times New Roman" w:eastAsia="Times New Roman" w:hAnsi="Times New Roman" w:cs="Times New Roman"/>
          <w:kern w:val="1"/>
          <w:sz w:val="24"/>
          <w:szCs w:val="24"/>
          <w:lang w:eastAsia="ar-SA"/>
          <w14:ligatures w14:val="none"/>
        </w:rPr>
      </w:pPr>
    </w:p>
    <w:p w14:paraId="4AABFE11"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2.6.1. Для получения муниципальной услуги заявитель представляет следующие документы:</w:t>
      </w:r>
    </w:p>
    <w:p w14:paraId="433EB335" w14:textId="77777777" w:rsidR="00E80D1A" w:rsidRPr="00E80D1A" w:rsidRDefault="00E80D1A" w:rsidP="00E80D1A">
      <w:pPr>
        <w:tabs>
          <w:tab w:val="left" w:pos="851"/>
          <w:tab w:val="left" w:pos="1260"/>
          <w:tab w:val="num" w:pos="1440"/>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2.6.1.1.</w:t>
      </w:r>
      <w:bookmarkStart w:id="25" w:name="_Hlk484423444"/>
      <w:r w:rsidRPr="00E80D1A">
        <w:rPr>
          <w:rFonts w:ascii="Times New Roman" w:eastAsia="Times New Roman" w:hAnsi="Times New Roman" w:cs="Times New Roman"/>
          <w:color w:val="000000"/>
          <w:kern w:val="0"/>
          <w:sz w:val="28"/>
          <w:szCs w:val="28"/>
          <w:lang w:eastAsia="ru-RU"/>
          <w14:ligatures w14:val="none"/>
        </w:rPr>
        <w:t> При образовании земельного участка для его продажи или предоставления в аренду</w:t>
      </w:r>
      <w:bookmarkEnd w:id="25"/>
      <w:r w:rsidRPr="00E80D1A">
        <w:rPr>
          <w:rFonts w:ascii="Times New Roman" w:eastAsia="Times New Roman" w:hAnsi="Times New Roman" w:cs="Times New Roman"/>
          <w:color w:val="000000"/>
          <w:kern w:val="0"/>
          <w:sz w:val="28"/>
          <w:szCs w:val="28"/>
          <w:lang w:eastAsia="ru-RU"/>
          <w14:ligatures w14:val="none"/>
        </w:rPr>
        <w:t>:</w:t>
      </w:r>
    </w:p>
    <w:p w14:paraId="576DDAB5"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 xml:space="preserve">1) </w:t>
      </w:r>
      <w:bookmarkStart w:id="26" w:name="_Hlk484423566"/>
      <w:r w:rsidRPr="00E80D1A">
        <w:rPr>
          <w:rFonts w:ascii="Times New Roman" w:eastAsia="Times New Roman" w:hAnsi="Times New Roman" w:cs="Times New Roman"/>
          <w:color w:val="000000"/>
          <w:kern w:val="0"/>
          <w:sz w:val="28"/>
          <w:szCs w:val="28"/>
          <w:lang w:eastAsia="ru-RU"/>
          <w14:ligatures w14:val="none"/>
        </w:rPr>
        <w:t xml:space="preserve">заявление об утверждении схемы расположения земельного участка на кадастровом плане территории </w:t>
      </w:r>
      <w:bookmarkEnd w:id="26"/>
      <w:r w:rsidRPr="00E80D1A">
        <w:rPr>
          <w:rFonts w:ascii="Times New Roman" w:eastAsia="Times New Roman" w:hAnsi="Times New Roman" w:cs="Times New Roman"/>
          <w:color w:val="000000"/>
          <w:kern w:val="0"/>
          <w:sz w:val="28"/>
          <w:szCs w:val="28"/>
          <w:lang w:eastAsia="ru-RU"/>
          <w14:ligatures w14:val="none"/>
        </w:rPr>
        <w:t xml:space="preserve">с указанием цели использования земельного </w:t>
      </w:r>
      <w:r w:rsidRPr="00E80D1A">
        <w:rPr>
          <w:rFonts w:ascii="Times New Roman" w:eastAsia="Times New Roman" w:hAnsi="Times New Roman" w:cs="Times New Roman"/>
          <w:color w:val="000000"/>
          <w:kern w:val="0"/>
          <w:sz w:val="28"/>
          <w:szCs w:val="28"/>
          <w:lang w:eastAsia="ru-RU"/>
          <w14:ligatures w14:val="none"/>
        </w:rPr>
        <w:lastRenderedPageBreak/>
        <w:t>участка (по форме согласно приложениям №№ 1, 2 к Административному регламенту);</w:t>
      </w:r>
    </w:p>
    <w:p w14:paraId="2C6C4585"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E80D1A">
        <w:rPr>
          <w:rFonts w:ascii="Times New Roman" w:eastAsia="Calibri" w:hAnsi="Times New Roman" w:cs="Times New Roman"/>
          <w:color w:val="000000"/>
          <w:kern w:val="0"/>
          <w:sz w:val="28"/>
          <w:szCs w:val="28"/>
          <w14:ligatures w14:val="none"/>
        </w:rPr>
        <w:t>2)</w:t>
      </w:r>
      <w:r w:rsidRPr="00E80D1A">
        <w:rPr>
          <w:rFonts w:ascii="Times New Roman" w:eastAsia="Calibri" w:hAnsi="Times New Roman" w:cs="Times New Roman"/>
          <w:color w:val="FFFFFF"/>
          <w:kern w:val="0"/>
          <w:sz w:val="28"/>
          <w:szCs w:val="28"/>
          <w14:ligatures w14:val="none"/>
        </w:rPr>
        <w:t>.</w:t>
      </w:r>
      <w:r w:rsidRPr="00E80D1A">
        <w:rPr>
          <w:rFonts w:ascii="Times New Roman" w:eastAsia="Calibri" w:hAnsi="Times New Roman" w:cs="Times New Roman"/>
          <w:kern w:val="0"/>
          <w:sz w:val="28"/>
          <w:szCs w:val="28"/>
          <w14:ligatures w14:val="none"/>
        </w:rPr>
        <w:t xml:space="preserve">схема расположения земельного участка в форме электронного документа, (при подаче заявления на бумажном носителе, схема расположения земельного участка в форме электронного документа записывается на оптический носитель информации, который в последствии прикладывается к заявлению), формируется в виде файлов в формате XML, созданных с использованием XML-схем, размещаемых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 (за исключением случаев </w:t>
      </w:r>
      <w:r w:rsidRPr="00E80D1A">
        <w:rPr>
          <w:rFonts w:ascii="Times New Roman" w:eastAsia="Times New Roman" w:hAnsi="Times New Roman" w:cs="Times New Roman"/>
          <w:kern w:val="0"/>
          <w:sz w:val="28"/>
          <w:szCs w:val="28"/>
          <w:lang w:eastAsia="ru-RU"/>
          <w14:ligatures w14:val="none"/>
        </w:rPr>
        <w:t>образования</w:t>
      </w:r>
      <w:r w:rsidRPr="00E80D1A">
        <w:rPr>
          <w:rFonts w:ascii="Times New Roman" w:eastAsia="Calibri" w:hAnsi="Times New Roman" w:cs="Times New Roman"/>
          <w:kern w:val="0"/>
          <w:sz w:val="28"/>
          <w:szCs w:val="28"/>
          <w14:ligatures w14:val="none"/>
        </w:rPr>
        <w:t xml:space="preserve"> земельного участка в целях его образования </w:t>
      </w:r>
      <w:r w:rsidRPr="00E80D1A">
        <w:rPr>
          <w:rFonts w:ascii="Times New Roman" w:eastAsia="Times New Roman" w:hAnsi="Times New Roman" w:cs="Times New Roman"/>
          <w:kern w:val="0"/>
          <w:sz w:val="28"/>
          <w:szCs w:val="28"/>
          <w:lang w:eastAsia="ru-RU"/>
          <w14:ligatures w14:val="none"/>
        </w:rPr>
        <w:t>для проведения аукциона</w:t>
      </w:r>
      <w:r w:rsidRPr="00E80D1A">
        <w:rPr>
          <w:rFonts w:ascii="Times New Roman" w:eastAsia="Calibri" w:hAnsi="Times New Roman" w:cs="Times New Roman"/>
          <w:kern w:val="0"/>
          <w:sz w:val="28"/>
          <w:szCs w:val="28"/>
          <w14:ligatures w14:val="none"/>
        </w:rPr>
        <w:t xml:space="preserve"> из земель или земельных участков, расположенных в границах населенного пункта);</w:t>
      </w:r>
    </w:p>
    <w:p w14:paraId="50B3CB25"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bidi="ru-RU"/>
          <w14:ligatures w14:val="none"/>
        </w:rPr>
      </w:pPr>
      <w:r w:rsidRPr="00E80D1A">
        <w:rPr>
          <w:rFonts w:ascii="Times New Roman" w:eastAsia="Times New Roman" w:hAnsi="Times New Roman" w:cs="Times New Roman"/>
          <w:color w:val="000000"/>
          <w:kern w:val="0"/>
          <w:sz w:val="28"/>
          <w:szCs w:val="28"/>
          <w:lang w:eastAsia="ru-RU"/>
          <w14:ligatures w14:val="none"/>
        </w:rPr>
        <w:t>3) </w:t>
      </w:r>
      <w:r w:rsidRPr="00E80D1A">
        <w:rPr>
          <w:rFonts w:ascii="Times New Roman" w:eastAsia="Times New Roman" w:hAnsi="Times New Roman" w:cs="Times New Roman"/>
          <w:color w:val="000000"/>
          <w:kern w:val="0"/>
          <w:sz w:val="28"/>
          <w:szCs w:val="28"/>
          <w:lang w:eastAsia="ru-RU" w:bidi="ru-RU"/>
          <w14:ligatures w14:val="none"/>
        </w:rPr>
        <w:t>копия документа, удостоверяющего личность заявителя, являющегося физическим лицом;</w:t>
      </w:r>
    </w:p>
    <w:p w14:paraId="1C851D64" w14:textId="77777777" w:rsidR="00E80D1A" w:rsidRPr="00E80D1A" w:rsidRDefault="00E80D1A" w:rsidP="00E80D1A">
      <w:pPr>
        <w:widowControl w:val="0"/>
        <w:tabs>
          <w:tab w:val="left" w:pos="851"/>
          <w:tab w:val="left" w:pos="993"/>
        </w:tabs>
        <w:suppressAutoHyphens/>
        <w:spacing w:after="0" w:line="240" w:lineRule="auto"/>
        <w:ind w:firstLine="709"/>
        <w:jc w:val="both"/>
        <w:rPr>
          <w:rFonts w:ascii="Times New Roman" w:eastAsia="Times New Roman" w:hAnsi="Times New Roman" w:cs="Times New Roman"/>
          <w:color w:val="000000"/>
          <w:kern w:val="0"/>
          <w:sz w:val="28"/>
          <w:szCs w:val="28"/>
          <w:lang w:eastAsia="ru-RU" w:bidi="ru-RU"/>
          <w14:ligatures w14:val="none"/>
        </w:rPr>
      </w:pPr>
      <w:bookmarkStart w:id="27" w:name="sub_3912130"/>
      <w:r w:rsidRPr="00E80D1A">
        <w:rPr>
          <w:rFonts w:ascii="Times New Roman" w:eastAsia="Times New Roman" w:hAnsi="Times New Roman" w:cs="Times New Roman"/>
          <w:color w:val="000000"/>
          <w:kern w:val="0"/>
          <w:sz w:val="28"/>
          <w:szCs w:val="28"/>
          <w:lang w:eastAsia="ru-RU" w:bidi="ru-RU"/>
          <w14:ligatures w14:val="none"/>
        </w:rPr>
        <w:t>4)</w:t>
      </w:r>
      <w:r w:rsidRPr="00E80D1A">
        <w:rPr>
          <w:rFonts w:ascii="Times New Roman" w:eastAsia="Times New Roman" w:hAnsi="Times New Roman" w:cs="Times New Roman"/>
          <w:color w:val="FFFFFF"/>
          <w:kern w:val="0"/>
          <w:sz w:val="28"/>
          <w:szCs w:val="28"/>
          <w:lang w:eastAsia="ru-RU" w:bidi="ru-RU"/>
          <w14:ligatures w14:val="none"/>
        </w:rPr>
        <w:t> </w:t>
      </w:r>
      <w:r w:rsidRPr="00E80D1A">
        <w:rPr>
          <w:rFonts w:ascii="Times New Roman" w:eastAsia="Times New Roman" w:hAnsi="Times New Roman" w:cs="Times New Roman"/>
          <w:color w:val="000000"/>
          <w:kern w:val="0"/>
          <w:sz w:val="28"/>
          <w:szCs w:val="28"/>
          <w:lang w:eastAsia="ru-RU" w:bidi="ru-RU"/>
          <w14:ligatures w14:val="none"/>
        </w:rPr>
        <w:t>копия документа, удостоверяющего личность представителя физического или юридического лица;</w:t>
      </w:r>
    </w:p>
    <w:p w14:paraId="39C53BBA" w14:textId="77777777" w:rsidR="00E80D1A" w:rsidRPr="00E80D1A" w:rsidRDefault="00E80D1A" w:rsidP="00E80D1A">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0"/>
          <w:sz w:val="28"/>
          <w:szCs w:val="28"/>
          <w:lang w:eastAsia="ru-RU" w:bidi="ru-RU"/>
          <w14:ligatures w14:val="none"/>
        </w:rPr>
      </w:pPr>
      <w:r w:rsidRPr="00E80D1A">
        <w:rPr>
          <w:rFonts w:ascii="Times New Roman" w:eastAsia="Times New Roman" w:hAnsi="Times New Roman" w:cs="Times New Roman"/>
          <w:color w:val="000000"/>
          <w:kern w:val="0"/>
          <w:sz w:val="28"/>
          <w:szCs w:val="28"/>
          <w:lang w:eastAsia="ru-RU" w:bidi="ru-RU"/>
          <w14:ligatures w14:val="none"/>
        </w:rPr>
        <w:t>5)</w:t>
      </w:r>
      <w:r w:rsidRPr="00E80D1A">
        <w:rPr>
          <w:rFonts w:ascii="Times New Roman" w:eastAsia="Times New Roman" w:hAnsi="Times New Roman" w:cs="Times New Roman"/>
          <w:color w:val="FFFFFF"/>
          <w:kern w:val="0"/>
          <w:sz w:val="28"/>
          <w:szCs w:val="28"/>
          <w:lang w:eastAsia="ru-RU" w:bidi="ru-RU"/>
          <w14:ligatures w14:val="none"/>
        </w:rPr>
        <w:t> </w:t>
      </w:r>
      <w:r w:rsidRPr="00E80D1A">
        <w:rPr>
          <w:rFonts w:ascii="Times New Roman" w:eastAsia="Times New Roman" w:hAnsi="Times New Roman" w:cs="Times New Roman"/>
          <w:color w:val="000000"/>
          <w:kern w:val="0"/>
          <w:sz w:val="28"/>
          <w:szCs w:val="28"/>
          <w:lang w:eastAsia="ru-RU" w:bidi="ru-RU"/>
          <w14:ligatures w14:val="none"/>
        </w:rPr>
        <w:t>копия документа, подтверждающего полномочия представителя физического или юридического лица;</w:t>
      </w:r>
    </w:p>
    <w:p w14:paraId="5E912376" w14:textId="77777777" w:rsidR="00E80D1A" w:rsidRPr="00E80D1A" w:rsidRDefault="00E80D1A" w:rsidP="00E80D1A">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6)</w:t>
      </w:r>
      <w:r w:rsidRPr="00E80D1A">
        <w:rPr>
          <w:rFonts w:ascii="Times New Roman" w:eastAsia="Times New Roman" w:hAnsi="Times New Roman" w:cs="Times New Roman"/>
          <w:color w:val="FFFFFF"/>
          <w:kern w:val="0"/>
          <w:sz w:val="28"/>
          <w:szCs w:val="28"/>
          <w:lang w:eastAsia="ru-RU"/>
          <w14:ligatures w14:val="none"/>
        </w:rPr>
        <w:t> </w:t>
      </w:r>
      <w:r w:rsidRPr="00E80D1A">
        <w:rPr>
          <w:rFonts w:ascii="Times New Roman" w:eastAsia="Times New Roman" w:hAnsi="Times New Roman" w:cs="Times New Roman"/>
          <w:color w:val="000000"/>
          <w:kern w:val="0"/>
          <w:sz w:val="28"/>
          <w:szCs w:val="28"/>
          <w:lang w:eastAsia="ru-RU"/>
          <w14:ligatures w14:val="non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10A5E5B"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A"/>
          <w:kern w:val="0"/>
          <w:sz w:val="28"/>
          <w:szCs w:val="28"/>
          <w14:ligatures w14:val="none"/>
        </w:rPr>
      </w:pPr>
      <w:r w:rsidRPr="00E80D1A">
        <w:rPr>
          <w:rFonts w:ascii="Times New Roman" w:eastAsia="Times New Roman" w:hAnsi="Times New Roman" w:cs="Times New Roman"/>
          <w:color w:val="00000A"/>
          <w:kern w:val="0"/>
          <w:sz w:val="28"/>
          <w:szCs w:val="28"/>
          <w14:ligatures w14:val="none"/>
        </w:rPr>
        <w:t>При предоставлении копий указанных документов необходимо предъявлять (для обозрения) их подлинники или нотариально заверенные копии.</w:t>
      </w:r>
    </w:p>
    <w:bookmarkEnd w:id="27"/>
    <w:p w14:paraId="05D27F89" w14:textId="77777777" w:rsidR="00E80D1A" w:rsidRPr="00E80D1A" w:rsidRDefault="00E80D1A" w:rsidP="00E80D1A">
      <w:pPr>
        <w:tabs>
          <w:tab w:val="left" w:pos="851"/>
          <w:tab w:val="left" w:pos="141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2.6.1.1.1</w:t>
      </w:r>
      <w:r w:rsidRPr="00E80D1A">
        <w:rPr>
          <w:rFonts w:ascii="Times New Roman" w:eastAsia="Times New Roman" w:hAnsi="Times New Roman" w:cs="Times New Roman"/>
          <w:color w:val="FFFFFF"/>
          <w:kern w:val="0"/>
          <w:sz w:val="28"/>
          <w:szCs w:val="28"/>
          <w:lang w:eastAsia="ru-RU"/>
          <w14:ligatures w14:val="none"/>
        </w:rPr>
        <w:t>.</w:t>
      </w:r>
      <w:r w:rsidRPr="00E80D1A">
        <w:rPr>
          <w:rFonts w:ascii="Times New Roman" w:eastAsia="Times New Roman" w:hAnsi="Times New Roman" w:cs="Times New Roman"/>
          <w:kern w:val="0"/>
          <w:sz w:val="28"/>
          <w:szCs w:val="28"/>
          <w:lang w:eastAsia="ru-RU"/>
          <w14:ligatures w14:val="none"/>
        </w:rPr>
        <w:t xml:space="preserve">В заявлении </w:t>
      </w:r>
      <w:bookmarkStart w:id="28" w:name="_Hlk484438772"/>
      <w:r w:rsidRPr="00E80D1A">
        <w:rPr>
          <w:rFonts w:ascii="Times New Roman" w:eastAsia="Times New Roman" w:hAnsi="Times New Roman" w:cs="Times New Roman"/>
          <w:kern w:val="0"/>
          <w:sz w:val="28"/>
          <w:szCs w:val="28"/>
          <w:lang w:eastAsia="ru-RU"/>
          <w14:ligatures w14:val="none"/>
        </w:rPr>
        <w:t>об утверждении схемы расположения земельного участка</w:t>
      </w:r>
      <w:bookmarkEnd w:id="28"/>
      <w:r w:rsidRPr="00E80D1A">
        <w:rPr>
          <w:rFonts w:ascii="Times New Roman" w:eastAsia="Times New Roman" w:hAnsi="Times New Roman" w:cs="Times New Roman"/>
          <w:kern w:val="0"/>
          <w:sz w:val="28"/>
          <w:szCs w:val="28"/>
          <w:lang w:eastAsia="ru-RU"/>
          <w14:ligatures w14:val="none"/>
        </w:rPr>
        <w:t xml:space="preserve"> должна быть указана следующая достоверная информация:</w:t>
      </w:r>
      <w:r w:rsidRPr="00E80D1A">
        <w:rPr>
          <w:rFonts w:ascii="Times New Roman" w:eastAsia="Times New Roman" w:hAnsi="Times New Roman" w:cs="Times New Roman"/>
          <w:kern w:val="0"/>
          <w:sz w:val="28"/>
          <w:szCs w:val="28"/>
          <w:lang w:eastAsia="ru-RU"/>
          <w14:ligatures w14:val="none"/>
        </w:rPr>
        <w:br/>
        <w:t>          1) фамилия, имя, и (при наличии) отчество, место жительства заявителя и реквизиты документа, удостоверяющего личность заявителя (для гражданина);</w:t>
      </w:r>
      <w:r w:rsidRPr="00E80D1A">
        <w:rPr>
          <w:rFonts w:ascii="Times New Roman" w:eastAsia="Times New Roman" w:hAnsi="Times New Roman" w:cs="Times New Roman"/>
          <w:kern w:val="0"/>
          <w:sz w:val="28"/>
          <w:szCs w:val="28"/>
          <w:lang w:eastAsia="ru-RU"/>
          <w14:ligatures w14:val="none"/>
        </w:rPr>
        <w:br/>
        <w:t>          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E80D1A">
        <w:rPr>
          <w:rFonts w:ascii="Times New Roman" w:eastAsia="Times New Roman" w:hAnsi="Times New Roman" w:cs="Times New Roman"/>
          <w:kern w:val="0"/>
          <w:sz w:val="28"/>
          <w:szCs w:val="28"/>
          <w:lang w:eastAsia="ru-RU"/>
          <w14:ligatures w14:val="none"/>
        </w:rPr>
        <w:br/>
        <w:t>          3)</w:t>
      </w:r>
      <w:r w:rsidRPr="00E80D1A">
        <w:rPr>
          <w:rFonts w:ascii="Times New Roman" w:eastAsia="Times New Roman" w:hAnsi="Times New Roman" w:cs="Times New Roman"/>
          <w:color w:val="FFFFFF"/>
          <w:kern w:val="0"/>
          <w:sz w:val="28"/>
          <w:szCs w:val="28"/>
          <w:lang w:eastAsia="ru-RU"/>
          <w14:ligatures w14:val="none"/>
        </w:rPr>
        <w:t>.</w:t>
      </w:r>
      <w:r w:rsidRPr="00E80D1A">
        <w:rPr>
          <w:rFonts w:ascii="Times New Roman" w:eastAsia="Times New Roman" w:hAnsi="Times New Roman" w:cs="Times New Roman"/>
          <w:kern w:val="0"/>
          <w:sz w:val="28"/>
          <w:szCs w:val="28"/>
          <w:lang w:eastAsia="ru-RU"/>
          <w14:ligatures w14:val="none"/>
        </w:rPr>
        <w:t xml:space="preserve">цель использования земельного участка (земельных участков), образование которого предусмотрено схемой расположения земельного участка; </w:t>
      </w:r>
    </w:p>
    <w:p w14:paraId="77736044" w14:textId="77777777" w:rsidR="00E80D1A" w:rsidRPr="00E80D1A" w:rsidRDefault="00E80D1A" w:rsidP="00E80D1A">
      <w:pPr>
        <w:tabs>
          <w:tab w:val="left" w:pos="851"/>
          <w:tab w:val="left" w:pos="141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4)</w:t>
      </w:r>
      <w:r w:rsidRPr="00E80D1A">
        <w:rPr>
          <w:rFonts w:ascii="Times New Roman" w:eastAsia="Times New Roman" w:hAnsi="Times New Roman" w:cs="Times New Roman"/>
          <w:color w:val="FFFFFF"/>
          <w:kern w:val="0"/>
          <w:sz w:val="28"/>
          <w:szCs w:val="28"/>
          <w:lang w:eastAsia="ru-RU"/>
          <w14:ligatures w14:val="none"/>
        </w:rPr>
        <w:t> </w:t>
      </w:r>
      <w:r w:rsidRPr="00E80D1A">
        <w:rPr>
          <w:rFonts w:ascii="Times New Roman" w:eastAsia="Times New Roman" w:hAnsi="Times New Roman" w:cs="Times New Roman"/>
          <w:kern w:val="0"/>
          <w:sz w:val="28"/>
          <w:szCs w:val="28"/>
          <w:lang w:eastAsia="ru-RU"/>
          <w14:ligatures w14:val="none"/>
        </w:rPr>
        <w:t>способ образования земельного участка (образование земельного участка</w:t>
      </w:r>
      <w:r w:rsidRPr="00E80D1A">
        <w:rPr>
          <w:rFonts w:ascii="Times New Roman" w:eastAsia="Calibri" w:hAnsi="Times New Roman" w:cs="Times New Roman"/>
          <w:kern w:val="0"/>
          <w:sz w:val="28"/>
          <w:szCs w:val="28"/>
          <w14:ligatures w14:val="none"/>
        </w:rPr>
        <w:t xml:space="preserve"> из земель, находящихся в государственной или муниципальной собственности)</w:t>
      </w:r>
      <w:r w:rsidRPr="00E80D1A">
        <w:rPr>
          <w:rFonts w:ascii="Times New Roman" w:eastAsia="Times New Roman" w:hAnsi="Times New Roman" w:cs="Times New Roman"/>
          <w:kern w:val="0"/>
          <w:sz w:val="28"/>
          <w:szCs w:val="28"/>
          <w:lang w:eastAsia="ru-RU"/>
          <w14:ligatures w14:val="none"/>
        </w:rPr>
        <w:t>;</w:t>
      </w:r>
    </w:p>
    <w:p w14:paraId="20411091" w14:textId="77777777" w:rsidR="00E80D1A" w:rsidRPr="00E80D1A" w:rsidRDefault="00E80D1A" w:rsidP="00E80D1A">
      <w:pPr>
        <w:tabs>
          <w:tab w:val="left" w:pos="851"/>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lastRenderedPageBreak/>
        <w:t>5)</w:t>
      </w:r>
      <w:r w:rsidRPr="00E80D1A">
        <w:rPr>
          <w:rFonts w:ascii="Times New Roman" w:eastAsia="Times New Roman" w:hAnsi="Times New Roman" w:cs="Times New Roman"/>
          <w:color w:val="FFFFFF"/>
          <w:kern w:val="0"/>
          <w:sz w:val="28"/>
          <w:szCs w:val="28"/>
          <w:lang w:eastAsia="ru-RU"/>
          <w14:ligatures w14:val="none"/>
        </w:rPr>
        <w:t> </w:t>
      </w:r>
      <w:r w:rsidRPr="00E80D1A">
        <w:rPr>
          <w:rFonts w:ascii="Times New Roman" w:eastAsia="Times New Roman" w:hAnsi="Times New Roman" w:cs="Times New Roman"/>
          <w:kern w:val="0"/>
          <w:sz w:val="28"/>
          <w:szCs w:val="28"/>
          <w:lang w:eastAsia="ru-RU"/>
          <w14:ligatures w14:val="none"/>
        </w:rPr>
        <w:t>площадь, адрес (местоположение) земельного участка;</w:t>
      </w:r>
    </w:p>
    <w:p w14:paraId="7B2548A3" w14:textId="77777777" w:rsidR="00E80D1A" w:rsidRPr="00E80D1A" w:rsidRDefault="00E80D1A" w:rsidP="00E80D1A">
      <w:pPr>
        <w:tabs>
          <w:tab w:val="left" w:pos="851"/>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6) сообщение заявителя (заявителей), об отсутствии на земельном участке зданий, сооружений;</w:t>
      </w:r>
    </w:p>
    <w:p w14:paraId="60609DBC" w14:textId="77777777" w:rsidR="00E80D1A" w:rsidRPr="00E80D1A" w:rsidRDefault="00E80D1A" w:rsidP="00E80D1A">
      <w:pPr>
        <w:tabs>
          <w:tab w:val="left" w:pos="851"/>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7)</w:t>
      </w:r>
      <w:r w:rsidRPr="00E80D1A">
        <w:rPr>
          <w:rFonts w:ascii="Times New Roman" w:eastAsia="Times New Roman" w:hAnsi="Times New Roman" w:cs="Times New Roman"/>
          <w:color w:val="FFFFFF"/>
          <w:kern w:val="0"/>
          <w:sz w:val="28"/>
          <w:szCs w:val="28"/>
          <w:lang w:eastAsia="ru-RU"/>
          <w14:ligatures w14:val="none"/>
        </w:rPr>
        <w:t> </w:t>
      </w:r>
      <w:r w:rsidRPr="00E80D1A">
        <w:rPr>
          <w:rFonts w:ascii="Times New Roman" w:eastAsia="Times New Roman" w:hAnsi="Times New Roman" w:cs="Times New Roman"/>
          <w:kern w:val="0"/>
          <w:sz w:val="28"/>
          <w:szCs w:val="28"/>
          <w:lang w:eastAsia="ru-RU"/>
          <w14:ligatures w14:val="none"/>
        </w:rPr>
        <w:t>почтовый адрес и (или) адрес электронной почты для связи с заявителем;</w:t>
      </w:r>
    </w:p>
    <w:p w14:paraId="75900D56" w14:textId="77777777" w:rsidR="00E80D1A" w:rsidRPr="00E80D1A" w:rsidRDefault="00E80D1A" w:rsidP="00E80D1A">
      <w:pPr>
        <w:tabs>
          <w:tab w:val="left" w:pos="709"/>
          <w:tab w:val="left" w:pos="851"/>
          <w:tab w:val="left" w:pos="141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уполномоченным органом заявителю посредством почтового отправления;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в виде электронного документа, который направляется уполномоченным органом заявителю посредством электронной почты);</w:t>
      </w:r>
      <w:r w:rsidRPr="00E80D1A">
        <w:rPr>
          <w:rFonts w:ascii="Times New Roman" w:eastAsia="Times New Roman" w:hAnsi="Times New Roman" w:cs="Times New Roman"/>
          <w:kern w:val="0"/>
          <w:sz w:val="28"/>
          <w:szCs w:val="28"/>
          <w:lang w:eastAsia="ru-RU"/>
          <w14:ligatures w14:val="none"/>
        </w:rPr>
        <w:br/>
        <w:t>           9) перечень прилагаемых документов;</w:t>
      </w:r>
    </w:p>
    <w:p w14:paraId="325C867E" w14:textId="77777777" w:rsidR="00E80D1A" w:rsidRPr="00E80D1A" w:rsidRDefault="00E80D1A" w:rsidP="00E80D1A">
      <w:pPr>
        <w:tabs>
          <w:tab w:val="left" w:pos="851"/>
          <w:tab w:val="left" w:pos="1260"/>
          <w:tab w:val="num" w:pos="1440"/>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2.6.1.2. При подготовке к проведению аукциона:</w:t>
      </w:r>
    </w:p>
    <w:p w14:paraId="22A05921"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 xml:space="preserve">1) заявление о проведении аукциона с указанием кадастрового номера земельного участка и цели использования земельного участка (по форме согласно приложениям №№ 3, 4 к </w:t>
      </w:r>
      <w:r w:rsidRPr="00E80D1A">
        <w:rPr>
          <w:rFonts w:ascii="Times New Roman" w:eastAsia="Times New Roman" w:hAnsi="Times New Roman" w:cs="Times New Roman"/>
          <w:kern w:val="0"/>
          <w:sz w:val="28"/>
          <w:szCs w:val="28"/>
          <w:lang w:eastAsia="ru-RU"/>
          <w14:ligatures w14:val="none"/>
        </w:rPr>
        <w:t>Административному регламенту</w:t>
      </w:r>
      <w:r w:rsidRPr="00E80D1A">
        <w:rPr>
          <w:rFonts w:ascii="Times New Roman" w:eastAsia="Times New Roman" w:hAnsi="Times New Roman" w:cs="Times New Roman"/>
          <w:color w:val="000000"/>
          <w:kern w:val="0"/>
          <w:sz w:val="28"/>
          <w:szCs w:val="28"/>
          <w:lang w:eastAsia="ru-RU"/>
          <w14:ligatures w14:val="none"/>
        </w:rPr>
        <w:t xml:space="preserve">); </w:t>
      </w:r>
    </w:p>
    <w:p w14:paraId="7C881A28" w14:textId="77777777" w:rsidR="00E80D1A" w:rsidRPr="00E80D1A" w:rsidRDefault="00E80D1A" w:rsidP="00E80D1A">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0"/>
          <w:sz w:val="28"/>
          <w:szCs w:val="28"/>
          <w:lang w:eastAsia="ru-RU" w:bidi="ru-RU"/>
          <w14:ligatures w14:val="none"/>
        </w:rPr>
      </w:pPr>
      <w:r w:rsidRPr="00E80D1A">
        <w:rPr>
          <w:rFonts w:ascii="Times New Roman" w:eastAsia="Times New Roman" w:hAnsi="Times New Roman" w:cs="Times New Roman"/>
          <w:color w:val="000000"/>
          <w:kern w:val="0"/>
          <w:sz w:val="28"/>
          <w:szCs w:val="28"/>
          <w:lang w:eastAsia="ru-RU"/>
          <w14:ligatures w14:val="none"/>
        </w:rPr>
        <w:t xml:space="preserve">2) </w:t>
      </w:r>
      <w:r w:rsidRPr="00E80D1A">
        <w:rPr>
          <w:rFonts w:ascii="Times New Roman" w:eastAsia="Times New Roman" w:hAnsi="Times New Roman" w:cs="Times New Roman"/>
          <w:color w:val="000000"/>
          <w:kern w:val="0"/>
          <w:sz w:val="28"/>
          <w:szCs w:val="28"/>
          <w:lang w:eastAsia="ru-RU" w:bidi="ru-RU"/>
          <w14:ligatures w14:val="none"/>
        </w:rPr>
        <w:t>копия документа, удостоверяющего личность заявителя, являющегося физическим лицом;</w:t>
      </w:r>
    </w:p>
    <w:p w14:paraId="0C606233" w14:textId="77777777" w:rsidR="00E80D1A" w:rsidRPr="00E80D1A" w:rsidRDefault="00E80D1A" w:rsidP="00E80D1A">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0"/>
          <w:sz w:val="28"/>
          <w:szCs w:val="28"/>
          <w:lang w:eastAsia="ru-RU" w:bidi="ru-RU"/>
          <w14:ligatures w14:val="none"/>
        </w:rPr>
      </w:pPr>
      <w:r w:rsidRPr="00E80D1A">
        <w:rPr>
          <w:rFonts w:ascii="Times New Roman" w:eastAsia="Times New Roman" w:hAnsi="Times New Roman" w:cs="Times New Roman"/>
          <w:color w:val="000000"/>
          <w:kern w:val="0"/>
          <w:sz w:val="28"/>
          <w:szCs w:val="28"/>
          <w:lang w:eastAsia="ru-RU" w:bidi="ru-RU"/>
          <w14:ligatures w14:val="none"/>
        </w:rPr>
        <w:t>3)</w:t>
      </w:r>
      <w:r w:rsidRPr="00E80D1A">
        <w:rPr>
          <w:rFonts w:ascii="Times New Roman" w:eastAsia="Times New Roman" w:hAnsi="Times New Roman" w:cs="Times New Roman"/>
          <w:color w:val="FFFFFF"/>
          <w:kern w:val="0"/>
          <w:sz w:val="28"/>
          <w:szCs w:val="28"/>
          <w:lang w:eastAsia="ru-RU" w:bidi="ru-RU"/>
          <w14:ligatures w14:val="none"/>
        </w:rPr>
        <w:t>.</w:t>
      </w:r>
      <w:r w:rsidRPr="00E80D1A">
        <w:rPr>
          <w:rFonts w:ascii="Times New Roman" w:eastAsia="Times New Roman" w:hAnsi="Times New Roman" w:cs="Times New Roman"/>
          <w:color w:val="000000"/>
          <w:kern w:val="0"/>
          <w:sz w:val="28"/>
          <w:szCs w:val="28"/>
          <w:lang w:eastAsia="ru-RU" w:bidi="ru-RU"/>
          <w14:ligatures w14:val="none"/>
        </w:rPr>
        <w:t>копия документа, удостоверяющего личность представителя физического или юридического лица;</w:t>
      </w:r>
    </w:p>
    <w:p w14:paraId="68A40721" w14:textId="77777777" w:rsidR="00E80D1A" w:rsidRPr="00E80D1A" w:rsidRDefault="00E80D1A" w:rsidP="00E80D1A">
      <w:pPr>
        <w:widowControl w:val="0"/>
        <w:tabs>
          <w:tab w:val="left" w:pos="851"/>
        </w:tabs>
        <w:suppressAutoHyphens/>
        <w:spacing w:after="0" w:line="240" w:lineRule="auto"/>
        <w:ind w:firstLine="709"/>
        <w:jc w:val="both"/>
        <w:rPr>
          <w:rFonts w:ascii="Times New Roman" w:eastAsia="Times New Roman" w:hAnsi="Times New Roman" w:cs="Times New Roman"/>
          <w:color w:val="000000"/>
          <w:kern w:val="0"/>
          <w:sz w:val="28"/>
          <w:szCs w:val="28"/>
          <w:lang w:eastAsia="ru-RU" w:bidi="ru-RU"/>
          <w14:ligatures w14:val="none"/>
        </w:rPr>
      </w:pPr>
      <w:r w:rsidRPr="00E80D1A">
        <w:rPr>
          <w:rFonts w:ascii="Times New Roman" w:eastAsia="Times New Roman" w:hAnsi="Times New Roman" w:cs="Times New Roman"/>
          <w:color w:val="000000"/>
          <w:kern w:val="0"/>
          <w:sz w:val="28"/>
          <w:szCs w:val="28"/>
          <w:lang w:eastAsia="ru-RU" w:bidi="ru-RU"/>
          <w14:ligatures w14:val="none"/>
        </w:rPr>
        <w:t>4)</w:t>
      </w:r>
      <w:r w:rsidRPr="00E80D1A">
        <w:rPr>
          <w:rFonts w:ascii="Times New Roman" w:eastAsia="Times New Roman" w:hAnsi="Times New Roman" w:cs="Times New Roman"/>
          <w:color w:val="FFFFFF"/>
          <w:kern w:val="0"/>
          <w:sz w:val="28"/>
          <w:szCs w:val="28"/>
          <w:lang w:eastAsia="ru-RU" w:bidi="ru-RU"/>
          <w14:ligatures w14:val="none"/>
        </w:rPr>
        <w:t>.</w:t>
      </w:r>
      <w:r w:rsidRPr="00E80D1A">
        <w:rPr>
          <w:rFonts w:ascii="Times New Roman" w:eastAsia="Times New Roman" w:hAnsi="Times New Roman" w:cs="Times New Roman"/>
          <w:color w:val="000000"/>
          <w:kern w:val="0"/>
          <w:sz w:val="28"/>
          <w:szCs w:val="28"/>
          <w:lang w:eastAsia="ru-RU" w:bidi="ru-RU"/>
          <w14:ligatures w14:val="none"/>
        </w:rPr>
        <w:t>копия документа, подтверждающего полномочия представителя физического или юридического лица;</w:t>
      </w:r>
    </w:p>
    <w:p w14:paraId="77B27D90"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color w:val="000000"/>
          <w:kern w:val="0"/>
          <w:sz w:val="28"/>
          <w:szCs w:val="28"/>
          <w:lang w:eastAsia="ru-RU"/>
          <w14:ligatures w14:val="none"/>
        </w:rPr>
        <w:t>5)</w:t>
      </w:r>
      <w:r w:rsidRPr="00E80D1A">
        <w:rPr>
          <w:rFonts w:ascii="Times New Roman" w:eastAsia="Times New Roman" w:hAnsi="Times New Roman" w:cs="Times New Roman"/>
          <w:color w:val="FFFFFF"/>
          <w:kern w:val="0"/>
          <w:sz w:val="28"/>
          <w:szCs w:val="28"/>
          <w:lang w:eastAsia="ru-RU"/>
          <w14:ligatures w14:val="none"/>
        </w:rPr>
        <w:t>.</w:t>
      </w:r>
      <w:r w:rsidRPr="00E80D1A">
        <w:rPr>
          <w:rFonts w:ascii="Times New Roman" w:eastAsia="Times New Roman" w:hAnsi="Times New Roman" w:cs="Times New Roman"/>
          <w:color w:val="000000"/>
          <w:kern w:val="0"/>
          <w:sz w:val="28"/>
          <w:szCs w:val="28"/>
          <w:lang w:eastAsia="ru-RU"/>
          <w14:ligatures w14:val="non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587F1D4"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A"/>
          <w:kern w:val="0"/>
          <w:sz w:val="28"/>
          <w:szCs w:val="28"/>
          <w:lang w:eastAsia="ru-RU"/>
          <w14:ligatures w14:val="none"/>
        </w:rPr>
      </w:pPr>
      <w:r w:rsidRPr="00E80D1A">
        <w:rPr>
          <w:rFonts w:ascii="Times New Roman" w:eastAsia="Times New Roman" w:hAnsi="Times New Roman" w:cs="Times New Roman"/>
          <w:color w:val="00000A"/>
          <w:kern w:val="0"/>
          <w:sz w:val="28"/>
          <w:szCs w:val="28"/>
          <w:lang w:eastAsia="ru-RU"/>
          <w14:ligatures w14:val="none"/>
        </w:rPr>
        <w:t>При предоставлении копий указанных документов необходимо предъявлять (для обозрения) их подлинники или нотариально заверенные копии.</w:t>
      </w:r>
    </w:p>
    <w:p w14:paraId="1B5516E1"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E80D1A">
        <w:rPr>
          <w:rFonts w:ascii="Times New Roman" w:eastAsia="Times New Roman" w:hAnsi="Times New Roman" w:cs="Times New Roman"/>
          <w:kern w:val="0"/>
          <w:sz w:val="28"/>
          <w:szCs w:val="28"/>
          <w:lang w:eastAsia="ru-RU" w:bidi="ru-RU"/>
          <w14:ligatures w14:val="none"/>
        </w:rPr>
        <w:t>2.6.1.2.1. В заявлении о проведении должна быть указана следующая достоверная информация:</w:t>
      </w:r>
    </w:p>
    <w:p w14:paraId="2A5B6671"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E80D1A">
        <w:rPr>
          <w:rFonts w:ascii="Times New Roman" w:eastAsia="Times New Roman" w:hAnsi="Times New Roman" w:cs="Times New Roman"/>
          <w:kern w:val="0"/>
          <w:sz w:val="28"/>
          <w:szCs w:val="28"/>
          <w:lang w:eastAsia="ru-RU" w:bidi="ru-RU"/>
          <w14:ligatures w14:val="none"/>
        </w:rPr>
        <w:t>1) фамилия, имя, и (при наличии) отчество, место жительства заявителя и реквизиты документа, удостоверяющего личность заявителя (для гражданина);</w:t>
      </w:r>
    </w:p>
    <w:p w14:paraId="0F75D971"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E80D1A">
        <w:rPr>
          <w:rFonts w:ascii="Times New Roman" w:eastAsia="Times New Roman" w:hAnsi="Times New Roman" w:cs="Times New Roman"/>
          <w:kern w:val="0"/>
          <w:sz w:val="28"/>
          <w:szCs w:val="28"/>
          <w:lang w:eastAsia="ru-RU" w:bidi="ru-RU"/>
          <w14:ligatures w14: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723761B"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E80D1A">
        <w:rPr>
          <w:rFonts w:ascii="Times New Roman" w:eastAsia="Times New Roman" w:hAnsi="Times New Roman" w:cs="Times New Roman"/>
          <w:kern w:val="0"/>
          <w:sz w:val="28"/>
          <w:szCs w:val="28"/>
          <w:lang w:eastAsia="ru-RU" w:bidi="ru-RU"/>
          <w14:ligatures w14:val="none"/>
        </w:rPr>
        <w:t>3) вид разрешенного использования земельного участка;</w:t>
      </w:r>
    </w:p>
    <w:p w14:paraId="6676AA2C"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E80D1A">
        <w:rPr>
          <w:rFonts w:ascii="Times New Roman" w:eastAsia="Times New Roman" w:hAnsi="Times New Roman" w:cs="Times New Roman"/>
          <w:kern w:val="0"/>
          <w:sz w:val="28"/>
          <w:szCs w:val="28"/>
          <w:lang w:eastAsia="ru-RU" w:bidi="ru-RU"/>
          <w14:ligatures w14:val="none"/>
        </w:rPr>
        <w:t>4) категория земель;</w:t>
      </w:r>
    </w:p>
    <w:p w14:paraId="716B34F2"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E80D1A">
        <w:rPr>
          <w:rFonts w:ascii="Times New Roman" w:eastAsia="Times New Roman" w:hAnsi="Times New Roman" w:cs="Times New Roman"/>
          <w:kern w:val="0"/>
          <w:sz w:val="28"/>
          <w:szCs w:val="28"/>
          <w:lang w:eastAsia="ru-RU" w:bidi="ru-RU"/>
          <w14:ligatures w14:val="none"/>
        </w:rPr>
        <w:t>5) площадь земельного участка;</w:t>
      </w:r>
    </w:p>
    <w:p w14:paraId="38DB1563"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bidi="ru-RU"/>
          <w14:ligatures w14:val="none"/>
        </w:rPr>
      </w:pPr>
      <w:r w:rsidRPr="00E80D1A">
        <w:rPr>
          <w:rFonts w:ascii="Times New Roman" w:eastAsia="Times New Roman" w:hAnsi="Times New Roman" w:cs="Times New Roman"/>
          <w:kern w:val="0"/>
          <w:sz w:val="28"/>
          <w:szCs w:val="28"/>
          <w:lang w:eastAsia="ru-RU" w:bidi="ru-RU"/>
          <w14:ligatures w14:val="none"/>
        </w:rPr>
        <w:t>6) кадастровый номер земельного участка.</w:t>
      </w:r>
    </w:p>
    <w:p w14:paraId="47D038FA" w14:textId="77777777" w:rsidR="00E80D1A" w:rsidRPr="00E80D1A" w:rsidRDefault="00E80D1A" w:rsidP="00E80D1A">
      <w:pPr>
        <w:tabs>
          <w:tab w:val="left" w:pos="851"/>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7)</w:t>
      </w:r>
      <w:r w:rsidRPr="00E80D1A">
        <w:rPr>
          <w:rFonts w:ascii="Times New Roman" w:eastAsia="Times New Roman" w:hAnsi="Times New Roman" w:cs="Times New Roman"/>
          <w:color w:val="FFFFFF"/>
          <w:kern w:val="0"/>
          <w:sz w:val="28"/>
          <w:szCs w:val="28"/>
          <w:lang w:eastAsia="ru-RU"/>
          <w14:ligatures w14:val="none"/>
        </w:rPr>
        <w:t> </w:t>
      </w:r>
      <w:r w:rsidRPr="00E80D1A">
        <w:rPr>
          <w:rFonts w:ascii="Times New Roman" w:eastAsia="Times New Roman" w:hAnsi="Times New Roman" w:cs="Times New Roman"/>
          <w:kern w:val="0"/>
          <w:sz w:val="28"/>
          <w:szCs w:val="28"/>
          <w:lang w:eastAsia="ru-RU"/>
          <w14:ligatures w14:val="none"/>
        </w:rPr>
        <w:t>почтовый адрес и (или) адрес электронной почты для связи с заявителем;</w:t>
      </w:r>
    </w:p>
    <w:p w14:paraId="1A26A9A3" w14:textId="77777777" w:rsidR="00E80D1A" w:rsidRPr="00E80D1A" w:rsidRDefault="00E80D1A" w:rsidP="00E80D1A">
      <w:pPr>
        <w:tabs>
          <w:tab w:val="left" w:pos="709"/>
          <w:tab w:val="left" w:pos="851"/>
          <w:tab w:val="left" w:pos="141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lastRenderedPageBreak/>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уполномоченным органом заявителю посредством почтового отправления;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в виде электронного документа, который направляется уполномоченным органом заявителю посредством электронной почты);</w:t>
      </w:r>
      <w:r w:rsidRPr="00E80D1A">
        <w:rPr>
          <w:rFonts w:ascii="Times New Roman" w:eastAsia="Times New Roman" w:hAnsi="Times New Roman" w:cs="Times New Roman"/>
          <w:kern w:val="0"/>
          <w:sz w:val="28"/>
          <w:szCs w:val="28"/>
          <w:lang w:eastAsia="ru-RU"/>
          <w14:ligatures w14:val="none"/>
        </w:rPr>
        <w:br/>
        <w:t>           9) перечень прилагаемых документов;</w:t>
      </w:r>
    </w:p>
    <w:p w14:paraId="58468B62"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2.6.2. Перечень документов, необходимых для предоставления муниципальной услуги, является исчерпывающим.</w:t>
      </w:r>
    </w:p>
    <w:p w14:paraId="255E1F25"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26DDA18A" w14:textId="77777777" w:rsidR="00E80D1A" w:rsidRPr="00E80D1A" w:rsidRDefault="00E80D1A" w:rsidP="00E80D1A">
      <w:pPr>
        <w:widowControl w:val="0"/>
        <w:tabs>
          <w:tab w:val="left" w:pos="1276"/>
        </w:tabs>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1F8AEF78" w14:textId="77777777" w:rsidR="00E80D1A" w:rsidRPr="00E80D1A" w:rsidRDefault="00E80D1A" w:rsidP="00E80D1A">
      <w:pPr>
        <w:widowControl w:val="0"/>
        <w:tabs>
          <w:tab w:val="left" w:pos="1276"/>
        </w:tabs>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2.6.5.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14:paraId="30119B3F" w14:textId="77777777" w:rsidR="00E80D1A" w:rsidRPr="00E80D1A" w:rsidRDefault="00E80D1A" w:rsidP="00E80D1A">
      <w:pPr>
        <w:widowControl w:val="0"/>
        <w:tabs>
          <w:tab w:val="left" w:pos="1276"/>
        </w:tabs>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E7D92C2" w14:textId="77777777" w:rsidR="00E80D1A" w:rsidRPr="00E80D1A" w:rsidRDefault="00E80D1A" w:rsidP="00E80D1A">
      <w:pPr>
        <w:widowControl w:val="0"/>
        <w:tabs>
          <w:tab w:val="left" w:pos="1276"/>
        </w:tabs>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273F246"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2.6.6.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14:paraId="55221A15"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w:t>
      </w:r>
      <w:r w:rsidRPr="00E80D1A">
        <w:rPr>
          <w:rFonts w:ascii="Times New Roman" w:eastAsia="Times New Roman" w:hAnsi="Times New Roman" w:cs="Times New Roman"/>
          <w:kern w:val="1"/>
          <w:sz w:val="28"/>
          <w:szCs w:val="28"/>
          <w:lang w:eastAsia="ar-SA"/>
          <w14:ligatures w14:val="none"/>
        </w:rPr>
        <w:lastRenderedPageBreak/>
        <w:t>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
    <w:p w14:paraId="184F6961"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398A683C"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2.6.7. В бумажном виде форма заявления может быть получена заявителем непосредственно в уполномоченном органе или многофункциональном центре.</w:t>
      </w:r>
    </w:p>
    <w:p w14:paraId="0DCD8FE8"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kern w:val="1"/>
          <w:sz w:val="28"/>
          <w:szCs w:val="28"/>
          <w:lang w:eastAsia="ar-SA"/>
          <w14:ligatures w14:val="none"/>
        </w:rPr>
        <w:t>2.6.8. Заявление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14:paraId="22165D0C" w14:textId="77777777" w:rsidR="00E80D1A" w:rsidRPr="00E80D1A" w:rsidRDefault="00E80D1A" w:rsidP="00E80D1A">
      <w:pPr>
        <w:suppressAutoHyphens/>
        <w:spacing w:after="0" w:line="240" w:lineRule="auto"/>
        <w:ind w:firstLine="709"/>
        <w:jc w:val="both"/>
        <w:textAlignment w:val="baseline"/>
        <w:rPr>
          <w:rFonts w:ascii="Times New Roman" w:eastAsia="Times New Roman" w:hAnsi="Times New Roman" w:cs="Times New Roman"/>
          <w:color w:val="000000"/>
          <w:kern w:val="1"/>
          <w:sz w:val="28"/>
          <w:szCs w:val="28"/>
          <w:shd w:val="clear" w:color="auto" w:fill="FFFFFF"/>
          <w:lang w:eastAsia="ar-SA"/>
          <w14:ligatures w14:val="none"/>
        </w:rPr>
      </w:pPr>
      <w:r w:rsidRPr="00E80D1A">
        <w:rPr>
          <w:rFonts w:ascii="Times New Roman" w:eastAsia="Times New Roman" w:hAnsi="Times New Roman" w:cs="Times New Roman"/>
          <w:kern w:val="1"/>
          <w:sz w:val="28"/>
          <w:szCs w:val="28"/>
          <w:lang w:eastAsia="ar-SA"/>
          <w14:ligatures w14:val="none"/>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течении 2 рабочих дней с момента подачи заявления подлинные документы,</w:t>
      </w:r>
      <w:r w:rsidRPr="00E80D1A">
        <w:rPr>
          <w:rFonts w:ascii="Times New Roman" w:eastAsia="Times New Roman" w:hAnsi="Times New Roman" w:cs="Times New Roman"/>
          <w:kern w:val="1"/>
          <w:sz w:val="28"/>
          <w:szCs w:val="28"/>
          <w:shd w:val="clear" w:color="auto" w:fill="FFFFFF"/>
          <w:lang w:eastAsia="ar-SA"/>
          <w14:ligatures w14:val="none"/>
        </w:rPr>
        <w:t xml:space="preserve"> указанные в настоящем подразделе, для сверки соответствующих документов.</w:t>
      </w:r>
    </w:p>
    <w:p w14:paraId="4EFC5DD0" w14:textId="77777777" w:rsidR="00E80D1A" w:rsidRPr="00E80D1A" w:rsidRDefault="00E80D1A" w:rsidP="00E80D1A">
      <w:pPr>
        <w:tabs>
          <w:tab w:val="left" w:pos="1276"/>
          <w:tab w:val="left" w:pos="1418"/>
          <w:tab w:val="left" w:pos="1560"/>
        </w:tabs>
        <w:suppressAutoHyphens/>
        <w:spacing w:after="0" w:line="240" w:lineRule="auto"/>
        <w:ind w:firstLine="709"/>
        <w:jc w:val="both"/>
        <w:textAlignment w:val="baseline"/>
        <w:rPr>
          <w:rFonts w:ascii="Times New Roman" w:eastAsia="Times New Roman" w:hAnsi="Times New Roman" w:cs="Times New Roman"/>
          <w:kern w:val="1"/>
          <w:sz w:val="28"/>
          <w:szCs w:val="28"/>
          <w:lang w:eastAsia="ar-SA"/>
          <w14:ligatures w14:val="none"/>
        </w:rPr>
      </w:pPr>
      <w:r w:rsidRPr="00E80D1A">
        <w:rPr>
          <w:rFonts w:ascii="Times New Roman" w:eastAsia="Times New Roman" w:hAnsi="Times New Roman" w:cs="Times New Roman"/>
          <w:color w:val="000000"/>
          <w:kern w:val="1"/>
          <w:sz w:val="28"/>
          <w:szCs w:val="28"/>
          <w:shd w:val="clear" w:color="auto" w:fill="FFFFFF"/>
          <w:lang w:eastAsia="ar-SA"/>
          <w14:ligatures w14:val="none"/>
        </w:rPr>
        <w:t>Формы заявлений по обращению заявителя может быть выслана на адрес его электронной почты в срок, не превышающий 30 календарных дней.</w:t>
      </w:r>
    </w:p>
    <w:p w14:paraId="42A7E73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Формы заявлений о предоставлении услуги для заполнения можно получить:</w:t>
      </w:r>
    </w:p>
    <w:p w14:paraId="3E5D8C49"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на официальном сайте администрации муниципального образования Крымский район: http://krymsk-region.ru/;</w:t>
      </w:r>
    </w:p>
    <w:p w14:paraId="25DB908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w:t>
      </w:r>
      <w:bookmarkStart w:id="29" w:name="_Hlk2185888"/>
      <w:r w:rsidRPr="00E80D1A">
        <w:rPr>
          <w:rFonts w:ascii="Times New Roman" w:eastAsia="Times New Roman" w:hAnsi="Times New Roman" w:cs="Times New Roman"/>
          <w:kern w:val="0"/>
          <w:sz w:val="28"/>
          <w:szCs w:val="28"/>
          <w:lang w:eastAsia="ar-SA"/>
          <w14:ligatures w14:val="none"/>
        </w:rPr>
        <w:t> на Едином Портале и (или) Портале Краснодарского края</w:t>
      </w:r>
      <w:bookmarkEnd w:id="29"/>
      <w:r w:rsidRPr="00E80D1A">
        <w:rPr>
          <w:rFonts w:ascii="Times New Roman" w:eastAsia="Times New Roman" w:hAnsi="Times New Roman" w:cs="Times New Roman"/>
          <w:kern w:val="0"/>
          <w:sz w:val="28"/>
          <w:szCs w:val="28"/>
          <w:lang w:eastAsia="ar-SA"/>
          <w14:ligatures w14:val="none"/>
        </w:rPr>
        <w:t>:</w:t>
      </w:r>
      <w:r w:rsidRPr="00E80D1A">
        <w:rPr>
          <w:rFonts w:ascii="Calibri" w:eastAsia="Times New Roman" w:hAnsi="Calibri" w:cs="Calibri"/>
          <w:kern w:val="0"/>
          <w:lang w:eastAsia="ar-SA"/>
          <w14:ligatures w14:val="none"/>
        </w:rPr>
        <w:t xml:space="preserve"> </w:t>
      </w:r>
      <w:r w:rsidRPr="00E80D1A">
        <w:rPr>
          <w:rFonts w:ascii="Times New Roman" w:eastAsia="Times New Roman" w:hAnsi="Times New Roman" w:cs="Times New Roman"/>
          <w:kern w:val="0"/>
          <w:sz w:val="28"/>
          <w:szCs w:val="28"/>
          <w:lang w:eastAsia="ar-SA"/>
          <w14:ligatures w14:val="none"/>
        </w:rPr>
        <w:t>https://pgu.krasnodar.ru/;</w:t>
      </w:r>
    </w:p>
    <w:p w14:paraId="73456EBA"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ar-SA"/>
          <w14:ligatures w14:val="none"/>
        </w:rPr>
      </w:pPr>
      <w:r w:rsidRPr="00E80D1A">
        <w:rPr>
          <w:rFonts w:ascii="Times New Roman" w:eastAsia="Times New Roman" w:hAnsi="Times New Roman" w:cs="Times New Roman"/>
          <w:kern w:val="0"/>
          <w:sz w:val="28"/>
          <w:szCs w:val="28"/>
          <w:lang w:eastAsia="ar-SA"/>
          <w14:ligatures w14:val="none"/>
        </w:rPr>
        <w:t>- в МКУ «УЗР»;</w:t>
      </w:r>
    </w:p>
    <w:p w14:paraId="49B5B8ED" w14:textId="77777777" w:rsidR="00E80D1A" w:rsidRPr="00E80D1A" w:rsidRDefault="00E80D1A" w:rsidP="00E80D1A">
      <w:pPr>
        <w:tabs>
          <w:tab w:val="left" w:pos="1276"/>
          <w:tab w:val="left" w:pos="1418"/>
          <w:tab w:val="left" w:pos="1560"/>
        </w:tabs>
        <w:suppressAutoHyphens/>
        <w:spacing w:after="0" w:line="240" w:lineRule="auto"/>
        <w:ind w:firstLine="709"/>
        <w:jc w:val="both"/>
        <w:rPr>
          <w:rFonts w:ascii="Calibri" w:eastAsia="Times New Roman" w:hAnsi="Calibri" w:cs="Calibri"/>
          <w:kern w:val="0"/>
          <w:lang w:eastAsia="ar-SA"/>
          <w14:ligatures w14:val="none"/>
        </w:rPr>
      </w:pPr>
      <w:r w:rsidRPr="00E80D1A">
        <w:rPr>
          <w:rFonts w:ascii="Times New Roman" w:eastAsia="Times New Roman" w:hAnsi="Times New Roman" w:cs="Times New Roman"/>
          <w:color w:val="000000"/>
          <w:kern w:val="0"/>
          <w:sz w:val="28"/>
          <w:szCs w:val="28"/>
          <w:shd w:val="clear" w:color="auto" w:fill="FFFFFF"/>
          <w:lang w:eastAsia="ar-SA"/>
          <w14:ligatures w14:val="none"/>
        </w:rPr>
        <w:t>- в МФЦ.</w:t>
      </w:r>
    </w:p>
    <w:p w14:paraId="5B84308A"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947132B"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36B74E2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p>
    <w:p w14:paraId="313F3AC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2.7.1. Заявитель вправе по своему желанию представить выписку из Единого государственного реестра недвижимости о земельном участке</w:t>
      </w:r>
      <w:r w:rsidRPr="00E80D1A">
        <w:rPr>
          <w:rFonts w:ascii="Times New Roman" w:eastAsia="Times New Roman" w:hAnsi="Times New Roman" w:cs="Times New Roman"/>
          <w:color w:val="000000"/>
          <w:kern w:val="3"/>
          <w:sz w:val="28"/>
          <w:szCs w:val="28"/>
          <w:lang w:eastAsia="ru-RU"/>
          <w14:ligatures w14:val="none"/>
        </w:rPr>
        <w:t>.</w:t>
      </w:r>
    </w:p>
    <w:p w14:paraId="61BE34F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color w:val="000000"/>
          <w:kern w:val="3"/>
          <w:sz w:val="28"/>
          <w:szCs w:val="28"/>
          <w:lang w:eastAsia="ru-RU"/>
          <w14:ligatures w14:val="none"/>
        </w:rPr>
        <w:t>2.7.2. В случае непредставления документа, указанного в </w:t>
      </w:r>
      <w:hyperlink r:id="rId9" w:history="1">
        <w:r w:rsidRPr="00E80D1A">
          <w:rPr>
            <w:rFonts w:ascii="Times New Roman" w:eastAsia="Times New Roman" w:hAnsi="Times New Roman" w:cs="Times New Roman"/>
            <w:color w:val="000000"/>
            <w:kern w:val="3"/>
            <w:sz w:val="28"/>
            <w:szCs w:val="28"/>
            <w:lang w:eastAsia="ru-RU"/>
            <w14:ligatures w14:val="none"/>
          </w:rPr>
          <w:t>подпункте 2.7.1</w:t>
        </w:r>
      </w:hyperlink>
      <w:hyperlink r:id="rId10" w:history="1">
        <w:r w:rsidRPr="00E80D1A">
          <w:rPr>
            <w:rFonts w:ascii="Times New Roman" w:eastAsia="Times New Roman" w:hAnsi="Times New Roman" w:cs="Times New Roman"/>
            <w:color w:val="000000"/>
            <w:kern w:val="3"/>
            <w:sz w:val="28"/>
            <w:szCs w:val="28"/>
            <w:lang w:eastAsia="ru-RU"/>
            <w14:ligatures w14:val="none"/>
          </w:rPr>
          <w:t> </w:t>
        </w:r>
      </w:hyperlink>
      <w:r w:rsidRPr="00E80D1A">
        <w:rPr>
          <w:rFonts w:ascii="Times New Roman" w:eastAsia="Times New Roman" w:hAnsi="Times New Roman" w:cs="Times New Roman"/>
          <w:color w:val="000000"/>
          <w:kern w:val="3"/>
          <w:sz w:val="28"/>
          <w:szCs w:val="28"/>
          <w:lang w:eastAsia="ru-RU"/>
          <w14:ligatures w14:val="none"/>
        </w:rPr>
        <w:t xml:space="preserve">настоящего пункта, уполномоченный орган запрашивает такие документы </w:t>
      </w:r>
      <w:r w:rsidRPr="00E80D1A">
        <w:rPr>
          <w:rFonts w:ascii="Times New Roman" w:eastAsia="Times New Roman" w:hAnsi="Times New Roman" w:cs="Times New Roman"/>
          <w:color w:val="000000"/>
          <w:kern w:val="3"/>
          <w:sz w:val="28"/>
          <w:szCs w:val="28"/>
          <w:lang w:eastAsia="ru-RU"/>
          <w14:ligatures w14:val="none"/>
        </w:rPr>
        <w:lastRenderedPageBreak/>
        <w:t>(сведения) в рамках межведомственного взаимодействия у государственных органов и подведомственных государственным органам организаций, в распоряжении которых они находятся в соответствии с нормативными правовыми актами.</w:t>
      </w:r>
    </w:p>
    <w:p w14:paraId="5901BCD1" w14:textId="77777777" w:rsidR="00E80D1A" w:rsidRPr="00E80D1A" w:rsidRDefault="00E80D1A" w:rsidP="00E80D1A">
      <w:pPr>
        <w:tabs>
          <w:tab w:val="left" w:pos="1276"/>
          <w:tab w:val="left" w:pos="1418"/>
          <w:tab w:val="left" w:pos="1560"/>
        </w:tabs>
        <w:suppressAutoHyphens/>
        <w:spacing w:after="0" w:line="240" w:lineRule="auto"/>
        <w:ind w:firstLine="709"/>
        <w:jc w:val="both"/>
        <w:rPr>
          <w:rFonts w:ascii="Calibri" w:eastAsia="Times New Roman" w:hAnsi="Calibri" w:cs="Calibri"/>
          <w:kern w:val="0"/>
          <w:lang w:eastAsia="ar-SA"/>
          <w14:ligatures w14:val="none"/>
        </w:rPr>
      </w:pPr>
    </w:p>
    <w:p w14:paraId="32B591C4"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2.8. Указание на запрет требовать от заявителя</w:t>
      </w:r>
    </w:p>
    <w:p w14:paraId="7AA5DEFF" w14:textId="77777777" w:rsidR="00E80D1A" w:rsidRPr="00E80D1A" w:rsidRDefault="00E80D1A" w:rsidP="00E80D1A">
      <w:pPr>
        <w:tabs>
          <w:tab w:val="left" w:pos="540"/>
          <w:tab w:val="left" w:pos="900"/>
        </w:tabs>
        <w:suppressAutoHyphens/>
        <w:autoSpaceDN w:val="0"/>
        <w:spacing w:after="0" w:line="240" w:lineRule="auto"/>
        <w:ind w:firstLine="851"/>
        <w:jc w:val="both"/>
        <w:textAlignment w:val="baseline"/>
        <w:rPr>
          <w:rFonts w:ascii="Times New Roman" w:eastAsia="Times New Roman" w:hAnsi="Times New Roman" w:cs="Times New Roman"/>
          <w:kern w:val="3"/>
          <w:sz w:val="24"/>
          <w:szCs w:val="24"/>
          <w:u w:val="single"/>
          <w:lang w:eastAsia="ru-RU"/>
          <w14:ligatures w14:val="none"/>
        </w:rPr>
      </w:pPr>
    </w:p>
    <w:p w14:paraId="4868D1D3"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2.8.1. От заявителей запрещается требовать:</w:t>
      </w:r>
    </w:p>
    <w:p w14:paraId="784668C9"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02EDEC1"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E80D1A">
        <w:rPr>
          <w:rFonts w:ascii="Times New Roman" w:eastAsia="Segoe UI Symbol" w:hAnsi="Times New Roman" w:cs="Times New Roman"/>
          <w:kern w:val="3"/>
          <w:sz w:val="28"/>
          <w:szCs w:val="28"/>
          <w:lang w:eastAsia="ru-RU"/>
          <w14:ligatures w14:val="none"/>
        </w:rPr>
        <w:t>№ </w:t>
      </w:r>
      <w:r w:rsidRPr="00E80D1A">
        <w:rPr>
          <w:rFonts w:ascii="Times New Roman" w:eastAsia="Times New Roman" w:hAnsi="Times New Roman" w:cs="Times New Roman"/>
          <w:kern w:val="3"/>
          <w:sz w:val="28"/>
          <w:szCs w:val="28"/>
          <w:lang w:eastAsia="ru-RU"/>
          <w14:ligatures w14:val="none"/>
        </w:rPr>
        <w:t>210-ФЗ «Об организации предоставления государственных и муниципальных услуг»;</w:t>
      </w:r>
    </w:p>
    <w:p w14:paraId="61247624"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14:paraId="4ED52FB9"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394B495"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AE092F1"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E80D1A">
        <w:rPr>
          <w:rFonts w:ascii="Times New Roman" w:eastAsia="Times New Roman" w:hAnsi="Times New Roman" w:cs="Times New Roman"/>
          <w:kern w:val="3"/>
          <w:sz w:val="28"/>
          <w:szCs w:val="28"/>
          <w:lang w:eastAsia="ru-RU"/>
          <w14:ligatures w14:val="none"/>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472071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86A12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E80D1A">
        <w:rPr>
          <w:rFonts w:ascii="Times New Roman" w:eastAsia="Segoe UI Symbol" w:hAnsi="Times New Roman" w:cs="Times New Roman"/>
          <w:kern w:val="3"/>
          <w:sz w:val="28"/>
          <w:szCs w:val="28"/>
          <w:lang w:eastAsia="ru-RU"/>
          <w14:ligatures w14:val="none"/>
        </w:rPr>
        <w:t>№ </w:t>
      </w:r>
      <w:r w:rsidRPr="00E80D1A">
        <w:rPr>
          <w:rFonts w:ascii="Times New Roman" w:eastAsia="Times New Roman" w:hAnsi="Times New Roman" w:cs="Times New Roman"/>
          <w:kern w:val="3"/>
          <w:sz w:val="28"/>
          <w:szCs w:val="28"/>
          <w:lang w:eastAsia="ru-RU"/>
          <w14:ligatures w14:val="none"/>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8E1E83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7D96F1B4"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22C3712A"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ED92BF4"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2C78055C" w14:textId="77777777" w:rsidR="00E80D1A" w:rsidRPr="00E80D1A" w:rsidRDefault="00E80D1A" w:rsidP="00E80D1A">
      <w:pPr>
        <w:tabs>
          <w:tab w:val="left" w:pos="1276"/>
          <w:tab w:val="left" w:pos="1418"/>
          <w:tab w:val="left" w:pos="1560"/>
        </w:tabs>
        <w:suppressAutoHyphens/>
        <w:spacing w:after="0" w:line="240" w:lineRule="auto"/>
        <w:ind w:firstLine="709"/>
        <w:jc w:val="both"/>
        <w:rPr>
          <w:rFonts w:ascii="Calibri" w:eastAsia="Times New Roman" w:hAnsi="Calibri" w:cs="Calibri"/>
          <w:kern w:val="0"/>
          <w:lang w:eastAsia="ar-SA"/>
          <w14:ligatures w14:val="none"/>
        </w:rPr>
      </w:pPr>
    </w:p>
    <w:p w14:paraId="13726C79"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Подраздел 2.9. Исчерпывающий перечень оснований для отказа в приеме </w:t>
      </w:r>
      <w:r w:rsidRPr="00E80D1A">
        <w:rPr>
          <w:rFonts w:ascii="Times New Roman" w:eastAsia="Times New Roman" w:hAnsi="Times New Roman" w:cs="Times New Roman"/>
          <w:kern w:val="3"/>
          <w:sz w:val="28"/>
          <w:szCs w:val="28"/>
          <w:lang w:eastAsia="ru-RU"/>
          <w14:ligatures w14:val="none"/>
        </w:rPr>
        <w:lastRenderedPageBreak/>
        <w:t>документов, необходимых для предоставления муниципальной услуги</w:t>
      </w:r>
    </w:p>
    <w:p w14:paraId="27B80D77"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p>
    <w:p w14:paraId="5AE947D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2.9.1. Исчерпывающий перечень оснований для отказа в приеме документов, необходимых для предоставления муниципальной услуги:</w:t>
      </w:r>
    </w:p>
    <w:p w14:paraId="427643D2"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1) заявление подписано лицом, не имеющим полномочий на подписание данного заявления; </w:t>
      </w:r>
    </w:p>
    <w:p w14:paraId="4E14B005"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2) обращение представителя заявителя без доверенности, оформленной в соответствии с действующим законодательством или отсутствие в такой доверенности необходимых полномочий для совершения действий, связанных с получением муниципальной услуги, которую регулирует настоящий регламент; </w:t>
      </w:r>
    </w:p>
    <w:p w14:paraId="0AB19CC4"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3)</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14:paraId="5AD7C2B9"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4)</w:t>
      </w:r>
      <w:r w:rsidRPr="00E80D1A">
        <w:rPr>
          <w:rFonts w:ascii="Times New Roman" w:eastAsia="Times New Roman" w:hAnsi="Times New Roman" w:cs="Times New Roman"/>
          <w:color w:val="FFFFFF"/>
          <w:kern w:val="0"/>
          <w:sz w:val="28"/>
          <w:szCs w:val="28"/>
          <w:lang w:eastAsia="ar-SA"/>
          <w14:ligatures w14:val="none"/>
        </w:rPr>
        <w:t> </w:t>
      </w:r>
      <w:r w:rsidRPr="00E80D1A">
        <w:rPr>
          <w:rFonts w:ascii="Times New Roman" w:eastAsia="Times New Roman" w:hAnsi="Times New Roman" w:cs="Times New Roman"/>
          <w:kern w:val="0"/>
          <w:sz w:val="28"/>
          <w:szCs w:val="28"/>
          <w:lang w:eastAsia="ar-SA"/>
          <w14:ligatures w14:val="none"/>
        </w:rPr>
        <w:t>несоблюдение установленных законом условий признания действительности электронной подписи.</w:t>
      </w:r>
    </w:p>
    <w:p w14:paraId="225623E7"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5DAC0F96"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2CDECFF3"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Не может быть отказано заявителю в приеме дополнительных документов при наличии намерения их сдать.</w:t>
      </w:r>
    </w:p>
    <w:p w14:paraId="7ADC6AAD"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2.9.2.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Портале Краснодарского края.</w:t>
      </w:r>
    </w:p>
    <w:p w14:paraId="74F56109"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04988F95"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BC8FD99"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2.10. Исчерпывающий перечень оснований для приостановления или отказа в предоставлении муниципальной услуги, возвращении заявления</w:t>
      </w:r>
    </w:p>
    <w:p w14:paraId="18B5D8CF" w14:textId="77777777" w:rsidR="00E80D1A" w:rsidRPr="00E80D1A" w:rsidRDefault="00E80D1A" w:rsidP="00E80D1A">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color w:val="000000"/>
          <w:kern w:val="0"/>
          <w:sz w:val="28"/>
          <w:szCs w:val="28"/>
          <w:lang w:eastAsia="ar-SA"/>
          <w14:ligatures w14:val="none"/>
        </w:rPr>
      </w:pPr>
    </w:p>
    <w:p w14:paraId="134B4B5A" w14:textId="77777777" w:rsidR="00E80D1A" w:rsidRPr="00E80D1A" w:rsidRDefault="00E80D1A" w:rsidP="00E80D1A">
      <w:pPr>
        <w:tabs>
          <w:tab w:val="left" w:pos="1276"/>
          <w:tab w:val="left" w:pos="1418"/>
          <w:tab w:val="left" w:pos="1560"/>
        </w:tabs>
        <w:suppressAutoHyphens/>
        <w:spacing w:after="0" w:line="240" w:lineRule="auto"/>
        <w:ind w:firstLine="851"/>
        <w:jc w:val="both"/>
        <w:textAlignment w:val="baseline"/>
        <w:rPr>
          <w:rFonts w:ascii="Times New Roman" w:eastAsia="Times New Roman" w:hAnsi="Times New Roman" w:cs="Times New Roman"/>
          <w:kern w:val="1"/>
          <w:sz w:val="28"/>
          <w:szCs w:val="28"/>
          <w:lang w:eastAsia="ru-RU"/>
          <w14:ligatures w14:val="none"/>
        </w:rPr>
      </w:pPr>
      <w:bookmarkStart w:id="30" w:name="_Hlk127019179"/>
      <w:r w:rsidRPr="00E80D1A">
        <w:rPr>
          <w:rFonts w:ascii="Times New Roman" w:eastAsia="Times New Roman" w:hAnsi="Times New Roman" w:cs="Times New Roman"/>
          <w:kern w:val="1"/>
          <w:sz w:val="28"/>
          <w:szCs w:val="28"/>
          <w:lang w:eastAsia="ar-SA"/>
          <w14:ligatures w14:val="none"/>
        </w:rPr>
        <w:t>2.10.1. </w:t>
      </w:r>
      <w:bookmarkEnd w:id="30"/>
      <w:r w:rsidRPr="00E80D1A">
        <w:rPr>
          <w:rFonts w:ascii="Times New Roman" w:eastAsia="Times New Roman" w:hAnsi="Times New Roman" w:cs="Times New Roman"/>
          <w:kern w:val="1"/>
          <w:sz w:val="28"/>
          <w:szCs w:val="28"/>
          <w:lang w:eastAsia="ar-SA"/>
          <w14:ligatures w14:val="none"/>
        </w:rPr>
        <w:t>Приостановление предоставления муниципальной услуги осуществляется в</w:t>
      </w:r>
      <w:r w:rsidRPr="00E80D1A">
        <w:rPr>
          <w:rFonts w:ascii="Times New Roman" w:eastAsia="Times New Roman" w:hAnsi="Times New Roman" w:cs="Times New Roman"/>
          <w:kern w:val="1"/>
          <w:sz w:val="28"/>
          <w:szCs w:val="28"/>
          <w:lang w:eastAsia="ru-RU"/>
          <w14:ligatures w14:val="none"/>
        </w:rPr>
        <w:t xml:space="preserve">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w:t>
      </w:r>
      <w:r w:rsidRPr="00E80D1A">
        <w:rPr>
          <w:rFonts w:ascii="Times New Roman" w:eastAsia="Times New Roman" w:hAnsi="Times New Roman" w:cs="Times New Roman"/>
          <w:kern w:val="1"/>
          <w:sz w:val="28"/>
          <w:szCs w:val="28"/>
          <w:lang w:eastAsia="ru-RU"/>
          <w14:ligatures w14:val="none"/>
        </w:rPr>
        <w:lastRenderedPageBreak/>
        <w:t xml:space="preserve">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14:paraId="4A96807B" w14:textId="77777777" w:rsidR="00E80D1A" w:rsidRPr="00E80D1A" w:rsidRDefault="00E80D1A" w:rsidP="00E80D1A">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0ACBBEC9" w14:textId="77777777" w:rsidR="00E80D1A" w:rsidRPr="00E80D1A" w:rsidRDefault="00E80D1A" w:rsidP="00E80D1A">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2.10.2.</w:t>
      </w:r>
      <w:r w:rsidRPr="00E80D1A">
        <w:rPr>
          <w:rFonts w:ascii="Calibri" w:eastAsia="Times New Roman" w:hAnsi="Calibri" w:cs="Calibri"/>
          <w:kern w:val="0"/>
          <w:lang w:eastAsia="ar-SA"/>
          <w14:ligatures w14:val="none"/>
        </w:rPr>
        <w:t xml:space="preserve"> </w:t>
      </w:r>
      <w:r w:rsidRPr="00E80D1A">
        <w:rPr>
          <w:rFonts w:ascii="Times New Roman" w:eastAsia="Times New Roman" w:hAnsi="Times New Roman" w:cs="Times New Roman"/>
          <w:kern w:val="0"/>
          <w:sz w:val="28"/>
          <w:szCs w:val="28"/>
          <w:lang w:eastAsia="ar-SA"/>
          <w14:ligatures w14:val="none"/>
        </w:rPr>
        <w:t>Основания для отказа в предоставлении муниципальной услуги.</w:t>
      </w:r>
    </w:p>
    <w:p w14:paraId="4562DF2A" w14:textId="77777777" w:rsidR="00E80D1A" w:rsidRPr="00E80D1A" w:rsidRDefault="00E80D1A" w:rsidP="00E80D1A">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2.10.2.1. Уполномоченный орган принимает решение об отказе в предоставлении муниципальной услуге п</w:t>
      </w:r>
      <w:r w:rsidRPr="00E80D1A">
        <w:rPr>
          <w:rFonts w:ascii="Times New Roman" w:eastAsia="Times New Roman" w:hAnsi="Times New Roman" w:cs="Times New Roman"/>
          <w:color w:val="000000"/>
          <w:kern w:val="0"/>
          <w:sz w:val="28"/>
          <w:szCs w:val="28"/>
          <w:lang w:eastAsia="ru-RU"/>
          <w14:ligatures w14:val="none"/>
        </w:rPr>
        <w:t xml:space="preserve">ри образовании земельного участка для его продажи или предоставления в аренду </w:t>
      </w:r>
      <w:r w:rsidRPr="00E80D1A">
        <w:rPr>
          <w:rFonts w:ascii="Times New Roman" w:eastAsia="Times New Roman" w:hAnsi="Times New Roman" w:cs="Times New Roman"/>
          <w:kern w:val="0"/>
          <w:sz w:val="28"/>
          <w:szCs w:val="28"/>
          <w:lang w:eastAsia="ar-SA"/>
          <w14:ligatures w14:val="none"/>
        </w:rPr>
        <w:t>при наличии хотя бы одного из следующих оснований:</w:t>
      </w:r>
    </w:p>
    <w:p w14:paraId="7D18264C"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22821BDC" w14:textId="77777777" w:rsidR="00E80D1A" w:rsidRPr="00E80D1A" w:rsidRDefault="00E80D1A" w:rsidP="00E80D1A">
      <w:pPr>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1.1) несоответствие схемы расположения земельного участка ее форме, формату или требованиям </w:t>
      </w:r>
      <w:r w:rsidRPr="00E80D1A">
        <w:rPr>
          <w:rFonts w:ascii="Times New Roman" w:eastAsia="Times New Roman" w:hAnsi="Times New Roman" w:cs="Times New Roman"/>
          <w:kern w:val="0"/>
          <w:sz w:val="28"/>
          <w:szCs w:val="28"/>
          <w:lang w:eastAsia="ru-RU"/>
          <w14:ligatures w14:val="none"/>
        </w:rPr>
        <w:t>к подготовке таких схем</w:t>
      </w:r>
      <w:r w:rsidRPr="00E80D1A">
        <w:rPr>
          <w:rFonts w:ascii="Times New Roman" w:eastAsia="Times New Roman" w:hAnsi="Times New Roman" w:cs="Times New Roman"/>
          <w:kern w:val="0"/>
          <w:sz w:val="28"/>
          <w:szCs w:val="28"/>
          <w:lang w:eastAsia="ar-SA"/>
          <w14:ligatures w14:val="none"/>
        </w:rPr>
        <w:t>;</w:t>
      </w:r>
    </w:p>
    <w:p w14:paraId="74739046"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072C6F7"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E47BD30"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41318A8B"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14:paraId="249CC180"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1.3.3) Границы земельных участков не должны пересекать границы муниципальных образований и (или) границы населенных пунктов.</w:t>
      </w:r>
    </w:p>
    <w:p w14:paraId="2CB81E86"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lastRenderedPageBreak/>
        <w:t>1.3.4)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2E77B80C"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41DC7522"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14:paraId="41866BD9"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1.3.7)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5CE43D25"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B0AA210"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1F80FB0"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1.6)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47E9E8A" w14:textId="77777777" w:rsidR="00E80D1A" w:rsidRPr="00E80D1A" w:rsidRDefault="00E80D1A" w:rsidP="00E80D1A">
      <w:pPr>
        <w:suppressAutoHyphens/>
        <w:spacing w:after="0" w:line="240" w:lineRule="auto"/>
        <w:ind w:firstLine="851"/>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2) земельный участок, который предстоит образовать, не может быть предоставлен заявителю по основаниям, указанным в подпунктах                                5 - 9, 13 - 19 пункта 8 статьи 39.11 Земельного кодекса Российской Федерации:</w:t>
      </w:r>
    </w:p>
    <w:p w14:paraId="4894F889"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60F88E6"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2.2) земельный участок не отнесен к определенной категории земель; </w:t>
      </w:r>
    </w:p>
    <w:p w14:paraId="6D038CF5"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C43960E"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E80D1A">
        <w:rPr>
          <w:rFonts w:ascii="Times New Roman" w:eastAsia="Times New Roman" w:hAnsi="Times New Roman" w:cs="Times New Roman"/>
          <w:kern w:val="0"/>
          <w:sz w:val="28"/>
          <w:szCs w:val="28"/>
          <w:lang w:eastAsia="ru-RU"/>
          <w14:ligatures w14:val="none"/>
        </w:rPr>
        <w:lastRenderedPageBreak/>
        <w:t xml:space="preserve">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7E06517"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14:paraId="4692DA34"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0AC9D53C"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2.7) земельный участок расположен в границах территории, в отношении которой заключен договор о ее комплексном развитии; </w:t>
      </w:r>
    </w:p>
    <w:p w14:paraId="7C061830"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0DAEEE3"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14:paraId="3A0B4146"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2.10) в отношении земельного участка принято решение о предварительном согласовании его предоставления; </w:t>
      </w:r>
    </w:p>
    <w:p w14:paraId="5CD3E6DB"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484C43E3"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lastRenderedPageBreak/>
        <w:t xml:space="preserve">2.12)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0D53D9F" w14:textId="77777777" w:rsidR="00E80D1A" w:rsidRPr="00E80D1A" w:rsidRDefault="00E80D1A" w:rsidP="00E80D1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7FA9D4A6"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2.14)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314FE6FB"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2.15)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615CFCA1"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2.16) обращение заявителя об оказании муниципальной услуги, предоставление которой не осуществляется органом, указанным пункте          2.2. раздела 2 настоящего Административного регламента;</w:t>
      </w:r>
    </w:p>
    <w:p w14:paraId="47549756"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2.17) обращение (в письменном виде) заявителя с просьбой о прекращении предоставления процедуры муниципальной услуги;</w:t>
      </w:r>
    </w:p>
    <w:p w14:paraId="133E98D5"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2.18) несоответствие документов, в том числе представленным посредством использования Единого портала и (или) Портала Краснодарского края требованиям, установленным подпунктом 2.6.1. пункта 2.6. раздела                    2 настоящего Административного регламента, необходимых в соответствии с нормативными правовыми актами для предоставления муниципальной услуги.</w:t>
      </w:r>
    </w:p>
    <w:p w14:paraId="6379EE01"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2.10.2.2. Уполномоченный орган принимает решение об отказе в предоставлении муниципальной услуге при принятии уполномоченным органом решения о проведении аукциона для его продажи или предоставления в аренду при наличии хотя бы одного из следующих оснований:</w:t>
      </w:r>
    </w:p>
    <w:p w14:paraId="57AC9945"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380BE0A"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4D075488"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D42C983"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w:t>
      </w:r>
      <w:r w:rsidRPr="00E80D1A">
        <w:rPr>
          <w:rFonts w:ascii="Times New Roman" w:eastAsia="Times New Roman" w:hAnsi="Times New Roman" w:cs="Times New Roman"/>
          <w:kern w:val="0"/>
          <w:sz w:val="28"/>
          <w:szCs w:val="28"/>
          <w:lang w:eastAsia="ru-RU"/>
          <w14:ligatures w14:val="none"/>
        </w:rPr>
        <w:lastRenderedPageBreak/>
        <w:t>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763973D7"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51DE35D"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6) земельный участок не отнесен к определенной категории земель;</w:t>
      </w:r>
    </w:p>
    <w:p w14:paraId="36A81BC3"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A3DCB6C"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FB1E84A"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47295AF7"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89387C8"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6ECCB329"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12) земельный участок зарезервирован для государственных или муниципальных нужд, за исключением случая проведения аукциона на право </w:t>
      </w:r>
      <w:r w:rsidRPr="00E80D1A">
        <w:rPr>
          <w:rFonts w:ascii="Times New Roman" w:eastAsia="Times New Roman" w:hAnsi="Times New Roman" w:cs="Times New Roman"/>
          <w:kern w:val="0"/>
          <w:sz w:val="28"/>
          <w:szCs w:val="28"/>
          <w:lang w:eastAsia="ru-RU"/>
          <w14:ligatures w14:val="none"/>
        </w:rPr>
        <w:lastRenderedPageBreak/>
        <w:t>заключения договора аренды земельного участка на срок, не превышающий срока резервирования земельного участка;</w:t>
      </w:r>
    </w:p>
    <w:p w14:paraId="3E020BE1"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13) земельный участок расположен в границах территории, в отношении которой заключен договор о ее комплексном развитии;</w:t>
      </w:r>
    </w:p>
    <w:p w14:paraId="6F8E8470"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97BA463"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75E52CB"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16) в отношении земельного участка принято решение о предварительном согласовании его предоставления;</w:t>
      </w:r>
    </w:p>
    <w:p w14:paraId="689AEDA4"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A9B99C0"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E66272D"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FF9CDAE"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20)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D544800"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21)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255B2642"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22)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34D76800"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23) обращение заявителя об оказании муниципальной услуги, предоставление которой не осуществляется органом, указанным пункте          2.2. раздела 2 настоящего Административного регламента;</w:t>
      </w:r>
    </w:p>
    <w:p w14:paraId="46BDA06A"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24) обращение (в письменном виде) заявителя с просьбой о прекращении предоставления процедуры муниципальной услуги;</w:t>
      </w:r>
    </w:p>
    <w:p w14:paraId="73BFE93B"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lastRenderedPageBreak/>
        <w:t>25) несоответствие документов, в том числе представленным посредством использования Единого портала и (или) Портала Краснодарского края требованиям, установленным подпунктом 2.6.1. подраздела 2.6. раздела                    2 настоящего Административного регламента, необходимых в соответствии с нормативными правовыми актами для предоставления муниципальной услуги.</w:t>
      </w:r>
    </w:p>
    <w:p w14:paraId="24637DC3"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 xml:space="preserve">2.10.2.3. Отказ в предоставлении муниципальной услуги не препятствует повторному обращению после устранения причины, послужившей основанием для отказа. </w:t>
      </w:r>
    </w:p>
    <w:p w14:paraId="17DC6919"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DB8B3F4"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1DC899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i/>
          <w:kern w:val="3"/>
          <w:sz w:val="24"/>
          <w:szCs w:val="24"/>
          <w:lang w:eastAsia="ru-RU"/>
          <w14:ligatures w14:val="none"/>
        </w:rPr>
      </w:pPr>
    </w:p>
    <w:p w14:paraId="7497E3C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020A861E"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p>
    <w:p w14:paraId="68C7D62F"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2.12. Порядок, размер и основания взимания государственной пошлины или иной платы, взимаемой за предоставление муниципальной услуги</w:t>
      </w:r>
    </w:p>
    <w:p w14:paraId="5570A623" w14:textId="77777777" w:rsidR="00E80D1A" w:rsidRPr="00E80D1A" w:rsidRDefault="00E80D1A" w:rsidP="00E80D1A">
      <w:pPr>
        <w:suppressAutoHyphens/>
        <w:autoSpaceDN w:val="0"/>
        <w:spacing w:after="0" w:line="240" w:lineRule="auto"/>
        <w:ind w:firstLine="851"/>
        <w:jc w:val="center"/>
        <w:textAlignment w:val="baseline"/>
        <w:rPr>
          <w:rFonts w:ascii="Times New Roman" w:eastAsia="Times New Roman" w:hAnsi="Times New Roman" w:cs="Times New Roman"/>
          <w:b/>
          <w:kern w:val="3"/>
          <w:sz w:val="24"/>
          <w:szCs w:val="24"/>
          <w:lang w:eastAsia="ru-RU"/>
          <w14:ligatures w14:val="none"/>
        </w:rPr>
      </w:pPr>
    </w:p>
    <w:p w14:paraId="5DA26E1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3B677A32"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4"/>
          <w:szCs w:val="24"/>
          <w:lang w:eastAsia="ru-RU"/>
          <w14:ligatures w14:val="none"/>
        </w:rPr>
      </w:pPr>
    </w:p>
    <w:p w14:paraId="0BC7AF54"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69DD0DB" w14:textId="77777777" w:rsidR="00E80D1A" w:rsidRPr="00E80D1A" w:rsidRDefault="00E80D1A" w:rsidP="00E80D1A">
      <w:pPr>
        <w:suppressAutoHyphens/>
        <w:autoSpaceDN w:val="0"/>
        <w:spacing w:after="0" w:line="240" w:lineRule="auto"/>
        <w:ind w:firstLine="851"/>
        <w:jc w:val="center"/>
        <w:textAlignment w:val="baseline"/>
        <w:rPr>
          <w:rFonts w:ascii="Times New Roman" w:eastAsia="Times New Roman" w:hAnsi="Times New Roman" w:cs="Times New Roman"/>
          <w:b/>
          <w:kern w:val="3"/>
          <w:sz w:val="24"/>
          <w:szCs w:val="24"/>
          <w:lang w:eastAsia="ru-RU"/>
          <w14:ligatures w14:val="none"/>
        </w:rPr>
      </w:pPr>
    </w:p>
    <w:p w14:paraId="6F6222E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22E19405"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4"/>
          <w:szCs w:val="24"/>
          <w:lang w:eastAsia="ru-RU"/>
          <w14:ligatures w14:val="none"/>
        </w:rPr>
      </w:pPr>
    </w:p>
    <w:p w14:paraId="42F83BCA"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81A8229" w14:textId="77777777" w:rsidR="00E80D1A" w:rsidRPr="00E80D1A" w:rsidRDefault="00E80D1A" w:rsidP="00E80D1A">
      <w:pPr>
        <w:suppressAutoHyphens/>
        <w:autoSpaceDN w:val="0"/>
        <w:spacing w:after="0" w:line="240" w:lineRule="auto"/>
        <w:ind w:firstLine="709"/>
        <w:jc w:val="both"/>
        <w:textAlignment w:val="baseline"/>
        <w:outlineLvl w:val="1"/>
        <w:rPr>
          <w:rFonts w:ascii="Times New Roman" w:eastAsia="Times New Roman" w:hAnsi="Times New Roman" w:cs="Times New Roman"/>
          <w:kern w:val="3"/>
          <w:sz w:val="24"/>
          <w:szCs w:val="24"/>
          <w:lang w:eastAsia="ru-RU"/>
          <w14:ligatures w14:val="none"/>
        </w:rPr>
      </w:pPr>
    </w:p>
    <w:p w14:paraId="3C002733" w14:textId="77777777" w:rsidR="00E80D1A" w:rsidRPr="00E80D1A" w:rsidRDefault="00E80D1A" w:rsidP="00E80D1A">
      <w:pPr>
        <w:suppressAutoHyphens/>
        <w:autoSpaceDN w:val="0"/>
        <w:spacing w:after="0" w:line="240" w:lineRule="auto"/>
        <w:ind w:firstLine="709"/>
        <w:jc w:val="both"/>
        <w:textAlignment w:val="baseline"/>
        <w:outlineLvl w:val="1"/>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14:paraId="6CECB43B"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4"/>
          <w:szCs w:val="24"/>
          <w:lang w:eastAsia="ru-RU"/>
          <w14:ligatures w14:val="none"/>
        </w:rPr>
      </w:pPr>
    </w:p>
    <w:p w14:paraId="4FCB1A11"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Подраздел 2.15. Срок и порядок регистрации запроса заявителя о </w:t>
      </w:r>
      <w:r w:rsidRPr="00E80D1A">
        <w:rPr>
          <w:rFonts w:ascii="Times New Roman" w:eastAsia="Times New Roman" w:hAnsi="Times New Roman" w:cs="Times New Roman"/>
          <w:kern w:val="3"/>
          <w:sz w:val="28"/>
          <w:szCs w:val="28"/>
          <w:lang w:eastAsia="ru-RU"/>
          <w14:ligatures w14:val="none"/>
        </w:rPr>
        <w:lastRenderedPageBreak/>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DB3E7E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p>
    <w:p w14:paraId="39D447B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1FCFCCD6"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2.15.2. 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14:paraId="01F1FEAB"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14:paraId="3BC3A031"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2.15.4. 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5AE548E0"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w:t>
      </w:r>
      <w:r w:rsidRPr="00E80D1A">
        <w:rPr>
          <w:rFonts w:ascii="Times New Roman" w:eastAsia="Times New Roman" w:hAnsi="Times New Roman" w:cs="Times New Roman"/>
          <w:kern w:val="3"/>
          <w:sz w:val="28"/>
          <w:szCs w:val="28"/>
          <w:lang w:eastAsia="ru-RU"/>
          <w14:ligatures w14:val="none"/>
        </w:rPr>
        <w:lastRenderedPageBreak/>
        <w:t>что при выдаче ключа простой электронной подписи личность физического лица установлена при личном приеме.</w:t>
      </w:r>
    </w:p>
    <w:p w14:paraId="29299863"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p>
    <w:p w14:paraId="3BC7CDBB"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1" w:history="1">
        <w:r w:rsidRPr="00E80D1A">
          <w:rPr>
            <w:rFonts w:ascii="Times New Roman" w:eastAsia="Times New Roman" w:hAnsi="Times New Roman" w:cs="Times New Roman"/>
            <w:kern w:val="3"/>
            <w:sz w:val="28"/>
            <w:szCs w:val="28"/>
            <w:lang w:eastAsia="ru-RU"/>
            <w14:ligatures w14:val="none"/>
          </w:rPr>
          <w:t>законодательством</w:t>
        </w:r>
      </w:hyperlink>
      <w:r w:rsidRPr="00E80D1A">
        <w:rPr>
          <w:rFonts w:ascii="Times New Roman" w:eastAsia="Times New Roman" w:hAnsi="Times New Roman" w:cs="Times New Roman"/>
          <w:kern w:val="3"/>
          <w:sz w:val="28"/>
          <w:szCs w:val="28"/>
          <w:lang w:eastAsia="ru-RU"/>
          <w14:ligatures w14:val="none"/>
        </w:rPr>
        <w:t xml:space="preserve"> российской федерации о социальной защите инвалидов</w:t>
      </w:r>
    </w:p>
    <w:p w14:paraId="7B2C4883" w14:textId="77777777" w:rsidR="00E80D1A" w:rsidRPr="00E80D1A" w:rsidRDefault="00E80D1A" w:rsidP="00E80D1A">
      <w:pPr>
        <w:suppressAutoHyphens/>
        <w:autoSpaceDN w:val="0"/>
        <w:spacing w:after="0" w:line="240" w:lineRule="auto"/>
        <w:jc w:val="center"/>
        <w:textAlignment w:val="baseline"/>
        <w:outlineLvl w:val="1"/>
        <w:rPr>
          <w:rFonts w:ascii="Times New Roman" w:eastAsia="Times New Roman" w:hAnsi="Times New Roman" w:cs="Times New Roman"/>
          <w:b/>
          <w:kern w:val="3"/>
          <w:sz w:val="28"/>
          <w:szCs w:val="28"/>
          <w:lang w:eastAsia="ru-RU"/>
          <w14:ligatures w14:val="none"/>
        </w:rPr>
      </w:pPr>
    </w:p>
    <w:p w14:paraId="6CE6B1A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Места предоставления муниципальной услуги должны соответствовать следующим условиям:</w:t>
      </w:r>
    </w:p>
    <w:p w14:paraId="693AAC2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14:paraId="0AEA8B6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62F32D0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места ожидания должны соответствовать комфортным условиям для заявителей и оптимальным условиям работы специалистов;</w:t>
      </w:r>
    </w:p>
    <w:p w14:paraId="26138FB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места приема заявителей должны быть оборудованы информационными вывесками с указанием номера кабинета, времени приема;</w:t>
      </w:r>
    </w:p>
    <w:p w14:paraId="577CD9A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14:paraId="6BB6159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14:paraId="4367E1E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351574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условия для беспрепятственного доступа к объекту, на котором организовано предоставление услуг, к местам отдыха и предоставляемым услугам;</w:t>
      </w:r>
    </w:p>
    <w:p w14:paraId="628DC66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4027E6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EB7D30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D2710B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EB8917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9B19EC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E243D1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Крымский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F4943B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14:paraId="78B6EC6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1C9875C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14:paraId="1FEC047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Информационные стенды по предоставлению муниципальной услуги должны содержать:</w:t>
      </w:r>
    </w:p>
    <w:p w14:paraId="3C748F5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 порядок предоставления муниципальной услуги;</w:t>
      </w:r>
    </w:p>
    <w:p w14:paraId="5EABE05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перечень документов, необходимых для предоставления муниципальной услуги;</w:t>
      </w:r>
    </w:p>
    <w:p w14:paraId="02CA140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образец заполнения заявления для получения муниципальной услуги;</w:t>
      </w:r>
    </w:p>
    <w:p w14:paraId="1D6EAFF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сроки предоставления муниципальной услуги;</w:t>
      </w:r>
    </w:p>
    <w:p w14:paraId="3A60D69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перечень причин для отказа в предоставлении муниципальной услуги;</w:t>
      </w:r>
    </w:p>
    <w:p w14:paraId="3015637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порядок обжалования действия (бездействия) и решений, осуществляемых (принятых) должностными лицами в рамках предоставления услуги.</w:t>
      </w:r>
    </w:p>
    <w:p w14:paraId="3F962C7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Информационные стенды размещаются на видном, доступном месте.</w:t>
      </w:r>
    </w:p>
    <w:p w14:paraId="7F35AA3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8CF4ADB" w14:textId="77777777" w:rsidR="00E80D1A" w:rsidRPr="00E80D1A" w:rsidRDefault="00E80D1A" w:rsidP="00E80D1A">
      <w:pPr>
        <w:suppressAutoHyphens/>
        <w:autoSpaceDN w:val="0"/>
        <w:spacing w:after="0" w:line="240" w:lineRule="auto"/>
        <w:ind w:firstLine="851"/>
        <w:jc w:val="center"/>
        <w:textAlignment w:val="baseline"/>
        <w:outlineLvl w:val="1"/>
        <w:rPr>
          <w:rFonts w:ascii="Times New Roman" w:eastAsia="Times New Roman" w:hAnsi="Times New Roman" w:cs="Times New Roman"/>
          <w:b/>
          <w:kern w:val="3"/>
          <w:sz w:val="24"/>
          <w:szCs w:val="24"/>
          <w:lang w:eastAsia="ru-RU"/>
          <w14:ligatures w14:val="none"/>
        </w:rPr>
      </w:pPr>
    </w:p>
    <w:p w14:paraId="537795CA" w14:textId="77777777" w:rsidR="00E80D1A" w:rsidRPr="00E80D1A" w:rsidRDefault="00E80D1A" w:rsidP="00E80D1A">
      <w:pPr>
        <w:suppressAutoHyphens/>
        <w:autoSpaceDN w:val="0"/>
        <w:spacing w:after="0" w:line="240" w:lineRule="auto"/>
        <w:jc w:val="center"/>
        <w:textAlignment w:val="baseline"/>
        <w:outlineLvl w:val="1"/>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w:t>
      </w:r>
    </w:p>
    <w:p w14:paraId="2DBA453E" w14:textId="77777777" w:rsidR="00E80D1A" w:rsidRPr="00E80D1A" w:rsidRDefault="00E80D1A" w:rsidP="00E80D1A">
      <w:pPr>
        <w:suppressAutoHyphens/>
        <w:autoSpaceDN w:val="0"/>
        <w:spacing w:after="0" w:line="240" w:lineRule="auto"/>
        <w:jc w:val="center"/>
        <w:textAlignment w:val="baseline"/>
        <w:outlineLvl w:val="1"/>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числе с использованием информационно-коммуникационных технологий</w:t>
      </w:r>
    </w:p>
    <w:p w14:paraId="5DFF33B6" w14:textId="77777777" w:rsidR="00E80D1A" w:rsidRPr="00E80D1A" w:rsidRDefault="00E80D1A" w:rsidP="00E80D1A">
      <w:pPr>
        <w:suppressAutoHyphens/>
        <w:autoSpaceDN w:val="0"/>
        <w:spacing w:after="0" w:line="240" w:lineRule="auto"/>
        <w:ind w:firstLine="851"/>
        <w:jc w:val="both"/>
        <w:textAlignment w:val="baseline"/>
        <w:outlineLvl w:val="1"/>
        <w:rPr>
          <w:rFonts w:ascii="Times New Roman" w:eastAsia="Times New Roman" w:hAnsi="Times New Roman" w:cs="Times New Roman"/>
          <w:b/>
          <w:kern w:val="3"/>
          <w:sz w:val="24"/>
          <w:szCs w:val="24"/>
          <w:lang w:eastAsia="ru-RU"/>
          <w14:ligatures w14:val="none"/>
        </w:rPr>
      </w:pPr>
    </w:p>
    <w:p w14:paraId="226FC54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2.17.1. Основными показателями доступности и качества муниципальной услуги являются:</w:t>
      </w:r>
    </w:p>
    <w:p w14:paraId="34F1024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1CF209F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0C74C88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14:paraId="773CE82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установление должностных лиц, ответственных за предоставление муниципальной услуги;</w:t>
      </w:r>
    </w:p>
    <w:p w14:paraId="76A34AE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установление и соблюдение требований к помещениям, в которых предоставляется услуга;</w:t>
      </w:r>
    </w:p>
    <w:p w14:paraId="717E64C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18EDEC4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14:paraId="7A8F527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14:paraId="675B68C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14:paraId="38D0B56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39CCE37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Заявителям обеспечивается возможность оценить доступность и качество муниципальной услуги на Едином портале.</w:t>
      </w:r>
    </w:p>
    <w:p w14:paraId="043F80BD"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E80D1A">
        <w:rPr>
          <w:rFonts w:ascii="Times New Roman" w:eastAsia="Segoe UI Symbol" w:hAnsi="Times New Roman" w:cs="Times New Roman"/>
          <w:kern w:val="3"/>
          <w:sz w:val="28"/>
          <w:szCs w:val="28"/>
          <w:lang w:eastAsia="ru-RU"/>
          <w14:ligatures w14:val="none"/>
        </w:rPr>
        <w:t>№ </w:t>
      </w:r>
      <w:r w:rsidRPr="00E80D1A">
        <w:rPr>
          <w:rFonts w:ascii="Times New Roman" w:eastAsia="Times New Roman" w:hAnsi="Times New Roman" w:cs="Times New Roman"/>
          <w:kern w:val="3"/>
          <w:sz w:val="28"/>
          <w:szCs w:val="28"/>
          <w:lang w:eastAsia="ru-RU"/>
          <w14:ligatures w14:val="none"/>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133A75BB"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14:paraId="44C33AB6"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Заявления, составленные на основании комплексного запроса, и документы, необходимые для предоставления государственной (муниципальной) </w:t>
      </w:r>
      <w:r w:rsidRPr="00E80D1A">
        <w:rPr>
          <w:rFonts w:ascii="Times New Roman" w:eastAsia="Times New Roman" w:hAnsi="Times New Roman" w:cs="Times New Roman"/>
          <w:kern w:val="3"/>
          <w:sz w:val="28"/>
          <w:szCs w:val="28"/>
          <w:lang w:eastAsia="ru-RU"/>
          <w14:ligatures w14:val="none"/>
        </w:rPr>
        <w:lastRenderedPageBreak/>
        <w:t>услуги, направляются в уполномоченный орган с приложением копии комплексного запроса, заверенной МФЦ.</w:t>
      </w:r>
    </w:p>
    <w:p w14:paraId="10B01F4D"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4FAD95E1"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14:paraId="515BA876"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2.17.5. 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14:paraId="445A9AE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p>
    <w:p w14:paraId="62F52FD6"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3390D1D" w14:textId="77777777" w:rsidR="00E80D1A" w:rsidRPr="00E80D1A" w:rsidRDefault="00E80D1A" w:rsidP="00E80D1A">
      <w:pPr>
        <w:widowControl w:val="0"/>
        <w:suppressAutoHyphens/>
        <w:autoSpaceDN w:val="0"/>
        <w:spacing w:after="0" w:line="240" w:lineRule="auto"/>
        <w:ind w:firstLine="720"/>
        <w:jc w:val="center"/>
        <w:textAlignment w:val="baseline"/>
        <w:outlineLvl w:val="2"/>
        <w:rPr>
          <w:rFonts w:ascii="Times New Roman" w:eastAsia="Times New Roman" w:hAnsi="Times New Roman" w:cs="Times New Roman"/>
          <w:kern w:val="3"/>
          <w:sz w:val="24"/>
          <w:szCs w:val="24"/>
          <w:lang w:eastAsia="ru-RU"/>
          <w14:ligatures w14:val="none"/>
        </w:rPr>
      </w:pPr>
    </w:p>
    <w:p w14:paraId="6EB912B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D0FAFA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в уполномоченный орган;</w:t>
      </w:r>
    </w:p>
    <w:p w14:paraId="6DD263E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через МФЦ по экстерриториальному принципу;</w:t>
      </w:r>
    </w:p>
    <w:p w14:paraId="3B502EC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E80D1A">
        <w:rPr>
          <w:rFonts w:ascii="Times New Roman" w:eastAsia="Segoe UI Symbol" w:hAnsi="Times New Roman" w:cs="Times New Roman"/>
          <w:kern w:val="3"/>
          <w:sz w:val="28"/>
          <w:szCs w:val="28"/>
          <w:lang w:eastAsia="ru-RU"/>
          <w14:ligatures w14:val="none"/>
        </w:rPr>
        <w:t>№ </w:t>
      </w:r>
      <w:r w:rsidRPr="00E80D1A">
        <w:rPr>
          <w:rFonts w:ascii="Times New Roman" w:eastAsia="Times New Roman" w:hAnsi="Times New Roman" w:cs="Times New Roman"/>
          <w:kern w:val="3"/>
          <w:sz w:val="28"/>
          <w:szCs w:val="28"/>
          <w:lang w:eastAsia="ru-RU"/>
          <w14:ligatures w14:val="none"/>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E80D1A">
        <w:rPr>
          <w:rFonts w:ascii="Times New Roman" w:eastAsia="Segoe UI Symbol" w:hAnsi="Times New Roman" w:cs="Times New Roman"/>
          <w:kern w:val="3"/>
          <w:sz w:val="28"/>
          <w:szCs w:val="28"/>
          <w:lang w:eastAsia="ru-RU"/>
          <w14:ligatures w14:val="none"/>
        </w:rPr>
        <w:t>№ </w:t>
      </w:r>
      <w:r w:rsidRPr="00E80D1A">
        <w:rPr>
          <w:rFonts w:ascii="Times New Roman" w:eastAsia="Times New Roman" w:hAnsi="Times New Roman" w:cs="Times New Roman"/>
          <w:kern w:val="3"/>
          <w:sz w:val="28"/>
          <w:szCs w:val="28"/>
          <w:lang w:eastAsia="ru-RU"/>
          <w14:ligatures w14:val="none"/>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E202ED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14:paraId="03B1A2B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2.18.2. Заявителям обеспечивается возможность получения информации о предоставляемой муниципальной услуги на Портале.</w:t>
      </w:r>
    </w:p>
    <w:p w14:paraId="50BBC0D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Крымский район с перечнем оказываемых муниципальных услуг и информацией по каждой услуге.</w:t>
      </w:r>
    </w:p>
    <w:p w14:paraId="4DE2A03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0A297E8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74E8CAE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подача запроса на предоставление муниципальной услуги в электронном виде заявителем осуществляется через личный кабинет на Портале;</w:t>
      </w:r>
    </w:p>
    <w:p w14:paraId="21BBE38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для оформления документов посредством сети Интернет заявителю необходимо пройти процедуру авторизации на Портале;</w:t>
      </w:r>
    </w:p>
    <w:p w14:paraId="4015223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14:paraId="05CD6B5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14:paraId="349BFBF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5F1EFDC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42FA0E6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0E07B38E"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5880072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429F68B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2.18.6. При предоставлении муниципальной услуги по экстерриториальному принципу МФЦ:</w:t>
      </w:r>
    </w:p>
    <w:p w14:paraId="78801C0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1) принимает от заявителя (представителя заявителя) заявление и документы, представленные заявителем (представителем заявителя);</w:t>
      </w:r>
    </w:p>
    <w:p w14:paraId="65BF13B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2)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6E63A2D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3) формирует электронные документы и (или) электронные образы заявления, документов, принятых от заявителя (представителя заявителя), копий </w:t>
      </w:r>
      <w:r w:rsidRPr="00E80D1A">
        <w:rPr>
          <w:rFonts w:ascii="Times New Roman" w:eastAsia="Times New Roman" w:hAnsi="Times New Roman" w:cs="Times New Roman"/>
          <w:kern w:val="3"/>
          <w:sz w:val="28"/>
          <w:szCs w:val="28"/>
          <w:lang w:eastAsia="ru-RU"/>
          <w14:ligatures w14:val="none"/>
        </w:rPr>
        <w:lastRenderedPageBreak/>
        <w:t>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7F6B637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14:paraId="55D3467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2542F74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График приема-передачи документов из МФЦ в уполномоченный орган и из уполномоченного органа в МФЦ согласовывается с руководителями МФЦ.</w:t>
      </w:r>
    </w:p>
    <w:p w14:paraId="15164E6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w:t>
      </w:r>
    </w:p>
    <w:p w14:paraId="13CA311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Информация о получении документов заносится в электронную базу.</w:t>
      </w:r>
    </w:p>
    <w:p w14:paraId="4ECAF6C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14:paraId="5B69466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14:paraId="70BF5DD2"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 обращению заявителя уполномоченный орган предоставляет ему сведения о дате поступления заявления и его регистрационном номере.</w:t>
      </w:r>
    </w:p>
    <w:p w14:paraId="787F3127"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14:paraId="428DACB7"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027B295"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Предоставление услуги начинается с момента приема и регистрации уполномоченным органом электронных документов, необходимых для </w:t>
      </w:r>
      <w:r w:rsidRPr="00E80D1A">
        <w:rPr>
          <w:rFonts w:ascii="Times New Roman" w:eastAsia="Times New Roman" w:hAnsi="Times New Roman" w:cs="Times New Roman"/>
          <w:kern w:val="3"/>
          <w:sz w:val="28"/>
          <w:szCs w:val="28"/>
          <w:lang w:eastAsia="ru-RU"/>
          <w14:ligatures w14:val="none"/>
        </w:rPr>
        <w:lastRenderedPageBreak/>
        <w:t>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1DFAF09F" w14:textId="77777777" w:rsidR="00E80D1A" w:rsidRPr="00E80D1A" w:rsidRDefault="00E80D1A" w:rsidP="00E80D1A">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p>
    <w:p w14:paraId="3EEDCC38" w14:textId="77777777" w:rsidR="00E80D1A" w:rsidRPr="00E80D1A" w:rsidRDefault="00E80D1A" w:rsidP="00E80D1A">
      <w:pPr>
        <w:widowControl w:val="0"/>
        <w:suppressAutoHyphens/>
        <w:autoSpaceDN w:val="0"/>
        <w:spacing w:after="0" w:line="240" w:lineRule="auto"/>
        <w:jc w:val="center"/>
        <w:textAlignment w:val="baseline"/>
        <w:outlineLvl w:val="1"/>
        <w:rPr>
          <w:rFonts w:ascii="Times New Roman" w:eastAsia="Times New Roman" w:hAnsi="Times New Roman" w:cs="Times New Roman"/>
          <w:b/>
          <w:kern w:val="3"/>
          <w:sz w:val="28"/>
          <w:szCs w:val="28"/>
          <w:lang w:eastAsia="ru-RU"/>
          <w14:ligatures w14:val="none"/>
        </w:rPr>
      </w:pPr>
      <w:r w:rsidRPr="00E80D1A">
        <w:rPr>
          <w:rFonts w:ascii="Times New Roman" w:eastAsia="Times New Roman" w:hAnsi="Times New Roman" w:cs="Times New Roman"/>
          <w:b/>
          <w:kern w:val="3"/>
          <w:sz w:val="28"/>
          <w:szCs w:val="28"/>
          <w:lang w:eastAsia="ru-RU"/>
          <w14:ligatures w14:val="none"/>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43C04C9F" w14:textId="77777777" w:rsidR="00E80D1A" w:rsidRPr="00E80D1A" w:rsidRDefault="00E80D1A" w:rsidP="00E80D1A">
      <w:pPr>
        <w:widowControl w:val="0"/>
        <w:suppressAutoHyphens/>
        <w:autoSpaceDN w:val="0"/>
        <w:spacing w:after="0" w:line="240" w:lineRule="auto"/>
        <w:jc w:val="center"/>
        <w:textAlignment w:val="baseline"/>
        <w:outlineLvl w:val="1"/>
        <w:rPr>
          <w:rFonts w:ascii="Times New Roman" w:eastAsia="Times New Roman" w:hAnsi="Times New Roman" w:cs="Times New Roman"/>
          <w:b/>
          <w:kern w:val="3"/>
          <w:sz w:val="28"/>
          <w:szCs w:val="28"/>
          <w:lang w:eastAsia="ru-RU"/>
          <w14:ligatures w14:val="none"/>
        </w:rPr>
      </w:pPr>
    </w:p>
    <w:p w14:paraId="43484627" w14:textId="77777777" w:rsidR="00E80D1A" w:rsidRPr="00E80D1A" w:rsidRDefault="00E80D1A" w:rsidP="00E80D1A">
      <w:pPr>
        <w:widowControl w:val="0"/>
        <w:suppressAutoHyphens/>
        <w:autoSpaceDN w:val="0"/>
        <w:spacing w:after="0" w:line="240" w:lineRule="auto"/>
        <w:jc w:val="center"/>
        <w:textAlignment w:val="baseline"/>
        <w:outlineLvl w:val="1"/>
        <w:rPr>
          <w:rFonts w:ascii="Times New Roman" w:eastAsia="Times New Roman" w:hAnsi="Times New Roman" w:cs="Times New Roman"/>
          <w:kern w:val="3"/>
          <w:sz w:val="24"/>
          <w:szCs w:val="24"/>
          <w:lang w:eastAsia="ru-RU"/>
          <w14:ligatures w14:val="none"/>
        </w:rPr>
      </w:pPr>
      <w:bookmarkStart w:id="31" w:name="Par343"/>
      <w:bookmarkEnd w:id="31"/>
      <w:r w:rsidRPr="00E80D1A">
        <w:rPr>
          <w:rFonts w:ascii="Times New Roman" w:eastAsia="Times New Roman" w:hAnsi="Times New Roman" w:cs="Times New Roman"/>
          <w:kern w:val="3"/>
          <w:sz w:val="28"/>
          <w:szCs w:val="28"/>
          <w:lang w:eastAsia="ru-RU"/>
          <w14:ligatures w14:val="none"/>
        </w:rPr>
        <w:t>Подраздел 3.1. </w:t>
      </w:r>
      <w:r w:rsidRPr="00E80D1A">
        <w:rPr>
          <w:rFonts w:ascii="Times New Roman" w:eastAsia="Calibri" w:hAnsi="Times New Roman" w:cs="Times New Roman"/>
          <w:kern w:val="3"/>
          <w:sz w:val="28"/>
          <w:szCs w:val="28"/>
          <w:lang w:eastAsia="ru-RU"/>
          <w14:ligatures w14:val="none"/>
        </w:rPr>
        <w:t>Перечень административных процедур (действий) при предоставлении муниципальных услуг</w:t>
      </w:r>
    </w:p>
    <w:p w14:paraId="46B83091"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14:ligatures w14:val="none"/>
        </w:rPr>
      </w:pPr>
    </w:p>
    <w:p w14:paraId="232C01D2"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3.1.1. Предоставление муниципальной услуги включает в себя следующие административные процедуры:</w:t>
      </w:r>
    </w:p>
    <w:p w14:paraId="6A4E9247"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1)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подачи заявления и документов через МФЦ);</w:t>
      </w:r>
    </w:p>
    <w:p w14:paraId="634EA873"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2) рассмотрение заявления и прилагаемых к нему документов Уполномоченным органом,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 Принятие решения о предоставлении или об отказе в предоставлении муниципальной услуги;</w:t>
      </w:r>
    </w:p>
    <w:p w14:paraId="5BA12AE1"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3) подготовка, подписание и регистрация решения о предоставлении или об отказе в предоставлении муниципальной услуги;</w:t>
      </w:r>
    </w:p>
    <w:p w14:paraId="50F6D12E"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4) передача 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(направление) заявителю результата предоставления муниципальной услуги;</w:t>
      </w:r>
    </w:p>
    <w:p w14:paraId="27C3AA94"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5) исправление допущенных опечаток и ошибок в документах, выданных в результате предоставления муниципальной услуги.</w:t>
      </w:r>
    </w:p>
    <w:p w14:paraId="1873B39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14:paraId="29BCF70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3.1.2. Основанием для начала административной процедуры является обращение заявителя в </w:t>
      </w:r>
      <w:r w:rsidRPr="00E80D1A">
        <w:rPr>
          <w:rFonts w:ascii="Times New Roman" w:eastAsia="Calibri" w:hAnsi="Times New Roman" w:cs="Times New Roman"/>
          <w:kern w:val="3"/>
          <w:sz w:val="28"/>
          <w:szCs w:val="28"/>
          <w:lang w:eastAsia="ru-RU"/>
          <w14:ligatures w14:val="none"/>
        </w:rPr>
        <w:t>администрацию муниципального образования Крымский район</w:t>
      </w:r>
      <w:r w:rsidRPr="00E80D1A">
        <w:rPr>
          <w:rFonts w:ascii="Times New Roman" w:eastAsia="Times New Roman" w:hAnsi="Times New Roman" w:cs="Times New Roman"/>
          <w:kern w:val="3"/>
          <w:sz w:val="28"/>
          <w:szCs w:val="28"/>
          <w:lang w:eastAsia="ru-RU"/>
          <w14:ligatures w14:val="none"/>
        </w:rPr>
        <w:t xml:space="preserve"> с заявлением </w:t>
      </w:r>
      <w:r w:rsidRPr="00E80D1A">
        <w:rPr>
          <w:rFonts w:ascii="Times New Roman" w:eastAsia="Calibri" w:hAnsi="Times New Roman" w:cs="Times New Roman"/>
          <w:kern w:val="3"/>
          <w:sz w:val="28"/>
          <w:szCs w:val="28"/>
          <w:lang w:eastAsia="ru-RU"/>
          <w14:ligatures w14:val="none"/>
        </w:rPr>
        <w:t xml:space="preserve">на бумажном носителе </w:t>
      </w:r>
      <w:r w:rsidRPr="00E80D1A">
        <w:rPr>
          <w:rFonts w:ascii="Times New Roman" w:eastAsia="Times New Roman" w:hAnsi="Times New Roman" w:cs="Times New Roman"/>
          <w:kern w:val="3"/>
          <w:sz w:val="28"/>
          <w:szCs w:val="28"/>
          <w:lang w:eastAsia="ru-RU"/>
          <w14:ligatures w14:val="none"/>
        </w:rPr>
        <w:t xml:space="preserve">и документами, необходимыми для предоставления муниципальной услуги, в соответствии с подразделами 2.6 раздела 2 настоящего </w:t>
      </w:r>
      <w:r w:rsidRPr="00E80D1A">
        <w:rPr>
          <w:rFonts w:ascii="Times New Roman" w:eastAsia="Calibri" w:hAnsi="Times New Roman" w:cs="Times New Roman"/>
          <w:kern w:val="3"/>
          <w:sz w:val="28"/>
          <w:szCs w:val="28"/>
          <w:lang w:eastAsia="ru-RU"/>
          <w14:ligatures w14:val="none"/>
        </w:rPr>
        <w:t>Административного регламента</w:t>
      </w:r>
      <w:r w:rsidRPr="00E80D1A">
        <w:rPr>
          <w:rFonts w:ascii="Times New Roman" w:eastAsia="Times New Roman" w:hAnsi="Times New Roman" w:cs="Times New Roman"/>
          <w:kern w:val="3"/>
          <w:sz w:val="28"/>
          <w:szCs w:val="28"/>
          <w:lang w:eastAsia="ru-RU"/>
          <w14:ligatures w14:val="none"/>
        </w:rPr>
        <w:t>.</w:t>
      </w:r>
    </w:p>
    <w:p w14:paraId="515CAAB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Calibri" w:hAnsi="Times New Roman" w:cs="Times New Roman"/>
          <w:kern w:val="3"/>
          <w:sz w:val="28"/>
          <w:szCs w:val="28"/>
          <w:lang w:eastAsia="ru-RU"/>
          <w14:ligatures w14:val="none"/>
        </w:rPr>
        <w:lastRenderedPageBreak/>
        <w:t xml:space="preserve">Должностное лицо администрации муниципального образования Крымский район, ответственное за прием и регистрацию, </w:t>
      </w:r>
      <w:r w:rsidRPr="00E80D1A">
        <w:rPr>
          <w:rFonts w:ascii="Times New Roman" w:eastAsia="Times New Roman" w:hAnsi="Times New Roman" w:cs="Times New Roman"/>
          <w:kern w:val="3"/>
          <w:sz w:val="28"/>
          <w:szCs w:val="28"/>
          <w:lang w:eastAsia="ru-RU"/>
          <w14:ligatures w14:val="none"/>
        </w:rPr>
        <w:t>в день получения в порядке делопроизводства обеспечивает:</w:t>
      </w:r>
    </w:p>
    <w:p w14:paraId="6B0E280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прием заявления по соответствующей форме;</w:t>
      </w:r>
    </w:p>
    <w:p w14:paraId="1921ECC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регистрацию заявления и прилагаемых документов в системе электронного документооборота, проверку полноты и достоверности документов;</w:t>
      </w:r>
    </w:p>
    <w:p w14:paraId="4584971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перевод в электронную форму и снятие копий с документов, представленных заявителем</w:t>
      </w:r>
    </w:p>
    <w:p w14:paraId="0AA4DAD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направление главе муниципального образования Крымский район заявления с приложенными к нему документами на резолюцию.</w:t>
      </w:r>
    </w:p>
    <w:p w14:paraId="716C5E9E" w14:textId="77777777" w:rsidR="00E80D1A" w:rsidRPr="00E80D1A" w:rsidRDefault="00E80D1A" w:rsidP="00E80D1A">
      <w:pPr>
        <w:suppressAutoHyphens/>
        <w:autoSpaceDN w:val="0"/>
        <w:spacing w:after="0" w:line="228"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Глава муниципального образования Крымский район в течение двух рабочих дней рассматривает заявление, накладывает резолюцию и передает в общий отдел </w:t>
      </w:r>
      <w:r w:rsidRPr="00E80D1A">
        <w:rPr>
          <w:rFonts w:ascii="Times New Roman" w:eastAsia="Calibri" w:hAnsi="Times New Roman" w:cs="Times New Roman"/>
          <w:kern w:val="3"/>
          <w:sz w:val="28"/>
          <w:szCs w:val="28"/>
          <w:lang w:eastAsia="ru-RU"/>
          <w14:ligatures w14:val="none"/>
        </w:rPr>
        <w:t>администрации муниципального образования Крымский район (далее – общий отдел)</w:t>
      </w:r>
      <w:r w:rsidRPr="00E80D1A">
        <w:rPr>
          <w:rFonts w:ascii="Times New Roman" w:eastAsia="Times New Roman" w:hAnsi="Times New Roman" w:cs="Times New Roman"/>
          <w:kern w:val="3"/>
          <w:sz w:val="28"/>
          <w:szCs w:val="28"/>
          <w:lang w:eastAsia="ru-RU"/>
          <w14:ligatures w14:val="none"/>
        </w:rPr>
        <w:t>.</w:t>
      </w:r>
    </w:p>
    <w:p w14:paraId="6576BE8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Специалист общего отдела администрации муниципального образования Крымский район в течении одного рабочего дня передает заявление согласно резолюции заместителю главы муниципального образования Крымский район, курирующему вопросы развития, архитектуры и градостроительства, экономики, имущества и земельных отношений (далее – заместитель главы муниципального образования Крымский район).</w:t>
      </w:r>
    </w:p>
    <w:p w14:paraId="1778D11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Заместитель главы муниципального образования Крымский район в течение двух рабочих дней передает заявление с резолюцией директору МКУ «УЗР».</w:t>
      </w:r>
    </w:p>
    <w:p w14:paraId="10FAE74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Директор МКУ «УЗР» в течение одного рабочего дня определяет специалиста, ответственного за проведение административных процедур.</w:t>
      </w:r>
    </w:p>
    <w:p w14:paraId="0486786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Для целей настоящего Административного регламента под исполнителем понимается специалист МКУ «УЗР», которому поручено осуществление организации и сопровождения процедуры предоставления муниципальной услуги.</w:t>
      </w:r>
    </w:p>
    <w:p w14:paraId="35C63F25" w14:textId="77777777" w:rsidR="00E80D1A" w:rsidRPr="00E80D1A" w:rsidRDefault="00E80D1A" w:rsidP="00E80D1A">
      <w:pPr>
        <w:suppressAutoHyphens/>
        <w:autoSpaceDN w:val="0"/>
        <w:spacing w:after="0" w:line="228"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14:paraId="1171309B" w14:textId="77777777" w:rsidR="00E80D1A" w:rsidRPr="00E80D1A" w:rsidRDefault="00E80D1A" w:rsidP="00E80D1A">
      <w:pPr>
        <w:suppressAutoHyphens/>
        <w:autoSpaceDN w:val="0"/>
        <w:spacing w:after="0" w:line="228"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Конечным результатом данной административной процедуры является поступление Дела в работу Исполнителю.</w:t>
      </w:r>
    </w:p>
    <w:p w14:paraId="3E626CB2" w14:textId="77777777" w:rsidR="00E80D1A" w:rsidRPr="00E80D1A" w:rsidRDefault="00E80D1A" w:rsidP="00E80D1A">
      <w:pPr>
        <w:suppressAutoHyphens/>
        <w:autoSpaceDN w:val="0"/>
        <w:spacing w:after="0" w:line="228" w:lineRule="auto"/>
        <w:ind w:firstLine="709"/>
        <w:jc w:val="both"/>
        <w:textAlignment w:val="baseline"/>
        <w:rPr>
          <w:rFonts w:ascii="Times New Roman" w:eastAsia="Times New Roman" w:hAnsi="Times New Roman" w:cs="Times New Roman"/>
          <w:color w:val="000000"/>
          <w:kern w:val="3"/>
          <w:sz w:val="28"/>
          <w:szCs w:val="28"/>
          <w:shd w:val="clear" w:color="auto" w:fill="FFFFFF"/>
          <w:lang w:eastAsia="ru-RU"/>
          <w14:ligatures w14:val="none"/>
        </w:rPr>
      </w:pPr>
      <w:r w:rsidRPr="00E80D1A">
        <w:rPr>
          <w:rFonts w:ascii="Times New Roman" w:eastAsia="Times New Roman" w:hAnsi="Times New Roman" w:cs="Times New Roman"/>
          <w:color w:val="000000"/>
          <w:kern w:val="3"/>
          <w:sz w:val="28"/>
          <w:szCs w:val="28"/>
          <w:shd w:val="clear" w:color="auto" w:fill="FFFFFF"/>
          <w:lang w:eastAsia="ru-RU"/>
          <w14:ligatures w14:val="none"/>
        </w:rPr>
        <w:t>3.1.3. Рассмотрение заявления и приложенных к нему документов МКУ «УЗР», принятие решения о предоставлении муниципальной услуги или отказе в предоставлении муниципальной услуги.</w:t>
      </w:r>
    </w:p>
    <w:p w14:paraId="60F0BFF4" w14:textId="77777777" w:rsidR="00E80D1A" w:rsidRPr="00E80D1A" w:rsidRDefault="00E80D1A" w:rsidP="00E80D1A">
      <w:pPr>
        <w:suppressAutoHyphens/>
        <w:autoSpaceDN w:val="0"/>
        <w:spacing w:after="0" w:line="228"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Рассмотрение заявлений </w:t>
      </w:r>
      <w:r w:rsidRPr="00E80D1A">
        <w:rPr>
          <w:rFonts w:ascii="Times New Roman" w:eastAsia="Times New Roman" w:hAnsi="Times New Roman" w:cs="Times New Roman"/>
          <w:color w:val="000000"/>
          <w:kern w:val="3"/>
          <w:sz w:val="28"/>
          <w:szCs w:val="28"/>
          <w:lang w:eastAsia="ru-RU"/>
          <w14:ligatures w14:val="none"/>
        </w:rPr>
        <w:t xml:space="preserve">об утверждении схемы расположения земельного участка на кадастровом плате территории и заявления о проведении аукциона </w:t>
      </w:r>
      <w:r w:rsidRPr="00E80D1A">
        <w:rPr>
          <w:rFonts w:ascii="Times New Roman" w:eastAsia="Times New Roman" w:hAnsi="Times New Roman" w:cs="Times New Roman"/>
          <w:kern w:val="3"/>
          <w:sz w:val="28"/>
          <w:szCs w:val="28"/>
          <w:lang w:eastAsia="ru-RU"/>
          <w14:ligatures w14:val="none"/>
        </w:rPr>
        <w:t>осуществляется специалистом МКУ</w:t>
      </w:r>
      <w:r w:rsidRPr="00E80D1A">
        <w:rPr>
          <w:rFonts w:ascii="Times New Roman" w:eastAsia="Times New Roman" w:hAnsi="Times New Roman" w:cs="Times New Roman"/>
          <w:color w:val="000000"/>
          <w:kern w:val="3"/>
          <w:sz w:val="28"/>
          <w:szCs w:val="28"/>
          <w:shd w:val="clear" w:color="auto" w:fill="FFFFFF"/>
          <w:lang w:eastAsia="ru-RU"/>
          <w14:ligatures w14:val="none"/>
        </w:rPr>
        <w:t xml:space="preserve"> «УЗР» </w:t>
      </w:r>
      <w:r w:rsidRPr="00E80D1A">
        <w:rPr>
          <w:rFonts w:ascii="Times New Roman" w:eastAsia="Times New Roman" w:hAnsi="Times New Roman" w:cs="Times New Roman"/>
          <w:kern w:val="3"/>
          <w:sz w:val="28"/>
          <w:szCs w:val="28"/>
          <w:lang w:eastAsia="ru-RU"/>
          <w14:ligatures w14:val="none"/>
        </w:rPr>
        <w:t>в порядке их поступления.</w:t>
      </w:r>
    </w:p>
    <w:p w14:paraId="0F00E4EF" w14:textId="77777777" w:rsidR="00E80D1A" w:rsidRPr="00E80D1A" w:rsidRDefault="00E80D1A" w:rsidP="00E80D1A">
      <w:pPr>
        <w:suppressAutoHyphens/>
        <w:autoSpaceDN w:val="0"/>
        <w:spacing w:after="0" w:line="228"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Специалист МКУ «УЗР» в течение 3 календарных дней после поступления документов осуществляет проверку полноты и достоверности документов.</w:t>
      </w:r>
    </w:p>
    <w:p w14:paraId="305B70E1" w14:textId="77777777" w:rsidR="00E80D1A" w:rsidRPr="00E80D1A" w:rsidRDefault="00E80D1A" w:rsidP="00E80D1A">
      <w:pPr>
        <w:suppressAutoHyphens/>
        <w:autoSpaceDN w:val="0"/>
        <w:spacing w:after="0" w:line="228"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Результатом административной процедуры является установление наличия либо отсутствия оснований для предоставления муниципальной услуги.</w:t>
      </w:r>
    </w:p>
    <w:p w14:paraId="3F06293A" w14:textId="77777777" w:rsidR="00E80D1A" w:rsidRPr="00E80D1A" w:rsidRDefault="00E80D1A" w:rsidP="00E80D1A">
      <w:pPr>
        <w:suppressAutoHyphens/>
        <w:autoSpaceDN w:val="0"/>
        <w:spacing w:after="0" w:line="228"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3.1.4. В случае,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14:paraId="6A68667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14:paraId="422FDF9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Единого государственного реестра недвижимости – не более 3 рабочих дней со дня направления межведомственного запроса).</w:t>
      </w:r>
    </w:p>
    <w:p w14:paraId="41A25198"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3.1.5. По результатам рассмотрения информации и </w:t>
      </w:r>
      <w:r w:rsidRPr="00E80D1A">
        <w:rPr>
          <w:rFonts w:ascii="Times New Roman" w:eastAsia="Calibri" w:hAnsi="Times New Roman" w:cs="Times New Roman"/>
          <w:kern w:val="3"/>
          <w:sz w:val="28"/>
          <w:szCs w:val="28"/>
          <w:lang w:eastAsia="ru-RU"/>
          <w14:ligatures w14:val="none"/>
        </w:rPr>
        <w:t>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14:paraId="0B20F99B"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3.1.5.1. </w:t>
      </w:r>
      <w:r w:rsidRPr="00E80D1A">
        <w:rPr>
          <w:rFonts w:ascii="Times New Roman" w:eastAsia="Calibri" w:hAnsi="Times New Roman" w:cs="Times New Roman"/>
          <w:kern w:val="3"/>
          <w:sz w:val="28"/>
          <w:szCs w:val="28"/>
          <w:lang w:eastAsia="ru-RU"/>
          <w14:ligatures w14:val="none"/>
        </w:rPr>
        <w:t>При наличии оснований для отказа в предоставлении муниципальной услуги, указанных в подразделе 2.10. раздела                                          2 Административного регламента, в срок, не превышающий 14 календарных дней с даты поступления заявления, готовит письмо об отказе в предоставлении муниципальной услуги, которое должно быть обоснованным и содержать все основания.</w:t>
      </w:r>
    </w:p>
    <w:p w14:paraId="0B146A6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3.1.5.2.</w:t>
      </w:r>
      <w:r w:rsidRPr="00E80D1A">
        <w:rPr>
          <w:rFonts w:ascii="Calibri" w:eastAsia="Calibri" w:hAnsi="Calibri" w:cs="Times New Roman"/>
          <w:kern w:val="0"/>
          <w14:ligatures w14:val="none"/>
        </w:rPr>
        <w:t xml:space="preserve"> </w:t>
      </w:r>
      <w:r w:rsidRPr="00E80D1A">
        <w:rPr>
          <w:rFonts w:ascii="Times New Roman" w:eastAsia="Times New Roman" w:hAnsi="Times New Roman" w:cs="Times New Roman"/>
          <w:kern w:val="3"/>
          <w:sz w:val="28"/>
          <w:szCs w:val="28"/>
          <w:lang w:eastAsia="ru-RU"/>
          <w14:ligatures w14:val="none"/>
        </w:rPr>
        <w:t>При наличии оснований для приостановления предоставления муниципальной услуги готовит письмо о приостановлении предоставления муниципальной услуги</w:t>
      </w:r>
      <w:r w:rsidRPr="00E80D1A">
        <w:rPr>
          <w:rFonts w:ascii="Times New Roman" w:eastAsia="Calibri" w:hAnsi="Times New Roman" w:cs="Times New Roman"/>
          <w:kern w:val="3"/>
          <w:sz w:val="28"/>
          <w:szCs w:val="28"/>
          <w:lang w:eastAsia="ru-RU"/>
          <w14:ligatures w14:val="none"/>
        </w:rPr>
        <w:t>.</w:t>
      </w:r>
    </w:p>
    <w:p w14:paraId="2943BD80"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3.1.5.3. В</w:t>
      </w:r>
      <w:r w:rsidRPr="00E80D1A">
        <w:rPr>
          <w:rFonts w:ascii="Times New Roman" w:eastAsia="Calibri" w:hAnsi="Times New Roman" w:cs="Times New Roman"/>
          <w:kern w:val="3"/>
          <w:sz w:val="28"/>
          <w:szCs w:val="28"/>
          <w:lang w:eastAsia="ru-RU"/>
          <w14:ligatures w14:val="none"/>
        </w:rPr>
        <w:t xml:space="preserve"> случае отсутствия оснований для отказа в предоставлении муниципальной услуги, предусмотренных подразделом 2.10. раздела 2 Административного регламента, Исполнитель готовит: </w:t>
      </w:r>
    </w:p>
    <w:p w14:paraId="26C9B28A"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1) при рассмотрении заявления об утверждении схемы расположения земельного участка на кадастровом плане территории:</w:t>
      </w:r>
    </w:p>
    <w:p w14:paraId="22D32636"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 проект постановления об утверждении схемы расположения земельного участка на кадастровом плане территории.</w:t>
      </w:r>
    </w:p>
    <w:p w14:paraId="196DA370"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2) при рассмотрении заявления о проведении аукциона:</w:t>
      </w:r>
    </w:p>
    <w:p w14:paraId="1E23AD8C"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 проект постановления о проведении аукциона.</w:t>
      </w:r>
    </w:p>
    <w:p w14:paraId="59C58DA1"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 xml:space="preserve">3.1.5.4. Подготовленные проекты постановлений, указанные в пункте </w:t>
      </w:r>
      <w:r w:rsidRPr="00E80D1A">
        <w:rPr>
          <w:rFonts w:ascii="Times New Roman" w:eastAsia="Times New Roman" w:hAnsi="Times New Roman" w:cs="Times New Roman"/>
          <w:kern w:val="3"/>
          <w:sz w:val="28"/>
          <w:szCs w:val="28"/>
          <w:lang w:eastAsia="ru-RU"/>
          <w14:ligatures w14:val="none"/>
        </w:rPr>
        <w:t>3.1.5.3. настоящего Административного регламента направляются в уполномоченный орган на согласование.</w:t>
      </w:r>
      <w:r w:rsidRPr="00E80D1A">
        <w:rPr>
          <w:rFonts w:ascii="Times New Roman" w:eastAsia="Calibri" w:hAnsi="Times New Roman" w:cs="Times New Roman"/>
          <w:kern w:val="3"/>
          <w:sz w:val="28"/>
          <w:szCs w:val="28"/>
          <w:lang w:eastAsia="ru-RU"/>
          <w14:ligatures w14:val="none"/>
        </w:rPr>
        <w:t xml:space="preserve"> </w:t>
      </w:r>
    </w:p>
    <w:p w14:paraId="0AD7350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Calibri" w:hAnsi="Times New Roman" w:cs="Times New Roman"/>
          <w:kern w:val="3"/>
          <w:sz w:val="28"/>
          <w:szCs w:val="28"/>
          <w:lang w:eastAsia="ru-RU"/>
          <w14:ligatures w14:val="none"/>
        </w:rPr>
        <w:t>3.1.6. </w:t>
      </w:r>
      <w:r w:rsidRPr="00E80D1A">
        <w:rPr>
          <w:rFonts w:ascii="Times New Roman" w:eastAsia="Times New Roman" w:hAnsi="Times New Roman" w:cs="Times New Roman"/>
          <w:kern w:val="3"/>
          <w:sz w:val="28"/>
          <w:szCs w:val="28"/>
          <w:lang w:eastAsia="ru-RU"/>
          <w14:ligatures w14:val="none"/>
        </w:rPr>
        <w:t xml:space="preserve">Специалист, ответственный за рассмотрение документов, </w:t>
      </w:r>
      <w:r w:rsidRPr="00E80D1A">
        <w:rPr>
          <w:rFonts w:ascii="Times New Roman" w:eastAsia="Calibri" w:hAnsi="Times New Roman" w:cs="Times New Roman"/>
          <w:kern w:val="3"/>
          <w:sz w:val="28"/>
          <w:szCs w:val="28"/>
          <w:lang w:eastAsia="ru-RU"/>
          <w14:ligatures w14:val="none"/>
        </w:rPr>
        <w:t xml:space="preserve">направляет результат предоставления муниципальной услуги заявителю почтой либо выдает </w:t>
      </w:r>
      <w:r w:rsidRPr="00E80D1A">
        <w:rPr>
          <w:rFonts w:ascii="Times New Roman" w:eastAsia="Calibri" w:hAnsi="Times New Roman" w:cs="Times New Roman"/>
          <w:kern w:val="3"/>
          <w:sz w:val="28"/>
          <w:szCs w:val="28"/>
          <w:lang w:eastAsia="ru-RU"/>
          <w14:ligatures w14:val="none"/>
        </w:rPr>
        <w:lastRenderedPageBreak/>
        <w:t>на руки, или передает с сопроводительным письмом в МФЦ для выдачи заявителю.</w:t>
      </w:r>
    </w:p>
    <w:p w14:paraId="7D1B0C3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Calibri" w:hAnsi="Times New Roman" w:cs="Times New Roman"/>
          <w:kern w:val="3"/>
          <w:sz w:val="28"/>
          <w:szCs w:val="28"/>
          <w:lang w:eastAsia="ru-RU"/>
          <w14:ligatures w14:val="none"/>
        </w:rPr>
        <w:t>В течение трех рабочих дней специалист</w:t>
      </w:r>
      <w:r w:rsidRPr="00E80D1A">
        <w:rPr>
          <w:rFonts w:ascii="Times New Roman" w:eastAsia="Times New Roman" w:hAnsi="Times New Roman" w:cs="Times New Roman"/>
          <w:kern w:val="3"/>
          <w:sz w:val="28"/>
          <w:szCs w:val="28"/>
          <w:lang w:eastAsia="ru-RU"/>
          <w14:ligatures w14:val="none"/>
        </w:rPr>
        <w:t xml:space="preserve">, ответственный за рассмотрение документов, </w:t>
      </w:r>
      <w:r w:rsidRPr="00E80D1A">
        <w:rPr>
          <w:rFonts w:ascii="Times New Roman" w:eastAsia="Calibri" w:hAnsi="Times New Roman" w:cs="Times New Roman"/>
          <w:kern w:val="3"/>
          <w:sz w:val="28"/>
          <w:szCs w:val="28"/>
          <w:lang w:eastAsia="ru-RU"/>
          <w14:ligatures w14:val="none"/>
        </w:rPr>
        <w:t>вручает (направляет) заявителю соответствующий результат предоставления муниципальной услуги.</w:t>
      </w:r>
    </w:p>
    <w:p w14:paraId="11B0615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Calibri" w:hAnsi="Times New Roman" w:cs="Times New Roman"/>
          <w:kern w:val="3"/>
          <w:sz w:val="28"/>
          <w:szCs w:val="28"/>
          <w:lang w:eastAsia="ru-RU"/>
          <w14:ligatures w14:val="none"/>
        </w:rPr>
        <w:t>При выдаче документов нарочно специалист</w:t>
      </w:r>
      <w:r w:rsidRPr="00E80D1A">
        <w:rPr>
          <w:rFonts w:ascii="Times New Roman" w:eastAsia="Times New Roman" w:hAnsi="Times New Roman" w:cs="Times New Roman"/>
          <w:kern w:val="3"/>
          <w:sz w:val="28"/>
          <w:szCs w:val="28"/>
          <w:lang w:eastAsia="ru-RU"/>
          <w14:ligatures w14:val="none"/>
        </w:rPr>
        <w:t xml:space="preserve">, ответственный за рассмотрение документов, </w:t>
      </w:r>
      <w:r w:rsidRPr="00E80D1A">
        <w:rPr>
          <w:rFonts w:ascii="Times New Roman" w:eastAsia="Calibri" w:hAnsi="Times New Roman" w:cs="Times New Roman"/>
          <w:kern w:val="3"/>
          <w:sz w:val="28"/>
          <w:szCs w:val="28"/>
          <w:lang w:eastAsia="ru-RU"/>
          <w14:ligatures w14:val="none"/>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14:paraId="369210E8"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Результатом выполнения административной процедуры является выдача заявителю:</w:t>
      </w:r>
    </w:p>
    <w:p w14:paraId="1C9F5BC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 xml:space="preserve">1) при подаче заявления о б утверждении </w:t>
      </w:r>
      <w:r w:rsidRPr="00E80D1A">
        <w:rPr>
          <w:rFonts w:ascii="Times New Roman" w:eastAsia="Times New Roman" w:hAnsi="Times New Roman" w:cs="Times New Roman"/>
          <w:kern w:val="3"/>
          <w:sz w:val="28"/>
          <w:szCs w:val="28"/>
          <w:lang w:eastAsia="ru-RU"/>
          <w14:ligatures w14:val="none"/>
        </w:rPr>
        <w:t>схемы расположения земельного участка на кадастровом плане территории:</w:t>
      </w:r>
    </w:p>
    <w:p w14:paraId="28902C9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постановление об утверждении схемы расположения земельного участка на кадастровом плане территории;</w:t>
      </w:r>
    </w:p>
    <w:p w14:paraId="3E0C8F0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 мотивированный отказ в предоставлении муниципальной услуги.</w:t>
      </w:r>
    </w:p>
    <w:p w14:paraId="02D6D888"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2) при подаче заявления о проведении аукциона:</w:t>
      </w:r>
    </w:p>
    <w:p w14:paraId="073D919B"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w:t>
      </w:r>
      <w:r w:rsidRPr="00E80D1A">
        <w:rPr>
          <w:rFonts w:ascii="Times New Roman" w:eastAsia="Times New Roman" w:hAnsi="Times New Roman" w:cs="Times New Roman"/>
          <w:kern w:val="3"/>
          <w:sz w:val="28"/>
          <w:szCs w:val="28"/>
          <w:lang w:eastAsia="ru-RU"/>
          <w14:ligatures w14:val="none"/>
        </w:rPr>
        <w:t xml:space="preserve"> постановление о проведении аукциона;</w:t>
      </w:r>
    </w:p>
    <w:p w14:paraId="6007A3A0"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 мотивированный отказ в предоставлении муниципальной услуги.</w:t>
      </w:r>
    </w:p>
    <w:p w14:paraId="201D2A6D"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3.1.7. В качестве результата предоставления муниципальной услуги заявитель по его выбору может получить:</w:t>
      </w:r>
    </w:p>
    <w:p w14:paraId="19F1651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Calibri" w:hAnsi="Times New Roman" w:cs="Times New Roman"/>
          <w:kern w:val="3"/>
          <w:sz w:val="28"/>
          <w:szCs w:val="28"/>
          <w:lang w:eastAsia="ru-RU"/>
          <w14:ligatures w14:val="none"/>
        </w:rPr>
        <w:t>а) договор на возведение некапитального гаража в форме электронного документа или документа на бумажном носителе;</w:t>
      </w:r>
    </w:p>
    <w:p w14:paraId="5CBF5CB2"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б) мотивированный отказ в предоставлении муниципальной услуги, в форме электронного документа или документа на бумажном носителе.</w:t>
      </w:r>
    </w:p>
    <w:p w14:paraId="34540DDA"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Заявитель имеет возможность получения информации о ходе предоставления муниципальной услуги в течение срока действия предоставления муниципальной услуги.</w:t>
      </w:r>
    </w:p>
    <w:p w14:paraId="17A44155" w14:textId="77777777" w:rsidR="00E80D1A" w:rsidRPr="00E80D1A" w:rsidRDefault="00E80D1A" w:rsidP="00E80D1A">
      <w:pPr>
        <w:suppressAutoHyphens/>
        <w:autoSpaceDN w:val="0"/>
        <w:spacing w:after="0" w:line="240" w:lineRule="auto"/>
        <w:ind w:firstLine="709"/>
        <w:jc w:val="both"/>
        <w:textAlignment w:val="baseline"/>
        <w:rPr>
          <w:rFonts w:ascii="Times New Roman" w:eastAsia="Calibri" w:hAnsi="Times New Roman" w:cs="Times New Roman"/>
          <w:kern w:val="3"/>
          <w:sz w:val="28"/>
          <w:szCs w:val="28"/>
          <w:lang w:eastAsia="ru-RU"/>
          <w14:ligatures w14:val="none"/>
        </w:rPr>
      </w:pPr>
      <w:r w:rsidRPr="00E80D1A">
        <w:rPr>
          <w:rFonts w:ascii="Times New Roman" w:eastAsia="Calibri" w:hAnsi="Times New Roman" w:cs="Times New Roman"/>
          <w:kern w:val="3"/>
          <w:sz w:val="28"/>
          <w:szCs w:val="28"/>
          <w:lang w:eastAsia="ru-RU"/>
          <w14:ligatures w14:val="none"/>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14:paraId="136B2B41" w14:textId="77777777" w:rsidR="00E80D1A" w:rsidRPr="00E80D1A" w:rsidRDefault="00E80D1A" w:rsidP="00E80D1A">
      <w:pPr>
        <w:suppressAutoHyphens/>
        <w:autoSpaceDN w:val="0"/>
        <w:spacing w:after="0" w:line="240" w:lineRule="auto"/>
        <w:textAlignment w:val="baseline"/>
        <w:rPr>
          <w:rFonts w:ascii="Times New Roman" w:eastAsia="Times New Roman" w:hAnsi="Times New Roman" w:cs="Times New Roman"/>
          <w:kern w:val="3"/>
          <w:sz w:val="24"/>
          <w:szCs w:val="24"/>
          <w:lang w:eastAsia="ru-RU"/>
          <w14:ligatures w14:val="none"/>
        </w:rPr>
      </w:pPr>
    </w:p>
    <w:p w14:paraId="11671A22"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3.2. Перечень административных процедур (действий) при предоставлении муниципальных услуг в электронной форме</w:t>
      </w:r>
    </w:p>
    <w:p w14:paraId="3B6242B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p>
    <w:p w14:paraId="43A59748" w14:textId="77777777" w:rsidR="00E80D1A" w:rsidRPr="00E80D1A" w:rsidRDefault="00E80D1A" w:rsidP="00E80D1A">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14:paraId="42A97F3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1) получение информации о порядке и сроках предоставления услуги;</w:t>
      </w:r>
    </w:p>
    <w:p w14:paraId="7B826DE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 запись на прием в уполномоченный орган, многофункциональный центр для подачи запроса о предоставлении услуги (далее - запрос);</w:t>
      </w:r>
    </w:p>
    <w:p w14:paraId="55BFC3C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 формирование запроса;</w:t>
      </w:r>
    </w:p>
    <w:p w14:paraId="38C5DF3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4) прием и регистрация уполномоченным органом запроса и иных документов, необходимых для предоставления услуги;</w:t>
      </w:r>
    </w:p>
    <w:p w14:paraId="1A101BF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 получение результата предоставления муниципальной услуги;</w:t>
      </w:r>
    </w:p>
    <w:p w14:paraId="770E93C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6) получение сведений о ходе выполнения запроса;</w:t>
      </w:r>
    </w:p>
    <w:p w14:paraId="0548DF9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7) осуществление оценки качества предоставления муниципальной услуги;</w:t>
      </w:r>
    </w:p>
    <w:p w14:paraId="57B7501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2E887C3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14:paraId="4511249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14:paraId="3DB6797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Заявитель вправе отозвать свое заявление на любой стадии рассмотрения, согласования или подготовки документа.</w:t>
      </w:r>
    </w:p>
    <w:p w14:paraId="1C5DDF2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E80D1A">
        <w:rPr>
          <w:rFonts w:ascii="Times New Roman" w:eastAsia="Segoe UI Symbol" w:hAnsi="Times New Roman" w:cs="Times New Roman"/>
          <w:kern w:val="3"/>
          <w:sz w:val="28"/>
          <w:szCs w:val="28"/>
          <w:lang w:eastAsia="ru-RU"/>
          <w14:ligatures w14:val="none"/>
        </w:rPr>
        <w:t>№ </w:t>
      </w:r>
      <w:r w:rsidRPr="00E80D1A">
        <w:rPr>
          <w:rFonts w:ascii="Times New Roman" w:eastAsia="Times New Roman" w:hAnsi="Times New Roman" w:cs="Times New Roman"/>
          <w:kern w:val="3"/>
          <w:sz w:val="28"/>
          <w:szCs w:val="28"/>
          <w:lang w:eastAsia="ru-RU"/>
          <w14:ligatures w14:val="none"/>
        </w:rPr>
        <w:t>210-ФЗ «Об организации предоставления государственных и муниципальных услуг».</w:t>
      </w:r>
    </w:p>
    <w:p w14:paraId="5846EC1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3.2.1.1. Получение информации о порядке и сроках предоставления услуги.</w:t>
      </w:r>
    </w:p>
    <w:p w14:paraId="33DBA058"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14:paraId="0BA32B16"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14:paraId="0DB899AD"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 края.</w:t>
      </w:r>
    </w:p>
    <w:p w14:paraId="7DEC3B8A"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B5181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3.2.1.2. Запись на прием в уполномоченный орган, многофункциональный центр для подачи запроса о предоставлении услуги.</w:t>
      </w:r>
    </w:p>
    <w:p w14:paraId="406A070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14:paraId="3E9CFEE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14:paraId="27EC79F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14:paraId="36104848"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9B1D18B"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целях предоставления муниципальной услуги, в том числе осуществляется прием заявителей по предварительной записи в МФЦ.</w:t>
      </w:r>
    </w:p>
    <w:p w14:paraId="25C07DBE"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14:paraId="64A496FF"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Запись на прием проводится посредством Портала государственных и муниципальных услуг (функций) Краснодарского края, Единого портала МФЦ КК.</w:t>
      </w:r>
    </w:p>
    <w:p w14:paraId="19419E97"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056DB431"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CA66B27"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14:paraId="7769AF93"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Результатом административной процедуры является получение заявителем:</w:t>
      </w:r>
    </w:p>
    <w:p w14:paraId="2C8196A3"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14:paraId="027CA4FD"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с использованием средств Единого портала МФЦ КК уведомления о записи на прием в МФЦ на данном портале.</w:t>
      </w:r>
    </w:p>
    <w:p w14:paraId="02D2331D"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Способом фиксации результата административной процедуры является сформированное уведомление о записи на прием в уполномоченный орган, МФЦ.</w:t>
      </w:r>
    </w:p>
    <w:p w14:paraId="54FF91AA"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ab/>
        <w:t>3.2.1.3. Формирование запроса.</w:t>
      </w:r>
    </w:p>
    <w:p w14:paraId="6B84051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14:paraId="42C4097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На Едином и Региональном портале размещаются образцы заполнения электронной формы запроса.</w:t>
      </w:r>
    </w:p>
    <w:p w14:paraId="75ACDAD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35499E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формировании запроса заявителю обеспечивается:</w:t>
      </w:r>
    </w:p>
    <w:p w14:paraId="5FA0786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2A37C03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7D5E2A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возможность печати на бумажном носителе копии электронной формы запроса;</w:t>
      </w:r>
    </w:p>
    <w:p w14:paraId="2366323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2A104E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E80D1A">
        <w:rPr>
          <w:rFonts w:ascii="Times New Roman" w:eastAsia="Times New Roman" w:hAnsi="Times New Roman" w:cs="Times New Roman"/>
          <w:kern w:val="3"/>
          <w:sz w:val="28"/>
          <w:szCs w:val="28"/>
          <w:lang w:eastAsia="ru-RU"/>
          <w14:ligatures w14:val="none"/>
        </w:rPr>
        <w:lastRenderedPageBreak/>
        <w:t>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1645F01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е) возможность вернуться на любой из этапов заполнения электронной формы запроса без потери ранее введенной информации;</w:t>
      </w:r>
    </w:p>
    <w:p w14:paraId="1418FBA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1D7ADFD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Сформированный и подписанный запрос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14:paraId="0DEA9227"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7AF5A17B"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14:paraId="3C40D82E"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14:paraId="1EB2372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14:paraId="35FA8FD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3.2.1.4. Прием и регистрация уполномоченным органом запроса и иных документов, необходимых для предоставления услуги.</w:t>
      </w:r>
    </w:p>
    <w:p w14:paraId="686DC9B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14:paraId="56DFF5F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68EC4DC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Срок регистрации запроса - 1 рабочий день.</w:t>
      </w:r>
    </w:p>
    <w:p w14:paraId="4C7018C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w:t>
      </w:r>
      <w:r w:rsidRPr="00E80D1A">
        <w:rPr>
          <w:rFonts w:ascii="Times New Roman" w:eastAsia="Times New Roman" w:hAnsi="Times New Roman" w:cs="Times New Roman"/>
          <w:kern w:val="3"/>
          <w:sz w:val="28"/>
          <w:szCs w:val="28"/>
          <w:lang w:eastAsia="ru-RU"/>
          <w14:ligatures w14:val="none"/>
        </w:rPr>
        <w:lastRenderedPageBreak/>
        <w:t>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0373ED4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161915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14:paraId="6712397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14:paraId="41341354"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14:paraId="05D649B9"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08D6E745"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37730A39"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14:paraId="535C0379"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14:paraId="0BFE1FD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2F18174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4A41E40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3.2.1.6. Получение результата предоставления муниципальной услуги.</w:t>
      </w:r>
    </w:p>
    <w:p w14:paraId="5CD57CD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3.2.1.6.1. В качестве результата предоставления муниципальной услуги заявитель по его выбору вправе получить:</w:t>
      </w:r>
    </w:p>
    <w:p w14:paraId="05241D7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58AA59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14:paraId="42FF390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на бумажном носителе.</w:t>
      </w:r>
    </w:p>
    <w:p w14:paraId="543C34C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14:paraId="24C0E78C"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177F9D02"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15B72394"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
    <w:p w14:paraId="2DDCB40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3.2.1.7. Получение сведений о ходе выполнения запроса.</w:t>
      </w:r>
    </w:p>
    <w:p w14:paraId="06F3C43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3.2.1.7.1. Заявитель имеет возможность получения информации о ходе предоставления муниципальной услуги.</w:t>
      </w:r>
    </w:p>
    <w:p w14:paraId="50BB50FD"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14:paraId="3D1EE00A"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Заявитель имеет возможность получения информации о ходе предоставления муниципальной услуги.</w:t>
      </w:r>
    </w:p>
    <w:p w14:paraId="6485A936"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Информация о ходе предоставления муниципальной услуги направляется заявителю органом в срок, не превышающий одного рабочего дня после </w:t>
      </w:r>
      <w:r w:rsidRPr="00E80D1A">
        <w:rPr>
          <w:rFonts w:ascii="Times New Roman" w:eastAsia="Times New Roman" w:hAnsi="Times New Roman" w:cs="Times New Roman"/>
          <w:kern w:val="3"/>
          <w:sz w:val="28"/>
          <w:szCs w:val="28"/>
          <w:lang w:eastAsia="ru-RU"/>
          <w14:ligatures w14:val="none"/>
        </w:rPr>
        <w:lastRenderedPageBreak/>
        <w:t>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14:paraId="76B964B1"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предоставлении муниципальной услуги в электронной форме заявителю направляется:</w:t>
      </w:r>
    </w:p>
    <w:p w14:paraId="4158BF9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а) уведомление о записи на прием в уполномоченный орган или многофункциональный центр;</w:t>
      </w:r>
    </w:p>
    <w:p w14:paraId="04BB66F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б) уведомление о приеме и регистрации запроса и иных документов, необходимых для предоставления муниципальной услуги;</w:t>
      </w:r>
    </w:p>
    <w:p w14:paraId="2469DA6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уведомление о начале процедуры предоставления муниципальной услуги;</w:t>
      </w:r>
    </w:p>
    <w:p w14:paraId="0BECCF5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16DA938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д) уведомление о результатах рассмотрения документов, необходимых для предоставления муниципальной услуги;</w:t>
      </w:r>
    </w:p>
    <w:p w14:paraId="5A5B270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5F4B76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ж) уведомление о мотивированном отказе в предоставлении муниципальной услуги.</w:t>
      </w:r>
    </w:p>
    <w:p w14:paraId="482C699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14:paraId="6ADBC635"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14:paraId="0C4FBEDE"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14:paraId="6A59F56E"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14:paraId="1829724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3.2.1.8. Осуществление оценки качества предоставления муниципальной услуги.</w:t>
      </w:r>
    </w:p>
    <w:p w14:paraId="0912B8B0"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Основанием для начала административной процедуры является окончание предоставления муниципальной услуги заявителю.</w:t>
      </w:r>
    </w:p>
    <w:p w14:paraId="2E43DAB5"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14:paraId="7C2A1004"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14:paraId="74B5677B"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14:paraId="6E4FC79A"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14:paraId="05A94AC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4AA629BA" w14:textId="77777777" w:rsidR="00E80D1A" w:rsidRPr="00E80D1A" w:rsidRDefault="00E80D1A" w:rsidP="00E80D1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5 настоящего Административного регламента.</w:t>
      </w:r>
    </w:p>
    <w:p w14:paraId="639BAD51"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14:ligatures w14:val="none"/>
        </w:rPr>
      </w:pPr>
    </w:p>
    <w:p w14:paraId="6654FA14"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50AC28E"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14:ligatures w14:val="none"/>
        </w:rPr>
      </w:pPr>
    </w:p>
    <w:p w14:paraId="68D6B40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3.3.1. Состав и последовательность административных процедур.</w:t>
      </w:r>
    </w:p>
    <w:p w14:paraId="0FC44BD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3.3.1.1. Особенности выполнения административных процедур (действий) в МФЦ:</w:t>
      </w:r>
    </w:p>
    <w:p w14:paraId="789EBA9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C692F3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w:t>
      </w:r>
      <w:r w:rsidRPr="00E80D1A">
        <w:rPr>
          <w:rFonts w:ascii="Times New Roman" w:eastAsia="Times New Roman" w:hAnsi="Times New Roman" w:cs="Times New Roman"/>
          <w:kern w:val="3"/>
          <w:sz w:val="28"/>
          <w:szCs w:val="28"/>
          <w:lang w:eastAsia="ru-RU"/>
          <w14:ligatures w14:val="none"/>
        </w:rPr>
        <w:lastRenderedPageBreak/>
        <w:t>информационных систем многофункциональных центров, а также прием комплексных запросов;</w:t>
      </w:r>
    </w:p>
    <w:p w14:paraId="6A45FEB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 формирование и направление МФЦ межведомственного запроса в Администрацию;</w:t>
      </w:r>
    </w:p>
    <w:p w14:paraId="1A499E4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54AD86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14:paraId="735D890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 используемой в целях приёма обращений за получением муниципальной услуги и (или) предоставления такой услуги.</w:t>
      </w:r>
    </w:p>
    <w:p w14:paraId="665E39D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14:paraId="47DEC43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3.3.2.1. Основанием для начала административной процедуры является обращение заявителя в МФЦ о порядке предоставления муниципальной услуги.</w:t>
      </w:r>
    </w:p>
    <w:p w14:paraId="4819CE7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2112815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3.3.2.3. 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w:t>
      </w:r>
      <w:r w:rsidRPr="00E80D1A">
        <w:rPr>
          <w:rFonts w:ascii="Times New Roman" w:eastAsia="Times New Roman" w:hAnsi="Times New Roman" w:cs="Times New Roman"/>
          <w:kern w:val="3"/>
          <w:sz w:val="28"/>
          <w:szCs w:val="28"/>
          <w:lang w:eastAsia="ru-RU"/>
          <w14:ligatures w14:val="none"/>
        </w:rPr>
        <w:lastRenderedPageBreak/>
        <w:t>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5DF81BA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14:paraId="124AA37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3.3.2.5. При предоставлении муниципальной услуги по экстерриториальному принципу МФЦ:</w:t>
      </w:r>
    </w:p>
    <w:p w14:paraId="546E3AD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1) принимает от заявителя (представителя заявителя) заявление и документы, представленные заявителем (представителем заявителем);</w:t>
      </w:r>
    </w:p>
    <w:p w14:paraId="23D31FF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14:paraId="757D4D5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630D1F4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14:paraId="0975DFC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3.3.2.6. Результатом административной процедуры является получение Заявителем информации о порядке предоставления муниципальной услуги.</w:t>
      </w:r>
    </w:p>
    <w:p w14:paraId="0A17A2B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3.3.2.7. Способом фиксации результата административной процедуры является отметка в журнале МФЦ о проведении консультации.</w:t>
      </w:r>
    </w:p>
    <w:p w14:paraId="47CA789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3.3.3. Прием запросов заявителей о предоставлении муниципальной услуги и иных документов, необходимых для предоставления муниципальной услуги.</w:t>
      </w:r>
    </w:p>
    <w:p w14:paraId="3D80E31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14:paraId="1495BA7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3.3.3.2. 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14:paraId="4F1EFC0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14:paraId="72B8B85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14:paraId="3383F8B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14:paraId="68E9063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4E9FD98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14:paraId="6569B5D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14:paraId="2371B4C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3.3.3.7. Результатом административной процедуры является приём специалистом МФЦ документов, представленных заявителем.</w:t>
      </w:r>
    </w:p>
    <w:p w14:paraId="5C2FF3B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3.3.3.8. Способом фиксации результата административной процедуры является оформление расписки о приеме документов заявителя.</w:t>
      </w:r>
    </w:p>
    <w:p w14:paraId="36A524F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3.3.3.9. Общий срок выполнения административной процедуры не может превышать 1 (один) день.</w:t>
      </w:r>
    </w:p>
    <w:p w14:paraId="7887289C"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3.3.4. Формирование и направление МФЦ межведомственного запроса в Администрацию.</w:t>
      </w:r>
    </w:p>
    <w:p w14:paraId="742DDA8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3.3.4.1. Основанием для начала административной процедуры является прием специалистом МФЦ документов, представленных заявителем.</w:t>
      </w:r>
    </w:p>
    <w:p w14:paraId="1E26A3C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14:paraId="4B64C3B5"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3.3.4.2. Специалист МФЦ готовит пакет принятых документов и направляет его в Администрацию в соответствии с соглашением о взаимодействии.</w:t>
      </w:r>
    </w:p>
    <w:p w14:paraId="73B4D11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7AC747F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4A21718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000D1FF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3.3.4.5. Результатом административной процедуры является направление МФЦ в Администрацию принятых от заявителя документов.</w:t>
      </w:r>
    </w:p>
    <w:p w14:paraId="128EF02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14:paraId="109F402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3.3.4.7. Общий срок выполнения административной процедуры не может превышать 1(один) день.</w:t>
      </w:r>
    </w:p>
    <w:p w14:paraId="486D5D6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3.3.5. 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
    <w:p w14:paraId="26A4E70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3.3.5.1. Основанием для начала административной процедуры является получение МФЦ от Администрации документов для их выдачи заявителю.</w:t>
      </w:r>
    </w:p>
    <w:p w14:paraId="1F40623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14:paraId="0404D44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3.3.5.3. На личном приеме специалист МФЦ выдает заявителю соответствующие документы, полученные от Администрации, на бумажном носителе.</w:t>
      </w:r>
    </w:p>
    <w:p w14:paraId="4850DB7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61007A7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3.3.5.4. Результатом административной процедуры является выдача заявителю документов.</w:t>
      </w:r>
    </w:p>
    <w:p w14:paraId="6A66E1F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14:paraId="07F7F6E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3.3.5.6. Общий срок выполнения административной процедуры не может превышать 1 (один) день.</w:t>
      </w:r>
    </w:p>
    <w:p w14:paraId="4EC7056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14:paraId="44264CC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3.3.6.1. Основанием для начала административной процедуры является представление заявителем в МФЦ заявления о предоставлении муниципальной </w:t>
      </w:r>
      <w:r w:rsidRPr="00E80D1A">
        <w:rPr>
          <w:rFonts w:ascii="Times New Roman" w:eastAsia="Times New Roman" w:hAnsi="Times New Roman" w:cs="Times New Roman"/>
          <w:kern w:val="3"/>
          <w:sz w:val="28"/>
          <w:szCs w:val="28"/>
          <w:lang w:eastAsia="ru-RU"/>
          <w14:ligatures w14:val="none"/>
        </w:rPr>
        <w:lastRenderedPageBreak/>
        <w:t>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14:paraId="0C5D4A4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3.3.6.2. 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1F6B47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14:paraId="207742E8"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14:paraId="1A4E7EF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3.3.6.5. Способом фиксации результата административной процедуры является отметка в журнале МФЦ.</w:t>
      </w:r>
    </w:p>
    <w:p w14:paraId="5068DA63"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18EE4F3"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b/>
          <w:kern w:val="3"/>
          <w:sz w:val="28"/>
          <w:szCs w:val="28"/>
          <w:lang w:eastAsia="ru-RU"/>
          <w14:ligatures w14:val="none"/>
        </w:rPr>
      </w:pPr>
      <w:r w:rsidRPr="00E80D1A">
        <w:rPr>
          <w:rFonts w:ascii="Times New Roman" w:eastAsia="Times New Roman" w:hAnsi="Times New Roman" w:cs="Times New Roman"/>
          <w:b/>
          <w:kern w:val="3"/>
          <w:sz w:val="28"/>
          <w:szCs w:val="28"/>
          <w:lang w:eastAsia="ru-RU"/>
          <w14:ligatures w14:val="none"/>
        </w:rPr>
        <w:t>Раздел 4. Формы контроля за предоставлением муниципальной услуги</w:t>
      </w:r>
    </w:p>
    <w:p w14:paraId="41F22814" w14:textId="77777777" w:rsidR="00E80D1A" w:rsidRPr="00E80D1A" w:rsidRDefault="00E80D1A" w:rsidP="00E80D1A">
      <w:pPr>
        <w:widowControl w:val="0"/>
        <w:suppressAutoHyphens/>
        <w:autoSpaceDN w:val="0"/>
        <w:spacing w:after="0" w:line="240" w:lineRule="auto"/>
        <w:ind w:firstLine="720"/>
        <w:jc w:val="center"/>
        <w:textAlignment w:val="baseline"/>
        <w:outlineLvl w:val="2"/>
        <w:rPr>
          <w:rFonts w:ascii="Times New Roman" w:eastAsia="Times New Roman" w:hAnsi="Times New Roman" w:cs="Times New Roman"/>
          <w:kern w:val="3"/>
          <w:sz w:val="24"/>
          <w:szCs w:val="24"/>
          <w:lang w:eastAsia="ru-RU"/>
          <w14:ligatures w14:val="none"/>
        </w:rPr>
      </w:pPr>
    </w:p>
    <w:p w14:paraId="01F84D07"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bookmarkStart w:id="32" w:name="Par413"/>
      <w:bookmarkEnd w:id="32"/>
      <w:r w:rsidRPr="00E80D1A">
        <w:rPr>
          <w:rFonts w:ascii="Times New Roman" w:eastAsia="Times New Roman" w:hAnsi="Times New Roman" w:cs="Times New Roman"/>
          <w:kern w:val="3"/>
          <w:sz w:val="28"/>
          <w:szCs w:val="28"/>
          <w:lang w:eastAsia="ru-RU"/>
          <w14:ligatures w14:val="none"/>
        </w:rPr>
        <w:t>Подраздел 4.1. Порядок осуществления текущего контроля за соблюдением</w:t>
      </w:r>
    </w:p>
    <w:p w14:paraId="2DAFBD24"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 исполнением должностными лицами, ответственными специалистами положений регламента и иных нормативных правовых актов, устанавливающих</w:t>
      </w:r>
    </w:p>
    <w:p w14:paraId="49F7DF61"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 требования к предоставлению муниципальной услуги,</w:t>
      </w:r>
    </w:p>
    <w:p w14:paraId="454159CA"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а также принятием ими решений</w:t>
      </w:r>
    </w:p>
    <w:p w14:paraId="771E7425" w14:textId="77777777" w:rsidR="00E80D1A" w:rsidRPr="00E80D1A" w:rsidRDefault="00E80D1A" w:rsidP="00E80D1A">
      <w:pPr>
        <w:suppressAutoHyphens/>
        <w:autoSpaceDN w:val="0"/>
        <w:spacing w:after="0" w:line="240" w:lineRule="auto"/>
        <w:ind w:firstLine="851"/>
        <w:jc w:val="both"/>
        <w:textAlignment w:val="baseline"/>
        <w:outlineLvl w:val="2"/>
        <w:rPr>
          <w:rFonts w:ascii="Times New Roman" w:eastAsia="Times New Roman" w:hAnsi="Times New Roman" w:cs="Times New Roman"/>
          <w:kern w:val="3"/>
          <w:sz w:val="24"/>
          <w:szCs w:val="24"/>
          <w:lang w:eastAsia="ru-RU"/>
          <w14:ligatures w14:val="none"/>
        </w:rPr>
      </w:pPr>
    </w:p>
    <w:p w14:paraId="665AA082" w14:textId="77777777" w:rsidR="00E80D1A" w:rsidRPr="00E80D1A" w:rsidRDefault="00E80D1A" w:rsidP="00E80D1A">
      <w:pPr>
        <w:suppressAutoHyphens/>
        <w:autoSpaceDN w:val="0"/>
        <w:spacing w:after="0" w:line="240" w:lineRule="auto"/>
        <w:ind w:firstLine="709"/>
        <w:jc w:val="both"/>
        <w:textAlignment w:val="baseline"/>
        <w:outlineLvl w:val="0"/>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3DCC78D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6843986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w:t>
      </w:r>
      <w:r w:rsidRPr="00E80D1A">
        <w:rPr>
          <w:rFonts w:ascii="Times New Roman" w:eastAsia="Times New Roman" w:hAnsi="Times New Roman" w:cs="Times New Roman"/>
          <w:kern w:val="3"/>
          <w:sz w:val="28"/>
          <w:szCs w:val="28"/>
          <w:lang w:eastAsia="ru-RU"/>
          <w14:ligatures w14:val="none"/>
        </w:rPr>
        <w:lastRenderedPageBreak/>
        <w:t>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0439B2C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14:paraId="348B771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6563C906" w14:textId="77777777" w:rsidR="00E80D1A" w:rsidRPr="00E80D1A" w:rsidRDefault="00E80D1A" w:rsidP="00E80D1A">
      <w:pPr>
        <w:suppressAutoHyphens/>
        <w:autoSpaceDN w:val="0"/>
        <w:spacing w:after="0" w:line="240" w:lineRule="auto"/>
        <w:textAlignment w:val="baseline"/>
        <w:rPr>
          <w:rFonts w:ascii="Times New Roman" w:eastAsia="Times New Roman" w:hAnsi="Times New Roman" w:cs="Times New Roman"/>
          <w:kern w:val="3"/>
          <w:sz w:val="24"/>
          <w:szCs w:val="24"/>
          <w:lang w:eastAsia="ru-RU"/>
          <w14:ligatures w14:val="none"/>
        </w:rPr>
      </w:pPr>
    </w:p>
    <w:p w14:paraId="4023E311"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BCACEA1"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14:ligatures w14:val="none"/>
        </w:rPr>
      </w:pPr>
    </w:p>
    <w:p w14:paraId="6E65CCF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4.2.1. Контроль за полнотой и качеством предоставления муниципальной услуги включает в себя проведение плановых и внеплановых проверок.</w:t>
      </w:r>
    </w:p>
    <w:p w14:paraId="52749E0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Плановые и внеплановые проверки могут проводиться заместителем главы муниципального образования Крымский район, координирующим работу специалистов уполномоченного органа.</w:t>
      </w:r>
    </w:p>
    <w:p w14:paraId="5EDE85D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19C0B3F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10C5BD9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ходе плановых и внеплановых проверок:</w:t>
      </w:r>
    </w:p>
    <w:p w14:paraId="0D06103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CA7B0D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проверяется соблюдение сроков и последовательности исполнения административных процедур;</w:t>
      </w:r>
    </w:p>
    <w:p w14:paraId="08390DA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выявляются нарушения прав заявителей, недостатки, допущенные в ходе предоставления муниципальной услуги.</w:t>
      </w:r>
    </w:p>
    <w:p w14:paraId="0FCE0482"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4"/>
          <w:szCs w:val="24"/>
          <w:lang w:eastAsia="ru-RU"/>
          <w14:ligatures w14:val="none"/>
        </w:rPr>
      </w:pPr>
    </w:p>
    <w:p w14:paraId="6D8FA938"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3B5BB9D0" w14:textId="77777777" w:rsidR="00E80D1A" w:rsidRPr="00E80D1A" w:rsidRDefault="00E80D1A" w:rsidP="00E80D1A">
      <w:pPr>
        <w:suppressAutoHyphens/>
        <w:autoSpaceDN w:val="0"/>
        <w:spacing w:after="0" w:line="240" w:lineRule="auto"/>
        <w:ind w:firstLine="709"/>
        <w:jc w:val="center"/>
        <w:textAlignment w:val="baseline"/>
        <w:rPr>
          <w:rFonts w:ascii="Times New Roman" w:eastAsia="Times New Roman" w:hAnsi="Times New Roman" w:cs="Times New Roman"/>
          <w:kern w:val="3"/>
          <w:sz w:val="24"/>
          <w:szCs w:val="24"/>
          <w:lang w:eastAsia="ru-RU"/>
          <w14:ligatures w14:val="none"/>
        </w:rPr>
      </w:pPr>
    </w:p>
    <w:p w14:paraId="48F42CC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5A662AA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1C7E2AA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2F36D2B6"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4"/>
          <w:szCs w:val="24"/>
          <w:lang w:eastAsia="ru-RU"/>
          <w14:ligatures w14:val="none"/>
        </w:rPr>
      </w:pPr>
    </w:p>
    <w:p w14:paraId="653E50A1" w14:textId="77777777" w:rsidR="00E80D1A" w:rsidRPr="00E80D1A" w:rsidRDefault="00E80D1A" w:rsidP="00E80D1A">
      <w:pPr>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A81964" w14:textId="77777777" w:rsidR="00E80D1A" w:rsidRPr="00E80D1A" w:rsidRDefault="00E80D1A" w:rsidP="00E80D1A">
      <w:pPr>
        <w:suppressAutoHyphens/>
        <w:autoSpaceDN w:val="0"/>
        <w:spacing w:after="0" w:line="240" w:lineRule="auto"/>
        <w:ind w:firstLine="709"/>
        <w:textAlignment w:val="baseline"/>
        <w:rPr>
          <w:rFonts w:ascii="Times New Roman" w:eastAsia="Times New Roman" w:hAnsi="Times New Roman" w:cs="Times New Roman"/>
          <w:kern w:val="3"/>
          <w:sz w:val="24"/>
          <w:szCs w:val="24"/>
          <w:lang w:eastAsia="ru-RU"/>
          <w14:ligatures w14:val="none"/>
        </w:rPr>
      </w:pPr>
    </w:p>
    <w:p w14:paraId="25E2D03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муниципального образования Крымский район, а также положений настоящего Административного регламента.</w:t>
      </w:r>
    </w:p>
    <w:p w14:paraId="0959D0D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Проверка также может проводиться по конкретному обращению гражданина или организации.</w:t>
      </w:r>
    </w:p>
    <w:p w14:paraId="55AE07F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075A27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0BE5BCF8" w14:textId="77777777" w:rsidR="00E80D1A" w:rsidRPr="00E80D1A" w:rsidRDefault="00E80D1A" w:rsidP="00E80D1A">
      <w:pPr>
        <w:widowControl w:val="0"/>
        <w:suppressAutoHyphens/>
        <w:autoSpaceDN w:val="0"/>
        <w:spacing w:after="0" w:line="240" w:lineRule="auto"/>
        <w:jc w:val="center"/>
        <w:textAlignment w:val="baseline"/>
        <w:outlineLvl w:val="2"/>
        <w:rPr>
          <w:rFonts w:ascii="Times New Roman" w:eastAsia="Times New Roman" w:hAnsi="Times New Roman" w:cs="Times New Roman"/>
          <w:kern w:val="3"/>
          <w:sz w:val="24"/>
          <w:szCs w:val="24"/>
          <w:lang w:eastAsia="ru-RU"/>
          <w14:ligatures w14:val="none"/>
        </w:rPr>
      </w:pPr>
    </w:p>
    <w:p w14:paraId="078F2980" w14:textId="77777777" w:rsidR="00E80D1A" w:rsidRPr="00E80D1A" w:rsidRDefault="00E80D1A" w:rsidP="00E80D1A">
      <w:pPr>
        <w:widowControl w:val="0"/>
        <w:tabs>
          <w:tab w:val="left" w:pos="0"/>
        </w:tabs>
        <w:suppressAutoHyphens/>
        <w:autoSpaceDN w:val="0"/>
        <w:spacing w:after="0" w:line="228" w:lineRule="auto"/>
        <w:jc w:val="center"/>
        <w:textAlignment w:val="baseline"/>
        <w:outlineLvl w:val="1"/>
        <w:rPr>
          <w:rFonts w:ascii="Times New Roman" w:eastAsia="Times New Roman" w:hAnsi="Times New Roman" w:cs="Times New Roman"/>
          <w:b/>
          <w:kern w:val="3"/>
          <w:sz w:val="28"/>
          <w:szCs w:val="28"/>
          <w:lang w:eastAsia="ru-RU"/>
          <w14:ligatures w14:val="none"/>
        </w:rPr>
      </w:pPr>
      <w:bookmarkStart w:id="33" w:name="Par459"/>
      <w:bookmarkEnd w:id="33"/>
      <w:r w:rsidRPr="00E80D1A">
        <w:rPr>
          <w:rFonts w:ascii="Times New Roman" w:eastAsia="Times New Roman" w:hAnsi="Times New Roman" w:cs="Times New Roman"/>
          <w:b/>
          <w:kern w:val="3"/>
          <w:sz w:val="28"/>
          <w:szCs w:val="28"/>
          <w:lang w:eastAsia="ru-RU"/>
          <w14:ligatures w14:val="none"/>
        </w:rPr>
        <w:t>Раздел 5. Досудебный (внесудебный) порядок обжалования решений</w:t>
      </w:r>
    </w:p>
    <w:p w14:paraId="1A37B7D8" w14:textId="77777777" w:rsidR="00E80D1A" w:rsidRPr="00E80D1A" w:rsidRDefault="00E80D1A" w:rsidP="00E80D1A">
      <w:pPr>
        <w:widowControl w:val="0"/>
        <w:tabs>
          <w:tab w:val="left" w:pos="0"/>
        </w:tabs>
        <w:suppressAutoHyphens/>
        <w:autoSpaceDN w:val="0"/>
        <w:spacing w:after="0" w:line="228" w:lineRule="auto"/>
        <w:jc w:val="center"/>
        <w:textAlignment w:val="baseline"/>
        <w:outlineLvl w:val="1"/>
        <w:rPr>
          <w:rFonts w:ascii="Times New Roman" w:eastAsia="Times New Roman" w:hAnsi="Times New Roman" w:cs="Times New Roman"/>
          <w:b/>
          <w:kern w:val="3"/>
          <w:sz w:val="28"/>
          <w:szCs w:val="28"/>
          <w:lang w:eastAsia="ru-RU"/>
          <w14:ligatures w14:val="none"/>
        </w:rPr>
      </w:pPr>
      <w:r w:rsidRPr="00E80D1A">
        <w:rPr>
          <w:rFonts w:ascii="Times New Roman" w:eastAsia="Times New Roman" w:hAnsi="Times New Roman" w:cs="Times New Roman"/>
          <w:b/>
          <w:kern w:val="3"/>
          <w:sz w:val="28"/>
          <w:szCs w:val="28"/>
          <w:lang w:eastAsia="ru-RU"/>
          <w14:ligatures w14:val="none"/>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694909D" w14:textId="77777777" w:rsidR="00E80D1A" w:rsidRPr="00E80D1A" w:rsidRDefault="00E80D1A" w:rsidP="00E80D1A">
      <w:pPr>
        <w:widowControl w:val="0"/>
        <w:tabs>
          <w:tab w:val="left" w:pos="0"/>
        </w:tabs>
        <w:suppressAutoHyphens/>
        <w:autoSpaceDN w:val="0"/>
        <w:spacing w:after="0" w:line="228" w:lineRule="auto"/>
        <w:jc w:val="center"/>
        <w:textAlignment w:val="baseline"/>
        <w:outlineLvl w:val="1"/>
        <w:rPr>
          <w:rFonts w:ascii="Times New Roman" w:eastAsia="Times New Roman" w:hAnsi="Times New Roman" w:cs="Times New Roman"/>
          <w:b/>
          <w:kern w:val="3"/>
          <w:sz w:val="24"/>
          <w:szCs w:val="24"/>
          <w:lang w:eastAsia="ru-RU"/>
          <w14:ligatures w14:val="none"/>
        </w:rPr>
      </w:pPr>
    </w:p>
    <w:p w14:paraId="6C7CCB3F" w14:textId="77777777" w:rsidR="00E80D1A" w:rsidRPr="00E80D1A" w:rsidRDefault="00E80D1A" w:rsidP="00E80D1A">
      <w:pPr>
        <w:widowControl w:val="0"/>
        <w:tabs>
          <w:tab w:val="left" w:pos="851"/>
        </w:tabs>
        <w:suppressAutoHyphens/>
        <w:autoSpaceDN w:val="0"/>
        <w:spacing w:after="0" w:line="240" w:lineRule="auto"/>
        <w:jc w:val="center"/>
        <w:textAlignment w:val="baseline"/>
        <w:outlineLvl w:val="2"/>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w:t>
      </w:r>
      <w:r w:rsidRPr="00E80D1A">
        <w:rPr>
          <w:rFonts w:ascii="Times New Roman" w:eastAsia="Times New Roman" w:hAnsi="Times New Roman" w:cs="Times New Roman"/>
          <w:kern w:val="3"/>
          <w:sz w:val="28"/>
          <w:szCs w:val="28"/>
          <w:lang w:eastAsia="ru-RU"/>
          <w14:ligatures w14:val="none"/>
        </w:rPr>
        <w:lastRenderedPageBreak/>
        <w:t>услуги</w:t>
      </w:r>
    </w:p>
    <w:p w14:paraId="0A8E2587"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14:ligatures w14:val="none"/>
        </w:rPr>
      </w:pPr>
    </w:p>
    <w:p w14:paraId="0A42666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14:paraId="305FB71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2FFCB3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1) нарушение срока регистрации запроса о предоставлении муниципальной услуги;</w:t>
      </w:r>
    </w:p>
    <w:p w14:paraId="0A24D3D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 нарушение срока предоставления муниципальной услуги;</w:t>
      </w:r>
    </w:p>
    <w:p w14:paraId="41E0333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511A1A8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71787A7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14:paraId="35FE333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7400A47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7B26C5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8) нарушение срока или порядка выдачи документов по результатам предоставления муниципальной услуги;</w:t>
      </w:r>
    </w:p>
    <w:p w14:paraId="72F3B41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r w:rsidRPr="00E80D1A">
        <w:rPr>
          <w:rFonts w:ascii="Times New Roman" w:eastAsia="Times New Roman" w:hAnsi="Times New Roman" w:cs="Times New Roman"/>
          <w:kern w:val="3"/>
          <w:sz w:val="28"/>
          <w:szCs w:val="28"/>
          <w:lang w:eastAsia="ru-RU"/>
          <w14:ligatures w14:val="none"/>
        </w:rPr>
        <w:lastRenderedPageBreak/>
        <w:t>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A51298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p>
    <w:p w14:paraId="66B20E9B"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5.2. Органы уполномоченные на рассмотрение жалобы лица, которым может быть направлена жалоба заявителя в досудебном (внесудебном) порядке</w:t>
      </w:r>
    </w:p>
    <w:p w14:paraId="57E73AD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5.2.1. Жалоба на решения и действия (бездействие) должностных лиц, специалиста уполномоченного органа, муниципальных служащих подается заявителем в администрацию муниципального образования Крымский район на имя заместителя главы муниципального образования Крымский район.</w:t>
      </w:r>
    </w:p>
    <w:p w14:paraId="5CC9C8A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В случае если обжалуются решения и действия (бездействие) заместителя главы муниципального образования Крымский район жалоба подается в уполномоченный орган на имя главы муниципального образования Крымский район.</w:t>
      </w:r>
    </w:p>
    <w:p w14:paraId="4422F05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Жалоба, поступившая в уполномоченный орган, подлежит регистрации не позднее следующего рабочего дня со дня ее поступления.</w:t>
      </w:r>
    </w:p>
    <w:p w14:paraId="0B6A9B9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5.2.2. Жалоба должна содержать:</w:t>
      </w:r>
    </w:p>
    <w:p w14:paraId="13DE9D0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5E3A2A5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766866"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718FFE5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C1E835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5.2.3. Жалоба подается в письменной форме на бумажном носителе, в электронной форме посредством информационно-коммуникационной сети </w:t>
      </w:r>
      <w:r w:rsidRPr="00E80D1A">
        <w:rPr>
          <w:rFonts w:ascii="Times New Roman" w:eastAsia="Times New Roman" w:hAnsi="Times New Roman" w:cs="Times New Roman"/>
          <w:kern w:val="3"/>
          <w:sz w:val="28"/>
          <w:szCs w:val="28"/>
          <w:lang w:eastAsia="ru-RU"/>
          <w14:ligatures w14:val="none"/>
        </w:rPr>
        <w:lastRenderedPageBreak/>
        <w:t>«Интернет», в устной форме на личном приёме в уполномоченный орган или специалисту уполномоченного органа, участвующему в предоставление услуги.</w:t>
      </w:r>
    </w:p>
    <w:p w14:paraId="79A0773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Жалоба на решения и действия (бездействие) уполномоченного органа администрации муниципального образования Крымский район, участвующего в предоставлении муниципальной услуги, должностного лица или муниципального служащего могут подаваться на имя главы муниципального образования Крымский район, руководителя уполномоченного органа, участвующего в предоставлении муниципальной услуги.</w:t>
      </w:r>
    </w:p>
    <w:p w14:paraId="1C09788E"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r w:rsidRPr="00E80D1A">
        <w:rPr>
          <w:rFonts w:ascii="Times New Roman" w:eastAsia="Times New Roman" w:hAnsi="Times New Roman" w:cs="Times New Roman"/>
          <w:kern w:val="3"/>
          <w:sz w:val="28"/>
          <w:szCs w:val="28"/>
          <w:lang w:eastAsia="ru-RU"/>
          <w14:ligatures w14:val="none"/>
        </w:rPr>
        <w:t>5.2.4. 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
    <w:p w14:paraId="3262ACD7"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5.2.5. 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8D7200"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5.2.6. По результатам рассмотрения жалобы принимается одно из следующих решений:</w:t>
      </w:r>
    </w:p>
    <w:p w14:paraId="635B1ED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BA60AA"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2) в удовлетворении жалобы отказывается.</w:t>
      </w:r>
    </w:p>
    <w:p w14:paraId="3E1B35B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E7C2A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w:t>
      </w:r>
      <w:r w:rsidRPr="00E80D1A">
        <w:rPr>
          <w:rFonts w:ascii="Times New Roman" w:eastAsia="Times New Roman" w:hAnsi="Times New Roman" w:cs="Times New Roman"/>
          <w:kern w:val="3"/>
          <w:sz w:val="28"/>
          <w:szCs w:val="28"/>
          <w:lang w:eastAsia="ru-RU"/>
          <w14:ligatures w14:val="none"/>
        </w:rPr>
        <w:lastRenderedPageBreak/>
        <w:t>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2299F1"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5.2.9. В случае признания жалобы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5C788B4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14:paraId="17838BF1"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14:ligatures w14:val="none"/>
        </w:rPr>
      </w:pPr>
    </w:p>
    <w:p w14:paraId="2C9C6708"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7296684"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p>
    <w:p w14:paraId="5A4E89CD"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муниципального образования Крымский район, в федеральной государственной информационной системе Единого или Регионального портала.</w:t>
      </w:r>
    </w:p>
    <w:p w14:paraId="120971FD" w14:textId="77777777" w:rsidR="00E80D1A" w:rsidRPr="00E80D1A" w:rsidRDefault="00E80D1A" w:rsidP="00E80D1A">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14:ligatures w14:val="none"/>
        </w:rPr>
      </w:pPr>
    </w:p>
    <w:p w14:paraId="0F66BBB3" w14:textId="77777777" w:rsidR="00E80D1A" w:rsidRPr="00E80D1A" w:rsidRDefault="00E80D1A" w:rsidP="00E80D1A">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14:paraId="733B6BC2"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4"/>
          <w:szCs w:val="24"/>
          <w:lang w:eastAsia="ru-RU"/>
          <w14:ligatures w14:val="none"/>
        </w:rPr>
      </w:pPr>
    </w:p>
    <w:p w14:paraId="49A1F859"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14:paraId="65C1465F"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Федеральным закон от 27 июля 2010 года № 210-ФЗ «Об организации предоставления государственных и муниципальных услуг» (часть 4 статьи 11.2);</w:t>
      </w:r>
    </w:p>
    <w:p w14:paraId="42B594C3"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 xml:space="preserve">-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w:t>
      </w:r>
      <w:r w:rsidRPr="00E80D1A">
        <w:rPr>
          <w:rFonts w:ascii="Times New Roman" w:eastAsia="Times New Roman" w:hAnsi="Times New Roman" w:cs="Times New Roman"/>
          <w:kern w:val="3"/>
          <w:sz w:val="28"/>
          <w:szCs w:val="28"/>
          <w:lang w:eastAsia="ru-RU"/>
          <w14:ligatures w14:val="none"/>
        </w:rPr>
        <w:lastRenderedPageBreak/>
        <w:t>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14:paraId="4B18C60B" w14:textId="77777777" w:rsidR="00E80D1A" w:rsidRPr="00E80D1A" w:rsidRDefault="00E80D1A" w:rsidP="00E80D1A">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14:ligatures w14:val="none"/>
        </w:rPr>
      </w:pPr>
      <w:r w:rsidRPr="00E80D1A">
        <w:rPr>
          <w:rFonts w:ascii="Times New Roman" w:eastAsia="Times New Roman" w:hAnsi="Times New Roman" w:cs="Times New Roman"/>
          <w:kern w:val="3"/>
          <w:sz w:val="28"/>
          <w:szCs w:val="28"/>
          <w:lang w:eastAsia="ru-RU"/>
          <w14:ligatures w14:val="none"/>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14:paraId="10727F99" w14:textId="77777777" w:rsidR="00E80D1A" w:rsidRPr="00E80D1A" w:rsidRDefault="00E80D1A" w:rsidP="00E80D1A">
      <w:pPr>
        <w:suppressAutoHyphens/>
        <w:autoSpaceDN w:val="0"/>
        <w:spacing w:after="0" w:line="240" w:lineRule="auto"/>
        <w:textAlignment w:val="baseline"/>
        <w:rPr>
          <w:rFonts w:ascii="Times New Roman" w:eastAsia="Times New Roman" w:hAnsi="Times New Roman" w:cs="Times New Roman"/>
          <w:kern w:val="3"/>
          <w:sz w:val="28"/>
          <w:szCs w:val="28"/>
          <w:lang w:eastAsia="ru-RU"/>
          <w14:ligatures w14:val="none"/>
        </w:rPr>
      </w:pPr>
    </w:p>
    <w:p w14:paraId="1395BDC4" w14:textId="77777777" w:rsidR="00E80D1A" w:rsidRPr="00E80D1A" w:rsidRDefault="00E80D1A" w:rsidP="00E80D1A">
      <w:pPr>
        <w:suppressAutoHyphens/>
        <w:autoSpaceDN w:val="0"/>
        <w:spacing w:after="0" w:line="240" w:lineRule="auto"/>
        <w:textAlignment w:val="baseline"/>
        <w:rPr>
          <w:rFonts w:ascii="Times New Roman" w:eastAsia="Times New Roman" w:hAnsi="Times New Roman" w:cs="Times New Roman"/>
          <w:kern w:val="3"/>
          <w:sz w:val="28"/>
          <w:szCs w:val="28"/>
          <w:lang w:eastAsia="ru-RU"/>
          <w14:ligatures w14:val="none"/>
        </w:rPr>
      </w:pPr>
    </w:p>
    <w:p w14:paraId="729DCFFB" w14:textId="77777777" w:rsidR="00E80D1A" w:rsidRPr="00E80D1A" w:rsidRDefault="00E80D1A" w:rsidP="00E80D1A">
      <w:pPr>
        <w:suppressAutoHyphens/>
        <w:autoSpaceDN w:val="0"/>
        <w:spacing w:after="0" w:line="240" w:lineRule="auto"/>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Заместитель главы муниципального</w:t>
      </w:r>
    </w:p>
    <w:p w14:paraId="2B40D0D6"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bCs/>
          <w:color w:val="000000"/>
          <w:kern w:val="0"/>
          <w:sz w:val="24"/>
          <w:szCs w:val="24"/>
          <w:lang w:eastAsia="ru-RU"/>
          <w14:ligatures w14:val="none"/>
        </w:rPr>
        <w:sectPr w:rsidR="00E80D1A" w:rsidRPr="00E80D1A" w:rsidSect="000D690D">
          <w:headerReference w:type="default" r:id="rId12"/>
          <w:pgSz w:w="11907" w:h="16840" w:code="9"/>
          <w:pgMar w:top="1134" w:right="567" w:bottom="992" w:left="1701" w:header="426" w:footer="548" w:gutter="0"/>
          <w:pgNumType w:start="1"/>
          <w:cols w:space="708"/>
          <w:titlePg/>
          <w:docGrid w:linePitch="360"/>
        </w:sectPr>
      </w:pPr>
      <w:r w:rsidRPr="00E80D1A">
        <w:rPr>
          <w:rFonts w:ascii="Times New Roman" w:eastAsia="Times New Roman" w:hAnsi="Times New Roman" w:cs="Times New Roman"/>
          <w:kern w:val="0"/>
          <w:sz w:val="28"/>
          <w:szCs w:val="28"/>
          <w:lang w:eastAsia="ar-SA"/>
          <w14:ligatures w14:val="none"/>
        </w:rPr>
        <w:t>образования Крымский район</w:t>
      </w:r>
      <w:r w:rsidRPr="00E80D1A">
        <w:rPr>
          <w:rFonts w:ascii="Times New Roman" w:eastAsia="Times New Roman" w:hAnsi="Times New Roman" w:cs="Times New Roman"/>
          <w:kern w:val="0"/>
          <w:sz w:val="28"/>
          <w:szCs w:val="28"/>
          <w:lang w:eastAsia="ar-SA"/>
          <w14:ligatures w14:val="none"/>
        </w:rPr>
        <w:tab/>
        <w:t xml:space="preserve">                                                     С.В.Леготина</w:t>
      </w:r>
    </w:p>
    <w:tbl>
      <w:tblPr>
        <w:tblpPr w:leftFromText="180" w:rightFromText="180" w:vertAnchor="text" w:horzAnchor="margin" w:tblpXSpec="right" w:tblpY="-112"/>
        <w:tblW w:w="4259" w:type="dxa"/>
        <w:tblLook w:val="0000" w:firstRow="0" w:lastRow="0" w:firstColumn="0" w:lastColumn="0" w:noHBand="0" w:noVBand="0"/>
      </w:tblPr>
      <w:tblGrid>
        <w:gridCol w:w="4259"/>
      </w:tblGrid>
      <w:tr w:rsidR="00E80D1A" w:rsidRPr="00E80D1A" w14:paraId="38E7F0A4" w14:textId="77777777" w:rsidTr="005D50DA">
        <w:tblPrEx>
          <w:tblCellMar>
            <w:top w:w="0" w:type="dxa"/>
            <w:bottom w:w="0" w:type="dxa"/>
          </w:tblCellMar>
        </w:tblPrEx>
        <w:trPr>
          <w:trHeight w:val="1575"/>
        </w:trPr>
        <w:tc>
          <w:tcPr>
            <w:tcW w:w="4259" w:type="dxa"/>
          </w:tcPr>
          <w:p w14:paraId="709876EF" w14:textId="77777777" w:rsidR="00E80D1A" w:rsidRPr="00E80D1A" w:rsidRDefault="00E80D1A" w:rsidP="00E80D1A">
            <w:pPr>
              <w:tabs>
                <w:tab w:val="left" w:pos="851"/>
              </w:tabs>
              <w:suppressAutoHyphens/>
              <w:spacing w:after="0" w:line="240" w:lineRule="auto"/>
              <w:ind w:firstLine="6"/>
              <w:jc w:val="both"/>
              <w:rPr>
                <w:rFonts w:ascii="Times New Roman" w:eastAsia="Times New Roman" w:hAnsi="Times New Roman" w:cs="Times New Roman"/>
                <w:bCs/>
                <w:color w:val="000000"/>
                <w:kern w:val="0"/>
                <w:sz w:val="20"/>
                <w:szCs w:val="20"/>
                <w:lang w:eastAsia="ru-RU"/>
                <w14:ligatures w14:val="none"/>
              </w:rPr>
            </w:pPr>
            <w:r w:rsidRPr="00E80D1A">
              <w:rPr>
                <w:rFonts w:ascii="Times New Roman" w:eastAsia="Times New Roman" w:hAnsi="Times New Roman" w:cs="Times New Roman"/>
                <w:bCs/>
                <w:color w:val="000000"/>
                <w:kern w:val="0"/>
                <w:sz w:val="20"/>
                <w:szCs w:val="20"/>
                <w:lang w:eastAsia="ru-RU"/>
                <w14:ligatures w14:val="none"/>
              </w:rPr>
              <w:lastRenderedPageBreak/>
              <w:t xml:space="preserve">ПРИЛОЖЕНИЕ №1 </w:t>
            </w:r>
          </w:p>
          <w:p w14:paraId="24179CD2" w14:textId="77777777" w:rsidR="00E80D1A" w:rsidRPr="00E80D1A" w:rsidRDefault="00E80D1A" w:rsidP="00E80D1A">
            <w:pPr>
              <w:tabs>
                <w:tab w:val="left" w:pos="851"/>
              </w:tabs>
              <w:suppressAutoHyphens/>
              <w:spacing w:after="0" w:line="240" w:lineRule="auto"/>
              <w:ind w:firstLine="6"/>
              <w:rPr>
                <w:rFonts w:ascii="Times New Roman" w:eastAsia="Times New Roman" w:hAnsi="Times New Roman" w:cs="Times New Roman"/>
                <w:bCs/>
                <w:color w:val="000000"/>
                <w:kern w:val="0"/>
                <w:sz w:val="24"/>
                <w:szCs w:val="24"/>
                <w:lang w:eastAsia="ru-RU"/>
                <w14:ligatures w14:val="none"/>
              </w:rPr>
            </w:pPr>
            <w:r w:rsidRPr="00E80D1A">
              <w:rPr>
                <w:rFonts w:ascii="Times New Roman" w:eastAsia="Times New Roman" w:hAnsi="Times New Roman" w:cs="Times New Roman"/>
                <w:bCs/>
                <w:color w:val="000000"/>
                <w:kern w:val="0"/>
                <w:sz w:val="20"/>
                <w:szCs w:val="20"/>
                <w:lang w:eastAsia="ru-RU"/>
                <w14:ligatures w14:val="none"/>
              </w:rPr>
              <w:t xml:space="preserve">к Административному регламенту по предоставлению муниципальной услуги </w:t>
            </w:r>
            <w:r w:rsidRPr="00E80D1A">
              <w:rPr>
                <w:rFonts w:ascii="Times New Roman" w:eastAsia="Times New Roman" w:hAnsi="Times New Roman" w:cs="Times New Roman"/>
                <w:color w:val="000000"/>
                <w:kern w:val="0"/>
                <w:sz w:val="20"/>
                <w:szCs w:val="20"/>
                <w:lang w:eastAsia="ru-RU"/>
                <w14:ligatures w14:val="none"/>
              </w:rPr>
              <w:t>«Предоставление земельных участков, находящихся в государственной или муниципальной собственности, на торгах»</w:t>
            </w:r>
          </w:p>
        </w:tc>
      </w:tr>
    </w:tbl>
    <w:p w14:paraId="3507A0F1" w14:textId="77777777" w:rsidR="00E80D1A" w:rsidRPr="00E80D1A" w:rsidRDefault="00E80D1A" w:rsidP="00E80D1A">
      <w:pPr>
        <w:tabs>
          <w:tab w:val="left" w:pos="851"/>
        </w:tabs>
        <w:suppressAutoHyphens/>
        <w:spacing w:after="0" w:line="240" w:lineRule="auto"/>
        <w:ind w:right="612"/>
        <w:jc w:val="both"/>
        <w:rPr>
          <w:rFonts w:ascii="Times New Roman" w:eastAsia="Times New Roman" w:hAnsi="Times New Roman" w:cs="Times New Roman"/>
          <w:bCs/>
          <w:color w:val="000000"/>
          <w:kern w:val="0"/>
          <w:sz w:val="24"/>
          <w:szCs w:val="24"/>
          <w:lang w:eastAsia="ru-RU"/>
          <w14:ligatures w14:val="none"/>
        </w:rPr>
      </w:pPr>
    </w:p>
    <w:tbl>
      <w:tblPr>
        <w:tblW w:w="0" w:type="auto"/>
        <w:tblInd w:w="-210" w:type="dxa"/>
        <w:tblLayout w:type="fixed"/>
        <w:tblLook w:val="0000" w:firstRow="0" w:lastRow="0" w:firstColumn="0" w:lastColumn="0" w:noHBand="0" w:noVBand="0"/>
      </w:tblPr>
      <w:tblGrid>
        <w:gridCol w:w="4713"/>
        <w:gridCol w:w="5351"/>
      </w:tblGrid>
      <w:tr w:rsidR="00E80D1A" w:rsidRPr="00E80D1A" w14:paraId="1D11B940" w14:textId="77777777" w:rsidTr="005D50DA">
        <w:trPr>
          <w:trHeight w:val="1085"/>
        </w:trPr>
        <w:tc>
          <w:tcPr>
            <w:tcW w:w="4713" w:type="dxa"/>
          </w:tcPr>
          <w:p w14:paraId="00B5FD78" w14:textId="77777777" w:rsidR="00E80D1A" w:rsidRPr="00E80D1A" w:rsidRDefault="00E80D1A" w:rsidP="00E80D1A">
            <w:pPr>
              <w:tabs>
                <w:tab w:val="left" w:pos="851"/>
              </w:tabs>
              <w:autoSpaceDE w:val="0"/>
              <w:autoSpaceDN w:val="0"/>
              <w:adjustRightInd w:val="0"/>
              <w:spacing w:after="0" w:line="240" w:lineRule="auto"/>
              <w:ind w:left="4957"/>
              <w:rPr>
                <w:rFonts w:ascii="Times New Roman" w:eastAsia="Times New Roman" w:hAnsi="Times New Roman" w:cs="Times New Roman"/>
                <w:kern w:val="0"/>
                <w:sz w:val="28"/>
                <w:szCs w:val="28"/>
                <w:lang w:eastAsia="ru-RU"/>
                <w14:ligatures w14:val="none"/>
              </w:rPr>
            </w:pPr>
            <w:bookmarkStart w:id="34" w:name="_Hlk484502701"/>
          </w:p>
          <w:p w14:paraId="60C995BF"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lang w:eastAsia="ru-RU"/>
                <w14:ligatures w14:val="none"/>
              </w:rPr>
            </w:pPr>
            <w:r w:rsidRPr="00E80D1A">
              <w:rPr>
                <w:rFonts w:ascii="Times New Roman" w:eastAsia="Times New Roman" w:hAnsi="Times New Roman" w:cs="Times New Roman"/>
                <w:i/>
                <w:color w:val="000000"/>
                <w:kern w:val="0"/>
                <w:sz w:val="24"/>
                <w:szCs w:val="24"/>
                <w:lang w:eastAsia="ru-RU"/>
                <w14:ligatures w14:val="none"/>
              </w:rPr>
              <w:t>От физического лица</w:t>
            </w:r>
          </w:p>
          <w:p w14:paraId="3082A039" w14:textId="77777777" w:rsidR="00E80D1A" w:rsidRPr="00E80D1A" w:rsidRDefault="00E80D1A" w:rsidP="00E80D1A">
            <w:pPr>
              <w:tabs>
                <w:tab w:val="left" w:pos="851"/>
              </w:tabs>
              <w:spacing w:after="0" w:line="240" w:lineRule="auto"/>
              <w:ind w:left="4680" w:firstLine="709"/>
              <w:rPr>
                <w:rFonts w:ascii="Times New Roman" w:eastAsia="Times New Roman" w:hAnsi="Times New Roman" w:cs="Times New Roman"/>
                <w:kern w:val="0"/>
                <w:sz w:val="28"/>
                <w:szCs w:val="28"/>
                <w:lang w:eastAsia="ru-RU"/>
                <w14:ligatures w14:val="none"/>
              </w:rPr>
            </w:pPr>
          </w:p>
        </w:tc>
        <w:tc>
          <w:tcPr>
            <w:tcW w:w="5351" w:type="dxa"/>
          </w:tcPr>
          <w:p w14:paraId="1E4975DD" w14:textId="77777777" w:rsidR="00E80D1A" w:rsidRPr="00E80D1A" w:rsidRDefault="00E80D1A" w:rsidP="00E80D1A">
            <w:pPr>
              <w:tabs>
                <w:tab w:val="left" w:pos="851"/>
              </w:tabs>
              <w:autoSpaceDE w:val="0"/>
              <w:autoSpaceDN w:val="0"/>
              <w:adjustRightInd w:val="0"/>
              <w:spacing w:after="0" w:line="240" w:lineRule="auto"/>
              <w:rPr>
                <w:rFonts w:ascii="Times New Roman" w:eastAsia="Times New Roman" w:hAnsi="Times New Roman" w:cs="Times New Roman"/>
                <w:kern w:val="0"/>
                <w:sz w:val="24"/>
                <w:szCs w:val="28"/>
                <w:lang w:eastAsia="ru-RU"/>
                <w14:ligatures w14:val="none"/>
              </w:rPr>
            </w:pPr>
          </w:p>
          <w:p w14:paraId="033B59E2" w14:textId="77777777" w:rsidR="00E80D1A" w:rsidRPr="00E80D1A" w:rsidRDefault="00E80D1A" w:rsidP="00E80D1A">
            <w:pPr>
              <w:tabs>
                <w:tab w:val="left" w:pos="851"/>
              </w:tabs>
              <w:autoSpaceDE w:val="0"/>
              <w:autoSpaceDN w:val="0"/>
              <w:adjustRightInd w:val="0"/>
              <w:spacing w:after="0" w:line="240" w:lineRule="auto"/>
              <w:ind w:left="1170"/>
              <w:rPr>
                <w:rFonts w:ascii="Times New Roman" w:eastAsia="Times New Roman" w:hAnsi="Times New Roman" w:cs="Times New Roman"/>
                <w:kern w:val="0"/>
                <w:sz w:val="24"/>
                <w:szCs w:val="28"/>
                <w:lang w:eastAsia="ru-RU"/>
                <w14:ligatures w14:val="none"/>
              </w:rPr>
            </w:pPr>
            <w:r w:rsidRPr="00E80D1A">
              <w:rPr>
                <w:rFonts w:ascii="Times New Roman" w:eastAsia="Times New Roman" w:hAnsi="Times New Roman" w:cs="Times New Roman"/>
                <w:kern w:val="0"/>
                <w:sz w:val="24"/>
                <w:szCs w:val="28"/>
                <w:lang w:eastAsia="ru-RU"/>
                <w14:ligatures w14:val="none"/>
              </w:rPr>
              <w:t xml:space="preserve">Главе муниципального образования </w:t>
            </w:r>
          </w:p>
          <w:p w14:paraId="16F3E83B" w14:textId="77777777" w:rsidR="00E80D1A" w:rsidRPr="00E80D1A" w:rsidRDefault="00E80D1A" w:rsidP="00E80D1A">
            <w:pPr>
              <w:tabs>
                <w:tab w:val="left" w:pos="851"/>
              </w:tabs>
              <w:autoSpaceDE w:val="0"/>
              <w:autoSpaceDN w:val="0"/>
              <w:adjustRightInd w:val="0"/>
              <w:spacing w:after="0" w:line="240" w:lineRule="auto"/>
              <w:ind w:left="1170"/>
              <w:rPr>
                <w:rFonts w:ascii="Times New Roman" w:eastAsia="Times New Roman" w:hAnsi="Times New Roman" w:cs="Times New Roman"/>
                <w:kern w:val="0"/>
                <w:sz w:val="24"/>
                <w:szCs w:val="28"/>
                <w:lang w:eastAsia="ru-RU"/>
                <w14:ligatures w14:val="none"/>
              </w:rPr>
            </w:pPr>
            <w:r w:rsidRPr="00E80D1A">
              <w:rPr>
                <w:rFonts w:ascii="Times New Roman" w:eastAsia="Times New Roman" w:hAnsi="Times New Roman" w:cs="Times New Roman"/>
                <w:kern w:val="0"/>
                <w:sz w:val="24"/>
                <w:szCs w:val="28"/>
                <w:lang w:eastAsia="ru-RU"/>
                <w14:ligatures w14:val="none"/>
              </w:rPr>
              <w:t>Крымский район</w:t>
            </w:r>
          </w:p>
          <w:p w14:paraId="2620CA99" w14:textId="77777777" w:rsidR="00E80D1A" w:rsidRPr="00E80D1A" w:rsidRDefault="00E80D1A" w:rsidP="00E80D1A">
            <w:pPr>
              <w:tabs>
                <w:tab w:val="left" w:pos="851"/>
              </w:tabs>
              <w:autoSpaceDE w:val="0"/>
              <w:autoSpaceDN w:val="0"/>
              <w:adjustRightInd w:val="0"/>
              <w:spacing w:after="0" w:line="240" w:lineRule="auto"/>
              <w:ind w:left="1170"/>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____________________________</w:t>
            </w:r>
          </w:p>
          <w:p w14:paraId="53090BAC" w14:textId="77777777" w:rsidR="00E80D1A" w:rsidRPr="00E80D1A" w:rsidRDefault="00E80D1A" w:rsidP="00E80D1A">
            <w:pPr>
              <w:tabs>
                <w:tab w:val="left" w:pos="851"/>
                <w:tab w:val="left" w:pos="991"/>
              </w:tabs>
              <w:spacing w:line="240" w:lineRule="auto"/>
              <w:rPr>
                <w:rFonts w:ascii="Times New Roman" w:eastAsia="Times New Roman" w:hAnsi="Times New Roman" w:cs="Times New Roman"/>
                <w:kern w:val="0"/>
                <w:sz w:val="28"/>
                <w:szCs w:val="28"/>
                <w:lang w:eastAsia="ru-RU"/>
                <w14:ligatures w14:val="none"/>
              </w:rPr>
            </w:pPr>
          </w:p>
        </w:tc>
      </w:tr>
    </w:tbl>
    <w:p w14:paraId="4BFC9814"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r w:rsidRPr="00E80D1A">
        <w:rPr>
          <w:rFonts w:ascii="Times New Roman" w:eastAsia="Times New Roman" w:hAnsi="Times New Roman" w:cs="Times New Roman"/>
          <w:b/>
          <w:kern w:val="0"/>
          <w:sz w:val="24"/>
          <w:szCs w:val="28"/>
          <w:lang w:eastAsia="ru-RU"/>
          <w14:ligatures w14:val="none"/>
        </w:rPr>
        <w:t>ЗАЯВЛЕНИЕ</w:t>
      </w:r>
    </w:p>
    <w:p w14:paraId="34630A36"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r w:rsidRPr="00E80D1A">
        <w:rPr>
          <w:rFonts w:ascii="Times New Roman" w:eastAsia="Times New Roman" w:hAnsi="Times New Roman" w:cs="Times New Roman"/>
          <w:b/>
          <w:kern w:val="0"/>
          <w:sz w:val="24"/>
          <w:szCs w:val="28"/>
          <w:lang w:eastAsia="ru-RU"/>
          <w14:ligatures w14:val="none"/>
        </w:rPr>
        <w:t xml:space="preserve">об утверждении схемы расположения земельного участка </w:t>
      </w:r>
    </w:p>
    <w:p w14:paraId="568B9661"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r w:rsidRPr="00E80D1A">
        <w:rPr>
          <w:rFonts w:ascii="Times New Roman" w:eastAsia="Times New Roman" w:hAnsi="Times New Roman" w:cs="Times New Roman"/>
          <w:b/>
          <w:kern w:val="0"/>
          <w:sz w:val="24"/>
          <w:szCs w:val="28"/>
          <w:lang w:eastAsia="ru-RU"/>
          <w14:ligatures w14:val="none"/>
        </w:rPr>
        <w:t>на кадастровом плане территории</w:t>
      </w:r>
    </w:p>
    <w:p w14:paraId="4414DC22"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616"/>
        <w:gridCol w:w="69"/>
        <w:gridCol w:w="415"/>
        <w:gridCol w:w="317"/>
        <w:gridCol w:w="284"/>
        <w:gridCol w:w="287"/>
        <w:gridCol w:w="234"/>
        <w:gridCol w:w="330"/>
        <w:gridCol w:w="321"/>
        <w:gridCol w:w="238"/>
        <w:gridCol w:w="446"/>
        <w:gridCol w:w="412"/>
        <w:gridCol w:w="236"/>
        <w:gridCol w:w="156"/>
        <w:gridCol w:w="25"/>
        <w:gridCol w:w="426"/>
        <w:gridCol w:w="335"/>
        <w:gridCol w:w="523"/>
        <w:gridCol w:w="124"/>
        <w:gridCol w:w="160"/>
        <w:gridCol w:w="283"/>
        <w:gridCol w:w="425"/>
        <w:gridCol w:w="355"/>
        <w:gridCol w:w="1256"/>
        <w:gridCol w:w="515"/>
        <w:gridCol w:w="567"/>
      </w:tblGrid>
      <w:tr w:rsidR="00E80D1A" w:rsidRPr="00E80D1A" w14:paraId="143C93B0" w14:textId="77777777" w:rsidTr="005D50DA">
        <w:trPr>
          <w:trHeight w:val="70"/>
        </w:trPr>
        <w:tc>
          <w:tcPr>
            <w:tcW w:w="284" w:type="dxa"/>
            <w:tcBorders>
              <w:top w:val="nil"/>
              <w:left w:val="nil"/>
              <w:bottom w:val="nil"/>
              <w:right w:val="nil"/>
            </w:tcBorders>
          </w:tcPr>
          <w:p w14:paraId="6F4DD678" w14:textId="77777777" w:rsidR="00E80D1A" w:rsidRPr="00E80D1A" w:rsidRDefault="00E80D1A" w:rsidP="00E80D1A">
            <w:pPr>
              <w:tabs>
                <w:tab w:val="left" w:pos="851"/>
              </w:tabs>
              <w:spacing w:after="0" w:line="240" w:lineRule="auto"/>
              <w:ind w:left="-112"/>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Я</w:t>
            </w:r>
          </w:p>
        </w:tc>
        <w:tc>
          <w:tcPr>
            <w:tcW w:w="9355" w:type="dxa"/>
            <w:gridSpan w:val="26"/>
            <w:tcBorders>
              <w:top w:val="nil"/>
              <w:left w:val="nil"/>
              <w:bottom w:val="single" w:sz="4" w:space="0" w:color="auto"/>
              <w:right w:val="nil"/>
            </w:tcBorders>
          </w:tcPr>
          <w:p w14:paraId="1829BCCC"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p>
        </w:tc>
      </w:tr>
      <w:tr w:rsidR="00E80D1A" w:rsidRPr="00E80D1A" w14:paraId="0D7C2E97" w14:textId="77777777" w:rsidTr="005D50DA">
        <w:trPr>
          <w:trHeight w:val="77"/>
        </w:trPr>
        <w:tc>
          <w:tcPr>
            <w:tcW w:w="9639" w:type="dxa"/>
            <w:gridSpan w:val="27"/>
            <w:tcBorders>
              <w:top w:val="nil"/>
              <w:left w:val="nil"/>
              <w:bottom w:val="nil"/>
              <w:right w:val="nil"/>
            </w:tcBorders>
          </w:tcPr>
          <w:p w14:paraId="72FA758A" w14:textId="77777777" w:rsidR="00E80D1A" w:rsidRPr="00E80D1A" w:rsidRDefault="00E80D1A" w:rsidP="00E80D1A">
            <w:pPr>
              <w:tabs>
                <w:tab w:val="left" w:pos="851"/>
              </w:tabs>
              <w:suppressAutoHyphens/>
              <w:autoSpaceDE w:val="0"/>
              <w:autoSpaceDN w:val="0"/>
              <w:adjustRightInd w:val="0"/>
              <w:spacing w:after="0" w:line="240" w:lineRule="auto"/>
              <w:ind w:left="-112"/>
              <w:jc w:val="center"/>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(полностью Ф.И.О. заявителя)</w:t>
            </w:r>
          </w:p>
        </w:tc>
      </w:tr>
      <w:tr w:rsidR="00E80D1A" w:rsidRPr="00E80D1A" w14:paraId="2C87373F" w14:textId="77777777" w:rsidTr="005D50DA">
        <w:trPr>
          <w:trHeight w:val="294"/>
        </w:trPr>
        <w:tc>
          <w:tcPr>
            <w:tcW w:w="1701" w:type="dxa"/>
            <w:gridSpan w:val="5"/>
            <w:tcBorders>
              <w:top w:val="nil"/>
              <w:left w:val="nil"/>
              <w:bottom w:val="nil"/>
              <w:right w:val="nil"/>
            </w:tcBorders>
          </w:tcPr>
          <w:p w14:paraId="70140948" w14:textId="77777777" w:rsidR="00E80D1A" w:rsidRPr="00E80D1A" w:rsidRDefault="00E80D1A" w:rsidP="00E80D1A">
            <w:pPr>
              <w:tabs>
                <w:tab w:val="left" w:pos="851"/>
                <w:tab w:val="left" w:pos="1346"/>
              </w:tabs>
              <w:suppressAutoHyphens/>
              <w:autoSpaceDE w:val="0"/>
              <w:autoSpaceDN w:val="0"/>
              <w:adjustRightInd w:val="0"/>
              <w:spacing w:after="0" w:line="240" w:lineRule="auto"/>
              <w:ind w:left="-112"/>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дата рождения</w:t>
            </w:r>
          </w:p>
        </w:tc>
        <w:tc>
          <w:tcPr>
            <w:tcW w:w="284" w:type="dxa"/>
            <w:tcBorders>
              <w:top w:val="nil"/>
              <w:left w:val="nil"/>
              <w:bottom w:val="nil"/>
              <w:right w:val="nil"/>
            </w:tcBorders>
          </w:tcPr>
          <w:p w14:paraId="4BB4F25C" w14:textId="77777777" w:rsidR="00E80D1A" w:rsidRPr="00E80D1A" w:rsidRDefault="00E80D1A" w:rsidP="00E80D1A">
            <w:pPr>
              <w:tabs>
                <w:tab w:val="left" w:pos="851"/>
                <w:tab w:val="left" w:pos="1346"/>
              </w:tabs>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521" w:type="dxa"/>
            <w:gridSpan w:val="2"/>
            <w:tcBorders>
              <w:top w:val="nil"/>
              <w:left w:val="nil"/>
              <w:bottom w:val="single" w:sz="4" w:space="0" w:color="auto"/>
              <w:right w:val="nil"/>
            </w:tcBorders>
          </w:tcPr>
          <w:p w14:paraId="77C2A024" w14:textId="77777777" w:rsidR="00E80D1A" w:rsidRPr="00E80D1A" w:rsidRDefault="00E80D1A" w:rsidP="00E80D1A">
            <w:pPr>
              <w:tabs>
                <w:tab w:val="left" w:pos="851"/>
              </w:tabs>
              <w:suppressAutoHyphens/>
              <w:autoSpaceDE w:val="0"/>
              <w:autoSpaceDN w:val="0"/>
              <w:adjustRightInd w:val="0"/>
              <w:spacing w:after="0" w:line="240" w:lineRule="auto"/>
              <w:ind w:left="30"/>
              <w:rPr>
                <w:rFonts w:ascii="Times New Roman" w:eastAsia="Times New Roman" w:hAnsi="Times New Roman" w:cs="Times New Roman"/>
                <w:color w:val="000000"/>
                <w:kern w:val="0"/>
                <w:sz w:val="24"/>
                <w:szCs w:val="24"/>
                <w:lang w:eastAsia="ru-RU"/>
                <w14:ligatures w14:val="none"/>
              </w:rPr>
            </w:pPr>
          </w:p>
        </w:tc>
        <w:tc>
          <w:tcPr>
            <w:tcW w:w="330" w:type="dxa"/>
            <w:tcBorders>
              <w:top w:val="nil"/>
              <w:left w:val="nil"/>
              <w:bottom w:val="nil"/>
              <w:right w:val="nil"/>
            </w:tcBorders>
          </w:tcPr>
          <w:p w14:paraId="0086746D" w14:textId="77777777" w:rsidR="00E80D1A" w:rsidRPr="00E80D1A" w:rsidRDefault="00E80D1A" w:rsidP="00E80D1A">
            <w:pPr>
              <w:tabs>
                <w:tab w:val="left" w:pos="851"/>
              </w:tabs>
              <w:suppressAutoHyphens/>
              <w:autoSpaceDE w:val="0"/>
              <w:autoSpaceDN w:val="0"/>
              <w:adjustRightInd w:val="0"/>
              <w:spacing w:after="0" w:line="240" w:lineRule="auto"/>
              <w:ind w:left="-67"/>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1417" w:type="dxa"/>
            <w:gridSpan w:val="4"/>
            <w:tcBorders>
              <w:top w:val="nil"/>
              <w:left w:val="nil"/>
              <w:bottom w:val="single" w:sz="4" w:space="0" w:color="auto"/>
              <w:right w:val="nil"/>
            </w:tcBorders>
          </w:tcPr>
          <w:p w14:paraId="412D2A14" w14:textId="77777777" w:rsidR="00E80D1A" w:rsidRPr="00E80D1A" w:rsidRDefault="00E80D1A" w:rsidP="00E80D1A">
            <w:pPr>
              <w:tabs>
                <w:tab w:val="left" w:pos="851"/>
              </w:tabs>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p>
        </w:tc>
        <w:tc>
          <w:tcPr>
            <w:tcW w:w="417" w:type="dxa"/>
            <w:gridSpan w:val="3"/>
            <w:tcBorders>
              <w:top w:val="nil"/>
              <w:left w:val="nil"/>
              <w:bottom w:val="nil"/>
              <w:right w:val="nil"/>
            </w:tcBorders>
          </w:tcPr>
          <w:p w14:paraId="7CB408BF" w14:textId="77777777" w:rsidR="00E80D1A" w:rsidRPr="00E80D1A" w:rsidRDefault="00E80D1A" w:rsidP="00E80D1A">
            <w:pPr>
              <w:tabs>
                <w:tab w:val="left" w:pos="851"/>
              </w:tabs>
              <w:suppressAutoHyphens/>
              <w:autoSpaceDE w:val="0"/>
              <w:autoSpaceDN w:val="0"/>
              <w:adjustRightInd w:val="0"/>
              <w:spacing w:after="0" w:line="240" w:lineRule="auto"/>
              <w:ind w:right="-106"/>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426" w:type="dxa"/>
            <w:tcBorders>
              <w:top w:val="nil"/>
              <w:left w:val="nil"/>
              <w:bottom w:val="single" w:sz="4" w:space="0" w:color="auto"/>
              <w:right w:val="nil"/>
            </w:tcBorders>
          </w:tcPr>
          <w:p w14:paraId="21C077A2" w14:textId="77777777" w:rsidR="00E80D1A" w:rsidRPr="00E80D1A" w:rsidRDefault="00E80D1A" w:rsidP="00E80D1A">
            <w:pPr>
              <w:tabs>
                <w:tab w:val="left" w:pos="851"/>
              </w:tabs>
              <w:suppressAutoHyphens/>
              <w:autoSpaceDE w:val="0"/>
              <w:autoSpaceDN w:val="0"/>
              <w:adjustRightInd w:val="0"/>
              <w:spacing w:after="0" w:line="240" w:lineRule="auto"/>
              <w:ind w:left="-253"/>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  </w:t>
            </w:r>
          </w:p>
        </w:tc>
        <w:tc>
          <w:tcPr>
            <w:tcW w:w="335" w:type="dxa"/>
            <w:tcBorders>
              <w:top w:val="nil"/>
              <w:left w:val="nil"/>
              <w:bottom w:val="nil"/>
              <w:right w:val="nil"/>
            </w:tcBorders>
          </w:tcPr>
          <w:p w14:paraId="6FBA3939" w14:textId="77777777" w:rsidR="00E80D1A" w:rsidRPr="00E80D1A" w:rsidRDefault="00E80D1A" w:rsidP="00E80D1A">
            <w:pPr>
              <w:tabs>
                <w:tab w:val="left" w:pos="851"/>
              </w:tabs>
              <w:suppressAutoHyphens/>
              <w:autoSpaceDE w:val="0"/>
              <w:autoSpaceDN w:val="0"/>
              <w:adjustRightInd w:val="0"/>
              <w:spacing w:after="0" w:line="240" w:lineRule="auto"/>
              <w:ind w:right="-55"/>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1870" w:type="dxa"/>
            <w:gridSpan w:val="6"/>
            <w:tcBorders>
              <w:top w:val="nil"/>
              <w:left w:val="nil"/>
              <w:bottom w:val="nil"/>
              <w:right w:val="nil"/>
            </w:tcBorders>
          </w:tcPr>
          <w:p w14:paraId="56322276" w14:textId="77777777" w:rsidR="00E80D1A" w:rsidRPr="00E80D1A" w:rsidRDefault="00E80D1A" w:rsidP="00E80D1A">
            <w:pPr>
              <w:tabs>
                <w:tab w:val="left" w:pos="851"/>
              </w:tabs>
              <w:suppressAutoHyphens/>
              <w:autoSpaceDE w:val="0"/>
              <w:autoSpaceDN w:val="0"/>
              <w:adjustRightInd w:val="0"/>
              <w:spacing w:after="0" w:line="240" w:lineRule="auto"/>
              <w:ind w:left="122"/>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паспорт серия </w:t>
            </w:r>
          </w:p>
        </w:tc>
        <w:tc>
          <w:tcPr>
            <w:tcW w:w="1256" w:type="dxa"/>
            <w:tcBorders>
              <w:top w:val="nil"/>
              <w:left w:val="nil"/>
              <w:bottom w:val="single" w:sz="4" w:space="0" w:color="auto"/>
              <w:right w:val="nil"/>
            </w:tcBorders>
          </w:tcPr>
          <w:p w14:paraId="5C60F24A" w14:textId="77777777" w:rsidR="00E80D1A" w:rsidRPr="00E80D1A" w:rsidRDefault="00E80D1A" w:rsidP="00E80D1A">
            <w:pPr>
              <w:tabs>
                <w:tab w:val="left" w:pos="851"/>
              </w:tabs>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p>
        </w:tc>
        <w:tc>
          <w:tcPr>
            <w:tcW w:w="1082" w:type="dxa"/>
            <w:gridSpan w:val="2"/>
            <w:tcBorders>
              <w:top w:val="nil"/>
              <w:left w:val="nil"/>
              <w:bottom w:val="single" w:sz="4" w:space="0" w:color="auto"/>
              <w:right w:val="nil"/>
            </w:tcBorders>
          </w:tcPr>
          <w:p w14:paraId="0E3BF088" w14:textId="77777777" w:rsidR="00E80D1A" w:rsidRPr="00E80D1A" w:rsidRDefault="00E80D1A" w:rsidP="00E80D1A">
            <w:pPr>
              <w:tabs>
                <w:tab w:val="left" w:pos="851"/>
              </w:tabs>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 </w:t>
            </w:r>
          </w:p>
        </w:tc>
      </w:tr>
      <w:tr w:rsidR="00E80D1A" w:rsidRPr="00E80D1A" w14:paraId="58172E22" w14:textId="77777777" w:rsidTr="005D50DA">
        <w:trPr>
          <w:trHeight w:val="283"/>
        </w:trPr>
        <w:tc>
          <w:tcPr>
            <w:tcW w:w="900" w:type="dxa"/>
            <w:gridSpan w:val="2"/>
            <w:tcBorders>
              <w:top w:val="nil"/>
              <w:left w:val="nil"/>
              <w:bottom w:val="nil"/>
              <w:right w:val="nil"/>
            </w:tcBorders>
          </w:tcPr>
          <w:p w14:paraId="5A5F3B4F" w14:textId="77777777" w:rsidR="00E80D1A" w:rsidRPr="00E80D1A" w:rsidRDefault="00E80D1A" w:rsidP="00E80D1A">
            <w:pPr>
              <w:tabs>
                <w:tab w:val="left" w:pos="851"/>
              </w:tabs>
              <w:suppressAutoHyphens/>
              <w:autoSpaceDE w:val="0"/>
              <w:autoSpaceDN w:val="0"/>
              <w:adjustRightInd w:val="0"/>
              <w:spacing w:after="0" w:line="240" w:lineRule="auto"/>
              <w:ind w:left="-11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номер</w:t>
            </w:r>
          </w:p>
        </w:tc>
        <w:tc>
          <w:tcPr>
            <w:tcW w:w="1936" w:type="dxa"/>
            <w:gridSpan w:val="7"/>
            <w:tcBorders>
              <w:top w:val="nil"/>
              <w:left w:val="nil"/>
              <w:bottom w:val="single" w:sz="4" w:space="0" w:color="auto"/>
              <w:right w:val="nil"/>
            </w:tcBorders>
          </w:tcPr>
          <w:p w14:paraId="12733439"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05" w:type="dxa"/>
            <w:gridSpan w:val="3"/>
            <w:tcBorders>
              <w:top w:val="single" w:sz="4" w:space="0" w:color="auto"/>
              <w:left w:val="nil"/>
              <w:bottom w:val="nil"/>
              <w:right w:val="nil"/>
            </w:tcBorders>
          </w:tcPr>
          <w:p w14:paraId="68A71F1C" w14:textId="77777777" w:rsidR="00E80D1A" w:rsidRPr="00E80D1A" w:rsidRDefault="00E80D1A" w:rsidP="00E80D1A">
            <w:pPr>
              <w:tabs>
                <w:tab w:val="left" w:pos="851"/>
              </w:tabs>
              <w:suppressAutoHyphens/>
              <w:autoSpaceDE w:val="0"/>
              <w:autoSpaceDN w:val="0"/>
              <w:adjustRightInd w:val="0"/>
              <w:spacing w:after="0" w:line="240" w:lineRule="auto"/>
              <w:ind w:right="-10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выдан «</w:t>
            </w:r>
          </w:p>
        </w:tc>
        <w:tc>
          <w:tcPr>
            <w:tcW w:w="412" w:type="dxa"/>
            <w:tcBorders>
              <w:top w:val="single" w:sz="4" w:space="0" w:color="auto"/>
              <w:left w:val="nil"/>
              <w:bottom w:val="single" w:sz="4" w:space="0" w:color="auto"/>
              <w:right w:val="nil"/>
            </w:tcBorders>
          </w:tcPr>
          <w:p w14:paraId="6E615C0C"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36" w:type="dxa"/>
            <w:tcBorders>
              <w:top w:val="nil"/>
              <w:left w:val="nil"/>
              <w:bottom w:val="nil"/>
              <w:right w:val="nil"/>
            </w:tcBorders>
          </w:tcPr>
          <w:p w14:paraId="28152143" w14:textId="77777777" w:rsidR="00E80D1A" w:rsidRPr="00E80D1A" w:rsidRDefault="00E80D1A" w:rsidP="00E80D1A">
            <w:pPr>
              <w:tabs>
                <w:tab w:val="left" w:pos="851"/>
              </w:tabs>
              <w:suppressAutoHyphens/>
              <w:autoSpaceDE w:val="0"/>
              <w:autoSpaceDN w:val="0"/>
              <w:adjustRightInd w:val="0"/>
              <w:spacing w:after="0" w:line="240" w:lineRule="auto"/>
              <w:ind w:left="-91"/>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1465" w:type="dxa"/>
            <w:gridSpan w:val="5"/>
            <w:tcBorders>
              <w:top w:val="nil"/>
              <w:left w:val="nil"/>
              <w:bottom w:val="single" w:sz="4" w:space="0" w:color="auto"/>
              <w:right w:val="nil"/>
            </w:tcBorders>
          </w:tcPr>
          <w:p w14:paraId="4DA9C634"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84" w:type="dxa"/>
            <w:gridSpan w:val="2"/>
            <w:tcBorders>
              <w:top w:val="nil"/>
              <w:left w:val="nil"/>
              <w:bottom w:val="nil"/>
              <w:right w:val="nil"/>
            </w:tcBorders>
          </w:tcPr>
          <w:p w14:paraId="0525A1F2" w14:textId="77777777" w:rsidR="00E80D1A" w:rsidRPr="00E80D1A" w:rsidRDefault="00E80D1A" w:rsidP="00E80D1A">
            <w:pPr>
              <w:tabs>
                <w:tab w:val="left" w:pos="851"/>
              </w:tabs>
              <w:suppressAutoHyphens/>
              <w:autoSpaceDE w:val="0"/>
              <w:autoSpaceDN w:val="0"/>
              <w:adjustRightInd w:val="0"/>
              <w:spacing w:after="0" w:line="240" w:lineRule="auto"/>
              <w:ind w:left="-114" w:right="-10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283" w:type="dxa"/>
            <w:tcBorders>
              <w:top w:val="nil"/>
              <w:left w:val="nil"/>
              <w:bottom w:val="single" w:sz="4" w:space="0" w:color="auto"/>
              <w:right w:val="nil"/>
            </w:tcBorders>
          </w:tcPr>
          <w:p w14:paraId="0FC2675B"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25" w:type="dxa"/>
            <w:tcBorders>
              <w:top w:val="nil"/>
              <w:left w:val="nil"/>
              <w:bottom w:val="nil"/>
              <w:right w:val="nil"/>
            </w:tcBorders>
          </w:tcPr>
          <w:p w14:paraId="3003C881" w14:textId="77777777" w:rsidR="00E80D1A" w:rsidRPr="00E80D1A" w:rsidRDefault="00E80D1A" w:rsidP="00E80D1A">
            <w:pPr>
              <w:tabs>
                <w:tab w:val="left" w:pos="851"/>
              </w:tabs>
              <w:suppressAutoHyphens/>
              <w:autoSpaceDE w:val="0"/>
              <w:autoSpaceDN w:val="0"/>
              <w:adjustRightInd w:val="0"/>
              <w:spacing w:after="0" w:line="240" w:lineRule="auto"/>
              <w:ind w:left="33" w:hanging="33"/>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2126" w:type="dxa"/>
            <w:gridSpan w:val="3"/>
            <w:tcBorders>
              <w:top w:val="nil"/>
              <w:left w:val="nil"/>
              <w:bottom w:val="nil"/>
              <w:right w:val="nil"/>
            </w:tcBorders>
          </w:tcPr>
          <w:p w14:paraId="1C2FCA6B" w14:textId="77777777" w:rsidR="00E80D1A" w:rsidRPr="00E80D1A" w:rsidRDefault="00E80D1A" w:rsidP="00E80D1A">
            <w:pPr>
              <w:tabs>
                <w:tab w:val="left" w:pos="851"/>
              </w:tabs>
              <w:suppressAutoHyphens/>
              <w:autoSpaceDE w:val="0"/>
              <w:autoSpaceDN w:val="0"/>
              <w:adjustRightInd w:val="0"/>
              <w:spacing w:after="0" w:line="240" w:lineRule="auto"/>
              <w:ind w:right="-105"/>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код подразделения</w:t>
            </w:r>
          </w:p>
        </w:tc>
        <w:tc>
          <w:tcPr>
            <w:tcW w:w="567" w:type="dxa"/>
            <w:tcBorders>
              <w:top w:val="nil"/>
              <w:left w:val="nil"/>
              <w:bottom w:val="single" w:sz="4" w:space="0" w:color="auto"/>
              <w:right w:val="nil"/>
            </w:tcBorders>
          </w:tcPr>
          <w:p w14:paraId="70751E45"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707676B1" w14:textId="77777777" w:rsidTr="005D50DA">
        <w:trPr>
          <w:trHeight w:val="146"/>
        </w:trPr>
        <w:tc>
          <w:tcPr>
            <w:tcW w:w="1384" w:type="dxa"/>
            <w:gridSpan w:val="4"/>
            <w:tcBorders>
              <w:top w:val="nil"/>
              <w:left w:val="nil"/>
              <w:bottom w:val="single" w:sz="4" w:space="0" w:color="auto"/>
              <w:right w:val="nil"/>
            </w:tcBorders>
          </w:tcPr>
          <w:p w14:paraId="0C51ABF1" w14:textId="77777777" w:rsidR="00E80D1A" w:rsidRPr="00E80D1A" w:rsidRDefault="00E80D1A" w:rsidP="00E80D1A">
            <w:pPr>
              <w:tabs>
                <w:tab w:val="left" w:pos="851"/>
              </w:tabs>
              <w:suppressAutoHyphens/>
              <w:spacing w:after="0" w:line="240" w:lineRule="auto"/>
              <w:ind w:left="-112"/>
              <w:jc w:val="both"/>
              <w:rPr>
                <w:rFonts w:ascii="Times New Roman" w:eastAsia="Times New Roman" w:hAnsi="Times New Roman" w:cs="Times New Roman"/>
                <w:color w:val="000000"/>
                <w:kern w:val="0"/>
                <w:sz w:val="24"/>
                <w:szCs w:val="24"/>
                <w:lang w:eastAsia="ru-RU"/>
                <w14:ligatures w14:val="none"/>
              </w:rPr>
            </w:pPr>
          </w:p>
        </w:tc>
        <w:tc>
          <w:tcPr>
            <w:tcW w:w="3261" w:type="dxa"/>
            <w:gridSpan w:val="11"/>
            <w:tcBorders>
              <w:top w:val="nil"/>
              <w:left w:val="nil"/>
              <w:bottom w:val="nil"/>
              <w:right w:val="nil"/>
            </w:tcBorders>
          </w:tcPr>
          <w:p w14:paraId="343DEB02" w14:textId="77777777" w:rsidR="00E80D1A" w:rsidRPr="00E80D1A" w:rsidRDefault="00E80D1A" w:rsidP="00E80D1A">
            <w:pPr>
              <w:tabs>
                <w:tab w:val="left" w:pos="851"/>
              </w:tabs>
              <w:suppressAutoHyphens/>
              <w:spacing w:after="0" w:line="240" w:lineRule="auto"/>
              <w:ind w:right="-104"/>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проживающий (ая) по адресу:</w:t>
            </w:r>
          </w:p>
        </w:tc>
        <w:tc>
          <w:tcPr>
            <w:tcW w:w="4994" w:type="dxa"/>
            <w:gridSpan w:val="12"/>
            <w:tcBorders>
              <w:top w:val="nil"/>
              <w:left w:val="nil"/>
              <w:bottom w:val="single" w:sz="4" w:space="0" w:color="auto"/>
              <w:right w:val="nil"/>
            </w:tcBorders>
          </w:tcPr>
          <w:p w14:paraId="466D76E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2FF9ACA0" w14:textId="77777777" w:rsidTr="005D50DA">
        <w:trPr>
          <w:trHeight w:val="291"/>
        </w:trPr>
        <w:tc>
          <w:tcPr>
            <w:tcW w:w="3395" w:type="dxa"/>
            <w:gridSpan w:val="11"/>
            <w:tcBorders>
              <w:top w:val="nil"/>
              <w:left w:val="nil"/>
              <w:bottom w:val="nil"/>
              <w:right w:val="nil"/>
            </w:tcBorders>
          </w:tcPr>
          <w:p w14:paraId="0BB46628" w14:textId="77777777" w:rsidR="00E80D1A" w:rsidRPr="00E80D1A" w:rsidRDefault="00E80D1A" w:rsidP="00E80D1A">
            <w:pPr>
              <w:tabs>
                <w:tab w:val="left" w:pos="851"/>
              </w:tabs>
              <w:suppressAutoHyphens/>
              <w:spacing w:after="0" w:line="240" w:lineRule="auto"/>
              <w:ind w:left="30"/>
              <w:jc w:val="both"/>
              <w:rPr>
                <w:rFonts w:ascii="Times New Roman" w:eastAsia="Times New Roman" w:hAnsi="Times New Roman" w:cs="Times New Roman"/>
                <w:color w:val="000000"/>
                <w:kern w:val="0"/>
                <w:sz w:val="24"/>
                <w:szCs w:val="24"/>
                <w:lang w:eastAsia="ru-RU"/>
                <w14:ligatures w14:val="none"/>
              </w:rPr>
            </w:pPr>
          </w:p>
        </w:tc>
        <w:tc>
          <w:tcPr>
            <w:tcW w:w="6244" w:type="dxa"/>
            <w:gridSpan w:val="16"/>
            <w:tcBorders>
              <w:top w:val="nil"/>
              <w:left w:val="nil"/>
              <w:bottom w:val="nil"/>
              <w:right w:val="nil"/>
            </w:tcBorders>
          </w:tcPr>
          <w:p w14:paraId="22BFB7C4" w14:textId="77777777" w:rsidR="00E80D1A" w:rsidRPr="00E80D1A" w:rsidRDefault="00E80D1A" w:rsidP="00E80D1A">
            <w:pPr>
              <w:tabs>
                <w:tab w:val="left" w:pos="851"/>
              </w:tabs>
              <w:suppressAutoHyphens/>
              <w:spacing w:after="0" w:line="240" w:lineRule="auto"/>
              <w:ind w:left="30" w:right="-94"/>
              <w:jc w:val="both"/>
              <w:rPr>
                <w:rFonts w:ascii="Times New Roman" w:eastAsia="Times New Roman" w:hAnsi="Times New Roman" w:cs="Times New Roman"/>
                <w:color w:val="000000"/>
                <w:kern w:val="0"/>
                <w:sz w:val="24"/>
                <w:szCs w:val="24"/>
                <w:lang w:eastAsia="ru-RU"/>
                <w14:ligatures w14:val="none"/>
              </w:rPr>
            </w:pPr>
          </w:p>
        </w:tc>
      </w:tr>
      <w:tr w:rsidR="00E80D1A" w:rsidRPr="00E80D1A" w14:paraId="40C91556" w14:textId="77777777" w:rsidTr="005D50DA">
        <w:trPr>
          <w:trHeight w:val="70"/>
        </w:trPr>
        <w:tc>
          <w:tcPr>
            <w:tcW w:w="9639" w:type="dxa"/>
            <w:gridSpan w:val="27"/>
            <w:tcBorders>
              <w:top w:val="single" w:sz="4" w:space="0" w:color="auto"/>
              <w:left w:val="nil"/>
              <w:bottom w:val="single" w:sz="4" w:space="0" w:color="auto"/>
              <w:right w:val="nil"/>
            </w:tcBorders>
          </w:tcPr>
          <w:p w14:paraId="18604879"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52ADD773" w14:textId="77777777" w:rsidTr="005D50DA">
        <w:trPr>
          <w:trHeight w:val="70"/>
        </w:trPr>
        <w:tc>
          <w:tcPr>
            <w:tcW w:w="969" w:type="dxa"/>
            <w:gridSpan w:val="3"/>
            <w:tcBorders>
              <w:top w:val="nil"/>
              <w:left w:val="nil"/>
              <w:bottom w:val="nil"/>
              <w:right w:val="nil"/>
            </w:tcBorders>
          </w:tcPr>
          <w:p w14:paraId="7D4453BD" w14:textId="77777777" w:rsidR="00E80D1A" w:rsidRPr="00E80D1A" w:rsidRDefault="00E80D1A" w:rsidP="00E80D1A">
            <w:pPr>
              <w:tabs>
                <w:tab w:val="left" w:pos="851"/>
              </w:tabs>
              <w:suppressAutoHyphens/>
              <w:spacing w:after="0" w:line="240" w:lineRule="auto"/>
              <w:ind w:left="-11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в лице</w:t>
            </w:r>
          </w:p>
        </w:tc>
        <w:tc>
          <w:tcPr>
            <w:tcW w:w="8670" w:type="dxa"/>
            <w:gridSpan w:val="24"/>
            <w:tcBorders>
              <w:top w:val="single" w:sz="4" w:space="0" w:color="auto"/>
              <w:left w:val="nil"/>
              <w:bottom w:val="single" w:sz="4" w:space="0" w:color="auto"/>
              <w:right w:val="nil"/>
            </w:tcBorders>
          </w:tcPr>
          <w:p w14:paraId="414D6F26"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196B77EC" w14:textId="77777777" w:rsidTr="005D50DA">
        <w:trPr>
          <w:trHeight w:val="70"/>
        </w:trPr>
        <w:tc>
          <w:tcPr>
            <w:tcW w:w="9639" w:type="dxa"/>
            <w:gridSpan w:val="27"/>
            <w:tcBorders>
              <w:top w:val="nil"/>
              <w:left w:val="nil"/>
              <w:bottom w:val="nil"/>
              <w:right w:val="nil"/>
            </w:tcBorders>
          </w:tcPr>
          <w:p w14:paraId="722F3E07" w14:textId="77777777" w:rsidR="00E80D1A" w:rsidRPr="00E80D1A" w:rsidRDefault="00E80D1A" w:rsidP="00E80D1A">
            <w:pPr>
              <w:tabs>
                <w:tab w:val="left" w:pos="851"/>
              </w:tabs>
              <w:suppressAutoHyphens/>
              <w:spacing w:after="0" w:line="240" w:lineRule="auto"/>
              <w:ind w:left="-112"/>
              <w:jc w:val="center"/>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(Ф.И.О. представителя)</w:t>
            </w:r>
          </w:p>
        </w:tc>
      </w:tr>
      <w:tr w:rsidR="00E80D1A" w:rsidRPr="00E80D1A" w14:paraId="18E792A2" w14:textId="77777777" w:rsidTr="005D50DA">
        <w:trPr>
          <w:trHeight w:val="70"/>
        </w:trPr>
        <w:tc>
          <w:tcPr>
            <w:tcW w:w="3157" w:type="dxa"/>
            <w:gridSpan w:val="10"/>
            <w:tcBorders>
              <w:top w:val="nil"/>
              <w:left w:val="nil"/>
              <w:bottom w:val="nil"/>
              <w:right w:val="nil"/>
            </w:tcBorders>
          </w:tcPr>
          <w:p w14:paraId="4AE4696F" w14:textId="77777777" w:rsidR="00E80D1A" w:rsidRPr="00E80D1A" w:rsidRDefault="00E80D1A" w:rsidP="00E80D1A">
            <w:pPr>
              <w:tabs>
                <w:tab w:val="left" w:pos="851"/>
              </w:tabs>
              <w:suppressAutoHyphens/>
              <w:spacing w:after="0" w:line="240" w:lineRule="auto"/>
              <w:ind w:left="-11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действующий на основании:</w:t>
            </w:r>
          </w:p>
        </w:tc>
        <w:tc>
          <w:tcPr>
            <w:tcW w:w="6482" w:type="dxa"/>
            <w:gridSpan w:val="17"/>
            <w:tcBorders>
              <w:top w:val="nil"/>
              <w:left w:val="nil"/>
              <w:bottom w:val="single" w:sz="4" w:space="0" w:color="auto"/>
              <w:right w:val="nil"/>
            </w:tcBorders>
          </w:tcPr>
          <w:p w14:paraId="37AD92DA" w14:textId="77777777" w:rsidR="00E80D1A" w:rsidRPr="00E80D1A" w:rsidRDefault="00E80D1A" w:rsidP="00E80D1A">
            <w:pPr>
              <w:tabs>
                <w:tab w:val="left" w:pos="851"/>
                <w:tab w:val="left" w:pos="2220"/>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ab/>
            </w:r>
          </w:p>
        </w:tc>
      </w:tr>
      <w:tr w:rsidR="00E80D1A" w:rsidRPr="00E80D1A" w14:paraId="6A285AB1" w14:textId="77777777" w:rsidTr="005D50DA">
        <w:trPr>
          <w:trHeight w:val="70"/>
        </w:trPr>
        <w:tc>
          <w:tcPr>
            <w:tcW w:w="9639" w:type="dxa"/>
            <w:gridSpan w:val="27"/>
            <w:tcBorders>
              <w:top w:val="nil"/>
              <w:left w:val="nil"/>
              <w:bottom w:val="nil"/>
              <w:right w:val="nil"/>
            </w:tcBorders>
          </w:tcPr>
          <w:p w14:paraId="06F117BD" w14:textId="77777777" w:rsidR="00E80D1A" w:rsidRPr="00E80D1A" w:rsidRDefault="00E80D1A" w:rsidP="00E80D1A">
            <w:pPr>
              <w:tabs>
                <w:tab w:val="left" w:pos="851"/>
              </w:tabs>
              <w:suppressAutoHyphens/>
              <w:autoSpaceDE w:val="0"/>
              <w:autoSpaceDN w:val="0"/>
              <w:adjustRightInd w:val="0"/>
              <w:spacing w:after="0" w:line="240" w:lineRule="auto"/>
              <w:ind w:left="-112"/>
              <w:jc w:val="center"/>
              <w:rPr>
                <w:rFonts w:ascii="Times New Roman" w:eastAsia="Times New Roman" w:hAnsi="Times New Roman" w:cs="Times New Roman"/>
                <w:color w:val="000000"/>
                <w:kern w:val="0"/>
                <w:sz w:val="16"/>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 xml:space="preserve">                                                                                  (доверенность, иное)</w:t>
            </w:r>
          </w:p>
        </w:tc>
      </w:tr>
      <w:tr w:rsidR="00E80D1A" w:rsidRPr="00E80D1A" w14:paraId="62831C74" w14:textId="77777777" w:rsidTr="005D50DA">
        <w:trPr>
          <w:trHeight w:val="70"/>
        </w:trPr>
        <w:tc>
          <w:tcPr>
            <w:tcW w:w="2272" w:type="dxa"/>
            <w:gridSpan w:val="7"/>
            <w:tcBorders>
              <w:top w:val="nil"/>
              <w:left w:val="nil"/>
              <w:bottom w:val="nil"/>
              <w:right w:val="nil"/>
            </w:tcBorders>
          </w:tcPr>
          <w:p w14:paraId="292C1883" w14:textId="77777777" w:rsidR="00E80D1A" w:rsidRPr="00E80D1A" w:rsidRDefault="00E80D1A" w:rsidP="00E80D1A">
            <w:pPr>
              <w:tabs>
                <w:tab w:val="left" w:pos="851"/>
              </w:tabs>
              <w:suppressAutoHyphens/>
              <w:autoSpaceDE w:val="0"/>
              <w:autoSpaceDN w:val="0"/>
              <w:adjustRightInd w:val="0"/>
              <w:spacing w:after="0" w:line="240" w:lineRule="auto"/>
              <w:ind w:left="-112" w:right="-98"/>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контактный телефон</w:t>
            </w:r>
          </w:p>
        </w:tc>
        <w:tc>
          <w:tcPr>
            <w:tcW w:w="3806" w:type="dxa"/>
            <w:gridSpan w:val="13"/>
            <w:tcBorders>
              <w:top w:val="nil"/>
              <w:left w:val="nil"/>
              <w:bottom w:val="single" w:sz="4" w:space="0" w:color="auto"/>
              <w:right w:val="nil"/>
            </w:tcBorders>
          </w:tcPr>
          <w:p w14:paraId="1BB515C3"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p>
        </w:tc>
        <w:tc>
          <w:tcPr>
            <w:tcW w:w="868" w:type="dxa"/>
            <w:gridSpan w:val="3"/>
            <w:tcBorders>
              <w:top w:val="nil"/>
              <w:left w:val="nil"/>
              <w:bottom w:val="nil"/>
              <w:right w:val="nil"/>
            </w:tcBorders>
          </w:tcPr>
          <w:p w14:paraId="0D1087D9"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val="en-US" w:eastAsia="ru-RU"/>
                <w14:ligatures w14:val="none"/>
              </w:rPr>
              <w:t>e</w:t>
            </w:r>
            <w:r w:rsidRPr="00E80D1A">
              <w:rPr>
                <w:rFonts w:ascii="Times New Roman" w:eastAsia="Times New Roman" w:hAnsi="Times New Roman" w:cs="Times New Roman"/>
                <w:kern w:val="0"/>
                <w:sz w:val="24"/>
                <w:szCs w:val="24"/>
                <w:lang w:eastAsia="ru-RU"/>
                <w14:ligatures w14:val="none"/>
              </w:rPr>
              <w:t>-</w:t>
            </w:r>
            <w:r w:rsidRPr="00E80D1A">
              <w:rPr>
                <w:rFonts w:ascii="Times New Roman" w:eastAsia="Times New Roman" w:hAnsi="Times New Roman" w:cs="Times New Roman"/>
                <w:kern w:val="0"/>
                <w:sz w:val="24"/>
                <w:szCs w:val="24"/>
                <w:lang w:val="en-US" w:eastAsia="ru-RU"/>
                <w14:ligatures w14:val="none"/>
              </w:rPr>
              <w:t>mail</w:t>
            </w:r>
            <w:r w:rsidRPr="00E80D1A">
              <w:rPr>
                <w:rFonts w:ascii="Times New Roman" w:eastAsia="Times New Roman" w:hAnsi="Times New Roman" w:cs="Times New Roman"/>
                <w:kern w:val="0"/>
                <w:sz w:val="24"/>
                <w:szCs w:val="24"/>
                <w:lang w:eastAsia="ru-RU"/>
                <w14:ligatures w14:val="none"/>
              </w:rPr>
              <w:t>:</w:t>
            </w:r>
          </w:p>
        </w:tc>
        <w:tc>
          <w:tcPr>
            <w:tcW w:w="2693" w:type="dxa"/>
            <w:gridSpan w:val="4"/>
            <w:tcBorders>
              <w:top w:val="nil"/>
              <w:left w:val="nil"/>
              <w:bottom w:val="single" w:sz="4" w:space="0" w:color="auto"/>
              <w:right w:val="nil"/>
            </w:tcBorders>
          </w:tcPr>
          <w:p w14:paraId="4E38578A"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p>
        </w:tc>
      </w:tr>
      <w:tr w:rsidR="00E80D1A" w:rsidRPr="00E80D1A" w14:paraId="7A75DAE3" w14:textId="77777777" w:rsidTr="005D50DA">
        <w:trPr>
          <w:trHeight w:val="70"/>
        </w:trPr>
        <w:tc>
          <w:tcPr>
            <w:tcW w:w="9639" w:type="dxa"/>
            <w:gridSpan w:val="27"/>
            <w:tcBorders>
              <w:top w:val="nil"/>
              <w:left w:val="nil"/>
              <w:bottom w:val="nil"/>
              <w:right w:val="nil"/>
            </w:tcBorders>
          </w:tcPr>
          <w:p w14:paraId="5AE76761"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2"/>
                <w:szCs w:val="24"/>
                <w:lang w:eastAsia="ru-RU"/>
                <w14:ligatures w14:val="none"/>
              </w:rPr>
            </w:pPr>
          </w:p>
        </w:tc>
      </w:tr>
    </w:tbl>
    <w:p w14:paraId="165B30D3"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6"/>
          <w:szCs w:val="28"/>
          <w:lang w:eastAsia="ru-RU"/>
          <w14:ligatures w14:val="none"/>
        </w:rPr>
      </w:pPr>
    </w:p>
    <w:p w14:paraId="436CD9F5"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4"/>
          <w:szCs w:val="28"/>
          <w:lang w:eastAsia="ru-RU"/>
          <w14:ligatures w14:val="none"/>
        </w:rPr>
      </w:pPr>
      <w:r w:rsidRPr="00E80D1A">
        <w:rPr>
          <w:rFonts w:ascii="Times New Roman" w:eastAsia="Times New Roman" w:hAnsi="Times New Roman" w:cs="Times New Roman"/>
          <w:kern w:val="0"/>
          <w:sz w:val="24"/>
          <w:szCs w:val="28"/>
          <w:lang w:eastAsia="ru-RU"/>
          <w14:ligatures w14:val="none"/>
        </w:rPr>
        <w:t xml:space="preserve">Прошу в отношении земельного участка ориентировочной площадью _________ кв.м. утвердить   схему   расположения   земельного   участка  на  кадастровом  плане  территории. </w:t>
      </w:r>
    </w:p>
    <w:p w14:paraId="41F25489"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Сведения о земельном участке:</w:t>
      </w:r>
    </w:p>
    <w:tbl>
      <w:tblPr>
        <w:tblW w:w="9752" w:type="dxa"/>
        <w:tblInd w:w="-5" w:type="dxa"/>
        <w:tblLook w:val="0000" w:firstRow="0" w:lastRow="0" w:firstColumn="0" w:lastColumn="0" w:noHBand="0" w:noVBand="0"/>
      </w:tblPr>
      <w:tblGrid>
        <w:gridCol w:w="355"/>
        <w:gridCol w:w="41"/>
        <w:gridCol w:w="4424"/>
        <w:gridCol w:w="2268"/>
        <w:gridCol w:w="2664"/>
      </w:tblGrid>
      <w:tr w:rsidR="00E80D1A" w:rsidRPr="00E80D1A" w14:paraId="6A1105CD" w14:textId="77777777" w:rsidTr="005D50DA">
        <w:trPr>
          <w:trHeight w:val="218"/>
        </w:trPr>
        <w:tc>
          <w:tcPr>
            <w:tcW w:w="396" w:type="dxa"/>
            <w:gridSpan w:val="2"/>
            <w:vAlign w:val="center"/>
          </w:tcPr>
          <w:p w14:paraId="08A1DF05"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1.</w:t>
            </w:r>
          </w:p>
        </w:tc>
        <w:tc>
          <w:tcPr>
            <w:tcW w:w="6692" w:type="dxa"/>
            <w:gridSpan w:val="2"/>
          </w:tcPr>
          <w:p w14:paraId="44F56EB9" w14:textId="77777777" w:rsidR="00E80D1A" w:rsidRPr="00E80D1A" w:rsidRDefault="00E80D1A" w:rsidP="00E80D1A">
            <w:pPr>
              <w:tabs>
                <w:tab w:val="left" w:pos="851"/>
              </w:tabs>
              <w:spacing w:after="0" w:line="240" w:lineRule="auto"/>
              <w:ind w:left="-72" w:right="-164"/>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Месторасположение земельного участка (адресные ориентиры):</w:t>
            </w:r>
          </w:p>
        </w:tc>
        <w:tc>
          <w:tcPr>
            <w:tcW w:w="2664" w:type="dxa"/>
            <w:tcBorders>
              <w:bottom w:val="single" w:sz="4" w:space="0" w:color="auto"/>
            </w:tcBorders>
          </w:tcPr>
          <w:p w14:paraId="16A599FC"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r w:rsidR="00E80D1A" w:rsidRPr="00E80D1A" w14:paraId="591B26E3" w14:textId="77777777" w:rsidTr="005D50DA">
        <w:trPr>
          <w:trHeight w:val="195"/>
        </w:trPr>
        <w:tc>
          <w:tcPr>
            <w:tcW w:w="396" w:type="dxa"/>
            <w:gridSpan w:val="2"/>
          </w:tcPr>
          <w:p w14:paraId="2A187E96" w14:textId="77777777" w:rsidR="00E80D1A" w:rsidRPr="00E80D1A" w:rsidRDefault="00E80D1A" w:rsidP="00E80D1A">
            <w:pPr>
              <w:tabs>
                <w:tab w:val="left" w:pos="851"/>
              </w:tabs>
              <w:spacing w:after="0" w:line="240" w:lineRule="auto"/>
              <w:ind w:firstLine="851"/>
              <w:jc w:val="center"/>
              <w:rPr>
                <w:rFonts w:ascii="Times New Roman" w:eastAsia="Times New Roman" w:hAnsi="Times New Roman" w:cs="Times New Roman"/>
                <w:kern w:val="0"/>
                <w:sz w:val="24"/>
                <w:szCs w:val="24"/>
                <w:lang w:eastAsia="ru-RU"/>
                <w14:ligatures w14:val="none"/>
              </w:rPr>
            </w:pPr>
          </w:p>
        </w:tc>
        <w:tc>
          <w:tcPr>
            <w:tcW w:w="9356" w:type="dxa"/>
            <w:gridSpan w:val="3"/>
            <w:tcBorders>
              <w:bottom w:val="single" w:sz="4" w:space="0" w:color="auto"/>
            </w:tcBorders>
          </w:tcPr>
          <w:p w14:paraId="08BD16AA"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r w:rsidR="00E80D1A" w:rsidRPr="00E80D1A" w14:paraId="72F70A48" w14:textId="77777777" w:rsidTr="005D50DA">
        <w:trPr>
          <w:trHeight w:val="156"/>
        </w:trPr>
        <w:tc>
          <w:tcPr>
            <w:tcW w:w="396" w:type="dxa"/>
            <w:gridSpan w:val="2"/>
          </w:tcPr>
          <w:p w14:paraId="01AFB5F9"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2.</w:t>
            </w:r>
          </w:p>
        </w:tc>
        <w:tc>
          <w:tcPr>
            <w:tcW w:w="4424" w:type="dxa"/>
            <w:tcBorders>
              <w:top w:val="single" w:sz="4" w:space="0" w:color="auto"/>
            </w:tcBorders>
          </w:tcPr>
          <w:p w14:paraId="4CE4CD53"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Цель использования земельного участка:</w:t>
            </w:r>
          </w:p>
        </w:tc>
        <w:tc>
          <w:tcPr>
            <w:tcW w:w="4932" w:type="dxa"/>
            <w:gridSpan w:val="2"/>
            <w:tcBorders>
              <w:top w:val="single" w:sz="4" w:space="0" w:color="auto"/>
              <w:bottom w:val="single" w:sz="4" w:space="0" w:color="auto"/>
            </w:tcBorders>
          </w:tcPr>
          <w:p w14:paraId="00A5C805"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4"/>
                <w:szCs w:val="24"/>
                <w:lang w:eastAsia="ru-RU"/>
                <w14:ligatures w14:val="none"/>
              </w:rPr>
            </w:pPr>
          </w:p>
        </w:tc>
      </w:tr>
      <w:tr w:rsidR="00E80D1A" w:rsidRPr="00E80D1A" w14:paraId="62EFE838" w14:textId="77777777" w:rsidTr="005D50DA">
        <w:trPr>
          <w:trHeight w:val="277"/>
        </w:trPr>
        <w:tc>
          <w:tcPr>
            <w:tcW w:w="396" w:type="dxa"/>
            <w:gridSpan w:val="2"/>
          </w:tcPr>
          <w:p w14:paraId="0A525B48"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p>
        </w:tc>
        <w:tc>
          <w:tcPr>
            <w:tcW w:w="4424" w:type="dxa"/>
            <w:tcBorders>
              <w:bottom w:val="single" w:sz="4" w:space="0" w:color="auto"/>
            </w:tcBorders>
          </w:tcPr>
          <w:p w14:paraId="14848032"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4"/>
                <w:szCs w:val="24"/>
                <w:lang w:eastAsia="ru-RU"/>
                <w14:ligatures w14:val="none"/>
              </w:rPr>
            </w:pPr>
          </w:p>
        </w:tc>
        <w:tc>
          <w:tcPr>
            <w:tcW w:w="4932" w:type="dxa"/>
            <w:gridSpan w:val="2"/>
            <w:tcBorders>
              <w:top w:val="single" w:sz="4" w:space="0" w:color="auto"/>
              <w:bottom w:val="single" w:sz="4" w:space="0" w:color="auto"/>
            </w:tcBorders>
          </w:tcPr>
          <w:p w14:paraId="3A36C9FE"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r w:rsidR="00E80D1A" w:rsidRPr="00E80D1A" w14:paraId="37BDCA6D" w14:textId="77777777" w:rsidTr="005D50DA">
        <w:trPr>
          <w:trHeight w:val="208"/>
        </w:trPr>
        <w:tc>
          <w:tcPr>
            <w:tcW w:w="396" w:type="dxa"/>
            <w:gridSpan w:val="2"/>
          </w:tcPr>
          <w:p w14:paraId="28AC891B"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3.</w:t>
            </w:r>
          </w:p>
        </w:tc>
        <w:tc>
          <w:tcPr>
            <w:tcW w:w="4424" w:type="dxa"/>
            <w:tcBorders>
              <w:top w:val="single" w:sz="4" w:space="0" w:color="auto"/>
            </w:tcBorders>
          </w:tcPr>
          <w:p w14:paraId="7E14A5B3"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Способ образования земельного участка</w:t>
            </w:r>
          </w:p>
        </w:tc>
        <w:tc>
          <w:tcPr>
            <w:tcW w:w="4932" w:type="dxa"/>
            <w:gridSpan w:val="2"/>
            <w:tcBorders>
              <w:top w:val="single" w:sz="4" w:space="0" w:color="auto"/>
              <w:bottom w:val="single" w:sz="4" w:space="0" w:color="auto"/>
            </w:tcBorders>
          </w:tcPr>
          <w:p w14:paraId="7925BC82"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r w:rsidR="00E80D1A" w:rsidRPr="00E80D1A" w14:paraId="2A8D02C0" w14:textId="77777777" w:rsidTr="005D50DA">
        <w:trPr>
          <w:trHeight w:val="208"/>
        </w:trPr>
        <w:tc>
          <w:tcPr>
            <w:tcW w:w="355" w:type="dxa"/>
          </w:tcPr>
          <w:p w14:paraId="070B938A"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c>
          <w:tcPr>
            <w:tcW w:w="9397" w:type="dxa"/>
            <w:gridSpan w:val="4"/>
            <w:tcBorders>
              <w:bottom w:val="single" w:sz="4" w:space="0" w:color="auto"/>
            </w:tcBorders>
          </w:tcPr>
          <w:p w14:paraId="6227C3BD"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bl>
    <w:p w14:paraId="7EAF5876" w14:textId="77777777" w:rsidR="00E80D1A" w:rsidRPr="00E80D1A" w:rsidRDefault="00E80D1A" w:rsidP="00E80D1A">
      <w:pPr>
        <w:tabs>
          <w:tab w:val="left" w:pos="851"/>
        </w:tabs>
        <w:spacing w:after="200" w:line="240" w:lineRule="auto"/>
        <w:ind w:firstLine="851"/>
        <w:contextualSpacing/>
        <w:jc w:val="both"/>
        <w:rPr>
          <w:rFonts w:ascii="Times New Roman" w:eastAsia="Calibri" w:hAnsi="Times New Roman" w:cs="Times New Roman"/>
          <w:kern w:val="0"/>
          <w:sz w:val="8"/>
          <w:szCs w:val="24"/>
          <w14:ligatures w14:val="none"/>
        </w:rPr>
      </w:pPr>
    </w:p>
    <w:p w14:paraId="27E1A978" w14:textId="77777777" w:rsidR="00E80D1A" w:rsidRPr="00E80D1A" w:rsidRDefault="00E80D1A" w:rsidP="00E80D1A">
      <w:pPr>
        <w:tabs>
          <w:tab w:val="left" w:pos="851"/>
        </w:tabs>
        <w:spacing w:after="200" w:line="240" w:lineRule="auto"/>
        <w:ind w:firstLine="851"/>
        <w:contextualSpacing/>
        <w:jc w:val="both"/>
        <w:rPr>
          <w:rFonts w:ascii="Times New Roman" w:eastAsia="Calibri" w:hAnsi="Times New Roman" w:cs="Times New Roman"/>
          <w:kern w:val="0"/>
          <w:sz w:val="20"/>
          <w:szCs w:val="24"/>
          <w14:ligatures w14:val="none"/>
        </w:rPr>
      </w:pPr>
      <w:r w:rsidRPr="00E80D1A">
        <w:rPr>
          <w:rFonts w:ascii="Times New Roman" w:eastAsia="Calibri" w:hAnsi="Times New Roman" w:cs="Times New Roman"/>
          <w:kern w:val="0"/>
          <w:sz w:val="20"/>
          <w:szCs w:val="24"/>
          <w14:ligatures w14:val="none"/>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72F2B26" w14:textId="77777777" w:rsidR="00E80D1A" w:rsidRPr="00E80D1A" w:rsidRDefault="00E80D1A" w:rsidP="00E80D1A">
      <w:pPr>
        <w:tabs>
          <w:tab w:val="left" w:pos="851"/>
        </w:tabs>
        <w:spacing w:after="200" w:line="240" w:lineRule="auto"/>
        <w:ind w:firstLine="709"/>
        <w:contextualSpacing/>
        <w:jc w:val="both"/>
        <w:rPr>
          <w:rFonts w:ascii="Times New Roman" w:eastAsia="Calibri" w:hAnsi="Times New Roman" w:cs="Times New Roman"/>
          <w:kern w:val="0"/>
          <w:sz w:val="20"/>
          <w:szCs w:val="24"/>
          <w14:ligatures w14:val="none"/>
        </w:rPr>
      </w:pPr>
    </w:p>
    <w:p w14:paraId="07972062" w14:textId="77777777" w:rsidR="00E80D1A" w:rsidRPr="00E80D1A" w:rsidRDefault="00E80D1A" w:rsidP="00E80D1A">
      <w:pPr>
        <w:tabs>
          <w:tab w:val="left" w:pos="851"/>
        </w:tabs>
        <w:spacing w:after="200" w:line="240" w:lineRule="auto"/>
        <w:ind w:firstLine="709"/>
        <w:contextualSpacing/>
        <w:jc w:val="both"/>
        <w:rPr>
          <w:rFonts w:ascii="Times New Roman" w:eastAsia="Calibri" w:hAnsi="Times New Roman" w:cs="Times New Roman"/>
          <w:kern w:val="0"/>
          <w:sz w:val="20"/>
          <w:szCs w:val="24"/>
          <w14:ligatures w14:val="none"/>
        </w:rPr>
      </w:pPr>
      <w:r w:rsidRPr="00E80D1A">
        <w:rPr>
          <w:rFonts w:ascii="Times New Roman" w:eastAsia="Calibri" w:hAnsi="Times New Roman" w:cs="Times New Roman"/>
          <w:kern w:val="0"/>
          <w:sz w:val="20"/>
          <w:szCs w:val="24"/>
          <w14:ligatures w14:val="none"/>
        </w:rPr>
        <w:t>Настоящим подтверждаю, что сведения, указанные в настоящем заявлении, на дату представления заявления достоверны.</w:t>
      </w:r>
    </w:p>
    <w:p w14:paraId="4BC1FF55" w14:textId="77777777" w:rsidR="00E80D1A" w:rsidRPr="00E80D1A" w:rsidRDefault="00E80D1A" w:rsidP="00E80D1A">
      <w:pPr>
        <w:tabs>
          <w:tab w:val="left" w:pos="709"/>
          <w:tab w:val="left" w:pos="851"/>
        </w:tabs>
        <w:spacing w:after="0" w:line="240" w:lineRule="auto"/>
        <w:ind w:firstLine="709"/>
        <w:jc w:val="both"/>
        <w:rPr>
          <w:rFonts w:ascii="Times New Roman" w:eastAsia="Times New Roman" w:hAnsi="Times New Roman" w:cs="Times New Roman"/>
          <w:bCs/>
          <w:kern w:val="0"/>
          <w:sz w:val="20"/>
          <w:szCs w:val="24"/>
          <w:lang w:eastAsia="ru-RU"/>
          <w14:ligatures w14:val="none"/>
        </w:rPr>
      </w:pPr>
      <w:r w:rsidRPr="00E80D1A">
        <w:rPr>
          <w:rFonts w:ascii="Times New Roman" w:eastAsia="Times New Roman" w:hAnsi="Times New Roman" w:cs="Times New Roman"/>
          <w:bCs/>
          <w:kern w:val="0"/>
          <w:sz w:val="20"/>
          <w:szCs w:val="24"/>
          <w:lang w:eastAsia="ru-RU"/>
          <w14:ligatures w14:val="none"/>
        </w:rPr>
        <w:t>Опись документов, прилагаемых к заявлению:</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8910"/>
      </w:tblGrid>
      <w:tr w:rsidR="00E80D1A" w:rsidRPr="00E80D1A" w14:paraId="37F340EE" w14:textId="77777777" w:rsidTr="005D50DA">
        <w:tblPrEx>
          <w:tblCellMar>
            <w:top w:w="0" w:type="dxa"/>
            <w:bottom w:w="0" w:type="dxa"/>
          </w:tblCellMar>
        </w:tblPrEx>
        <w:trPr>
          <w:trHeight w:val="281"/>
        </w:trPr>
        <w:tc>
          <w:tcPr>
            <w:tcW w:w="396" w:type="dxa"/>
            <w:tcBorders>
              <w:top w:val="nil"/>
              <w:left w:val="nil"/>
              <w:bottom w:val="nil"/>
              <w:right w:val="nil"/>
            </w:tcBorders>
          </w:tcPr>
          <w:p w14:paraId="6C6D2E67"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1.</w:t>
            </w:r>
          </w:p>
        </w:tc>
        <w:tc>
          <w:tcPr>
            <w:tcW w:w="9014" w:type="dxa"/>
            <w:tcBorders>
              <w:top w:val="nil"/>
              <w:left w:val="nil"/>
              <w:bottom w:val="single" w:sz="4" w:space="0" w:color="auto"/>
              <w:right w:val="nil"/>
            </w:tcBorders>
          </w:tcPr>
          <w:p w14:paraId="339A0D0B"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80D1A" w:rsidRPr="00E80D1A" w14:paraId="36E85DAE" w14:textId="77777777" w:rsidTr="005D50DA">
        <w:tblPrEx>
          <w:tblCellMar>
            <w:top w:w="0" w:type="dxa"/>
            <w:bottom w:w="0" w:type="dxa"/>
          </w:tblCellMar>
        </w:tblPrEx>
        <w:trPr>
          <w:trHeight w:val="281"/>
        </w:trPr>
        <w:tc>
          <w:tcPr>
            <w:tcW w:w="396" w:type="dxa"/>
            <w:tcBorders>
              <w:top w:val="nil"/>
              <w:left w:val="nil"/>
              <w:bottom w:val="nil"/>
              <w:right w:val="nil"/>
            </w:tcBorders>
          </w:tcPr>
          <w:p w14:paraId="0A0EAD73"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2.</w:t>
            </w:r>
          </w:p>
        </w:tc>
        <w:tc>
          <w:tcPr>
            <w:tcW w:w="9014" w:type="dxa"/>
            <w:tcBorders>
              <w:top w:val="single" w:sz="4" w:space="0" w:color="auto"/>
              <w:left w:val="nil"/>
              <w:bottom w:val="single" w:sz="4" w:space="0" w:color="auto"/>
              <w:right w:val="nil"/>
            </w:tcBorders>
          </w:tcPr>
          <w:p w14:paraId="7020D716"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bl>
    <w:p w14:paraId="0B5EAB44" w14:textId="77777777" w:rsidR="00E80D1A" w:rsidRPr="00E80D1A" w:rsidRDefault="00E80D1A" w:rsidP="00E80D1A">
      <w:pPr>
        <w:tabs>
          <w:tab w:val="left" w:pos="851"/>
        </w:tabs>
        <w:spacing w:after="200" w:line="240" w:lineRule="auto"/>
        <w:contextualSpacing/>
        <w:jc w:val="both"/>
        <w:rPr>
          <w:rFonts w:ascii="Times New Roman" w:eastAsia="Calibri" w:hAnsi="Times New Roman" w:cs="Times New Roman"/>
          <w:kern w:val="0"/>
          <w:sz w:val="26"/>
          <w:szCs w:val="26"/>
          <w14:ligatures w14:val="none"/>
        </w:rPr>
      </w:pPr>
    </w:p>
    <w:p w14:paraId="49DCF504" w14:textId="77777777" w:rsidR="00E80D1A" w:rsidRPr="00E80D1A" w:rsidRDefault="00E80D1A" w:rsidP="00E80D1A">
      <w:pPr>
        <w:tabs>
          <w:tab w:val="left" w:pos="851"/>
        </w:tabs>
        <w:spacing w:after="200" w:line="240" w:lineRule="auto"/>
        <w:contextualSpacing/>
        <w:jc w:val="both"/>
        <w:rPr>
          <w:rFonts w:ascii="Times New Roman" w:eastAsia="Calibri" w:hAnsi="Times New Roman" w:cs="Times New Roman"/>
          <w:kern w:val="0"/>
          <w:sz w:val="24"/>
          <w:szCs w:val="24"/>
          <w14:ligatures w14:val="none"/>
        </w:rPr>
      </w:pPr>
    </w:p>
    <w:tbl>
      <w:tblPr>
        <w:tblW w:w="9563" w:type="dxa"/>
        <w:tblInd w:w="184" w:type="dxa"/>
        <w:tblLook w:val="0000" w:firstRow="0" w:lastRow="0" w:firstColumn="0" w:lastColumn="0" w:noHBand="0" w:noVBand="0"/>
      </w:tblPr>
      <w:tblGrid>
        <w:gridCol w:w="291"/>
        <w:gridCol w:w="345"/>
        <w:gridCol w:w="279"/>
        <w:gridCol w:w="1108"/>
        <w:gridCol w:w="456"/>
        <w:gridCol w:w="384"/>
        <w:gridCol w:w="375"/>
        <w:gridCol w:w="2985"/>
        <w:gridCol w:w="542"/>
        <w:gridCol w:w="2798"/>
      </w:tblGrid>
      <w:tr w:rsidR="00E80D1A" w:rsidRPr="00E80D1A" w14:paraId="3DDD8A09" w14:textId="77777777" w:rsidTr="005D50DA">
        <w:tblPrEx>
          <w:tblCellMar>
            <w:top w:w="0" w:type="dxa"/>
            <w:bottom w:w="0" w:type="dxa"/>
          </w:tblCellMar>
        </w:tblPrEx>
        <w:trPr>
          <w:trHeight w:val="149"/>
        </w:trPr>
        <w:tc>
          <w:tcPr>
            <w:tcW w:w="291" w:type="dxa"/>
          </w:tcPr>
          <w:bookmarkEnd w:id="34"/>
          <w:p w14:paraId="3CB085D3" w14:textId="77777777" w:rsidR="00E80D1A" w:rsidRPr="00E80D1A" w:rsidRDefault="00E80D1A" w:rsidP="00E80D1A">
            <w:pPr>
              <w:tabs>
                <w:tab w:val="left" w:pos="851"/>
              </w:tabs>
              <w:suppressAutoHyphens/>
              <w:spacing w:after="0" w:line="240" w:lineRule="auto"/>
              <w:ind w:hanging="45"/>
              <w:jc w:val="right"/>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346" w:type="dxa"/>
            <w:tcBorders>
              <w:bottom w:val="single" w:sz="4" w:space="0" w:color="auto"/>
            </w:tcBorders>
          </w:tcPr>
          <w:p w14:paraId="5B0AD4A8"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78" w:type="dxa"/>
          </w:tcPr>
          <w:p w14:paraId="498D052D" w14:textId="77777777" w:rsidR="00E80D1A" w:rsidRPr="00E80D1A" w:rsidRDefault="00E80D1A" w:rsidP="00E80D1A">
            <w:pPr>
              <w:tabs>
                <w:tab w:val="left" w:pos="851"/>
              </w:tabs>
              <w:suppressAutoHyphens/>
              <w:spacing w:after="0" w:line="240" w:lineRule="auto"/>
              <w:ind w:left="-58"/>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1108" w:type="dxa"/>
            <w:tcBorders>
              <w:bottom w:val="single" w:sz="4" w:space="0" w:color="auto"/>
            </w:tcBorders>
          </w:tcPr>
          <w:p w14:paraId="420C6883"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56" w:type="dxa"/>
          </w:tcPr>
          <w:p w14:paraId="7112494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384" w:type="dxa"/>
            <w:tcBorders>
              <w:bottom w:val="single" w:sz="4" w:space="0" w:color="auto"/>
            </w:tcBorders>
          </w:tcPr>
          <w:p w14:paraId="6591DA8B"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75" w:type="dxa"/>
          </w:tcPr>
          <w:p w14:paraId="2779F7B7"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2985" w:type="dxa"/>
            <w:tcBorders>
              <w:bottom w:val="single" w:sz="4" w:space="0" w:color="auto"/>
            </w:tcBorders>
          </w:tcPr>
          <w:p w14:paraId="0D20EC9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542" w:type="dxa"/>
          </w:tcPr>
          <w:p w14:paraId="43203C49"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798" w:type="dxa"/>
            <w:tcBorders>
              <w:bottom w:val="single" w:sz="4" w:space="0" w:color="auto"/>
            </w:tcBorders>
          </w:tcPr>
          <w:p w14:paraId="46B58C8B"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7E2D8CE2" w14:textId="77777777" w:rsidTr="005D50DA">
        <w:tblPrEx>
          <w:tblCellMar>
            <w:top w:w="0" w:type="dxa"/>
            <w:bottom w:w="0" w:type="dxa"/>
          </w:tblCellMar>
        </w:tblPrEx>
        <w:trPr>
          <w:trHeight w:val="85"/>
        </w:trPr>
        <w:tc>
          <w:tcPr>
            <w:tcW w:w="2863" w:type="dxa"/>
            <w:gridSpan w:val="6"/>
          </w:tcPr>
          <w:p w14:paraId="7705576E"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r w:rsidRPr="00E80D1A">
              <w:rPr>
                <w:rFonts w:ascii="Times New Roman" w:eastAsia="Calibri" w:hAnsi="Times New Roman" w:cs="Times New Roman"/>
                <w:i/>
                <w:kern w:val="0"/>
                <w:sz w:val="20"/>
                <w:szCs w:val="24"/>
                <w14:ligatures w14:val="none"/>
              </w:rPr>
              <w:t>(дата подачи заявления)</w:t>
            </w:r>
          </w:p>
        </w:tc>
        <w:tc>
          <w:tcPr>
            <w:tcW w:w="375" w:type="dxa"/>
          </w:tcPr>
          <w:p w14:paraId="22F800D6"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p>
        </w:tc>
        <w:tc>
          <w:tcPr>
            <w:tcW w:w="2985" w:type="dxa"/>
            <w:tcBorders>
              <w:top w:val="single" w:sz="4" w:space="0" w:color="auto"/>
              <w:bottom w:val="single" w:sz="4" w:space="0" w:color="auto"/>
            </w:tcBorders>
          </w:tcPr>
          <w:p w14:paraId="1F44DE8C" w14:textId="77777777" w:rsidR="00E80D1A" w:rsidRPr="00E80D1A" w:rsidRDefault="00E80D1A" w:rsidP="00E80D1A">
            <w:pPr>
              <w:tabs>
                <w:tab w:val="left" w:pos="851"/>
              </w:tabs>
              <w:suppressAutoHyphens/>
              <w:spacing w:after="0" w:line="240" w:lineRule="auto"/>
              <w:ind w:left="622"/>
              <w:jc w:val="both"/>
              <w:rPr>
                <w:rFonts w:ascii="Times New Roman" w:eastAsia="Calibri" w:hAnsi="Times New Roman" w:cs="Times New Roman"/>
                <w:i/>
                <w:kern w:val="0"/>
                <w:sz w:val="20"/>
                <w:szCs w:val="24"/>
                <w14:ligatures w14:val="none"/>
              </w:rPr>
            </w:pPr>
            <w:r w:rsidRPr="00E80D1A">
              <w:rPr>
                <w:rFonts w:ascii="Times New Roman" w:eastAsia="Calibri" w:hAnsi="Times New Roman" w:cs="Times New Roman"/>
                <w:i/>
                <w:kern w:val="0"/>
                <w:sz w:val="20"/>
                <w:szCs w:val="24"/>
                <w14:ligatures w14:val="none"/>
              </w:rPr>
              <w:t>(подпись заявителя)</w:t>
            </w:r>
          </w:p>
        </w:tc>
        <w:tc>
          <w:tcPr>
            <w:tcW w:w="3340" w:type="dxa"/>
            <w:gridSpan w:val="2"/>
          </w:tcPr>
          <w:p w14:paraId="301A5B4E"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14:ligatures w14:val="none"/>
              </w:rPr>
            </w:pPr>
            <w:r w:rsidRPr="00E80D1A">
              <w:rPr>
                <w:rFonts w:ascii="Times New Roman" w:eastAsia="Calibri" w:hAnsi="Times New Roman" w:cs="Times New Roman"/>
                <w:i/>
                <w:kern w:val="0"/>
                <w:sz w:val="20"/>
                <w:szCs w:val="24"/>
                <w14:ligatures w14:val="none"/>
              </w:rPr>
              <w:t xml:space="preserve">       (инициалы, фамилия заявителя)</w:t>
            </w:r>
          </w:p>
        </w:tc>
      </w:tr>
      <w:tr w:rsidR="00E80D1A" w:rsidRPr="00E80D1A" w14:paraId="58BB936A" w14:textId="77777777" w:rsidTr="005D50DA">
        <w:tblPrEx>
          <w:tblCellMar>
            <w:top w:w="0" w:type="dxa"/>
            <w:bottom w:w="0" w:type="dxa"/>
          </w:tblCellMar>
        </w:tblPrEx>
        <w:trPr>
          <w:trHeight w:val="85"/>
        </w:trPr>
        <w:tc>
          <w:tcPr>
            <w:tcW w:w="2863" w:type="dxa"/>
            <w:gridSpan w:val="6"/>
          </w:tcPr>
          <w:p w14:paraId="3482BA3B"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p>
        </w:tc>
        <w:tc>
          <w:tcPr>
            <w:tcW w:w="375" w:type="dxa"/>
          </w:tcPr>
          <w:p w14:paraId="162F344A"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p>
        </w:tc>
        <w:tc>
          <w:tcPr>
            <w:tcW w:w="2985" w:type="dxa"/>
            <w:tcBorders>
              <w:top w:val="single" w:sz="4" w:space="0" w:color="auto"/>
            </w:tcBorders>
          </w:tcPr>
          <w:p w14:paraId="2BF5BFF8" w14:textId="77777777" w:rsidR="00E80D1A" w:rsidRPr="00E80D1A" w:rsidRDefault="00E80D1A" w:rsidP="00E80D1A">
            <w:pPr>
              <w:tabs>
                <w:tab w:val="left" w:pos="851"/>
              </w:tabs>
              <w:suppressAutoHyphens/>
              <w:spacing w:after="0" w:line="240" w:lineRule="auto"/>
              <w:ind w:left="622"/>
              <w:jc w:val="both"/>
              <w:rPr>
                <w:rFonts w:ascii="Times New Roman" w:eastAsia="Calibri" w:hAnsi="Times New Roman" w:cs="Times New Roman"/>
                <w:i/>
                <w:kern w:val="0"/>
                <w:sz w:val="20"/>
                <w:szCs w:val="24"/>
                <w14:ligatures w14:val="none"/>
              </w:rPr>
            </w:pPr>
          </w:p>
        </w:tc>
        <w:tc>
          <w:tcPr>
            <w:tcW w:w="3340" w:type="dxa"/>
            <w:gridSpan w:val="2"/>
          </w:tcPr>
          <w:p w14:paraId="0DD252B5"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p>
        </w:tc>
      </w:tr>
    </w:tbl>
    <w:p w14:paraId="2F13230C"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lang w:eastAsia="ru-RU"/>
          <w14:ligatures w14:val="none"/>
        </w:rPr>
        <w:sectPr w:rsidR="00E80D1A" w:rsidRPr="00E80D1A" w:rsidSect="000D690D">
          <w:headerReference w:type="default" r:id="rId13"/>
          <w:headerReference w:type="first" r:id="rId14"/>
          <w:pgSz w:w="11907" w:h="16840" w:code="9"/>
          <w:pgMar w:top="1134" w:right="567" w:bottom="992" w:left="1701" w:header="709" w:footer="709" w:gutter="0"/>
          <w:cols w:space="708"/>
          <w:titlePg/>
          <w:docGrid w:linePitch="360"/>
        </w:sectPr>
      </w:pPr>
    </w:p>
    <w:tbl>
      <w:tblPr>
        <w:tblpPr w:leftFromText="180" w:rightFromText="180" w:vertAnchor="text" w:horzAnchor="margin" w:tblpXSpec="right" w:tblpY="-112"/>
        <w:tblW w:w="4259" w:type="dxa"/>
        <w:tblLook w:val="0000" w:firstRow="0" w:lastRow="0" w:firstColumn="0" w:lastColumn="0" w:noHBand="0" w:noVBand="0"/>
      </w:tblPr>
      <w:tblGrid>
        <w:gridCol w:w="4259"/>
      </w:tblGrid>
      <w:tr w:rsidR="00E80D1A" w:rsidRPr="00E80D1A" w14:paraId="76543386" w14:textId="77777777" w:rsidTr="005D50DA">
        <w:tblPrEx>
          <w:tblCellMar>
            <w:top w:w="0" w:type="dxa"/>
            <w:bottom w:w="0" w:type="dxa"/>
          </w:tblCellMar>
        </w:tblPrEx>
        <w:trPr>
          <w:trHeight w:val="1575"/>
        </w:trPr>
        <w:tc>
          <w:tcPr>
            <w:tcW w:w="4259" w:type="dxa"/>
          </w:tcPr>
          <w:p w14:paraId="0C345F86" w14:textId="77777777" w:rsidR="00E80D1A" w:rsidRPr="00E80D1A" w:rsidRDefault="00E80D1A" w:rsidP="00E80D1A">
            <w:pPr>
              <w:tabs>
                <w:tab w:val="left" w:pos="851"/>
              </w:tabs>
              <w:suppressAutoHyphens/>
              <w:spacing w:after="0" w:line="240" w:lineRule="auto"/>
              <w:ind w:firstLine="6"/>
              <w:jc w:val="both"/>
              <w:rPr>
                <w:rFonts w:ascii="Times New Roman" w:eastAsia="Times New Roman" w:hAnsi="Times New Roman" w:cs="Times New Roman"/>
                <w:bCs/>
                <w:color w:val="000000"/>
                <w:kern w:val="0"/>
                <w:sz w:val="20"/>
                <w:szCs w:val="20"/>
                <w:lang w:eastAsia="ru-RU"/>
                <w14:ligatures w14:val="none"/>
              </w:rPr>
            </w:pPr>
            <w:r w:rsidRPr="00E80D1A">
              <w:rPr>
                <w:rFonts w:ascii="Times New Roman" w:eastAsia="Times New Roman" w:hAnsi="Times New Roman" w:cs="Times New Roman"/>
                <w:bCs/>
                <w:color w:val="000000"/>
                <w:kern w:val="0"/>
                <w:sz w:val="20"/>
                <w:szCs w:val="20"/>
                <w:lang w:eastAsia="ru-RU"/>
                <w14:ligatures w14:val="none"/>
              </w:rPr>
              <w:lastRenderedPageBreak/>
              <w:t>ПРИЛОЖЕНИЕ №2</w:t>
            </w:r>
          </w:p>
          <w:p w14:paraId="50415B30" w14:textId="77777777" w:rsidR="00E80D1A" w:rsidRPr="00E80D1A" w:rsidRDefault="00E80D1A" w:rsidP="00E80D1A">
            <w:pPr>
              <w:tabs>
                <w:tab w:val="left" w:pos="851"/>
              </w:tabs>
              <w:suppressAutoHyphens/>
              <w:spacing w:after="0" w:line="240" w:lineRule="auto"/>
              <w:ind w:firstLine="6"/>
              <w:rPr>
                <w:rFonts w:ascii="Times New Roman" w:eastAsia="Times New Roman" w:hAnsi="Times New Roman" w:cs="Times New Roman"/>
                <w:bCs/>
                <w:color w:val="000000"/>
                <w:kern w:val="0"/>
                <w:sz w:val="24"/>
                <w:szCs w:val="24"/>
                <w:lang w:eastAsia="ru-RU"/>
                <w14:ligatures w14:val="none"/>
              </w:rPr>
            </w:pPr>
            <w:r w:rsidRPr="00E80D1A">
              <w:rPr>
                <w:rFonts w:ascii="Times New Roman" w:eastAsia="Times New Roman" w:hAnsi="Times New Roman" w:cs="Times New Roman"/>
                <w:bCs/>
                <w:color w:val="000000"/>
                <w:kern w:val="0"/>
                <w:sz w:val="20"/>
                <w:szCs w:val="20"/>
                <w:lang w:eastAsia="ru-RU"/>
                <w14:ligatures w14:val="none"/>
              </w:rPr>
              <w:t xml:space="preserve">к Административному регламенту по предоставлению муниципальной услуги </w:t>
            </w:r>
            <w:r w:rsidRPr="00E80D1A">
              <w:rPr>
                <w:rFonts w:ascii="Times New Roman" w:eastAsia="Times New Roman" w:hAnsi="Times New Roman" w:cs="Times New Roman"/>
                <w:color w:val="000000"/>
                <w:kern w:val="0"/>
                <w:sz w:val="20"/>
                <w:szCs w:val="20"/>
                <w:lang w:eastAsia="ru-RU"/>
                <w14:ligatures w14:val="none"/>
              </w:rPr>
              <w:t>«Предоставление земельных участков, находящихся в государственной или муниципальной собственности, на торгах»</w:t>
            </w:r>
          </w:p>
        </w:tc>
      </w:tr>
    </w:tbl>
    <w:p w14:paraId="17499BE3" w14:textId="77777777" w:rsidR="00E80D1A" w:rsidRPr="00E80D1A" w:rsidRDefault="00E80D1A" w:rsidP="00E80D1A">
      <w:pPr>
        <w:tabs>
          <w:tab w:val="left" w:pos="851"/>
        </w:tabs>
        <w:spacing w:after="0" w:line="240" w:lineRule="auto"/>
        <w:rPr>
          <w:rFonts w:ascii="Times New Roman" w:eastAsia="Times New Roman" w:hAnsi="Times New Roman" w:cs="Times New Roman"/>
          <w:b/>
          <w:kern w:val="0"/>
          <w:sz w:val="24"/>
          <w:szCs w:val="28"/>
          <w:lang w:eastAsia="ru-RU"/>
          <w14:ligatures w14:val="none"/>
        </w:rPr>
      </w:pPr>
    </w:p>
    <w:p w14:paraId="7DEDFED8"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p>
    <w:tbl>
      <w:tblPr>
        <w:tblpPr w:leftFromText="180" w:rightFromText="180" w:vertAnchor="text" w:horzAnchor="margin" w:tblpY="1247"/>
        <w:tblW w:w="9747" w:type="dxa"/>
        <w:tblLayout w:type="fixed"/>
        <w:tblLook w:val="0000" w:firstRow="0" w:lastRow="0" w:firstColumn="0" w:lastColumn="0" w:noHBand="0" w:noVBand="0"/>
      </w:tblPr>
      <w:tblGrid>
        <w:gridCol w:w="5341"/>
        <w:gridCol w:w="236"/>
        <w:gridCol w:w="4170"/>
      </w:tblGrid>
      <w:tr w:rsidR="00E80D1A" w:rsidRPr="00E80D1A" w14:paraId="3E5A0822" w14:textId="77777777" w:rsidTr="005D50DA">
        <w:trPr>
          <w:trHeight w:val="1085"/>
        </w:trPr>
        <w:tc>
          <w:tcPr>
            <w:tcW w:w="5341" w:type="dxa"/>
          </w:tcPr>
          <w:p w14:paraId="2E56AB3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lang w:eastAsia="ru-RU"/>
                <w14:ligatures w14:val="none"/>
              </w:rPr>
            </w:pPr>
            <w:r w:rsidRPr="00E80D1A">
              <w:rPr>
                <w:rFonts w:ascii="Times New Roman" w:eastAsia="Times New Roman" w:hAnsi="Times New Roman" w:cs="Times New Roman"/>
                <w:i/>
                <w:color w:val="000000"/>
                <w:kern w:val="0"/>
                <w:sz w:val="24"/>
                <w:szCs w:val="24"/>
                <w:lang w:eastAsia="ru-RU"/>
                <w14:ligatures w14:val="none"/>
              </w:rPr>
              <w:t>От юридического лица</w:t>
            </w:r>
          </w:p>
          <w:p w14:paraId="4DF2410E" w14:textId="77777777" w:rsidR="00E80D1A" w:rsidRPr="00E80D1A" w:rsidRDefault="00E80D1A" w:rsidP="00E80D1A">
            <w:pPr>
              <w:tabs>
                <w:tab w:val="left" w:pos="851"/>
              </w:tabs>
              <w:autoSpaceDE w:val="0"/>
              <w:autoSpaceDN w:val="0"/>
              <w:adjustRightInd w:val="0"/>
              <w:spacing w:after="0" w:line="240" w:lineRule="auto"/>
              <w:ind w:left="4957"/>
              <w:rPr>
                <w:rFonts w:ascii="Times New Roman" w:eastAsia="Times New Roman" w:hAnsi="Times New Roman" w:cs="Times New Roman"/>
                <w:kern w:val="0"/>
                <w:sz w:val="28"/>
                <w:szCs w:val="28"/>
                <w:lang w:eastAsia="ru-RU"/>
                <w14:ligatures w14:val="none"/>
              </w:rPr>
            </w:pPr>
          </w:p>
          <w:p w14:paraId="61B69026" w14:textId="77777777" w:rsidR="00E80D1A" w:rsidRPr="00E80D1A" w:rsidRDefault="00E80D1A" w:rsidP="00E80D1A">
            <w:pPr>
              <w:tabs>
                <w:tab w:val="left" w:pos="851"/>
              </w:tabs>
              <w:spacing w:after="0" w:line="240" w:lineRule="auto"/>
              <w:ind w:left="4680" w:firstLine="709"/>
              <w:rPr>
                <w:rFonts w:ascii="Times New Roman" w:eastAsia="Times New Roman" w:hAnsi="Times New Roman" w:cs="Times New Roman"/>
                <w:kern w:val="0"/>
                <w:sz w:val="28"/>
                <w:szCs w:val="28"/>
                <w:lang w:eastAsia="ru-RU"/>
                <w14:ligatures w14:val="none"/>
              </w:rPr>
            </w:pPr>
          </w:p>
        </w:tc>
        <w:tc>
          <w:tcPr>
            <w:tcW w:w="236" w:type="dxa"/>
          </w:tcPr>
          <w:p w14:paraId="33C4E862" w14:textId="77777777" w:rsidR="00E80D1A" w:rsidRPr="00E80D1A" w:rsidRDefault="00E80D1A" w:rsidP="00E80D1A">
            <w:pPr>
              <w:tabs>
                <w:tab w:val="left" w:pos="851"/>
              </w:tab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tc>
        <w:tc>
          <w:tcPr>
            <w:tcW w:w="4170" w:type="dxa"/>
          </w:tcPr>
          <w:p w14:paraId="2413C4A1" w14:textId="77777777" w:rsidR="00E80D1A" w:rsidRPr="00E80D1A" w:rsidRDefault="00E80D1A" w:rsidP="00E80D1A">
            <w:pPr>
              <w:tabs>
                <w:tab w:val="left" w:pos="851"/>
              </w:tabs>
              <w:autoSpaceDE w:val="0"/>
              <w:autoSpaceDN w:val="0"/>
              <w:adjustRightInd w:val="0"/>
              <w:spacing w:after="0" w:line="240" w:lineRule="auto"/>
              <w:rPr>
                <w:rFonts w:ascii="Times New Roman" w:eastAsia="Times New Roman" w:hAnsi="Times New Roman" w:cs="Times New Roman"/>
                <w:kern w:val="0"/>
                <w:sz w:val="24"/>
                <w:szCs w:val="28"/>
                <w:lang w:eastAsia="ru-RU"/>
                <w14:ligatures w14:val="none"/>
              </w:rPr>
            </w:pPr>
            <w:r w:rsidRPr="00E80D1A">
              <w:rPr>
                <w:rFonts w:ascii="Times New Roman" w:eastAsia="Times New Roman" w:hAnsi="Times New Roman" w:cs="Times New Roman"/>
                <w:kern w:val="0"/>
                <w:sz w:val="24"/>
                <w:szCs w:val="28"/>
                <w:lang w:eastAsia="ru-RU"/>
                <w14:ligatures w14:val="none"/>
              </w:rPr>
              <w:t xml:space="preserve">Главе муниципального образования </w:t>
            </w:r>
          </w:p>
          <w:p w14:paraId="256B23D7" w14:textId="77777777" w:rsidR="00E80D1A" w:rsidRPr="00E80D1A" w:rsidRDefault="00E80D1A" w:rsidP="00E80D1A">
            <w:pPr>
              <w:tabs>
                <w:tab w:val="left" w:pos="851"/>
              </w:tabs>
              <w:autoSpaceDE w:val="0"/>
              <w:autoSpaceDN w:val="0"/>
              <w:adjustRightInd w:val="0"/>
              <w:spacing w:after="0" w:line="240" w:lineRule="auto"/>
              <w:rPr>
                <w:rFonts w:ascii="Times New Roman" w:eastAsia="Times New Roman" w:hAnsi="Times New Roman" w:cs="Times New Roman"/>
                <w:kern w:val="0"/>
                <w:sz w:val="24"/>
                <w:szCs w:val="28"/>
                <w:lang w:eastAsia="ru-RU"/>
                <w14:ligatures w14:val="none"/>
              </w:rPr>
            </w:pPr>
            <w:r w:rsidRPr="00E80D1A">
              <w:rPr>
                <w:rFonts w:ascii="Times New Roman" w:eastAsia="Times New Roman" w:hAnsi="Times New Roman" w:cs="Times New Roman"/>
                <w:kern w:val="0"/>
                <w:sz w:val="24"/>
                <w:szCs w:val="28"/>
                <w:lang w:eastAsia="ru-RU"/>
                <w14:ligatures w14:val="none"/>
              </w:rPr>
              <w:t>Крымский район</w:t>
            </w:r>
          </w:p>
          <w:p w14:paraId="1A4AB04C" w14:textId="77777777" w:rsidR="00E80D1A" w:rsidRPr="00E80D1A" w:rsidRDefault="00E80D1A" w:rsidP="00E80D1A">
            <w:pPr>
              <w:tabs>
                <w:tab w:val="left" w:pos="851"/>
              </w:tabs>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____________________________</w:t>
            </w:r>
          </w:p>
        </w:tc>
      </w:tr>
    </w:tbl>
    <w:p w14:paraId="1EF6E6DB"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p>
    <w:p w14:paraId="0103259F"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p>
    <w:p w14:paraId="70C6F1DE"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p>
    <w:p w14:paraId="1B39B8D4"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14"/>
          <w:szCs w:val="16"/>
          <w:lang w:eastAsia="ru-RU"/>
          <w14:ligatures w14:val="none"/>
        </w:rPr>
      </w:pPr>
    </w:p>
    <w:p w14:paraId="107460AE"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r w:rsidRPr="00E80D1A">
        <w:rPr>
          <w:rFonts w:ascii="Times New Roman" w:eastAsia="Times New Roman" w:hAnsi="Times New Roman" w:cs="Times New Roman"/>
          <w:b/>
          <w:kern w:val="0"/>
          <w:sz w:val="24"/>
          <w:szCs w:val="28"/>
          <w:lang w:eastAsia="ru-RU"/>
          <w14:ligatures w14:val="none"/>
        </w:rPr>
        <w:t>ЗАЯВЛЕНИЕ</w:t>
      </w:r>
    </w:p>
    <w:p w14:paraId="5BADA782"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r w:rsidRPr="00E80D1A">
        <w:rPr>
          <w:rFonts w:ascii="Times New Roman" w:eastAsia="Times New Roman" w:hAnsi="Times New Roman" w:cs="Times New Roman"/>
          <w:b/>
          <w:kern w:val="0"/>
          <w:sz w:val="24"/>
          <w:szCs w:val="28"/>
          <w:lang w:eastAsia="ru-RU"/>
          <w14:ligatures w14:val="none"/>
        </w:rPr>
        <w:t xml:space="preserve">об утверждении схемы расположения </w:t>
      </w:r>
      <w:bookmarkStart w:id="35" w:name="_Hlk484625321"/>
      <w:r w:rsidRPr="00E80D1A">
        <w:rPr>
          <w:rFonts w:ascii="Times New Roman" w:eastAsia="Times New Roman" w:hAnsi="Times New Roman" w:cs="Times New Roman"/>
          <w:b/>
          <w:kern w:val="0"/>
          <w:sz w:val="24"/>
          <w:szCs w:val="28"/>
          <w:lang w:eastAsia="ru-RU"/>
          <w14:ligatures w14:val="none"/>
        </w:rPr>
        <w:t xml:space="preserve">земельного участка </w:t>
      </w:r>
    </w:p>
    <w:p w14:paraId="30001E30"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4"/>
          <w:szCs w:val="28"/>
          <w:lang w:eastAsia="ru-RU"/>
          <w14:ligatures w14:val="none"/>
        </w:rPr>
      </w:pPr>
      <w:r w:rsidRPr="00E80D1A">
        <w:rPr>
          <w:rFonts w:ascii="Times New Roman" w:eastAsia="Times New Roman" w:hAnsi="Times New Roman" w:cs="Times New Roman"/>
          <w:b/>
          <w:kern w:val="0"/>
          <w:sz w:val="24"/>
          <w:szCs w:val="28"/>
          <w:lang w:eastAsia="ru-RU"/>
          <w14:ligatures w14:val="none"/>
        </w:rPr>
        <w:t xml:space="preserve">на кадастровом плане территории </w:t>
      </w:r>
    </w:p>
    <w:bookmarkEnd w:id="35"/>
    <w:p w14:paraId="0F92E9DD"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8"/>
          <w:szCs w:val="28"/>
          <w:lang w:eastAsia="ru-RU"/>
          <w14:ligatures w14:val="none"/>
        </w:rPr>
      </w:pPr>
    </w:p>
    <w:p w14:paraId="12226F45" w14:textId="77777777" w:rsidR="00E80D1A" w:rsidRPr="00E80D1A" w:rsidRDefault="00E80D1A" w:rsidP="00E80D1A">
      <w:pPr>
        <w:tabs>
          <w:tab w:val="left" w:pos="851"/>
        </w:tabs>
        <w:spacing w:after="0" w:line="240" w:lineRule="auto"/>
        <w:jc w:val="center"/>
        <w:rPr>
          <w:rFonts w:ascii="Times New Roman" w:eastAsia="Times New Roman" w:hAnsi="Times New Roman" w:cs="Times New Roman"/>
          <w:b/>
          <w:kern w:val="0"/>
          <w:sz w:val="2"/>
          <w:szCs w:val="28"/>
          <w:lang w:eastAsia="ru-RU"/>
          <w14:ligatures w14:val="none"/>
        </w:rPr>
      </w:pPr>
    </w:p>
    <w:tbl>
      <w:tblPr>
        <w:tblW w:w="97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
        <w:gridCol w:w="124"/>
        <w:gridCol w:w="18"/>
        <w:gridCol w:w="236"/>
        <w:gridCol w:w="449"/>
        <w:gridCol w:w="299"/>
        <w:gridCol w:w="116"/>
        <w:gridCol w:w="187"/>
        <w:gridCol w:w="78"/>
        <w:gridCol w:w="722"/>
        <w:gridCol w:w="85"/>
        <w:gridCol w:w="48"/>
        <w:gridCol w:w="298"/>
        <w:gridCol w:w="283"/>
        <w:gridCol w:w="425"/>
        <w:gridCol w:w="611"/>
        <w:gridCol w:w="352"/>
        <w:gridCol w:w="171"/>
        <w:gridCol w:w="695"/>
        <w:gridCol w:w="27"/>
        <w:gridCol w:w="855"/>
        <w:gridCol w:w="240"/>
        <w:gridCol w:w="627"/>
        <w:gridCol w:w="425"/>
        <w:gridCol w:w="1526"/>
        <w:gridCol w:w="38"/>
      </w:tblGrid>
      <w:tr w:rsidR="00E80D1A" w:rsidRPr="00E80D1A" w14:paraId="5A8B9121" w14:textId="77777777" w:rsidTr="005D50DA">
        <w:trPr>
          <w:trHeight w:val="70"/>
        </w:trPr>
        <w:tc>
          <w:tcPr>
            <w:tcW w:w="568" w:type="dxa"/>
            <w:tcBorders>
              <w:top w:val="nil"/>
              <w:left w:val="nil"/>
              <w:bottom w:val="nil"/>
              <w:right w:val="nil"/>
            </w:tcBorders>
          </w:tcPr>
          <w:p w14:paraId="4E137572"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от</w:t>
            </w:r>
          </w:p>
        </w:tc>
        <w:tc>
          <w:tcPr>
            <w:tcW w:w="9218" w:type="dxa"/>
            <w:gridSpan w:val="26"/>
            <w:tcBorders>
              <w:top w:val="nil"/>
              <w:left w:val="nil"/>
              <w:bottom w:val="single" w:sz="4" w:space="0" w:color="auto"/>
              <w:right w:val="nil"/>
            </w:tcBorders>
          </w:tcPr>
          <w:p w14:paraId="5B8D65E9"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0"/>
                <w:szCs w:val="24"/>
                <w:lang w:eastAsia="ru-RU"/>
                <w14:ligatures w14:val="none"/>
              </w:rPr>
            </w:pPr>
          </w:p>
        </w:tc>
      </w:tr>
      <w:tr w:rsidR="00E80D1A" w:rsidRPr="00E80D1A" w14:paraId="6A12F8E3" w14:textId="77777777" w:rsidTr="005D50DA">
        <w:trPr>
          <w:trHeight w:val="70"/>
        </w:trPr>
        <w:tc>
          <w:tcPr>
            <w:tcW w:w="9786" w:type="dxa"/>
            <w:gridSpan w:val="27"/>
            <w:tcBorders>
              <w:top w:val="nil"/>
              <w:left w:val="nil"/>
              <w:bottom w:val="nil"/>
              <w:right w:val="nil"/>
            </w:tcBorders>
          </w:tcPr>
          <w:p w14:paraId="374B9800"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80D1A">
              <w:rPr>
                <w:rFonts w:ascii="Times New Roman" w:eastAsia="Times New Roman" w:hAnsi="Times New Roman" w:cs="Times New Roman"/>
                <w:color w:val="000000"/>
                <w:kern w:val="0"/>
                <w:sz w:val="16"/>
                <w:szCs w:val="16"/>
                <w:lang w:eastAsia="ru-RU"/>
                <w14:ligatures w14:val="none"/>
              </w:rPr>
              <w:t>(полное наименование юридического лица)</w:t>
            </w:r>
          </w:p>
        </w:tc>
      </w:tr>
      <w:tr w:rsidR="00E80D1A" w:rsidRPr="00E80D1A" w14:paraId="271E0DA7" w14:textId="77777777" w:rsidTr="005D50DA">
        <w:trPr>
          <w:trHeight w:val="283"/>
        </w:trPr>
        <w:tc>
          <w:tcPr>
            <w:tcW w:w="851" w:type="dxa"/>
            <w:gridSpan w:val="2"/>
            <w:tcBorders>
              <w:top w:val="nil"/>
              <w:left w:val="nil"/>
              <w:bottom w:val="nil"/>
              <w:right w:val="nil"/>
            </w:tcBorders>
          </w:tcPr>
          <w:p w14:paraId="74E301D7"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ИНН</w:t>
            </w:r>
          </w:p>
        </w:tc>
        <w:tc>
          <w:tcPr>
            <w:tcW w:w="1507" w:type="dxa"/>
            <w:gridSpan w:val="8"/>
            <w:tcBorders>
              <w:top w:val="nil"/>
              <w:left w:val="nil"/>
              <w:right w:val="nil"/>
            </w:tcBorders>
          </w:tcPr>
          <w:p w14:paraId="43CA8C17"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855" w:type="dxa"/>
            <w:gridSpan w:val="3"/>
            <w:tcBorders>
              <w:top w:val="nil"/>
              <w:left w:val="nil"/>
              <w:bottom w:val="nil"/>
              <w:right w:val="nil"/>
            </w:tcBorders>
          </w:tcPr>
          <w:p w14:paraId="4C6D3947"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КПП </w:t>
            </w:r>
          </w:p>
        </w:tc>
        <w:tc>
          <w:tcPr>
            <w:tcW w:w="1969" w:type="dxa"/>
            <w:gridSpan w:val="5"/>
            <w:tcBorders>
              <w:top w:val="nil"/>
              <w:left w:val="nil"/>
              <w:right w:val="nil"/>
            </w:tcBorders>
          </w:tcPr>
          <w:p w14:paraId="153B3A5A"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866" w:type="dxa"/>
            <w:gridSpan w:val="2"/>
            <w:tcBorders>
              <w:top w:val="nil"/>
              <w:left w:val="nil"/>
              <w:bottom w:val="nil"/>
              <w:right w:val="nil"/>
            </w:tcBorders>
          </w:tcPr>
          <w:p w14:paraId="1C3A5535"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ОГРН</w:t>
            </w:r>
          </w:p>
        </w:tc>
        <w:tc>
          <w:tcPr>
            <w:tcW w:w="3738" w:type="dxa"/>
            <w:gridSpan w:val="7"/>
            <w:tcBorders>
              <w:top w:val="nil"/>
              <w:left w:val="nil"/>
              <w:right w:val="nil"/>
            </w:tcBorders>
          </w:tcPr>
          <w:p w14:paraId="04E382D0"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4341E9FA" w14:textId="77777777" w:rsidTr="005D50DA">
        <w:trPr>
          <w:trHeight w:val="283"/>
        </w:trPr>
        <w:tc>
          <w:tcPr>
            <w:tcW w:w="2093" w:type="dxa"/>
            <w:gridSpan w:val="8"/>
            <w:tcBorders>
              <w:top w:val="nil"/>
              <w:left w:val="nil"/>
              <w:bottom w:val="nil"/>
              <w:right w:val="nil"/>
            </w:tcBorders>
          </w:tcPr>
          <w:p w14:paraId="46FE79F6"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зарегистрировано</w:t>
            </w:r>
          </w:p>
        </w:tc>
        <w:tc>
          <w:tcPr>
            <w:tcW w:w="7693" w:type="dxa"/>
            <w:gridSpan w:val="19"/>
            <w:tcBorders>
              <w:top w:val="nil"/>
              <w:left w:val="nil"/>
              <w:bottom w:val="single" w:sz="4" w:space="0" w:color="auto"/>
              <w:right w:val="nil"/>
            </w:tcBorders>
          </w:tcPr>
          <w:p w14:paraId="2B99B859"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40B0C17C" w14:textId="77777777" w:rsidTr="005D50DA">
        <w:trPr>
          <w:trHeight w:val="283"/>
        </w:trPr>
        <w:tc>
          <w:tcPr>
            <w:tcW w:w="9786" w:type="dxa"/>
            <w:gridSpan w:val="27"/>
            <w:tcBorders>
              <w:top w:val="nil"/>
              <w:left w:val="nil"/>
              <w:bottom w:val="nil"/>
              <w:right w:val="nil"/>
            </w:tcBorders>
          </w:tcPr>
          <w:p w14:paraId="52B9E5C6"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80D1A">
              <w:rPr>
                <w:rFonts w:ascii="Times New Roman" w:eastAsia="Times New Roman" w:hAnsi="Times New Roman" w:cs="Times New Roman"/>
                <w:color w:val="000000"/>
                <w:kern w:val="0"/>
                <w:sz w:val="16"/>
                <w:szCs w:val="16"/>
                <w:lang w:eastAsia="ru-RU"/>
                <w14:ligatures w14:val="none"/>
              </w:rPr>
              <w:t>(кем и когда зарегистрировано юридическое лицо)</w:t>
            </w:r>
          </w:p>
        </w:tc>
      </w:tr>
      <w:tr w:rsidR="00E80D1A" w:rsidRPr="00E80D1A" w14:paraId="66D3A4EA" w14:textId="77777777" w:rsidTr="005D50DA">
        <w:trPr>
          <w:trHeight w:val="283"/>
        </w:trPr>
        <w:tc>
          <w:tcPr>
            <w:tcW w:w="9786" w:type="dxa"/>
            <w:gridSpan w:val="27"/>
            <w:tcBorders>
              <w:top w:val="nil"/>
              <w:left w:val="nil"/>
              <w:bottom w:val="single" w:sz="4" w:space="0" w:color="auto"/>
              <w:right w:val="nil"/>
            </w:tcBorders>
          </w:tcPr>
          <w:p w14:paraId="57FB82BE"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0E1A6E72" w14:textId="77777777" w:rsidTr="005D50DA">
        <w:trPr>
          <w:trHeight w:val="283"/>
        </w:trPr>
        <w:tc>
          <w:tcPr>
            <w:tcW w:w="5353" w:type="dxa"/>
            <w:gridSpan w:val="19"/>
            <w:tcBorders>
              <w:top w:val="nil"/>
              <w:left w:val="nil"/>
              <w:bottom w:val="nil"/>
              <w:right w:val="nil"/>
            </w:tcBorders>
          </w:tcPr>
          <w:p w14:paraId="606A827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Свидетельство о государственной регистрации №</w:t>
            </w:r>
          </w:p>
        </w:tc>
        <w:tc>
          <w:tcPr>
            <w:tcW w:w="2444" w:type="dxa"/>
            <w:gridSpan w:val="5"/>
            <w:tcBorders>
              <w:top w:val="nil"/>
              <w:left w:val="nil"/>
              <w:bottom w:val="single" w:sz="4" w:space="0" w:color="auto"/>
              <w:right w:val="nil"/>
            </w:tcBorders>
          </w:tcPr>
          <w:p w14:paraId="711B164B" w14:textId="77777777" w:rsidR="00E80D1A" w:rsidRPr="00E80D1A" w:rsidRDefault="00E80D1A" w:rsidP="00E80D1A">
            <w:pPr>
              <w:tabs>
                <w:tab w:val="left" w:pos="851"/>
              </w:tabs>
              <w:suppressAutoHyphens/>
              <w:spacing w:after="0" w:line="240" w:lineRule="auto"/>
              <w:ind w:right="-110"/>
              <w:jc w:val="center"/>
              <w:rPr>
                <w:rFonts w:ascii="Times New Roman" w:eastAsia="Times New Roman" w:hAnsi="Times New Roman" w:cs="Times New Roman"/>
                <w:color w:val="000000"/>
                <w:kern w:val="0"/>
                <w:sz w:val="24"/>
                <w:szCs w:val="24"/>
                <w:lang w:eastAsia="ru-RU"/>
                <w14:ligatures w14:val="none"/>
              </w:rPr>
            </w:pPr>
          </w:p>
        </w:tc>
        <w:tc>
          <w:tcPr>
            <w:tcW w:w="425" w:type="dxa"/>
            <w:tcBorders>
              <w:top w:val="nil"/>
              <w:left w:val="nil"/>
              <w:bottom w:val="nil"/>
              <w:right w:val="nil"/>
            </w:tcBorders>
          </w:tcPr>
          <w:p w14:paraId="37333501" w14:textId="77777777" w:rsidR="00E80D1A" w:rsidRPr="00E80D1A" w:rsidRDefault="00E80D1A" w:rsidP="00E80D1A">
            <w:pPr>
              <w:tabs>
                <w:tab w:val="left" w:pos="851"/>
              </w:tabs>
              <w:suppressAutoHyphens/>
              <w:spacing w:after="0" w:line="240" w:lineRule="auto"/>
              <w:ind w:right="-107"/>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от</w:t>
            </w:r>
          </w:p>
        </w:tc>
        <w:tc>
          <w:tcPr>
            <w:tcW w:w="1564" w:type="dxa"/>
            <w:gridSpan w:val="2"/>
            <w:tcBorders>
              <w:top w:val="nil"/>
              <w:left w:val="nil"/>
              <w:bottom w:val="single" w:sz="4" w:space="0" w:color="auto"/>
              <w:right w:val="nil"/>
            </w:tcBorders>
          </w:tcPr>
          <w:p w14:paraId="428547A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6D17AD26" w14:textId="77777777" w:rsidTr="005D50DA">
        <w:trPr>
          <w:gridAfter w:val="1"/>
          <w:wAfter w:w="38" w:type="dxa"/>
          <w:trHeight w:val="137"/>
        </w:trPr>
        <w:tc>
          <w:tcPr>
            <w:tcW w:w="993" w:type="dxa"/>
            <w:gridSpan w:val="4"/>
            <w:tcBorders>
              <w:top w:val="nil"/>
              <w:left w:val="nil"/>
              <w:bottom w:val="nil"/>
              <w:right w:val="nil"/>
            </w:tcBorders>
          </w:tcPr>
          <w:p w14:paraId="270BB54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выдано </w:t>
            </w:r>
          </w:p>
        </w:tc>
        <w:tc>
          <w:tcPr>
            <w:tcW w:w="236" w:type="dxa"/>
            <w:tcBorders>
              <w:top w:val="nil"/>
              <w:left w:val="nil"/>
              <w:bottom w:val="nil"/>
              <w:right w:val="nil"/>
            </w:tcBorders>
          </w:tcPr>
          <w:p w14:paraId="0737130F"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449" w:type="dxa"/>
            <w:tcBorders>
              <w:top w:val="nil"/>
              <w:left w:val="nil"/>
              <w:bottom w:val="single" w:sz="4" w:space="0" w:color="auto"/>
              <w:right w:val="nil"/>
            </w:tcBorders>
          </w:tcPr>
          <w:p w14:paraId="66E2CFE2"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99" w:type="dxa"/>
            <w:tcBorders>
              <w:top w:val="nil"/>
              <w:left w:val="nil"/>
              <w:bottom w:val="nil"/>
              <w:right w:val="nil"/>
            </w:tcBorders>
          </w:tcPr>
          <w:p w14:paraId="264DFC1A" w14:textId="77777777" w:rsidR="00E80D1A" w:rsidRPr="00E80D1A" w:rsidRDefault="00E80D1A" w:rsidP="00E80D1A">
            <w:pPr>
              <w:tabs>
                <w:tab w:val="left" w:pos="851"/>
              </w:tabs>
              <w:suppressAutoHyphens/>
              <w:spacing w:after="0" w:line="240" w:lineRule="auto"/>
              <w:ind w:left="27" w:hanging="14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1103" w:type="dxa"/>
            <w:gridSpan w:val="4"/>
            <w:tcBorders>
              <w:top w:val="nil"/>
              <w:left w:val="nil"/>
              <w:bottom w:val="single" w:sz="4" w:space="0" w:color="auto"/>
              <w:right w:val="nil"/>
            </w:tcBorders>
          </w:tcPr>
          <w:p w14:paraId="18CD339C"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31" w:type="dxa"/>
            <w:gridSpan w:val="3"/>
            <w:tcBorders>
              <w:top w:val="nil"/>
              <w:left w:val="nil"/>
              <w:bottom w:val="nil"/>
              <w:right w:val="nil"/>
            </w:tcBorders>
          </w:tcPr>
          <w:p w14:paraId="1341AA10" w14:textId="77777777" w:rsidR="00E80D1A" w:rsidRPr="00E80D1A" w:rsidRDefault="00E80D1A" w:rsidP="00E80D1A">
            <w:pPr>
              <w:tabs>
                <w:tab w:val="left" w:pos="851"/>
              </w:tabs>
              <w:suppressAutoHyphens/>
              <w:spacing w:after="0" w:line="240" w:lineRule="auto"/>
              <w:ind w:right="-101"/>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283" w:type="dxa"/>
            <w:tcBorders>
              <w:top w:val="nil"/>
              <w:left w:val="nil"/>
              <w:bottom w:val="single" w:sz="4" w:space="0" w:color="auto"/>
              <w:right w:val="nil"/>
            </w:tcBorders>
          </w:tcPr>
          <w:p w14:paraId="5925D8B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25" w:type="dxa"/>
            <w:tcBorders>
              <w:top w:val="nil"/>
              <w:left w:val="nil"/>
              <w:bottom w:val="nil"/>
              <w:right w:val="nil"/>
            </w:tcBorders>
          </w:tcPr>
          <w:p w14:paraId="1BF8BBF4" w14:textId="77777777" w:rsidR="00E80D1A" w:rsidRPr="00E80D1A" w:rsidRDefault="00E80D1A" w:rsidP="00E80D1A">
            <w:pPr>
              <w:tabs>
                <w:tab w:val="left" w:pos="851"/>
              </w:tabs>
              <w:suppressAutoHyphens/>
              <w:spacing w:after="0" w:line="240" w:lineRule="auto"/>
              <w:ind w:left="-91"/>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5529" w:type="dxa"/>
            <w:gridSpan w:val="10"/>
            <w:tcBorders>
              <w:top w:val="nil"/>
              <w:left w:val="nil"/>
              <w:bottom w:val="single" w:sz="4" w:space="0" w:color="auto"/>
              <w:right w:val="nil"/>
            </w:tcBorders>
          </w:tcPr>
          <w:p w14:paraId="304F4BB2"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2F64ED18" w14:textId="77777777" w:rsidTr="005D50DA">
        <w:trPr>
          <w:trHeight w:val="283"/>
        </w:trPr>
        <w:tc>
          <w:tcPr>
            <w:tcW w:w="9786" w:type="dxa"/>
            <w:gridSpan w:val="27"/>
            <w:tcBorders>
              <w:top w:val="nil"/>
              <w:left w:val="nil"/>
              <w:bottom w:val="single" w:sz="4" w:space="0" w:color="auto"/>
              <w:right w:val="nil"/>
            </w:tcBorders>
          </w:tcPr>
          <w:p w14:paraId="405A8191"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80D1A">
              <w:rPr>
                <w:rFonts w:ascii="Times New Roman" w:eastAsia="Times New Roman" w:hAnsi="Times New Roman" w:cs="Times New Roman"/>
                <w:color w:val="000000"/>
                <w:kern w:val="0"/>
                <w:sz w:val="16"/>
                <w:szCs w:val="16"/>
                <w:lang w:eastAsia="ru-RU"/>
                <w14:ligatures w14:val="none"/>
              </w:rPr>
              <w:t xml:space="preserve">                                                                                              (кем и когда выдано)</w:t>
            </w:r>
          </w:p>
          <w:p w14:paraId="6B296DC4"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50EC0703" w14:textId="77777777" w:rsidTr="005D50DA">
        <w:trPr>
          <w:trHeight w:val="283"/>
        </w:trPr>
        <w:tc>
          <w:tcPr>
            <w:tcW w:w="7170" w:type="dxa"/>
            <w:gridSpan w:val="23"/>
            <w:tcBorders>
              <w:top w:val="single" w:sz="4" w:space="0" w:color="auto"/>
              <w:left w:val="nil"/>
              <w:bottom w:val="nil"/>
              <w:right w:val="nil"/>
            </w:tcBorders>
          </w:tcPr>
          <w:p w14:paraId="4DE872FB"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Адрес местоположения, указанный в регистрационных документах</w:t>
            </w:r>
          </w:p>
        </w:tc>
        <w:tc>
          <w:tcPr>
            <w:tcW w:w="2616" w:type="dxa"/>
            <w:gridSpan w:val="4"/>
            <w:tcBorders>
              <w:top w:val="single" w:sz="4" w:space="0" w:color="auto"/>
              <w:left w:val="nil"/>
              <w:bottom w:val="single" w:sz="4" w:space="0" w:color="auto"/>
              <w:right w:val="nil"/>
            </w:tcBorders>
          </w:tcPr>
          <w:p w14:paraId="698FE90A"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6EA0D669" w14:textId="77777777" w:rsidTr="005D50DA">
        <w:trPr>
          <w:trHeight w:val="283"/>
        </w:trPr>
        <w:tc>
          <w:tcPr>
            <w:tcW w:w="9786" w:type="dxa"/>
            <w:gridSpan w:val="27"/>
            <w:tcBorders>
              <w:top w:val="nil"/>
              <w:left w:val="nil"/>
              <w:bottom w:val="single" w:sz="4" w:space="0" w:color="auto"/>
              <w:right w:val="nil"/>
            </w:tcBorders>
          </w:tcPr>
          <w:p w14:paraId="09D5EAE4"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0384F21B" w14:textId="77777777" w:rsidTr="005D50DA">
        <w:trPr>
          <w:trHeight w:val="283"/>
        </w:trPr>
        <w:tc>
          <w:tcPr>
            <w:tcW w:w="4830" w:type="dxa"/>
            <w:gridSpan w:val="17"/>
            <w:tcBorders>
              <w:top w:val="nil"/>
              <w:left w:val="nil"/>
              <w:bottom w:val="nil"/>
              <w:right w:val="nil"/>
            </w:tcBorders>
          </w:tcPr>
          <w:p w14:paraId="2B4E731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Фактическое местоположение (полностью)</w:t>
            </w:r>
          </w:p>
        </w:tc>
        <w:tc>
          <w:tcPr>
            <w:tcW w:w="4956" w:type="dxa"/>
            <w:gridSpan w:val="10"/>
            <w:tcBorders>
              <w:top w:val="nil"/>
              <w:left w:val="nil"/>
              <w:bottom w:val="single" w:sz="4" w:space="0" w:color="auto"/>
              <w:right w:val="nil"/>
            </w:tcBorders>
          </w:tcPr>
          <w:p w14:paraId="7BA1A6B2"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61ECC5B6" w14:textId="77777777" w:rsidTr="005D50DA">
        <w:trPr>
          <w:trHeight w:val="283"/>
        </w:trPr>
        <w:tc>
          <w:tcPr>
            <w:tcW w:w="9786" w:type="dxa"/>
            <w:gridSpan w:val="27"/>
            <w:tcBorders>
              <w:top w:val="nil"/>
              <w:left w:val="nil"/>
              <w:bottom w:val="single" w:sz="4" w:space="0" w:color="auto"/>
              <w:right w:val="nil"/>
            </w:tcBorders>
          </w:tcPr>
          <w:p w14:paraId="1E48979B"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1F1C5737" w14:textId="77777777" w:rsidTr="005D50DA">
        <w:trPr>
          <w:trHeight w:val="283"/>
        </w:trPr>
        <w:tc>
          <w:tcPr>
            <w:tcW w:w="975" w:type="dxa"/>
            <w:gridSpan w:val="3"/>
            <w:tcBorders>
              <w:top w:val="nil"/>
              <w:left w:val="nil"/>
              <w:bottom w:val="nil"/>
              <w:right w:val="nil"/>
            </w:tcBorders>
          </w:tcPr>
          <w:p w14:paraId="5369BDFE"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В лице</w:t>
            </w:r>
          </w:p>
        </w:tc>
        <w:tc>
          <w:tcPr>
            <w:tcW w:w="8811" w:type="dxa"/>
            <w:gridSpan w:val="24"/>
            <w:tcBorders>
              <w:top w:val="single" w:sz="4" w:space="0" w:color="auto"/>
              <w:left w:val="nil"/>
              <w:bottom w:val="single" w:sz="4" w:space="0" w:color="auto"/>
              <w:right w:val="nil"/>
            </w:tcBorders>
          </w:tcPr>
          <w:p w14:paraId="1AAAA22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5242BBEC" w14:textId="77777777" w:rsidTr="005D50DA">
        <w:trPr>
          <w:trHeight w:val="283"/>
        </w:trPr>
        <w:tc>
          <w:tcPr>
            <w:tcW w:w="9786" w:type="dxa"/>
            <w:gridSpan w:val="27"/>
            <w:tcBorders>
              <w:top w:val="nil"/>
              <w:left w:val="nil"/>
              <w:bottom w:val="nil"/>
              <w:right w:val="nil"/>
            </w:tcBorders>
          </w:tcPr>
          <w:p w14:paraId="1D4A9BAB"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(должность, представитель, Ф.И.О. полностью)</w:t>
            </w:r>
          </w:p>
        </w:tc>
      </w:tr>
      <w:tr w:rsidR="00E80D1A" w:rsidRPr="00E80D1A" w14:paraId="0B5ED521" w14:textId="77777777" w:rsidTr="005D50DA">
        <w:trPr>
          <w:trHeight w:val="283"/>
        </w:trPr>
        <w:tc>
          <w:tcPr>
            <w:tcW w:w="3165" w:type="dxa"/>
            <w:gridSpan w:val="12"/>
            <w:tcBorders>
              <w:top w:val="nil"/>
              <w:left w:val="nil"/>
              <w:bottom w:val="nil"/>
              <w:right w:val="nil"/>
            </w:tcBorders>
          </w:tcPr>
          <w:p w14:paraId="65302D8A"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действующий на основании:</w:t>
            </w:r>
          </w:p>
        </w:tc>
        <w:tc>
          <w:tcPr>
            <w:tcW w:w="6621" w:type="dxa"/>
            <w:gridSpan w:val="15"/>
            <w:tcBorders>
              <w:top w:val="nil"/>
              <w:left w:val="nil"/>
              <w:bottom w:val="single" w:sz="4" w:space="0" w:color="auto"/>
              <w:right w:val="nil"/>
            </w:tcBorders>
          </w:tcPr>
          <w:p w14:paraId="044FFB0D" w14:textId="77777777" w:rsidR="00E80D1A" w:rsidRPr="00E80D1A" w:rsidRDefault="00E80D1A" w:rsidP="00E80D1A">
            <w:pPr>
              <w:tabs>
                <w:tab w:val="left" w:pos="851"/>
                <w:tab w:val="left" w:pos="2220"/>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ab/>
            </w:r>
          </w:p>
        </w:tc>
      </w:tr>
      <w:tr w:rsidR="00E80D1A" w:rsidRPr="00E80D1A" w14:paraId="68772F06" w14:textId="77777777" w:rsidTr="005D50DA">
        <w:trPr>
          <w:trHeight w:val="283"/>
        </w:trPr>
        <w:tc>
          <w:tcPr>
            <w:tcW w:w="9786" w:type="dxa"/>
            <w:gridSpan w:val="27"/>
            <w:tcBorders>
              <w:top w:val="nil"/>
              <w:left w:val="nil"/>
              <w:bottom w:val="nil"/>
              <w:right w:val="nil"/>
            </w:tcBorders>
          </w:tcPr>
          <w:p w14:paraId="5022F754"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 xml:space="preserve">                                                                                  (устав, положение, протокол об избрании, доверенность, иное)</w:t>
            </w:r>
          </w:p>
        </w:tc>
      </w:tr>
      <w:tr w:rsidR="00E80D1A" w:rsidRPr="00E80D1A" w14:paraId="05F2BAAC" w14:textId="77777777" w:rsidTr="005D50DA">
        <w:trPr>
          <w:trHeight w:val="283"/>
        </w:trPr>
        <w:tc>
          <w:tcPr>
            <w:tcW w:w="2280" w:type="dxa"/>
            <w:gridSpan w:val="9"/>
            <w:tcBorders>
              <w:top w:val="nil"/>
              <w:left w:val="nil"/>
              <w:bottom w:val="nil"/>
              <w:right w:val="nil"/>
            </w:tcBorders>
          </w:tcPr>
          <w:p w14:paraId="3F53ED65"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контактный телефон</w:t>
            </w:r>
          </w:p>
        </w:tc>
        <w:tc>
          <w:tcPr>
            <w:tcW w:w="3795" w:type="dxa"/>
            <w:gridSpan w:val="12"/>
            <w:tcBorders>
              <w:top w:val="nil"/>
              <w:left w:val="nil"/>
              <w:bottom w:val="single" w:sz="4" w:space="0" w:color="auto"/>
              <w:right w:val="nil"/>
            </w:tcBorders>
          </w:tcPr>
          <w:p w14:paraId="11C70AF8"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p>
        </w:tc>
        <w:tc>
          <w:tcPr>
            <w:tcW w:w="855" w:type="dxa"/>
            <w:tcBorders>
              <w:top w:val="nil"/>
              <w:left w:val="nil"/>
              <w:bottom w:val="nil"/>
              <w:right w:val="nil"/>
            </w:tcBorders>
          </w:tcPr>
          <w:p w14:paraId="1BFC8651"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val="en-US" w:eastAsia="ru-RU"/>
                <w14:ligatures w14:val="none"/>
              </w:rPr>
              <w:t>e</w:t>
            </w:r>
            <w:r w:rsidRPr="00E80D1A">
              <w:rPr>
                <w:rFonts w:ascii="Times New Roman" w:eastAsia="Times New Roman" w:hAnsi="Times New Roman" w:cs="Times New Roman"/>
                <w:kern w:val="0"/>
                <w:sz w:val="24"/>
                <w:szCs w:val="24"/>
                <w:lang w:eastAsia="ru-RU"/>
                <w14:ligatures w14:val="none"/>
              </w:rPr>
              <w:t>-</w:t>
            </w:r>
            <w:r w:rsidRPr="00E80D1A">
              <w:rPr>
                <w:rFonts w:ascii="Times New Roman" w:eastAsia="Times New Roman" w:hAnsi="Times New Roman" w:cs="Times New Roman"/>
                <w:kern w:val="0"/>
                <w:sz w:val="24"/>
                <w:szCs w:val="24"/>
                <w:lang w:val="en-US" w:eastAsia="ru-RU"/>
                <w14:ligatures w14:val="none"/>
              </w:rPr>
              <w:t>mail</w:t>
            </w:r>
            <w:r w:rsidRPr="00E80D1A">
              <w:rPr>
                <w:rFonts w:ascii="Times New Roman" w:eastAsia="Times New Roman" w:hAnsi="Times New Roman" w:cs="Times New Roman"/>
                <w:kern w:val="0"/>
                <w:sz w:val="24"/>
                <w:szCs w:val="24"/>
                <w:lang w:eastAsia="ru-RU"/>
                <w14:ligatures w14:val="none"/>
              </w:rPr>
              <w:t>:</w:t>
            </w:r>
          </w:p>
        </w:tc>
        <w:tc>
          <w:tcPr>
            <w:tcW w:w="2856" w:type="dxa"/>
            <w:gridSpan w:val="5"/>
            <w:tcBorders>
              <w:top w:val="nil"/>
              <w:left w:val="nil"/>
              <w:bottom w:val="single" w:sz="4" w:space="0" w:color="auto"/>
              <w:right w:val="nil"/>
            </w:tcBorders>
          </w:tcPr>
          <w:p w14:paraId="41B98A12"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p>
        </w:tc>
      </w:tr>
    </w:tbl>
    <w:p w14:paraId="4BEFFBB3"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6"/>
          <w:szCs w:val="28"/>
          <w:lang w:eastAsia="ru-RU"/>
          <w14:ligatures w14:val="none"/>
        </w:rPr>
      </w:pPr>
    </w:p>
    <w:p w14:paraId="5097EA1A" w14:textId="77777777" w:rsidR="00E80D1A" w:rsidRPr="00E80D1A" w:rsidRDefault="00E80D1A" w:rsidP="00E80D1A">
      <w:pPr>
        <w:tabs>
          <w:tab w:val="left" w:pos="851"/>
        </w:tabs>
        <w:spacing w:after="0" w:line="240" w:lineRule="auto"/>
        <w:ind w:firstLine="709"/>
        <w:jc w:val="both"/>
        <w:rPr>
          <w:rFonts w:ascii="Times New Roman" w:eastAsia="Times New Roman" w:hAnsi="Times New Roman" w:cs="Times New Roman"/>
          <w:kern w:val="0"/>
          <w:sz w:val="24"/>
          <w:szCs w:val="28"/>
          <w:lang w:eastAsia="ru-RU"/>
          <w14:ligatures w14:val="none"/>
        </w:rPr>
      </w:pPr>
      <w:r w:rsidRPr="00E80D1A">
        <w:rPr>
          <w:rFonts w:ascii="Times New Roman" w:eastAsia="Times New Roman" w:hAnsi="Times New Roman" w:cs="Times New Roman"/>
          <w:kern w:val="0"/>
          <w:sz w:val="24"/>
          <w:szCs w:val="28"/>
          <w:lang w:eastAsia="ru-RU"/>
          <w14:ligatures w14:val="none"/>
        </w:rPr>
        <w:t xml:space="preserve">Прошу в отношении земельного участка ориентировочной площадью ________ кв.м. утвердить   схему  расположения   земельного  участка  на  кадастровом   плане   территории. </w:t>
      </w:r>
    </w:p>
    <w:p w14:paraId="6EFCCCBF" w14:textId="77777777" w:rsidR="00E80D1A" w:rsidRPr="00E80D1A" w:rsidRDefault="00E80D1A" w:rsidP="00E80D1A">
      <w:pPr>
        <w:tabs>
          <w:tab w:val="left" w:pos="851"/>
        </w:tabs>
        <w:spacing w:after="0" w:line="240" w:lineRule="auto"/>
        <w:ind w:firstLine="709"/>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Сведения о земельном участке:______________________________________________</w:t>
      </w:r>
    </w:p>
    <w:tbl>
      <w:tblPr>
        <w:tblW w:w="9611" w:type="dxa"/>
        <w:tblInd w:w="-5" w:type="dxa"/>
        <w:tblLook w:val="0000" w:firstRow="0" w:lastRow="0" w:firstColumn="0" w:lastColumn="0" w:noHBand="0" w:noVBand="0"/>
      </w:tblPr>
      <w:tblGrid>
        <w:gridCol w:w="396"/>
        <w:gridCol w:w="4424"/>
        <w:gridCol w:w="2268"/>
        <w:gridCol w:w="2438"/>
        <w:gridCol w:w="85"/>
      </w:tblGrid>
      <w:tr w:rsidR="00E80D1A" w:rsidRPr="00E80D1A" w14:paraId="787C7B83" w14:textId="77777777" w:rsidTr="005D50DA">
        <w:trPr>
          <w:gridAfter w:val="1"/>
          <w:wAfter w:w="85" w:type="dxa"/>
          <w:trHeight w:val="218"/>
        </w:trPr>
        <w:tc>
          <w:tcPr>
            <w:tcW w:w="396" w:type="dxa"/>
            <w:vAlign w:val="center"/>
          </w:tcPr>
          <w:p w14:paraId="7347AB67"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1.</w:t>
            </w:r>
          </w:p>
        </w:tc>
        <w:tc>
          <w:tcPr>
            <w:tcW w:w="6692" w:type="dxa"/>
            <w:gridSpan w:val="2"/>
          </w:tcPr>
          <w:p w14:paraId="1F877D8A" w14:textId="77777777" w:rsidR="00E80D1A" w:rsidRPr="00E80D1A" w:rsidRDefault="00E80D1A" w:rsidP="00E80D1A">
            <w:pPr>
              <w:tabs>
                <w:tab w:val="left" w:pos="851"/>
              </w:tabs>
              <w:spacing w:after="0" w:line="240" w:lineRule="auto"/>
              <w:ind w:right="-164"/>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Месторасположение земельного участка (адресные ориентиры):</w:t>
            </w:r>
          </w:p>
        </w:tc>
        <w:tc>
          <w:tcPr>
            <w:tcW w:w="2438" w:type="dxa"/>
            <w:tcBorders>
              <w:bottom w:val="single" w:sz="4" w:space="0" w:color="auto"/>
            </w:tcBorders>
          </w:tcPr>
          <w:p w14:paraId="2BE7D8FF"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r w:rsidR="00E80D1A" w:rsidRPr="00E80D1A" w14:paraId="7539E2C6" w14:textId="77777777" w:rsidTr="005D50DA">
        <w:trPr>
          <w:trHeight w:val="195"/>
        </w:trPr>
        <w:tc>
          <w:tcPr>
            <w:tcW w:w="396" w:type="dxa"/>
          </w:tcPr>
          <w:p w14:paraId="5A9B385D" w14:textId="77777777" w:rsidR="00E80D1A" w:rsidRPr="00E80D1A" w:rsidRDefault="00E80D1A" w:rsidP="00E80D1A">
            <w:pPr>
              <w:tabs>
                <w:tab w:val="left" w:pos="851"/>
              </w:tabs>
              <w:spacing w:after="0" w:line="240" w:lineRule="auto"/>
              <w:ind w:firstLine="851"/>
              <w:jc w:val="center"/>
              <w:rPr>
                <w:rFonts w:ascii="Times New Roman" w:eastAsia="Times New Roman" w:hAnsi="Times New Roman" w:cs="Times New Roman"/>
                <w:kern w:val="0"/>
                <w:sz w:val="24"/>
                <w:szCs w:val="24"/>
                <w:lang w:eastAsia="ru-RU"/>
                <w14:ligatures w14:val="none"/>
              </w:rPr>
            </w:pPr>
          </w:p>
        </w:tc>
        <w:tc>
          <w:tcPr>
            <w:tcW w:w="9215" w:type="dxa"/>
            <w:gridSpan w:val="4"/>
            <w:tcBorders>
              <w:bottom w:val="single" w:sz="4" w:space="0" w:color="auto"/>
            </w:tcBorders>
          </w:tcPr>
          <w:p w14:paraId="0FCE37A8"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r w:rsidR="00E80D1A" w:rsidRPr="00E80D1A" w14:paraId="6E59D683" w14:textId="77777777" w:rsidTr="005D50DA">
        <w:trPr>
          <w:trHeight w:val="156"/>
        </w:trPr>
        <w:tc>
          <w:tcPr>
            <w:tcW w:w="396" w:type="dxa"/>
          </w:tcPr>
          <w:p w14:paraId="48BDAF5B"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2.</w:t>
            </w:r>
          </w:p>
        </w:tc>
        <w:tc>
          <w:tcPr>
            <w:tcW w:w="4424" w:type="dxa"/>
            <w:tcBorders>
              <w:top w:val="single" w:sz="4" w:space="0" w:color="auto"/>
            </w:tcBorders>
          </w:tcPr>
          <w:p w14:paraId="2FFCFF6A"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Цель использования земельного участка:</w:t>
            </w:r>
          </w:p>
        </w:tc>
        <w:tc>
          <w:tcPr>
            <w:tcW w:w="4791" w:type="dxa"/>
            <w:gridSpan w:val="3"/>
            <w:tcBorders>
              <w:top w:val="single" w:sz="4" w:space="0" w:color="auto"/>
              <w:bottom w:val="single" w:sz="4" w:space="0" w:color="auto"/>
            </w:tcBorders>
          </w:tcPr>
          <w:p w14:paraId="17DF58AE"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4"/>
                <w:szCs w:val="24"/>
                <w:lang w:eastAsia="ru-RU"/>
                <w14:ligatures w14:val="none"/>
              </w:rPr>
            </w:pPr>
          </w:p>
        </w:tc>
      </w:tr>
      <w:tr w:rsidR="00E80D1A" w:rsidRPr="00E80D1A" w14:paraId="3D1D53E0" w14:textId="77777777" w:rsidTr="005D50DA">
        <w:trPr>
          <w:trHeight w:val="277"/>
        </w:trPr>
        <w:tc>
          <w:tcPr>
            <w:tcW w:w="396" w:type="dxa"/>
          </w:tcPr>
          <w:p w14:paraId="07874E7D"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p>
        </w:tc>
        <w:tc>
          <w:tcPr>
            <w:tcW w:w="4424" w:type="dxa"/>
            <w:tcBorders>
              <w:bottom w:val="single" w:sz="4" w:space="0" w:color="auto"/>
            </w:tcBorders>
          </w:tcPr>
          <w:p w14:paraId="6CDABE4A"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4"/>
                <w:szCs w:val="24"/>
                <w:lang w:eastAsia="ru-RU"/>
                <w14:ligatures w14:val="none"/>
              </w:rPr>
            </w:pPr>
          </w:p>
        </w:tc>
        <w:tc>
          <w:tcPr>
            <w:tcW w:w="4791" w:type="dxa"/>
            <w:gridSpan w:val="3"/>
            <w:tcBorders>
              <w:top w:val="single" w:sz="4" w:space="0" w:color="auto"/>
              <w:bottom w:val="single" w:sz="4" w:space="0" w:color="auto"/>
            </w:tcBorders>
          </w:tcPr>
          <w:p w14:paraId="1EC31585"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r w:rsidR="00E80D1A" w:rsidRPr="00E80D1A" w14:paraId="7937538E" w14:textId="77777777" w:rsidTr="005D50DA">
        <w:trPr>
          <w:trHeight w:val="208"/>
        </w:trPr>
        <w:tc>
          <w:tcPr>
            <w:tcW w:w="396" w:type="dxa"/>
          </w:tcPr>
          <w:p w14:paraId="292799EF"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3.</w:t>
            </w:r>
          </w:p>
        </w:tc>
        <w:tc>
          <w:tcPr>
            <w:tcW w:w="4424" w:type="dxa"/>
            <w:tcBorders>
              <w:top w:val="single" w:sz="4" w:space="0" w:color="auto"/>
            </w:tcBorders>
          </w:tcPr>
          <w:p w14:paraId="6F492C54" w14:textId="77777777" w:rsidR="00E80D1A" w:rsidRPr="00E80D1A" w:rsidRDefault="00E80D1A" w:rsidP="00E80D1A">
            <w:pPr>
              <w:tabs>
                <w:tab w:val="left" w:pos="851"/>
              </w:tabs>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Способ образования земельного участка</w:t>
            </w:r>
          </w:p>
        </w:tc>
        <w:tc>
          <w:tcPr>
            <w:tcW w:w="4791" w:type="dxa"/>
            <w:gridSpan w:val="3"/>
            <w:tcBorders>
              <w:top w:val="single" w:sz="4" w:space="0" w:color="auto"/>
              <w:bottom w:val="single" w:sz="4" w:space="0" w:color="auto"/>
            </w:tcBorders>
          </w:tcPr>
          <w:p w14:paraId="65368FCB" w14:textId="77777777" w:rsidR="00E80D1A" w:rsidRPr="00E80D1A" w:rsidRDefault="00E80D1A" w:rsidP="00E80D1A">
            <w:pPr>
              <w:tabs>
                <w:tab w:val="left" w:pos="851"/>
              </w:tabs>
              <w:spacing w:after="0" w:line="240" w:lineRule="auto"/>
              <w:ind w:firstLine="851"/>
              <w:jc w:val="both"/>
              <w:rPr>
                <w:rFonts w:ascii="Times New Roman" w:eastAsia="Times New Roman" w:hAnsi="Times New Roman" w:cs="Times New Roman"/>
                <w:kern w:val="0"/>
                <w:sz w:val="24"/>
                <w:szCs w:val="24"/>
                <w:lang w:eastAsia="ru-RU"/>
                <w14:ligatures w14:val="none"/>
              </w:rPr>
            </w:pPr>
          </w:p>
        </w:tc>
      </w:tr>
    </w:tbl>
    <w:p w14:paraId="5A8D759B" w14:textId="77777777" w:rsidR="00E80D1A" w:rsidRPr="00E80D1A" w:rsidRDefault="00E80D1A" w:rsidP="00E80D1A">
      <w:pPr>
        <w:tabs>
          <w:tab w:val="left" w:pos="851"/>
        </w:tabs>
        <w:spacing w:after="200" w:line="240" w:lineRule="auto"/>
        <w:ind w:right="141" w:firstLine="851"/>
        <w:contextualSpacing/>
        <w:jc w:val="both"/>
        <w:rPr>
          <w:rFonts w:ascii="Times New Roman" w:eastAsia="Calibri" w:hAnsi="Times New Roman" w:cs="Times New Roman"/>
          <w:kern w:val="0"/>
          <w:sz w:val="20"/>
          <w:szCs w:val="24"/>
          <w14:ligatures w14:val="none"/>
        </w:rPr>
      </w:pPr>
      <w:r w:rsidRPr="00E80D1A">
        <w:rPr>
          <w:rFonts w:ascii="Times New Roman" w:eastAsia="Calibri" w:hAnsi="Times New Roman" w:cs="Times New Roman"/>
          <w:kern w:val="0"/>
          <w:sz w:val="20"/>
          <w:szCs w:val="24"/>
          <w14:ligatures w14:val="none"/>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7FE5A16F" w14:textId="77777777" w:rsidR="00E80D1A" w:rsidRPr="00E80D1A" w:rsidRDefault="00E80D1A" w:rsidP="00E80D1A">
      <w:pPr>
        <w:tabs>
          <w:tab w:val="left" w:pos="851"/>
        </w:tabs>
        <w:spacing w:after="200" w:line="240" w:lineRule="auto"/>
        <w:ind w:right="141" w:firstLine="709"/>
        <w:contextualSpacing/>
        <w:jc w:val="both"/>
        <w:rPr>
          <w:rFonts w:ascii="Times New Roman" w:eastAsia="Calibri" w:hAnsi="Times New Roman" w:cs="Times New Roman"/>
          <w:kern w:val="0"/>
          <w:sz w:val="20"/>
          <w:szCs w:val="24"/>
          <w14:ligatures w14:val="none"/>
        </w:rPr>
      </w:pPr>
      <w:r w:rsidRPr="00E80D1A">
        <w:rPr>
          <w:rFonts w:ascii="Times New Roman" w:eastAsia="Calibri" w:hAnsi="Times New Roman" w:cs="Times New Roman"/>
          <w:kern w:val="0"/>
          <w:sz w:val="20"/>
          <w:szCs w:val="24"/>
          <w14:ligatures w14:val="none"/>
        </w:rPr>
        <w:t>Настоящим подтверждаю, что сведения, указанные в настоящем заявлении, на дату представления заявления достоверны.</w:t>
      </w:r>
    </w:p>
    <w:p w14:paraId="276F0F45" w14:textId="77777777" w:rsidR="00E80D1A" w:rsidRPr="00E80D1A" w:rsidRDefault="00E80D1A" w:rsidP="00E80D1A">
      <w:pPr>
        <w:tabs>
          <w:tab w:val="left" w:pos="709"/>
          <w:tab w:val="left" w:pos="851"/>
        </w:tabs>
        <w:spacing w:after="0" w:line="240" w:lineRule="auto"/>
        <w:ind w:right="141" w:firstLine="709"/>
        <w:jc w:val="both"/>
        <w:rPr>
          <w:rFonts w:ascii="Times New Roman" w:eastAsia="Times New Roman" w:hAnsi="Times New Roman" w:cs="Times New Roman"/>
          <w:bCs/>
          <w:kern w:val="0"/>
          <w:sz w:val="24"/>
          <w:szCs w:val="24"/>
          <w:lang w:eastAsia="ru-RU"/>
          <w14:ligatures w14:val="none"/>
        </w:rPr>
      </w:pPr>
      <w:r w:rsidRPr="00E80D1A">
        <w:rPr>
          <w:rFonts w:ascii="Times New Roman" w:eastAsia="Times New Roman" w:hAnsi="Times New Roman" w:cs="Times New Roman"/>
          <w:bCs/>
          <w:kern w:val="0"/>
          <w:sz w:val="24"/>
          <w:szCs w:val="24"/>
          <w:lang w:eastAsia="ru-RU"/>
          <w14:ligatures w14:val="none"/>
        </w:rPr>
        <w:t>Опись документов, прилагаемых к заявлению:</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8910"/>
      </w:tblGrid>
      <w:tr w:rsidR="00E80D1A" w:rsidRPr="00E80D1A" w14:paraId="4D1C2904" w14:textId="77777777" w:rsidTr="005D50DA">
        <w:tblPrEx>
          <w:tblCellMar>
            <w:top w:w="0" w:type="dxa"/>
            <w:bottom w:w="0" w:type="dxa"/>
          </w:tblCellMar>
        </w:tblPrEx>
        <w:trPr>
          <w:trHeight w:val="281"/>
        </w:trPr>
        <w:tc>
          <w:tcPr>
            <w:tcW w:w="396" w:type="dxa"/>
            <w:tcBorders>
              <w:top w:val="nil"/>
              <w:left w:val="nil"/>
              <w:bottom w:val="nil"/>
              <w:right w:val="nil"/>
            </w:tcBorders>
          </w:tcPr>
          <w:p w14:paraId="6AA98BED"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1.</w:t>
            </w:r>
          </w:p>
        </w:tc>
        <w:tc>
          <w:tcPr>
            <w:tcW w:w="9014" w:type="dxa"/>
            <w:tcBorders>
              <w:top w:val="nil"/>
              <w:left w:val="nil"/>
              <w:bottom w:val="single" w:sz="4" w:space="0" w:color="auto"/>
              <w:right w:val="nil"/>
            </w:tcBorders>
          </w:tcPr>
          <w:p w14:paraId="0569F657"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bl>
    <w:p w14:paraId="4C5E6E3F" w14:textId="77777777" w:rsidR="00E80D1A" w:rsidRPr="00E80D1A" w:rsidRDefault="00E80D1A" w:rsidP="00E80D1A">
      <w:pPr>
        <w:tabs>
          <w:tab w:val="left" w:pos="709"/>
          <w:tab w:val="left" w:pos="851"/>
        </w:tabs>
        <w:spacing w:after="0" w:line="240" w:lineRule="auto"/>
        <w:ind w:right="141" w:firstLine="709"/>
        <w:jc w:val="both"/>
        <w:rPr>
          <w:rFonts w:ascii="Times New Roman" w:eastAsia="Times New Roman" w:hAnsi="Times New Roman" w:cs="Times New Roman"/>
          <w:bCs/>
          <w:kern w:val="0"/>
          <w:sz w:val="20"/>
          <w:szCs w:val="20"/>
          <w:lang w:eastAsia="ru-RU"/>
          <w14:ligatures w14:val="none"/>
        </w:rPr>
      </w:pPr>
    </w:p>
    <w:p w14:paraId="5DB84106" w14:textId="77777777" w:rsidR="00E80D1A" w:rsidRPr="00E80D1A" w:rsidRDefault="00E80D1A" w:rsidP="00E80D1A">
      <w:pPr>
        <w:tabs>
          <w:tab w:val="left" w:pos="851"/>
        </w:tabs>
        <w:spacing w:after="200" w:line="240" w:lineRule="auto"/>
        <w:contextualSpacing/>
        <w:jc w:val="both"/>
        <w:rPr>
          <w:rFonts w:ascii="Times New Roman" w:eastAsia="Calibri" w:hAnsi="Times New Roman" w:cs="Times New Roman"/>
          <w:kern w:val="0"/>
          <w:sz w:val="8"/>
          <w:szCs w:val="26"/>
          <w14:ligatures w14:val="none"/>
        </w:rPr>
      </w:pPr>
    </w:p>
    <w:tbl>
      <w:tblPr>
        <w:tblW w:w="9563" w:type="dxa"/>
        <w:tblInd w:w="184" w:type="dxa"/>
        <w:tblLook w:val="0000" w:firstRow="0" w:lastRow="0" w:firstColumn="0" w:lastColumn="0" w:noHBand="0" w:noVBand="0"/>
      </w:tblPr>
      <w:tblGrid>
        <w:gridCol w:w="291"/>
        <w:gridCol w:w="345"/>
        <w:gridCol w:w="279"/>
        <w:gridCol w:w="1108"/>
        <w:gridCol w:w="456"/>
        <w:gridCol w:w="384"/>
        <w:gridCol w:w="375"/>
        <w:gridCol w:w="2985"/>
        <w:gridCol w:w="542"/>
        <w:gridCol w:w="2798"/>
      </w:tblGrid>
      <w:tr w:rsidR="00E80D1A" w:rsidRPr="00E80D1A" w14:paraId="441EF105" w14:textId="77777777" w:rsidTr="005D50DA">
        <w:tblPrEx>
          <w:tblCellMar>
            <w:top w:w="0" w:type="dxa"/>
            <w:bottom w:w="0" w:type="dxa"/>
          </w:tblCellMar>
        </w:tblPrEx>
        <w:trPr>
          <w:trHeight w:val="149"/>
        </w:trPr>
        <w:tc>
          <w:tcPr>
            <w:tcW w:w="291" w:type="dxa"/>
          </w:tcPr>
          <w:p w14:paraId="00A370BB" w14:textId="77777777" w:rsidR="00E80D1A" w:rsidRPr="00E80D1A" w:rsidRDefault="00E80D1A" w:rsidP="00E80D1A">
            <w:pPr>
              <w:tabs>
                <w:tab w:val="left" w:pos="851"/>
              </w:tabs>
              <w:suppressAutoHyphens/>
              <w:spacing w:after="0" w:line="240" w:lineRule="auto"/>
              <w:ind w:hanging="45"/>
              <w:jc w:val="right"/>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346" w:type="dxa"/>
            <w:tcBorders>
              <w:bottom w:val="single" w:sz="4" w:space="0" w:color="auto"/>
            </w:tcBorders>
          </w:tcPr>
          <w:p w14:paraId="1928587A"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78" w:type="dxa"/>
          </w:tcPr>
          <w:p w14:paraId="3BD7100C" w14:textId="77777777" w:rsidR="00E80D1A" w:rsidRPr="00E80D1A" w:rsidRDefault="00E80D1A" w:rsidP="00E80D1A">
            <w:pPr>
              <w:tabs>
                <w:tab w:val="left" w:pos="851"/>
              </w:tabs>
              <w:suppressAutoHyphens/>
              <w:spacing w:after="0" w:line="240" w:lineRule="auto"/>
              <w:ind w:left="-58"/>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1108" w:type="dxa"/>
            <w:tcBorders>
              <w:bottom w:val="single" w:sz="4" w:space="0" w:color="auto"/>
            </w:tcBorders>
          </w:tcPr>
          <w:p w14:paraId="448F6587"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56" w:type="dxa"/>
          </w:tcPr>
          <w:p w14:paraId="4C36C103"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384" w:type="dxa"/>
            <w:tcBorders>
              <w:bottom w:val="single" w:sz="4" w:space="0" w:color="auto"/>
            </w:tcBorders>
          </w:tcPr>
          <w:p w14:paraId="6B97692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75" w:type="dxa"/>
          </w:tcPr>
          <w:p w14:paraId="2AAAE26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2985" w:type="dxa"/>
            <w:tcBorders>
              <w:bottom w:val="single" w:sz="4" w:space="0" w:color="auto"/>
            </w:tcBorders>
          </w:tcPr>
          <w:p w14:paraId="78BD4BD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542" w:type="dxa"/>
          </w:tcPr>
          <w:p w14:paraId="11131B39"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798" w:type="dxa"/>
            <w:tcBorders>
              <w:bottom w:val="single" w:sz="4" w:space="0" w:color="auto"/>
            </w:tcBorders>
          </w:tcPr>
          <w:p w14:paraId="25082277"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2CC2ADB4" w14:textId="77777777" w:rsidTr="005D50DA">
        <w:tblPrEx>
          <w:tblCellMar>
            <w:top w:w="0" w:type="dxa"/>
            <w:bottom w:w="0" w:type="dxa"/>
          </w:tblCellMar>
        </w:tblPrEx>
        <w:trPr>
          <w:trHeight w:val="85"/>
        </w:trPr>
        <w:tc>
          <w:tcPr>
            <w:tcW w:w="2863" w:type="dxa"/>
            <w:gridSpan w:val="6"/>
          </w:tcPr>
          <w:p w14:paraId="721112B9"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r w:rsidRPr="00E80D1A">
              <w:rPr>
                <w:rFonts w:ascii="Times New Roman" w:eastAsia="Calibri" w:hAnsi="Times New Roman" w:cs="Times New Roman"/>
                <w:i/>
                <w:kern w:val="0"/>
                <w:sz w:val="20"/>
                <w:szCs w:val="24"/>
                <w14:ligatures w14:val="none"/>
              </w:rPr>
              <w:t>(дата подачи заявления)</w:t>
            </w:r>
          </w:p>
        </w:tc>
        <w:tc>
          <w:tcPr>
            <w:tcW w:w="375" w:type="dxa"/>
          </w:tcPr>
          <w:p w14:paraId="14082F1B"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p>
        </w:tc>
        <w:tc>
          <w:tcPr>
            <w:tcW w:w="2985" w:type="dxa"/>
            <w:tcBorders>
              <w:top w:val="single" w:sz="4" w:space="0" w:color="auto"/>
            </w:tcBorders>
          </w:tcPr>
          <w:p w14:paraId="1903E7DE" w14:textId="77777777" w:rsidR="00E80D1A" w:rsidRPr="00E80D1A" w:rsidRDefault="00E80D1A" w:rsidP="00E80D1A">
            <w:pPr>
              <w:tabs>
                <w:tab w:val="left" w:pos="851"/>
              </w:tabs>
              <w:suppressAutoHyphens/>
              <w:spacing w:after="0" w:line="240" w:lineRule="auto"/>
              <w:ind w:left="622"/>
              <w:jc w:val="both"/>
              <w:rPr>
                <w:rFonts w:ascii="Times New Roman" w:eastAsia="Calibri" w:hAnsi="Times New Roman" w:cs="Times New Roman"/>
                <w:i/>
                <w:kern w:val="0"/>
                <w:sz w:val="20"/>
                <w:szCs w:val="24"/>
                <w14:ligatures w14:val="none"/>
              </w:rPr>
            </w:pPr>
            <w:r w:rsidRPr="00E80D1A">
              <w:rPr>
                <w:rFonts w:ascii="Times New Roman" w:eastAsia="Calibri" w:hAnsi="Times New Roman" w:cs="Times New Roman"/>
                <w:i/>
                <w:kern w:val="0"/>
                <w:sz w:val="20"/>
                <w:szCs w:val="24"/>
                <w14:ligatures w14:val="none"/>
              </w:rPr>
              <w:t>(подпись заявителя)</w:t>
            </w:r>
          </w:p>
        </w:tc>
        <w:tc>
          <w:tcPr>
            <w:tcW w:w="3340" w:type="dxa"/>
            <w:gridSpan w:val="2"/>
          </w:tcPr>
          <w:p w14:paraId="45E2E6F2"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14:ligatures w14:val="none"/>
              </w:rPr>
            </w:pPr>
            <w:r w:rsidRPr="00E80D1A">
              <w:rPr>
                <w:rFonts w:ascii="Times New Roman" w:eastAsia="Calibri" w:hAnsi="Times New Roman" w:cs="Times New Roman"/>
                <w:i/>
                <w:kern w:val="0"/>
                <w:sz w:val="20"/>
                <w:szCs w:val="24"/>
                <w14:ligatures w14:val="none"/>
              </w:rPr>
              <w:t xml:space="preserve">       (инициалы, фамилия заявителя)</w:t>
            </w:r>
          </w:p>
        </w:tc>
      </w:tr>
    </w:tbl>
    <w:p w14:paraId="438E996C"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
          <w:szCs w:val="2"/>
          <w:lang w:eastAsia="ru-RU"/>
          <w14:ligatures w14:val="none"/>
        </w:rPr>
      </w:pPr>
    </w:p>
    <w:tbl>
      <w:tblPr>
        <w:tblpPr w:leftFromText="180" w:rightFromText="180" w:vertAnchor="text" w:horzAnchor="margin" w:tblpXSpec="right" w:tblpY="46"/>
        <w:tblW w:w="9924" w:type="dxa"/>
        <w:tblLook w:val="0000" w:firstRow="0" w:lastRow="0" w:firstColumn="0" w:lastColumn="0" w:noHBand="0" w:noVBand="0"/>
      </w:tblPr>
      <w:tblGrid>
        <w:gridCol w:w="5671"/>
        <w:gridCol w:w="4253"/>
      </w:tblGrid>
      <w:tr w:rsidR="00E80D1A" w:rsidRPr="00E80D1A" w14:paraId="5C477E3F" w14:textId="77777777" w:rsidTr="005D50DA">
        <w:tblPrEx>
          <w:tblCellMar>
            <w:top w:w="0" w:type="dxa"/>
            <w:bottom w:w="0" w:type="dxa"/>
          </w:tblCellMar>
        </w:tblPrEx>
        <w:trPr>
          <w:trHeight w:val="1575"/>
        </w:trPr>
        <w:tc>
          <w:tcPr>
            <w:tcW w:w="5671" w:type="dxa"/>
            <w:shd w:val="clear" w:color="auto" w:fill="auto"/>
          </w:tcPr>
          <w:p w14:paraId="50A0A591" w14:textId="77777777" w:rsidR="00E80D1A" w:rsidRPr="00E80D1A" w:rsidRDefault="00E80D1A" w:rsidP="00E80D1A">
            <w:pPr>
              <w:tabs>
                <w:tab w:val="left" w:pos="851"/>
              </w:tabs>
              <w:suppressAutoHyphens/>
              <w:spacing w:after="0" w:line="240" w:lineRule="auto"/>
              <w:ind w:firstLine="6"/>
              <w:jc w:val="both"/>
              <w:rPr>
                <w:rFonts w:ascii="Times New Roman" w:eastAsia="Times New Roman" w:hAnsi="Times New Roman" w:cs="Times New Roman"/>
                <w:bCs/>
                <w:i/>
                <w:color w:val="000000"/>
                <w:kern w:val="0"/>
                <w:sz w:val="24"/>
                <w:szCs w:val="24"/>
                <w:lang w:eastAsia="ru-RU"/>
                <w14:ligatures w14:val="none"/>
              </w:rPr>
            </w:pPr>
          </w:p>
        </w:tc>
        <w:tc>
          <w:tcPr>
            <w:tcW w:w="4253" w:type="dxa"/>
          </w:tcPr>
          <w:p w14:paraId="3DFC83A4" w14:textId="77777777" w:rsidR="00E80D1A" w:rsidRPr="00E80D1A" w:rsidRDefault="00E80D1A" w:rsidP="00E80D1A">
            <w:pPr>
              <w:tabs>
                <w:tab w:val="left" w:pos="851"/>
              </w:tabs>
              <w:suppressAutoHyphens/>
              <w:spacing w:after="0" w:line="240" w:lineRule="auto"/>
              <w:ind w:firstLine="6"/>
              <w:jc w:val="both"/>
              <w:rPr>
                <w:rFonts w:ascii="Times New Roman" w:eastAsia="Times New Roman" w:hAnsi="Times New Roman" w:cs="Times New Roman"/>
                <w:bCs/>
                <w:color w:val="000000"/>
                <w:kern w:val="0"/>
                <w:sz w:val="20"/>
                <w:szCs w:val="20"/>
                <w:lang w:eastAsia="ru-RU"/>
                <w14:ligatures w14:val="none"/>
              </w:rPr>
            </w:pPr>
            <w:r w:rsidRPr="00E80D1A">
              <w:rPr>
                <w:rFonts w:ascii="Times New Roman" w:eastAsia="Times New Roman" w:hAnsi="Times New Roman" w:cs="Times New Roman"/>
                <w:bCs/>
                <w:color w:val="000000"/>
                <w:kern w:val="0"/>
                <w:sz w:val="20"/>
                <w:szCs w:val="20"/>
                <w:lang w:eastAsia="ru-RU"/>
                <w14:ligatures w14:val="none"/>
              </w:rPr>
              <w:t>ПРИЛОЖЕНИЕ № 3</w:t>
            </w:r>
          </w:p>
          <w:p w14:paraId="1B530DDC" w14:textId="77777777" w:rsidR="00E80D1A" w:rsidRPr="00E80D1A" w:rsidRDefault="00E80D1A" w:rsidP="00E80D1A">
            <w:pPr>
              <w:tabs>
                <w:tab w:val="left" w:pos="851"/>
              </w:tabs>
              <w:suppressAutoHyphens/>
              <w:spacing w:after="0" w:line="240" w:lineRule="auto"/>
              <w:ind w:firstLine="6"/>
              <w:rPr>
                <w:rFonts w:ascii="Times New Roman" w:eastAsia="Times New Roman" w:hAnsi="Times New Roman" w:cs="Times New Roman"/>
                <w:bCs/>
                <w:color w:val="000000"/>
                <w:kern w:val="0"/>
                <w:sz w:val="24"/>
                <w:szCs w:val="24"/>
                <w:lang w:eastAsia="ru-RU"/>
                <w14:ligatures w14:val="none"/>
              </w:rPr>
            </w:pPr>
            <w:r w:rsidRPr="00E80D1A">
              <w:rPr>
                <w:rFonts w:ascii="Times New Roman" w:eastAsia="Times New Roman" w:hAnsi="Times New Roman" w:cs="Times New Roman"/>
                <w:bCs/>
                <w:color w:val="000000"/>
                <w:kern w:val="0"/>
                <w:sz w:val="20"/>
                <w:szCs w:val="20"/>
                <w:lang w:eastAsia="ru-RU"/>
                <w14:ligatures w14:val="none"/>
              </w:rPr>
              <w:t xml:space="preserve">к Административному регламенту по предоставлению муниципальной услуги </w:t>
            </w:r>
            <w:r w:rsidRPr="00E80D1A">
              <w:rPr>
                <w:rFonts w:ascii="Times New Roman" w:eastAsia="Times New Roman" w:hAnsi="Times New Roman" w:cs="Times New Roman"/>
                <w:color w:val="000000"/>
                <w:kern w:val="0"/>
                <w:sz w:val="20"/>
                <w:szCs w:val="20"/>
                <w:lang w:eastAsia="ru-RU"/>
                <w14:ligatures w14:val="none"/>
              </w:rPr>
              <w:t>«Предоставление земельных участков, находящихся в государственной или муниципальной собственности, на торгах»</w:t>
            </w:r>
          </w:p>
        </w:tc>
      </w:tr>
    </w:tbl>
    <w:p w14:paraId="3DC3221C" w14:textId="77777777" w:rsidR="00E80D1A" w:rsidRPr="00E80D1A" w:rsidRDefault="00E80D1A" w:rsidP="00E80D1A">
      <w:pPr>
        <w:tabs>
          <w:tab w:val="left" w:pos="851"/>
        </w:tabs>
        <w:spacing w:after="0" w:line="240" w:lineRule="auto"/>
        <w:rPr>
          <w:rFonts w:ascii="Calibri" w:eastAsia="Calibri" w:hAnsi="Calibri" w:cs="Times New Roman"/>
          <w:vanish/>
          <w:kern w:val="0"/>
          <w14:ligatures w14:val="none"/>
        </w:rPr>
      </w:pPr>
    </w:p>
    <w:tbl>
      <w:tblPr>
        <w:tblW w:w="97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34"/>
        <w:gridCol w:w="69"/>
        <w:gridCol w:w="733"/>
        <w:gridCol w:w="126"/>
        <w:gridCol w:w="243"/>
        <w:gridCol w:w="201"/>
        <w:gridCol w:w="234"/>
        <w:gridCol w:w="111"/>
        <w:gridCol w:w="219"/>
        <w:gridCol w:w="100"/>
        <w:gridCol w:w="221"/>
        <w:gridCol w:w="238"/>
        <w:gridCol w:w="446"/>
        <w:gridCol w:w="412"/>
        <w:gridCol w:w="149"/>
        <w:gridCol w:w="268"/>
        <w:gridCol w:w="426"/>
        <w:gridCol w:w="335"/>
        <w:gridCol w:w="64"/>
        <w:gridCol w:w="459"/>
        <w:gridCol w:w="124"/>
        <w:gridCol w:w="160"/>
        <w:gridCol w:w="425"/>
        <w:gridCol w:w="425"/>
        <w:gridCol w:w="213"/>
        <w:gridCol w:w="121"/>
        <w:gridCol w:w="1135"/>
        <w:gridCol w:w="627"/>
        <w:gridCol w:w="30"/>
        <w:gridCol w:w="567"/>
        <w:gridCol w:w="16"/>
      </w:tblGrid>
      <w:tr w:rsidR="00E80D1A" w:rsidRPr="00E80D1A" w14:paraId="1B628ABA" w14:textId="77777777" w:rsidTr="005D50DA">
        <w:tblPrEx>
          <w:tblCellMar>
            <w:top w:w="0" w:type="dxa"/>
            <w:bottom w:w="0" w:type="dxa"/>
          </w:tblCellMar>
        </w:tblPrEx>
        <w:trPr>
          <w:trHeight w:val="1550"/>
        </w:trPr>
        <w:tc>
          <w:tcPr>
            <w:tcW w:w="5495" w:type="dxa"/>
            <w:gridSpan w:val="20"/>
            <w:tcBorders>
              <w:top w:val="nil"/>
              <w:left w:val="nil"/>
              <w:bottom w:val="nil"/>
              <w:right w:val="nil"/>
            </w:tcBorders>
          </w:tcPr>
          <w:p w14:paraId="0200633E" w14:textId="77777777" w:rsidR="00E80D1A" w:rsidRPr="00E80D1A" w:rsidRDefault="00E80D1A" w:rsidP="00E80D1A">
            <w:pPr>
              <w:tabs>
                <w:tab w:val="left" w:pos="851"/>
              </w:tabs>
              <w:suppressAutoHyphens/>
              <w:spacing w:after="0" w:line="240" w:lineRule="auto"/>
              <w:ind w:left="179" w:firstLine="5626"/>
              <w:jc w:val="both"/>
              <w:rPr>
                <w:rFonts w:ascii="Times New Roman" w:eastAsia="Times New Roman" w:hAnsi="Times New Roman" w:cs="Times New Roman"/>
                <w:color w:val="000000"/>
                <w:kern w:val="0"/>
                <w:sz w:val="24"/>
                <w:szCs w:val="24"/>
                <w:lang w:eastAsia="ru-RU"/>
                <w14:ligatures w14:val="none"/>
              </w:rPr>
            </w:pPr>
          </w:p>
          <w:p w14:paraId="63EBF78B"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lang w:eastAsia="ru-RU"/>
                <w14:ligatures w14:val="none"/>
              </w:rPr>
            </w:pPr>
            <w:r w:rsidRPr="00E80D1A">
              <w:rPr>
                <w:rFonts w:ascii="Times New Roman" w:eastAsia="Times New Roman" w:hAnsi="Times New Roman" w:cs="Times New Roman"/>
                <w:i/>
                <w:color w:val="000000"/>
                <w:kern w:val="0"/>
                <w:sz w:val="24"/>
                <w:szCs w:val="24"/>
                <w:lang w:eastAsia="ru-RU"/>
                <w14:ligatures w14:val="none"/>
              </w:rPr>
              <w:t>От физического лица</w:t>
            </w:r>
          </w:p>
          <w:p w14:paraId="6E848E46" w14:textId="77777777" w:rsidR="00E80D1A" w:rsidRPr="00E80D1A" w:rsidRDefault="00E80D1A" w:rsidP="00E80D1A">
            <w:pPr>
              <w:tabs>
                <w:tab w:val="left" w:pos="851"/>
              </w:tabs>
              <w:suppressAutoHyphens/>
              <w:spacing w:after="0" w:line="240" w:lineRule="auto"/>
              <w:ind w:left="-32" w:firstLine="4506"/>
              <w:jc w:val="center"/>
              <w:rPr>
                <w:rFonts w:ascii="Times New Roman" w:eastAsia="Times New Roman" w:hAnsi="Times New Roman" w:cs="Times New Roman"/>
                <w:color w:val="000000"/>
                <w:kern w:val="0"/>
                <w:sz w:val="24"/>
                <w:szCs w:val="24"/>
                <w:lang w:eastAsia="ru-RU"/>
                <w14:ligatures w14:val="none"/>
              </w:rPr>
            </w:pPr>
          </w:p>
        </w:tc>
        <w:tc>
          <w:tcPr>
            <w:tcW w:w="4302" w:type="dxa"/>
            <w:gridSpan w:val="12"/>
            <w:tcBorders>
              <w:top w:val="nil"/>
              <w:left w:val="nil"/>
              <w:bottom w:val="nil"/>
              <w:right w:val="nil"/>
            </w:tcBorders>
          </w:tcPr>
          <w:p w14:paraId="6E531128" w14:textId="77777777" w:rsidR="00E80D1A" w:rsidRPr="00E80D1A" w:rsidRDefault="00E80D1A" w:rsidP="00E80D1A">
            <w:pPr>
              <w:tabs>
                <w:tab w:val="left" w:pos="851"/>
              </w:tabs>
              <w:autoSpaceDE w:val="0"/>
              <w:autoSpaceDN w:val="0"/>
              <w:adjustRightInd w:val="0"/>
              <w:spacing w:after="0" w:line="240" w:lineRule="auto"/>
              <w:rPr>
                <w:rFonts w:ascii="Times New Roman" w:eastAsia="Times New Roman" w:hAnsi="Times New Roman" w:cs="Times New Roman"/>
                <w:kern w:val="0"/>
                <w:sz w:val="24"/>
                <w:szCs w:val="28"/>
                <w:lang w:eastAsia="ru-RU"/>
                <w14:ligatures w14:val="none"/>
              </w:rPr>
            </w:pPr>
            <w:r w:rsidRPr="00E80D1A">
              <w:rPr>
                <w:rFonts w:ascii="Times New Roman" w:eastAsia="Times New Roman" w:hAnsi="Times New Roman" w:cs="Times New Roman"/>
                <w:kern w:val="0"/>
                <w:sz w:val="24"/>
                <w:szCs w:val="28"/>
                <w:lang w:eastAsia="ru-RU"/>
                <w14:ligatures w14:val="none"/>
              </w:rPr>
              <w:t xml:space="preserve">Главе муниципального образования </w:t>
            </w:r>
          </w:p>
          <w:p w14:paraId="03C623F2" w14:textId="77777777" w:rsidR="00E80D1A" w:rsidRPr="00E80D1A" w:rsidRDefault="00E80D1A" w:rsidP="00E80D1A">
            <w:pPr>
              <w:tabs>
                <w:tab w:val="left" w:pos="851"/>
              </w:tabs>
              <w:autoSpaceDE w:val="0"/>
              <w:autoSpaceDN w:val="0"/>
              <w:adjustRightInd w:val="0"/>
              <w:spacing w:after="0" w:line="240" w:lineRule="auto"/>
              <w:rPr>
                <w:rFonts w:ascii="Times New Roman" w:eastAsia="Times New Roman" w:hAnsi="Times New Roman" w:cs="Times New Roman"/>
                <w:kern w:val="0"/>
                <w:sz w:val="24"/>
                <w:szCs w:val="28"/>
                <w:lang w:eastAsia="ru-RU"/>
                <w14:ligatures w14:val="none"/>
              </w:rPr>
            </w:pPr>
            <w:r w:rsidRPr="00E80D1A">
              <w:rPr>
                <w:rFonts w:ascii="Times New Roman" w:eastAsia="Times New Roman" w:hAnsi="Times New Roman" w:cs="Times New Roman"/>
                <w:kern w:val="0"/>
                <w:sz w:val="24"/>
                <w:szCs w:val="28"/>
                <w:lang w:eastAsia="ru-RU"/>
                <w14:ligatures w14:val="none"/>
              </w:rPr>
              <w:t>Крымский район</w:t>
            </w:r>
          </w:p>
          <w:p w14:paraId="635DAA7E" w14:textId="77777777" w:rsidR="00E80D1A" w:rsidRPr="00E80D1A" w:rsidRDefault="00E80D1A" w:rsidP="00E80D1A">
            <w:pPr>
              <w:tabs>
                <w:tab w:val="left" w:pos="851"/>
              </w:tabs>
              <w:suppressAutoHyphens/>
              <w:spacing w:after="0" w:line="240" w:lineRule="auto"/>
              <w:ind w:left="-32" w:firstLine="4506"/>
              <w:jc w:val="center"/>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kern w:val="0"/>
                <w:sz w:val="28"/>
                <w:szCs w:val="28"/>
                <w:lang w:eastAsia="ru-RU"/>
                <w14:ligatures w14:val="none"/>
              </w:rPr>
              <w:t>______________________________</w:t>
            </w:r>
          </w:p>
        </w:tc>
      </w:tr>
      <w:tr w:rsidR="00E80D1A" w:rsidRPr="00E80D1A" w14:paraId="6046F759" w14:textId="77777777" w:rsidTr="005D50DA">
        <w:tblPrEx>
          <w:tblCellMar>
            <w:top w:w="0" w:type="dxa"/>
            <w:bottom w:w="0" w:type="dxa"/>
          </w:tblCellMar>
        </w:tblPrEx>
        <w:trPr>
          <w:trHeight w:val="777"/>
        </w:trPr>
        <w:tc>
          <w:tcPr>
            <w:tcW w:w="9797" w:type="dxa"/>
            <w:gridSpan w:val="32"/>
            <w:tcBorders>
              <w:top w:val="nil"/>
              <w:left w:val="nil"/>
              <w:bottom w:val="nil"/>
              <w:right w:val="nil"/>
            </w:tcBorders>
          </w:tcPr>
          <w:p w14:paraId="2E70CB14"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p>
          <w:p w14:paraId="382B7903"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E80D1A">
              <w:rPr>
                <w:rFonts w:ascii="Times New Roman" w:eastAsia="Times New Roman" w:hAnsi="Times New Roman" w:cs="Times New Roman"/>
                <w:b/>
                <w:color w:val="000000"/>
                <w:kern w:val="0"/>
                <w:sz w:val="24"/>
                <w:szCs w:val="24"/>
                <w:lang w:eastAsia="ru-RU"/>
                <w14:ligatures w14:val="none"/>
              </w:rPr>
              <w:t>ЗАЯВЛЕНИЕ</w:t>
            </w:r>
          </w:p>
          <w:p w14:paraId="76CE2B26"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E80D1A">
              <w:rPr>
                <w:rFonts w:ascii="Times New Roman" w:eastAsia="Times New Roman" w:hAnsi="Times New Roman" w:cs="Times New Roman"/>
                <w:b/>
                <w:color w:val="000000"/>
                <w:kern w:val="0"/>
                <w:sz w:val="24"/>
                <w:szCs w:val="24"/>
                <w:lang w:eastAsia="ru-RU"/>
                <w14:ligatures w14:val="none"/>
              </w:rPr>
              <w:t>о проведении аукциона по продаже земельного участка или аукциона</w:t>
            </w:r>
          </w:p>
          <w:p w14:paraId="5E5A4072"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E80D1A">
              <w:rPr>
                <w:rFonts w:ascii="Times New Roman" w:eastAsia="Times New Roman" w:hAnsi="Times New Roman" w:cs="Times New Roman"/>
                <w:b/>
                <w:color w:val="000000"/>
                <w:kern w:val="0"/>
                <w:sz w:val="24"/>
                <w:szCs w:val="24"/>
                <w:lang w:eastAsia="ru-RU"/>
                <w14:ligatures w14:val="none"/>
              </w:rPr>
              <w:t>на право заключения договора аренды земельного участка</w:t>
            </w:r>
          </w:p>
          <w:p w14:paraId="47674821" w14:textId="77777777" w:rsidR="00E80D1A" w:rsidRPr="00E80D1A" w:rsidRDefault="00E80D1A" w:rsidP="00E80D1A">
            <w:pPr>
              <w:tabs>
                <w:tab w:val="left" w:pos="851"/>
              </w:tabs>
              <w:suppressAutoHyphens/>
              <w:spacing w:after="0" w:line="240" w:lineRule="auto"/>
              <w:ind w:left="499"/>
              <w:jc w:val="both"/>
              <w:rPr>
                <w:rFonts w:ascii="Times New Roman" w:eastAsia="Times New Roman" w:hAnsi="Times New Roman" w:cs="Times New Roman"/>
                <w:color w:val="000000"/>
                <w:kern w:val="0"/>
                <w:sz w:val="4"/>
                <w:szCs w:val="24"/>
                <w:lang w:eastAsia="ru-RU"/>
                <w14:ligatures w14:val="none"/>
              </w:rPr>
            </w:pPr>
          </w:p>
        </w:tc>
      </w:tr>
      <w:tr w:rsidR="00E80D1A" w:rsidRPr="00E80D1A" w14:paraId="28CC5846" w14:textId="77777777" w:rsidTr="005D50DA">
        <w:tblPrEx>
          <w:tblCellMar>
            <w:top w:w="0" w:type="dxa"/>
            <w:bottom w:w="0" w:type="dxa"/>
          </w:tblCellMar>
        </w:tblPrEx>
        <w:trPr>
          <w:trHeight w:val="70"/>
        </w:trPr>
        <w:tc>
          <w:tcPr>
            <w:tcW w:w="566" w:type="dxa"/>
            <w:tcBorders>
              <w:top w:val="nil"/>
              <w:left w:val="nil"/>
              <w:bottom w:val="nil"/>
              <w:right w:val="nil"/>
            </w:tcBorders>
          </w:tcPr>
          <w:p w14:paraId="1D8BF79D" w14:textId="77777777" w:rsidR="00E80D1A" w:rsidRPr="00E80D1A" w:rsidRDefault="00E80D1A" w:rsidP="00E80D1A">
            <w:pPr>
              <w:tabs>
                <w:tab w:val="left" w:pos="851"/>
              </w:tabs>
              <w:spacing w:after="0" w:line="240" w:lineRule="auto"/>
              <w:ind w:left="30"/>
              <w:rPr>
                <w:rFonts w:ascii="Times New Roman" w:eastAsia="Times New Roman" w:hAnsi="Times New Roman" w:cs="Times New Roman"/>
                <w:kern w:val="0"/>
                <w:sz w:val="24"/>
                <w:szCs w:val="24"/>
                <w:lang w:eastAsia="ru-RU"/>
                <w14:ligatures w14:val="none"/>
              </w:rPr>
            </w:pPr>
            <w:bookmarkStart w:id="36" w:name="_Hlk484618063"/>
            <w:r w:rsidRPr="00E80D1A">
              <w:rPr>
                <w:rFonts w:ascii="Times New Roman" w:eastAsia="Times New Roman" w:hAnsi="Times New Roman" w:cs="Times New Roman"/>
                <w:color w:val="000000"/>
                <w:kern w:val="0"/>
                <w:sz w:val="24"/>
                <w:szCs w:val="24"/>
                <w:lang w:eastAsia="ru-RU"/>
                <w14:ligatures w14:val="none"/>
              </w:rPr>
              <w:t>Я,</w:t>
            </w:r>
          </w:p>
        </w:tc>
        <w:tc>
          <w:tcPr>
            <w:tcW w:w="9231" w:type="dxa"/>
            <w:gridSpan w:val="31"/>
            <w:tcBorders>
              <w:top w:val="nil"/>
              <w:left w:val="nil"/>
              <w:bottom w:val="single" w:sz="4" w:space="0" w:color="auto"/>
              <w:right w:val="nil"/>
            </w:tcBorders>
          </w:tcPr>
          <w:p w14:paraId="1DA6F331"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p>
        </w:tc>
      </w:tr>
      <w:tr w:rsidR="00E80D1A" w:rsidRPr="00E80D1A" w14:paraId="72F9A8DF" w14:textId="77777777" w:rsidTr="005D50DA">
        <w:tblPrEx>
          <w:tblCellMar>
            <w:top w:w="0" w:type="dxa"/>
            <w:bottom w:w="0" w:type="dxa"/>
          </w:tblCellMar>
        </w:tblPrEx>
        <w:trPr>
          <w:trHeight w:val="77"/>
        </w:trPr>
        <w:tc>
          <w:tcPr>
            <w:tcW w:w="9797" w:type="dxa"/>
            <w:gridSpan w:val="32"/>
            <w:tcBorders>
              <w:top w:val="nil"/>
              <w:left w:val="nil"/>
              <w:bottom w:val="nil"/>
              <w:right w:val="nil"/>
            </w:tcBorders>
          </w:tcPr>
          <w:p w14:paraId="4263351E" w14:textId="77777777" w:rsidR="00E80D1A" w:rsidRPr="00E80D1A" w:rsidRDefault="00E80D1A" w:rsidP="00E80D1A">
            <w:pPr>
              <w:tabs>
                <w:tab w:val="left" w:pos="851"/>
              </w:tabs>
              <w:suppressAutoHyphens/>
              <w:autoSpaceDE w:val="0"/>
              <w:autoSpaceDN w:val="0"/>
              <w:adjustRightInd w:val="0"/>
              <w:spacing w:after="0" w:line="240" w:lineRule="auto"/>
              <w:ind w:left="30"/>
              <w:jc w:val="center"/>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(полностью Ф.И.О. заявителя)</w:t>
            </w:r>
          </w:p>
        </w:tc>
      </w:tr>
      <w:tr w:rsidR="00E80D1A" w:rsidRPr="00E80D1A" w14:paraId="3F0D1C38" w14:textId="77777777" w:rsidTr="005D50DA">
        <w:tblPrEx>
          <w:tblCellMar>
            <w:top w:w="0" w:type="dxa"/>
            <w:bottom w:w="0" w:type="dxa"/>
          </w:tblCellMar>
        </w:tblPrEx>
        <w:trPr>
          <w:trHeight w:val="294"/>
        </w:trPr>
        <w:tc>
          <w:tcPr>
            <w:tcW w:w="1828" w:type="dxa"/>
            <w:gridSpan w:val="5"/>
            <w:tcBorders>
              <w:top w:val="nil"/>
              <w:left w:val="nil"/>
              <w:bottom w:val="nil"/>
              <w:right w:val="nil"/>
            </w:tcBorders>
          </w:tcPr>
          <w:p w14:paraId="6ED05F35" w14:textId="77777777" w:rsidR="00E80D1A" w:rsidRPr="00E80D1A" w:rsidRDefault="00E80D1A" w:rsidP="00E80D1A">
            <w:pPr>
              <w:tabs>
                <w:tab w:val="left" w:pos="851"/>
              </w:tabs>
              <w:suppressAutoHyphens/>
              <w:autoSpaceDE w:val="0"/>
              <w:autoSpaceDN w:val="0"/>
              <w:adjustRightInd w:val="0"/>
              <w:spacing w:after="0" w:line="240" w:lineRule="auto"/>
              <w:ind w:left="30"/>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Дата рождения</w:t>
            </w:r>
          </w:p>
        </w:tc>
        <w:tc>
          <w:tcPr>
            <w:tcW w:w="243" w:type="dxa"/>
            <w:tcBorders>
              <w:top w:val="nil"/>
              <w:left w:val="nil"/>
              <w:bottom w:val="nil"/>
              <w:right w:val="nil"/>
            </w:tcBorders>
          </w:tcPr>
          <w:p w14:paraId="4AE1592F" w14:textId="77777777" w:rsidR="00E80D1A" w:rsidRPr="00E80D1A" w:rsidRDefault="00E80D1A" w:rsidP="00E80D1A">
            <w:pPr>
              <w:tabs>
                <w:tab w:val="left" w:pos="851"/>
              </w:tabs>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435" w:type="dxa"/>
            <w:gridSpan w:val="2"/>
            <w:tcBorders>
              <w:top w:val="nil"/>
              <w:left w:val="nil"/>
              <w:bottom w:val="single" w:sz="4" w:space="0" w:color="auto"/>
              <w:right w:val="nil"/>
            </w:tcBorders>
          </w:tcPr>
          <w:p w14:paraId="42272D53" w14:textId="77777777" w:rsidR="00E80D1A" w:rsidRPr="00E80D1A" w:rsidRDefault="00E80D1A" w:rsidP="00E80D1A">
            <w:pPr>
              <w:tabs>
                <w:tab w:val="left" w:pos="851"/>
              </w:tabs>
              <w:suppressAutoHyphens/>
              <w:autoSpaceDE w:val="0"/>
              <w:autoSpaceDN w:val="0"/>
              <w:adjustRightInd w:val="0"/>
              <w:spacing w:after="0" w:line="240" w:lineRule="auto"/>
              <w:ind w:left="30"/>
              <w:rPr>
                <w:rFonts w:ascii="Times New Roman" w:eastAsia="Times New Roman" w:hAnsi="Times New Roman" w:cs="Times New Roman"/>
                <w:color w:val="000000"/>
                <w:kern w:val="0"/>
                <w:sz w:val="24"/>
                <w:szCs w:val="24"/>
                <w:lang w:eastAsia="ru-RU"/>
                <w14:ligatures w14:val="none"/>
              </w:rPr>
            </w:pPr>
          </w:p>
        </w:tc>
        <w:tc>
          <w:tcPr>
            <w:tcW w:w="330" w:type="dxa"/>
            <w:gridSpan w:val="2"/>
            <w:tcBorders>
              <w:top w:val="nil"/>
              <w:left w:val="nil"/>
              <w:bottom w:val="nil"/>
              <w:right w:val="nil"/>
            </w:tcBorders>
          </w:tcPr>
          <w:p w14:paraId="7402AD67" w14:textId="77777777" w:rsidR="00E80D1A" w:rsidRPr="00E80D1A" w:rsidRDefault="00E80D1A" w:rsidP="00E80D1A">
            <w:pPr>
              <w:tabs>
                <w:tab w:val="left" w:pos="851"/>
              </w:tabs>
              <w:suppressAutoHyphens/>
              <w:autoSpaceDE w:val="0"/>
              <w:autoSpaceDN w:val="0"/>
              <w:adjustRightInd w:val="0"/>
              <w:spacing w:after="0" w:line="240" w:lineRule="auto"/>
              <w:ind w:left="-67"/>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1417" w:type="dxa"/>
            <w:gridSpan w:val="5"/>
            <w:tcBorders>
              <w:top w:val="nil"/>
              <w:left w:val="nil"/>
              <w:bottom w:val="single" w:sz="4" w:space="0" w:color="auto"/>
              <w:right w:val="nil"/>
            </w:tcBorders>
          </w:tcPr>
          <w:p w14:paraId="25C349F9" w14:textId="77777777" w:rsidR="00E80D1A" w:rsidRPr="00E80D1A" w:rsidRDefault="00E80D1A" w:rsidP="00E80D1A">
            <w:pPr>
              <w:tabs>
                <w:tab w:val="left" w:pos="851"/>
              </w:tabs>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p>
        </w:tc>
        <w:tc>
          <w:tcPr>
            <w:tcW w:w="417" w:type="dxa"/>
            <w:gridSpan w:val="2"/>
            <w:tcBorders>
              <w:top w:val="nil"/>
              <w:left w:val="nil"/>
              <w:bottom w:val="nil"/>
              <w:right w:val="nil"/>
            </w:tcBorders>
          </w:tcPr>
          <w:p w14:paraId="4FF98B2E" w14:textId="77777777" w:rsidR="00E80D1A" w:rsidRPr="00E80D1A" w:rsidRDefault="00E80D1A" w:rsidP="00E80D1A">
            <w:pPr>
              <w:tabs>
                <w:tab w:val="left" w:pos="851"/>
              </w:tabs>
              <w:suppressAutoHyphens/>
              <w:autoSpaceDE w:val="0"/>
              <w:autoSpaceDN w:val="0"/>
              <w:adjustRightInd w:val="0"/>
              <w:spacing w:after="0" w:line="240" w:lineRule="auto"/>
              <w:ind w:right="-106"/>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426" w:type="dxa"/>
            <w:tcBorders>
              <w:top w:val="nil"/>
              <w:left w:val="nil"/>
              <w:bottom w:val="single" w:sz="4" w:space="0" w:color="auto"/>
              <w:right w:val="nil"/>
            </w:tcBorders>
          </w:tcPr>
          <w:p w14:paraId="335D469E" w14:textId="77777777" w:rsidR="00E80D1A" w:rsidRPr="00E80D1A" w:rsidRDefault="00E80D1A" w:rsidP="00E80D1A">
            <w:pPr>
              <w:tabs>
                <w:tab w:val="left" w:pos="851"/>
              </w:tabs>
              <w:suppressAutoHyphens/>
              <w:autoSpaceDE w:val="0"/>
              <w:autoSpaceDN w:val="0"/>
              <w:adjustRightInd w:val="0"/>
              <w:spacing w:after="0" w:line="240" w:lineRule="auto"/>
              <w:ind w:left="-253"/>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  </w:t>
            </w:r>
          </w:p>
        </w:tc>
        <w:tc>
          <w:tcPr>
            <w:tcW w:w="335" w:type="dxa"/>
            <w:tcBorders>
              <w:top w:val="nil"/>
              <w:left w:val="nil"/>
              <w:bottom w:val="nil"/>
              <w:right w:val="nil"/>
            </w:tcBorders>
          </w:tcPr>
          <w:p w14:paraId="1C6AEC40" w14:textId="77777777" w:rsidR="00E80D1A" w:rsidRPr="00E80D1A" w:rsidRDefault="00E80D1A" w:rsidP="00E80D1A">
            <w:pPr>
              <w:tabs>
                <w:tab w:val="left" w:pos="851"/>
              </w:tabs>
              <w:suppressAutoHyphens/>
              <w:autoSpaceDE w:val="0"/>
              <w:autoSpaceDN w:val="0"/>
              <w:adjustRightInd w:val="0"/>
              <w:spacing w:after="0" w:line="240" w:lineRule="auto"/>
              <w:ind w:right="-55"/>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1870" w:type="dxa"/>
            <w:gridSpan w:val="7"/>
            <w:tcBorders>
              <w:top w:val="nil"/>
              <w:left w:val="nil"/>
              <w:bottom w:val="nil"/>
              <w:right w:val="nil"/>
            </w:tcBorders>
          </w:tcPr>
          <w:p w14:paraId="4CF6065A" w14:textId="77777777" w:rsidR="00E80D1A" w:rsidRPr="00E80D1A" w:rsidRDefault="00E80D1A" w:rsidP="00E80D1A">
            <w:pPr>
              <w:tabs>
                <w:tab w:val="left" w:pos="851"/>
              </w:tabs>
              <w:suppressAutoHyphens/>
              <w:autoSpaceDE w:val="0"/>
              <w:autoSpaceDN w:val="0"/>
              <w:adjustRightInd w:val="0"/>
              <w:spacing w:after="0" w:line="240" w:lineRule="auto"/>
              <w:ind w:left="122"/>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паспорт серия </w:t>
            </w:r>
          </w:p>
        </w:tc>
        <w:tc>
          <w:tcPr>
            <w:tcW w:w="1256" w:type="dxa"/>
            <w:gridSpan w:val="2"/>
            <w:tcBorders>
              <w:top w:val="nil"/>
              <w:left w:val="nil"/>
              <w:bottom w:val="single" w:sz="4" w:space="0" w:color="auto"/>
              <w:right w:val="nil"/>
            </w:tcBorders>
          </w:tcPr>
          <w:p w14:paraId="155E7FE4" w14:textId="77777777" w:rsidR="00E80D1A" w:rsidRPr="00E80D1A" w:rsidRDefault="00E80D1A" w:rsidP="00E80D1A">
            <w:pPr>
              <w:tabs>
                <w:tab w:val="left" w:pos="851"/>
              </w:tabs>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p>
        </w:tc>
        <w:tc>
          <w:tcPr>
            <w:tcW w:w="1240" w:type="dxa"/>
            <w:gridSpan w:val="4"/>
            <w:tcBorders>
              <w:top w:val="nil"/>
              <w:left w:val="nil"/>
              <w:bottom w:val="single" w:sz="4" w:space="0" w:color="auto"/>
              <w:right w:val="nil"/>
            </w:tcBorders>
          </w:tcPr>
          <w:p w14:paraId="655D1575" w14:textId="77777777" w:rsidR="00E80D1A" w:rsidRPr="00E80D1A" w:rsidRDefault="00E80D1A" w:rsidP="00E80D1A">
            <w:pPr>
              <w:tabs>
                <w:tab w:val="left" w:pos="851"/>
              </w:tabs>
              <w:suppressAutoHyphens/>
              <w:autoSpaceDE w:val="0"/>
              <w:autoSpaceDN w:val="0"/>
              <w:adjustRightInd w:val="0"/>
              <w:spacing w:after="0" w:line="240" w:lineRule="auto"/>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 </w:t>
            </w:r>
          </w:p>
        </w:tc>
      </w:tr>
      <w:tr w:rsidR="00E80D1A" w:rsidRPr="00E80D1A" w14:paraId="2905F346" w14:textId="77777777" w:rsidTr="005D50DA">
        <w:tblPrEx>
          <w:tblCellMar>
            <w:top w:w="0" w:type="dxa"/>
            <w:bottom w:w="0" w:type="dxa"/>
          </w:tblCellMar>
        </w:tblPrEx>
        <w:trPr>
          <w:gridAfter w:val="1"/>
          <w:wAfter w:w="16" w:type="dxa"/>
          <w:trHeight w:val="283"/>
        </w:trPr>
        <w:tc>
          <w:tcPr>
            <w:tcW w:w="900" w:type="dxa"/>
            <w:gridSpan w:val="2"/>
            <w:tcBorders>
              <w:top w:val="nil"/>
              <w:left w:val="nil"/>
              <w:bottom w:val="nil"/>
              <w:right w:val="nil"/>
            </w:tcBorders>
          </w:tcPr>
          <w:p w14:paraId="75006DB4" w14:textId="77777777" w:rsidR="00E80D1A" w:rsidRPr="00E80D1A" w:rsidRDefault="00E80D1A" w:rsidP="00E80D1A">
            <w:pPr>
              <w:tabs>
                <w:tab w:val="left" w:pos="851"/>
              </w:tabs>
              <w:suppressAutoHyphens/>
              <w:autoSpaceDE w:val="0"/>
              <w:autoSpaceDN w:val="0"/>
              <w:adjustRightInd w:val="0"/>
              <w:spacing w:after="0" w:line="240" w:lineRule="auto"/>
              <w:ind w:left="30"/>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номер</w:t>
            </w:r>
          </w:p>
        </w:tc>
        <w:tc>
          <w:tcPr>
            <w:tcW w:w="1936" w:type="dxa"/>
            <w:gridSpan w:val="8"/>
            <w:tcBorders>
              <w:top w:val="nil"/>
              <w:left w:val="nil"/>
              <w:bottom w:val="single" w:sz="4" w:space="0" w:color="auto"/>
              <w:right w:val="nil"/>
            </w:tcBorders>
          </w:tcPr>
          <w:p w14:paraId="2C7D78AB"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005" w:type="dxa"/>
            <w:gridSpan w:val="4"/>
            <w:tcBorders>
              <w:top w:val="single" w:sz="4" w:space="0" w:color="auto"/>
              <w:left w:val="nil"/>
              <w:bottom w:val="nil"/>
              <w:right w:val="nil"/>
            </w:tcBorders>
          </w:tcPr>
          <w:p w14:paraId="648B0FB6" w14:textId="77777777" w:rsidR="00E80D1A" w:rsidRPr="00E80D1A" w:rsidRDefault="00E80D1A" w:rsidP="00E80D1A">
            <w:pPr>
              <w:tabs>
                <w:tab w:val="left" w:pos="851"/>
              </w:tabs>
              <w:suppressAutoHyphens/>
              <w:autoSpaceDE w:val="0"/>
              <w:autoSpaceDN w:val="0"/>
              <w:adjustRightInd w:val="0"/>
              <w:spacing w:after="0" w:line="240" w:lineRule="auto"/>
              <w:ind w:right="-10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выдан  «</w:t>
            </w:r>
          </w:p>
        </w:tc>
        <w:tc>
          <w:tcPr>
            <w:tcW w:w="412" w:type="dxa"/>
            <w:tcBorders>
              <w:top w:val="single" w:sz="4" w:space="0" w:color="auto"/>
              <w:left w:val="nil"/>
              <w:bottom w:val="single" w:sz="4" w:space="0" w:color="auto"/>
              <w:right w:val="nil"/>
            </w:tcBorders>
          </w:tcPr>
          <w:p w14:paraId="45E69FEB"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1242" w:type="dxa"/>
            <w:gridSpan w:val="5"/>
            <w:tcBorders>
              <w:top w:val="nil"/>
              <w:left w:val="nil"/>
              <w:bottom w:val="nil"/>
              <w:right w:val="nil"/>
            </w:tcBorders>
          </w:tcPr>
          <w:p w14:paraId="3B91DC4E" w14:textId="77777777" w:rsidR="00E80D1A" w:rsidRPr="00E80D1A" w:rsidRDefault="00E80D1A" w:rsidP="00E80D1A">
            <w:pPr>
              <w:tabs>
                <w:tab w:val="left" w:pos="851"/>
              </w:tabs>
              <w:suppressAutoHyphens/>
              <w:autoSpaceDE w:val="0"/>
              <w:autoSpaceDN w:val="0"/>
              <w:adjustRightInd w:val="0"/>
              <w:spacing w:after="0" w:line="240" w:lineRule="auto"/>
              <w:ind w:left="-91"/>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459" w:type="dxa"/>
            <w:tcBorders>
              <w:top w:val="nil"/>
              <w:left w:val="nil"/>
              <w:bottom w:val="single" w:sz="4" w:space="0" w:color="auto"/>
              <w:right w:val="nil"/>
            </w:tcBorders>
          </w:tcPr>
          <w:p w14:paraId="65BD5F52"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84" w:type="dxa"/>
            <w:gridSpan w:val="2"/>
            <w:tcBorders>
              <w:top w:val="nil"/>
              <w:left w:val="nil"/>
              <w:bottom w:val="nil"/>
              <w:right w:val="nil"/>
            </w:tcBorders>
          </w:tcPr>
          <w:p w14:paraId="2CFEB577" w14:textId="77777777" w:rsidR="00E80D1A" w:rsidRPr="00E80D1A" w:rsidRDefault="00E80D1A" w:rsidP="00E80D1A">
            <w:pPr>
              <w:tabs>
                <w:tab w:val="left" w:pos="851"/>
              </w:tabs>
              <w:suppressAutoHyphens/>
              <w:autoSpaceDE w:val="0"/>
              <w:autoSpaceDN w:val="0"/>
              <w:adjustRightInd w:val="0"/>
              <w:spacing w:after="0" w:line="240" w:lineRule="auto"/>
              <w:ind w:left="-114" w:right="-10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425" w:type="dxa"/>
            <w:tcBorders>
              <w:top w:val="nil"/>
              <w:left w:val="nil"/>
              <w:bottom w:val="single" w:sz="4" w:space="0" w:color="auto"/>
              <w:right w:val="nil"/>
            </w:tcBorders>
          </w:tcPr>
          <w:p w14:paraId="4284668E"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25" w:type="dxa"/>
            <w:tcBorders>
              <w:top w:val="nil"/>
              <w:left w:val="nil"/>
              <w:bottom w:val="nil"/>
              <w:right w:val="nil"/>
            </w:tcBorders>
          </w:tcPr>
          <w:p w14:paraId="6C5F24A2" w14:textId="77777777" w:rsidR="00E80D1A" w:rsidRPr="00E80D1A" w:rsidRDefault="00E80D1A" w:rsidP="00E80D1A">
            <w:pPr>
              <w:tabs>
                <w:tab w:val="left" w:pos="851"/>
              </w:tabs>
              <w:suppressAutoHyphens/>
              <w:autoSpaceDE w:val="0"/>
              <w:autoSpaceDN w:val="0"/>
              <w:adjustRightInd w:val="0"/>
              <w:spacing w:after="0" w:line="240" w:lineRule="auto"/>
              <w:ind w:left="33" w:hanging="33"/>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2126" w:type="dxa"/>
            <w:gridSpan w:val="5"/>
            <w:tcBorders>
              <w:top w:val="nil"/>
              <w:left w:val="nil"/>
              <w:bottom w:val="nil"/>
              <w:right w:val="nil"/>
            </w:tcBorders>
          </w:tcPr>
          <w:p w14:paraId="190D4CE5" w14:textId="77777777" w:rsidR="00E80D1A" w:rsidRPr="00E80D1A" w:rsidRDefault="00E80D1A" w:rsidP="00E80D1A">
            <w:pPr>
              <w:tabs>
                <w:tab w:val="left" w:pos="851"/>
              </w:tabs>
              <w:suppressAutoHyphens/>
              <w:autoSpaceDE w:val="0"/>
              <w:autoSpaceDN w:val="0"/>
              <w:adjustRightInd w:val="0"/>
              <w:spacing w:after="0" w:line="240" w:lineRule="auto"/>
              <w:ind w:right="-105"/>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код подразделения</w:t>
            </w:r>
          </w:p>
        </w:tc>
        <w:tc>
          <w:tcPr>
            <w:tcW w:w="567" w:type="dxa"/>
            <w:tcBorders>
              <w:top w:val="nil"/>
              <w:left w:val="nil"/>
              <w:bottom w:val="single" w:sz="4" w:space="0" w:color="auto"/>
              <w:right w:val="nil"/>
            </w:tcBorders>
          </w:tcPr>
          <w:p w14:paraId="2E4BB25A"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20DCF53C" w14:textId="77777777" w:rsidTr="005D50DA">
        <w:tblPrEx>
          <w:tblCellMar>
            <w:top w:w="0" w:type="dxa"/>
            <w:bottom w:w="0" w:type="dxa"/>
          </w:tblCellMar>
        </w:tblPrEx>
        <w:trPr>
          <w:trHeight w:val="146"/>
        </w:trPr>
        <w:tc>
          <w:tcPr>
            <w:tcW w:w="1702" w:type="dxa"/>
            <w:gridSpan w:val="4"/>
            <w:tcBorders>
              <w:top w:val="nil"/>
              <w:left w:val="nil"/>
              <w:bottom w:val="single" w:sz="4" w:space="0" w:color="auto"/>
              <w:right w:val="nil"/>
            </w:tcBorders>
          </w:tcPr>
          <w:p w14:paraId="64529055" w14:textId="77777777" w:rsidR="00E80D1A" w:rsidRPr="00E80D1A" w:rsidRDefault="00E80D1A" w:rsidP="00E80D1A">
            <w:pPr>
              <w:tabs>
                <w:tab w:val="left" w:pos="851"/>
              </w:tabs>
              <w:suppressAutoHyphens/>
              <w:spacing w:after="0" w:line="240" w:lineRule="auto"/>
              <w:ind w:left="30"/>
              <w:jc w:val="both"/>
              <w:rPr>
                <w:rFonts w:ascii="Times New Roman" w:eastAsia="Times New Roman" w:hAnsi="Times New Roman" w:cs="Times New Roman"/>
                <w:color w:val="000000"/>
                <w:kern w:val="0"/>
                <w:sz w:val="24"/>
                <w:szCs w:val="24"/>
                <w:lang w:eastAsia="ru-RU"/>
                <w14:ligatures w14:val="none"/>
              </w:rPr>
            </w:pPr>
          </w:p>
        </w:tc>
        <w:tc>
          <w:tcPr>
            <w:tcW w:w="3793" w:type="dxa"/>
            <w:gridSpan w:val="16"/>
            <w:tcBorders>
              <w:top w:val="nil"/>
              <w:left w:val="nil"/>
              <w:bottom w:val="nil"/>
              <w:right w:val="nil"/>
            </w:tcBorders>
          </w:tcPr>
          <w:p w14:paraId="4E77E6CB"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проживающий (ая) по адресу:</w:t>
            </w:r>
          </w:p>
        </w:tc>
        <w:tc>
          <w:tcPr>
            <w:tcW w:w="4302" w:type="dxa"/>
            <w:gridSpan w:val="12"/>
            <w:tcBorders>
              <w:top w:val="nil"/>
              <w:left w:val="nil"/>
              <w:bottom w:val="single" w:sz="4" w:space="0" w:color="auto"/>
              <w:right w:val="nil"/>
            </w:tcBorders>
          </w:tcPr>
          <w:p w14:paraId="68DDD262"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6141F041" w14:textId="77777777" w:rsidTr="005D50DA">
        <w:tblPrEx>
          <w:tblCellMar>
            <w:top w:w="0" w:type="dxa"/>
            <w:bottom w:w="0" w:type="dxa"/>
          </w:tblCellMar>
        </w:tblPrEx>
        <w:trPr>
          <w:trHeight w:val="291"/>
        </w:trPr>
        <w:tc>
          <w:tcPr>
            <w:tcW w:w="3395" w:type="dxa"/>
            <w:gridSpan w:val="13"/>
            <w:tcBorders>
              <w:top w:val="nil"/>
              <w:left w:val="nil"/>
              <w:bottom w:val="single" w:sz="4" w:space="0" w:color="auto"/>
              <w:right w:val="nil"/>
            </w:tcBorders>
          </w:tcPr>
          <w:p w14:paraId="57B8CD65" w14:textId="77777777" w:rsidR="00E80D1A" w:rsidRPr="00E80D1A" w:rsidRDefault="00E80D1A" w:rsidP="00E80D1A">
            <w:pPr>
              <w:tabs>
                <w:tab w:val="left" w:pos="851"/>
              </w:tabs>
              <w:suppressAutoHyphens/>
              <w:spacing w:after="0" w:line="240" w:lineRule="auto"/>
              <w:ind w:left="30"/>
              <w:jc w:val="both"/>
              <w:rPr>
                <w:rFonts w:ascii="Times New Roman" w:eastAsia="Times New Roman" w:hAnsi="Times New Roman" w:cs="Times New Roman"/>
                <w:color w:val="000000"/>
                <w:kern w:val="0"/>
                <w:sz w:val="24"/>
                <w:szCs w:val="24"/>
                <w:lang w:eastAsia="ru-RU"/>
                <w14:ligatures w14:val="none"/>
              </w:rPr>
            </w:pPr>
          </w:p>
        </w:tc>
        <w:tc>
          <w:tcPr>
            <w:tcW w:w="6402" w:type="dxa"/>
            <w:gridSpan w:val="19"/>
            <w:tcBorders>
              <w:top w:val="nil"/>
              <w:left w:val="nil"/>
              <w:bottom w:val="nil"/>
              <w:right w:val="nil"/>
            </w:tcBorders>
          </w:tcPr>
          <w:p w14:paraId="67AC8A49" w14:textId="77777777" w:rsidR="00E80D1A" w:rsidRPr="00E80D1A" w:rsidRDefault="00E80D1A" w:rsidP="00E80D1A">
            <w:pPr>
              <w:tabs>
                <w:tab w:val="left" w:pos="851"/>
              </w:tabs>
              <w:suppressAutoHyphens/>
              <w:spacing w:after="0" w:line="240" w:lineRule="auto"/>
              <w:ind w:left="30" w:right="-94"/>
              <w:jc w:val="both"/>
              <w:rPr>
                <w:rFonts w:ascii="Times New Roman" w:eastAsia="Times New Roman" w:hAnsi="Times New Roman" w:cs="Times New Roman"/>
                <w:color w:val="000000"/>
                <w:kern w:val="0"/>
                <w:sz w:val="24"/>
                <w:szCs w:val="24"/>
                <w:lang w:eastAsia="ru-RU"/>
                <w14:ligatures w14:val="none"/>
              </w:rPr>
            </w:pPr>
          </w:p>
        </w:tc>
      </w:tr>
      <w:tr w:rsidR="00E80D1A" w:rsidRPr="00E80D1A" w14:paraId="087303F2" w14:textId="77777777" w:rsidTr="005D50DA">
        <w:tblPrEx>
          <w:tblCellMar>
            <w:top w:w="0" w:type="dxa"/>
            <w:bottom w:w="0" w:type="dxa"/>
          </w:tblCellMar>
        </w:tblPrEx>
        <w:trPr>
          <w:trHeight w:val="70"/>
        </w:trPr>
        <w:tc>
          <w:tcPr>
            <w:tcW w:w="969" w:type="dxa"/>
            <w:gridSpan w:val="3"/>
            <w:tcBorders>
              <w:top w:val="nil"/>
              <w:left w:val="nil"/>
              <w:bottom w:val="nil"/>
              <w:right w:val="nil"/>
            </w:tcBorders>
          </w:tcPr>
          <w:p w14:paraId="39AAD05F"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В лице</w:t>
            </w:r>
          </w:p>
        </w:tc>
        <w:tc>
          <w:tcPr>
            <w:tcW w:w="8828" w:type="dxa"/>
            <w:gridSpan w:val="29"/>
            <w:tcBorders>
              <w:top w:val="single" w:sz="4" w:space="0" w:color="auto"/>
              <w:left w:val="nil"/>
              <w:bottom w:val="single" w:sz="4" w:space="0" w:color="auto"/>
              <w:right w:val="nil"/>
            </w:tcBorders>
          </w:tcPr>
          <w:p w14:paraId="69088F6C"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0844ED51" w14:textId="77777777" w:rsidTr="005D50DA">
        <w:tblPrEx>
          <w:tblCellMar>
            <w:top w:w="0" w:type="dxa"/>
            <w:bottom w:w="0" w:type="dxa"/>
          </w:tblCellMar>
        </w:tblPrEx>
        <w:trPr>
          <w:trHeight w:val="70"/>
        </w:trPr>
        <w:tc>
          <w:tcPr>
            <w:tcW w:w="9797" w:type="dxa"/>
            <w:gridSpan w:val="32"/>
            <w:tcBorders>
              <w:top w:val="nil"/>
              <w:left w:val="nil"/>
              <w:bottom w:val="nil"/>
              <w:right w:val="nil"/>
            </w:tcBorders>
          </w:tcPr>
          <w:p w14:paraId="3F6B08FF"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(Ф.И.О. представителя)</w:t>
            </w:r>
          </w:p>
        </w:tc>
      </w:tr>
      <w:tr w:rsidR="00E80D1A" w:rsidRPr="00E80D1A" w14:paraId="7AC8B7C4" w14:textId="77777777" w:rsidTr="005D50DA">
        <w:tblPrEx>
          <w:tblCellMar>
            <w:top w:w="0" w:type="dxa"/>
            <w:bottom w:w="0" w:type="dxa"/>
          </w:tblCellMar>
        </w:tblPrEx>
        <w:trPr>
          <w:trHeight w:val="70"/>
        </w:trPr>
        <w:tc>
          <w:tcPr>
            <w:tcW w:w="3157" w:type="dxa"/>
            <w:gridSpan w:val="12"/>
            <w:tcBorders>
              <w:top w:val="nil"/>
              <w:left w:val="nil"/>
              <w:bottom w:val="nil"/>
              <w:right w:val="nil"/>
            </w:tcBorders>
          </w:tcPr>
          <w:p w14:paraId="5750E543"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действующий на основании:</w:t>
            </w:r>
          </w:p>
        </w:tc>
        <w:tc>
          <w:tcPr>
            <w:tcW w:w="6640" w:type="dxa"/>
            <w:gridSpan w:val="20"/>
            <w:tcBorders>
              <w:top w:val="nil"/>
              <w:left w:val="nil"/>
              <w:bottom w:val="single" w:sz="4" w:space="0" w:color="auto"/>
              <w:right w:val="nil"/>
            </w:tcBorders>
          </w:tcPr>
          <w:p w14:paraId="557814F4" w14:textId="77777777" w:rsidR="00E80D1A" w:rsidRPr="00E80D1A" w:rsidRDefault="00E80D1A" w:rsidP="00E80D1A">
            <w:pPr>
              <w:tabs>
                <w:tab w:val="left" w:pos="851"/>
                <w:tab w:val="left" w:pos="2220"/>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ab/>
            </w:r>
          </w:p>
        </w:tc>
      </w:tr>
      <w:tr w:rsidR="00E80D1A" w:rsidRPr="00E80D1A" w14:paraId="6516A50A" w14:textId="77777777" w:rsidTr="005D50DA">
        <w:tblPrEx>
          <w:tblCellMar>
            <w:top w:w="0" w:type="dxa"/>
            <w:bottom w:w="0" w:type="dxa"/>
          </w:tblCellMar>
        </w:tblPrEx>
        <w:trPr>
          <w:trHeight w:val="70"/>
        </w:trPr>
        <w:tc>
          <w:tcPr>
            <w:tcW w:w="9797" w:type="dxa"/>
            <w:gridSpan w:val="32"/>
            <w:tcBorders>
              <w:top w:val="nil"/>
              <w:left w:val="nil"/>
              <w:bottom w:val="nil"/>
              <w:right w:val="nil"/>
            </w:tcBorders>
          </w:tcPr>
          <w:p w14:paraId="013EE653"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 xml:space="preserve">                                                                                  (доверенность, иное)</w:t>
            </w:r>
          </w:p>
        </w:tc>
      </w:tr>
      <w:tr w:rsidR="00E80D1A" w:rsidRPr="00E80D1A" w14:paraId="2FBEA9CC" w14:textId="77777777" w:rsidTr="005D50DA">
        <w:tblPrEx>
          <w:tblCellMar>
            <w:top w:w="0" w:type="dxa"/>
            <w:bottom w:w="0" w:type="dxa"/>
          </w:tblCellMar>
        </w:tblPrEx>
        <w:trPr>
          <w:trHeight w:val="70"/>
        </w:trPr>
        <w:tc>
          <w:tcPr>
            <w:tcW w:w="2272" w:type="dxa"/>
            <w:gridSpan w:val="7"/>
            <w:tcBorders>
              <w:top w:val="nil"/>
              <w:left w:val="nil"/>
              <w:bottom w:val="nil"/>
              <w:right w:val="nil"/>
            </w:tcBorders>
          </w:tcPr>
          <w:p w14:paraId="30C654E4"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контактный телефон</w:t>
            </w:r>
          </w:p>
        </w:tc>
        <w:tc>
          <w:tcPr>
            <w:tcW w:w="3806" w:type="dxa"/>
            <w:gridSpan w:val="15"/>
            <w:tcBorders>
              <w:top w:val="nil"/>
              <w:left w:val="nil"/>
              <w:bottom w:val="single" w:sz="4" w:space="0" w:color="auto"/>
              <w:right w:val="nil"/>
            </w:tcBorders>
          </w:tcPr>
          <w:p w14:paraId="43B36F1E"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p>
        </w:tc>
        <w:tc>
          <w:tcPr>
            <w:tcW w:w="1010" w:type="dxa"/>
            <w:gridSpan w:val="3"/>
            <w:tcBorders>
              <w:top w:val="nil"/>
              <w:left w:val="nil"/>
              <w:bottom w:val="nil"/>
              <w:right w:val="nil"/>
            </w:tcBorders>
          </w:tcPr>
          <w:p w14:paraId="55BAA5E4"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val="en-US" w:eastAsia="ru-RU"/>
                <w14:ligatures w14:val="none"/>
              </w:rPr>
              <w:t>e</w:t>
            </w:r>
            <w:r w:rsidRPr="00E80D1A">
              <w:rPr>
                <w:rFonts w:ascii="Times New Roman" w:eastAsia="Times New Roman" w:hAnsi="Times New Roman" w:cs="Times New Roman"/>
                <w:kern w:val="0"/>
                <w:sz w:val="24"/>
                <w:szCs w:val="24"/>
                <w:lang w:eastAsia="ru-RU"/>
                <w14:ligatures w14:val="none"/>
              </w:rPr>
              <w:t>-</w:t>
            </w:r>
            <w:r w:rsidRPr="00E80D1A">
              <w:rPr>
                <w:rFonts w:ascii="Times New Roman" w:eastAsia="Times New Roman" w:hAnsi="Times New Roman" w:cs="Times New Roman"/>
                <w:kern w:val="0"/>
                <w:sz w:val="24"/>
                <w:szCs w:val="24"/>
                <w:lang w:val="en-US" w:eastAsia="ru-RU"/>
                <w14:ligatures w14:val="none"/>
              </w:rPr>
              <w:t>mail</w:t>
            </w:r>
            <w:r w:rsidRPr="00E80D1A">
              <w:rPr>
                <w:rFonts w:ascii="Times New Roman" w:eastAsia="Times New Roman" w:hAnsi="Times New Roman" w:cs="Times New Roman"/>
                <w:kern w:val="0"/>
                <w:sz w:val="24"/>
                <w:szCs w:val="24"/>
                <w:lang w:eastAsia="ru-RU"/>
                <w14:ligatures w14:val="none"/>
              </w:rPr>
              <w:t>:</w:t>
            </w:r>
          </w:p>
        </w:tc>
        <w:tc>
          <w:tcPr>
            <w:tcW w:w="2709" w:type="dxa"/>
            <w:gridSpan w:val="7"/>
            <w:tcBorders>
              <w:top w:val="nil"/>
              <w:left w:val="nil"/>
              <w:bottom w:val="single" w:sz="4" w:space="0" w:color="auto"/>
              <w:right w:val="nil"/>
            </w:tcBorders>
          </w:tcPr>
          <w:p w14:paraId="747B0D6B"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p>
        </w:tc>
      </w:tr>
      <w:bookmarkEnd w:id="36"/>
      <w:tr w:rsidR="00E80D1A" w:rsidRPr="00E80D1A" w14:paraId="41F4D016" w14:textId="77777777" w:rsidTr="005D50DA">
        <w:tblPrEx>
          <w:tblCellMar>
            <w:top w:w="0" w:type="dxa"/>
            <w:bottom w:w="0" w:type="dxa"/>
          </w:tblCellMar>
        </w:tblPrEx>
        <w:trPr>
          <w:trHeight w:val="70"/>
        </w:trPr>
        <w:tc>
          <w:tcPr>
            <w:tcW w:w="9797" w:type="dxa"/>
            <w:gridSpan w:val="32"/>
            <w:tcBorders>
              <w:top w:val="nil"/>
              <w:left w:val="nil"/>
              <w:bottom w:val="nil"/>
              <w:right w:val="nil"/>
            </w:tcBorders>
          </w:tcPr>
          <w:p w14:paraId="4084CE8D"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2"/>
                <w:szCs w:val="24"/>
                <w:lang w:eastAsia="ru-RU"/>
                <w14:ligatures w14:val="none"/>
              </w:rPr>
            </w:pPr>
          </w:p>
        </w:tc>
      </w:tr>
      <w:tr w:rsidR="00E80D1A" w:rsidRPr="00E80D1A" w14:paraId="0EC221DC" w14:textId="77777777" w:rsidTr="005D50DA">
        <w:tblPrEx>
          <w:tblCellMar>
            <w:top w:w="0" w:type="dxa"/>
            <w:bottom w:w="0" w:type="dxa"/>
          </w:tblCellMar>
        </w:tblPrEx>
        <w:trPr>
          <w:trHeight w:val="70"/>
        </w:trPr>
        <w:tc>
          <w:tcPr>
            <w:tcW w:w="9797" w:type="dxa"/>
            <w:gridSpan w:val="32"/>
            <w:tcBorders>
              <w:top w:val="nil"/>
              <w:left w:val="nil"/>
              <w:bottom w:val="nil"/>
              <w:right w:val="nil"/>
            </w:tcBorders>
          </w:tcPr>
          <w:p w14:paraId="67DFC62A" w14:textId="77777777" w:rsidR="00E80D1A" w:rsidRPr="00E80D1A" w:rsidRDefault="00E80D1A" w:rsidP="00E80D1A">
            <w:pPr>
              <w:tabs>
                <w:tab w:val="left" w:pos="851"/>
              </w:tabs>
              <w:suppressAutoHyphens/>
              <w:spacing w:after="0" w:line="240" w:lineRule="auto"/>
              <w:ind w:right="-63" w:firstLine="881"/>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Cs w:val="24"/>
                <w:lang w:eastAsia="ru-RU"/>
                <w14:ligatures w14:val="none"/>
              </w:rPr>
              <w:t xml:space="preserve">Прошу Вас принять решение о проведении аукциона по продаже земельного участка        или  аукциона  на  право  заключения  договора  аренды  земельного  участка  </w:t>
            </w:r>
            <w:r w:rsidRPr="00E80D1A">
              <w:rPr>
                <w:rFonts w:ascii="Times New Roman" w:eastAsia="Times New Roman" w:hAnsi="Times New Roman" w:cs="Times New Roman"/>
                <w:b/>
                <w:i/>
                <w:color w:val="000000"/>
                <w:kern w:val="0"/>
                <w:szCs w:val="24"/>
                <w:lang w:eastAsia="ru-RU"/>
                <w14:ligatures w14:val="none"/>
              </w:rPr>
              <w:t>(нужное подчеркнуть)</w:t>
            </w:r>
          </w:p>
        </w:tc>
      </w:tr>
      <w:tr w:rsidR="00E80D1A" w:rsidRPr="00E80D1A" w14:paraId="5B40141D" w14:textId="77777777" w:rsidTr="005D50DA">
        <w:tblPrEx>
          <w:tblCellMar>
            <w:top w:w="0" w:type="dxa"/>
            <w:bottom w:w="0" w:type="dxa"/>
          </w:tblCellMar>
        </w:tblPrEx>
        <w:trPr>
          <w:trHeight w:val="70"/>
        </w:trPr>
        <w:tc>
          <w:tcPr>
            <w:tcW w:w="2617" w:type="dxa"/>
            <w:gridSpan w:val="9"/>
            <w:tcBorders>
              <w:top w:val="nil"/>
              <w:left w:val="nil"/>
              <w:bottom w:val="nil"/>
              <w:right w:val="nil"/>
            </w:tcBorders>
          </w:tcPr>
          <w:p w14:paraId="4899BE47" w14:textId="77777777" w:rsidR="00E80D1A" w:rsidRPr="00E80D1A" w:rsidRDefault="00E80D1A" w:rsidP="00E80D1A">
            <w:pPr>
              <w:tabs>
                <w:tab w:val="left" w:pos="851"/>
              </w:tabs>
              <w:suppressAutoHyphens/>
              <w:autoSpaceDE w:val="0"/>
              <w:autoSpaceDN w:val="0"/>
              <w:adjustRightInd w:val="0"/>
              <w:spacing w:after="0" w:line="240" w:lineRule="auto"/>
              <w:ind w:right="-99"/>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с кадастровым номером</w:t>
            </w:r>
          </w:p>
        </w:tc>
        <w:tc>
          <w:tcPr>
            <w:tcW w:w="3621" w:type="dxa"/>
            <w:gridSpan w:val="14"/>
            <w:tcBorders>
              <w:top w:val="nil"/>
              <w:left w:val="nil"/>
              <w:bottom w:val="single" w:sz="4" w:space="0" w:color="auto"/>
              <w:right w:val="nil"/>
            </w:tcBorders>
          </w:tcPr>
          <w:p w14:paraId="4D257CF7" w14:textId="77777777" w:rsidR="00E80D1A" w:rsidRPr="00E80D1A" w:rsidRDefault="00E80D1A" w:rsidP="00E80D1A">
            <w:pPr>
              <w:tabs>
                <w:tab w:val="left" w:pos="851"/>
              </w:tabs>
              <w:suppressAutoHyphens/>
              <w:autoSpaceDE w:val="0"/>
              <w:autoSpaceDN w:val="0"/>
              <w:adjustRightInd w:val="0"/>
              <w:spacing w:after="0" w:line="240" w:lineRule="auto"/>
              <w:ind w:right="-99"/>
              <w:jc w:val="center"/>
              <w:rPr>
                <w:rFonts w:ascii="Times New Roman" w:eastAsia="Times New Roman" w:hAnsi="Times New Roman" w:cs="Times New Roman"/>
                <w:color w:val="000000"/>
                <w:kern w:val="0"/>
                <w:sz w:val="24"/>
                <w:szCs w:val="24"/>
                <w:lang w:eastAsia="ru-RU"/>
                <w14:ligatures w14:val="none"/>
              </w:rPr>
            </w:pPr>
          </w:p>
        </w:tc>
        <w:tc>
          <w:tcPr>
            <w:tcW w:w="1184" w:type="dxa"/>
            <w:gridSpan w:val="4"/>
            <w:tcBorders>
              <w:top w:val="nil"/>
              <w:left w:val="nil"/>
              <w:bottom w:val="nil"/>
              <w:right w:val="nil"/>
            </w:tcBorders>
          </w:tcPr>
          <w:p w14:paraId="3237DB09" w14:textId="77777777" w:rsidR="00E80D1A" w:rsidRPr="00E80D1A" w:rsidRDefault="00E80D1A" w:rsidP="00E80D1A">
            <w:pPr>
              <w:tabs>
                <w:tab w:val="left" w:pos="851"/>
              </w:tabs>
              <w:suppressAutoHyphens/>
              <w:autoSpaceDE w:val="0"/>
              <w:autoSpaceDN w:val="0"/>
              <w:adjustRightInd w:val="0"/>
              <w:spacing w:after="0" w:line="240" w:lineRule="auto"/>
              <w:ind w:right="-204"/>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площадью</w:t>
            </w:r>
          </w:p>
        </w:tc>
        <w:tc>
          <w:tcPr>
            <w:tcW w:w="1762" w:type="dxa"/>
            <w:gridSpan w:val="2"/>
            <w:tcBorders>
              <w:top w:val="nil"/>
              <w:left w:val="nil"/>
              <w:bottom w:val="single" w:sz="4" w:space="0" w:color="auto"/>
              <w:right w:val="nil"/>
            </w:tcBorders>
          </w:tcPr>
          <w:p w14:paraId="23DAB0CD" w14:textId="77777777" w:rsidR="00E80D1A" w:rsidRPr="00E80D1A" w:rsidRDefault="00E80D1A" w:rsidP="00E80D1A">
            <w:pPr>
              <w:tabs>
                <w:tab w:val="left" w:pos="851"/>
              </w:tabs>
              <w:suppressAutoHyphens/>
              <w:autoSpaceDE w:val="0"/>
              <w:autoSpaceDN w:val="0"/>
              <w:adjustRightInd w:val="0"/>
              <w:spacing w:after="0" w:line="240" w:lineRule="auto"/>
              <w:ind w:right="-99"/>
              <w:jc w:val="both"/>
              <w:rPr>
                <w:rFonts w:ascii="Times New Roman" w:eastAsia="Times New Roman" w:hAnsi="Times New Roman" w:cs="Times New Roman"/>
                <w:color w:val="000000"/>
                <w:kern w:val="0"/>
                <w:sz w:val="24"/>
                <w:szCs w:val="24"/>
                <w:lang w:eastAsia="ru-RU"/>
                <w14:ligatures w14:val="none"/>
              </w:rPr>
            </w:pPr>
          </w:p>
        </w:tc>
        <w:tc>
          <w:tcPr>
            <w:tcW w:w="613" w:type="dxa"/>
            <w:gridSpan w:val="3"/>
            <w:tcBorders>
              <w:top w:val="nil"/>
              <w:left w:val="nil"/>
              <w:bottom w:val="nil"/>
              <w:right w:val="nil"/>
            </w:tcBorders>
          </w:tcPr>
          <w:p w14:paraId="17BD7BB9" w14:textId="77777777" w:rsidR="00E80D1A" w:rsidRPr="00E80D1A" w:rsidRDefault="00E80D1A" w:rsidP="00E80D1A">
            <w:pPr>
              <w:tabs>
                <w:tab w:val="left" w:pos="851"/>
              </w:tabs>
              <w:suppressAutoHyphens/>
              <w:autoSpaceDE w:val="0"/>
              <w:autoSpaceDN w:val="0"/>
              <w:adjustRightInd w:val="0"/>
              <w:spacing w:after="0" w:line="240" w:lineRule="auto"/>
              <w:ind w:right="-99"/>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кв.м</w:t>
            </w:r>
          </w:p>
        </w:tc>
      </w:tr>
      <w:tr w:rsidR="00E80D1A" w:rsidRPr="00E80D1A" w14:paraId="6C2FD989" w14:textId="77777777" w:rsidTr="005D50DA">
        <w:tblPrEx>
          <w:tblCellMar>
            <w:top w:w="0" w:type="dxa"/>
            <w:bottom w:w="0" w:type="dxa"/>
          </w:tblCellMar>
        </w:tblPrEx>
        <w:trPr>
          <w:trHeight w:val="298"/>
        </w:trPr>
        <w:tc>
          <w:tcPr>
            <w:tcW w:w="2936" w:type="dxa"/>
            <w:gridSpan w:val="11"/>
            <w:tcBorders>
              <w:top w:val="nil"/>
              <w:left w:val="nil"/>
              <w:bottom w:val="nil"/>
              <w:right w:val="nil"/>
            </w:tcBorders>
          </w:tcPr>
          <w:p w14:paraId="4450874F"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color w:val="000000"/>
                <w:kern w:val="0"/>
                <w:sz w:val="16"/>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расположенного по адресу:</w:t>
            </w:r>
          </w:p>
        </w:tc>
        <w:tc>
          <w:tcPr>
            <w:tcW w:w="6861" w:type="dxa"/>
            <w:gridSpan w:val="21"/>
            <w:tcBorders>
              <w:top w:val="nil"/>
              <w:left w:val="nil"/>
              <w:bottom w:val="single" w:sz="4" w:space="0" w:color="auto"/>
              <w:right w:val="nil"/>
            </w:tcBorders>
          </w:tcPr>
          <w:p w14:paraId="6063B551" w14:textId="77777777" w:rsidR="00E80D1A" w:rsidRPr="00E80D1A" w:rsidRDefault="00E80D1A" w:rsidP="00E80D1A">
            <w:pPr>
              <w:tabs>
                <w:tab w:val="left" w:pos="851"/>
              </w:tabs>
              <w:spacing w:after="0" w:line="240" w:lineRule="auto"/>
              <w:rPr>
                <w:rFonts w:ascii="Calibri" w:eastAsia="Calibri" w:hAnsi="Calibri" w:cs="Times New Roman"/>
                <w:kern w:val="0"/>
                <w:sz w:val="16"/>
                <w14:ligatures w14:val="none"/>
              </w:rPr>
            </w:pPr>
          </w:p>
        </w:tc>
      </w:tr>
      <w:tr w:rsidR="00E80D1A" w:rsidRPr="00E80D1A" w14:paraId="7254DC7A" w14:textId="77777777" w:rsidTr="005D50DA">
        <w:tblPrEx>
          <w:tblCellMar>
            <w:top w:w="0" w:type="dxa"/>
            <w:bottom w:w="0" w:type="dxa"/>
          </w:tblCellMar>
        </w:tblPrEx>
        <w:trPr>
          <w:trHeight w:val="70"/>
        </w:trPr>
        <w:tc>
          <w:tcPr>
            <w:tcW w:w="4402" w:type="dxa"/>
            <w:gridSpan w:val="16"/>
            <w:tcBorders>
              <w:top w:val="nil"/>
              <w:left w:val="nil"/>
              <w:bottom w:val="nil"/>
              <w:right w:val="nil"/>
            </w:tcBorders>
          </w:tcPr>
          <w:p w14:paraId="02B9594E"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Цель использования земельного участка</w:t>
            </w:r>
          </w:p>
        </w:tc>
        <w:tc>
          <w:tcPr>
            <w:tcW w:w="5395" w:type="dxa"/>
            <w:gridSpan w:val="16"/>
            <w:tcBorders>
              <w:top w:val="single" w:sz="4" w:space="0" w:color="auto"/>
              <w:left w:val="nil"/>
              <w:bottom w:val="single" w:sz="4" w:space="0" w:color="auto"/>
              <w:right w:val="nil"/>
            </w:tcBorders>
          </w:tcPr>
          <w:p w14:paraId="1BA3B49E"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color w:val="000000"/>
                <w:kern w:val="0"/>
                <w:sz w:val="24"/>
                <w:szCs w:val="24"/>
                <w:lang w:eastAsia="ru-RU"/>
                <w14:ligatures w14:val="none"/>
              </w:rPr>
            </w:pPr>
          </w:p>
        </w:tc>
      </w:tr>
      <w:tr w:rsidR="00E80D1A" w:rsidRPr="00E80D1A" w14:paraId="5D9BC047" w14:textId="77777777" w:rsidTr="005D50DA">
        <w:tblPrEx>
          <w:tblCellMar>
            <w:top w:w="0" w:type="dxa"/>
            <w:bottom w:w="0" w:type="dxa"/>
          </w:tblCellMar>
        </w:tblPrEx>
        <w:trPr>
          <w:trHeight w:val="230"/>
        </w:trPr>
        <w:tc>
          <w:tcPr>
            <w:tcW w:w="9797" w:type="dxa"/>
            <w:gridSpan w:val="32"/>
            <w:tcBorders>
              <w:top w:val="nil"/>
              <w:left w:val="nil"/>
              <w:bottom w:val="single" w:sz="4" w:space="0" w:color="auto"/>
              <w:right w:val="nil"/>
            </w:tcBorders>
          </w:tcPr>
          <w:p w14:paraId="3C9B2550"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8"/>
                <w:szCs w:val="24"/>
                <w:lang w:eastAsia="ru-RU"/>
                <w14:ligatures w14:val="none"/>
              </w:rPr>
            </w:pPr>
          </w:p>
          <w:p w14:paraId="26F3449B"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24"/>
                <w:lang w:eastAsia="ru-RU"/>
                <w14:ligatures w14:val="none"/>
              </w:rPr>
            </w:pPr>
          </w:p>
        </w:tc>
      </w:tr>
    </w:tbl>
    <w:p w14:paraId="3B2C590E" w14:textId="77777777" w:rsidR="00E80D1A" w:rsidRPr="00E80D1A" w:rsidRDefault="00E80D1A" w:rsidP="00E80D1A">
      <w:pPr>
        <w:tabs>
          <w:tab w:val="left" w:pos="851"/>
        </w:tabs>
        <w:suppressAutoHyphens/>
        <w:spacing w:after="0" w:line="240" w:lineRule="auto"/>
        <w:ind w:firstLine="709"/>
        <w:jc w:val="both"/>
        <w:rPr>
          <w:rFonts w:ascii="Times New Roman" w:eastAsia="Times New Roman" w:hAnsi="Times New Roman" w:cs="Times New Roman"/>
          <w:color w:val="000000"/>
          <w:kern w:val="0"/>
          <w:sz w:val="20"/>
          <w:szCs w:val="24"/>
          <w:lang w:eastAsia="ru-RU"/>
          <w14:ligatures w14:val="none"/>
        </w:rPr>
      </w:pPr>
    </w:p>
    <w:p w14:paraId="2F615231" w14:textId="77777777" w:rsidR="00E80D1A" w:rsidRPr="00E80D1A" w:rsidRDefault="00E80D1A" w:rsidP="00E80D1A">
      <w:pPr>
        <w:tabs>
          <w:tab w:val="left" w:pos="851"/>
        </w:tabs>
        <w:suppressAutoHyphens/>
        <w:spacing w:after="0" w:line="240" w:lineRule="auto"/>
        <w:ind w:firstLine="709"/>
        <w:jc w:val="both"/>
        <w:rPr>
          <w:rFonts w:ascii="Times New Roman" w:eastAsia="Times New Roman" w:hAnsi="Times New Roman" w:cs="Times New Roman"/>
          <w:color w:val="000000"/>
          <w:kern w:val="0"/>
          <w:sz w:val="20"/>
          <w:szCs w:val="24"/>
          <w:lang w:eastAsia="ru-RU"/>
          <w14:ligatures w14:val="none"/>
        </w:rPr>
      </w:pPr>
      <w:r w:rsidRPr="00E80D1A">
        <w:rPr>
          <w:rFonts w:ascii="Times New Roman" w:eastAsia="Times New Roman" w:hAnsi="Times New Roman" w:cs="Times New Roman"/>
          <w:color w:val="000000"/>
          <w:kern w:val="0"/>
          <w:sz w:val="20"/>
          <w:szCs w:val="24"/>
          <w:lang w:eastAsia="ru-RU"/>
          <w14:ligatures w14:val="none"/>
        </w:rPr>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14:paraId="439AEF0D"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0"/>
          <w:sz w:val="20"/>
          <w:szCs w:val="24"/>
          <w:lang w:eastAsia="ru-RU"/>
          <w14:ligatures w14:val="none"/>
        </w:rPr>
      </w:pPr>
      <w:r w:rsidRPr="00E80D1A">
        <w:rPr>
          <w:rFonts w:ascii="Times New Roman" w:eastAsia="Times New Roman" w:hAnsi="Times New Roman" w:cs="Times New Roman"/>
          <w:color w:val="000000"/>
          <w:kern w:val="0"/>
          <w:sz w:val="20"/>
          <w:szCs w:val="24"/>
          <w:lang w:eastAsia="ru-RU"/>
          <w14:ligatures w14:val="none"/>
        </w:rPr>
        <w:t>Способ получения результата муниципальной услуги: почтой, получить нарочно (нужное подчеркнуть).</w:t>
      </w:r>
    </w:p>
    <w:p w14:paraId="29D1A9FA"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0"/>
          <w:sz w:val="20"/>
          <w:szCs w:val="24"/>
          <w:lang w:eastAsia="ru-RU"/>
          <w14:ligatures w14:val="none"/>
        </w:rPr>
      </w:pPr>
      <w:r w:rsidRPr="00E80D1A">
        <w:rPr>
          <w:rFonts w:ascii="Times New Roman" w:eastAsia="Times New Roman" w:hAnsi="Times New Roman" w:cs="Times New Roman"/>
          <w:color w:val="000000"/>
          <w:kern w:val="0"/>
          <w:sz w:val="20"/>
          <w:szCs w:val="24"/>
          <w:lang w:eastAsia="ru-RU"/>
          <w14:ligatures w14:val="none"/>
        </w:rPr>
        <w:t>Я даю согласие на получение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14:paraId="6B72B701"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p>
    <w:p w14:paraId="2AE3A3BD" w14:textId="77777777" w:rsidR="00E80D1A" w:rsidRPr="00E80D1A" w:rsidRDefault="00E80D1A" w:rsidP="00E80D1A">
      <w:pPr>
        <w:tabs>
          <w:tab w:val="left" w:pos="851"/>
        </w:tabs>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Опись документов, прилагаемых к заявлению:</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8910"/>
      </w:tblGrid>
      <w:tr w:rsidR="00E80D1A" w:rsidRPr="00E80D1A" w14:paraId="5900C176" w14:textId="77777777" w:rsidTr="005D50DA">
        <w:tblPrEx>
          <w:tblCellMar>
            <w:top w:w="0" w:type="dxa"/>
            <w:bottom w:w="0" w:type="dxa"/>
          </w:tblCellMar>
        </w:tblPrEx>
        <w:trPr>
          <w:trHeight w:val="281"/>
        </w:trPr>
        <w:tc>
          <w:tcPr>
            <w:tcW w:w="396" w:type="dxa"/>
            <w:tcBorders>
              <w:top w:val="nil"/>
              <w:left w:val="nil"/>
              <w:bottom w:val="nil"/>
              <w:right w:val="nil"/>
            </w:tcBorders>
          </w:tcPr>
          <w:p w14:paraId="7A0D6598"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bookmarkStart w:id="37" w:name="_Hlk484594814"/>
            <w:r w:rsidRPr="00E80D1A">
              <w:rPr>
                <w:rFonts w:ascii="Times New Roman" w:eastAsia="Times New Roman" w:hAnsi="Times New Roman" w:cs="Times New Roman"/>
                <w:kern w:val="0"/>
                <w:sz w:val="24"/>
                <w:szCs w:val="24"/>
                <w:lang w:eastAsia="ru-RU"/>
                <w14:ligatures w14:val="none"/>
              </w:rPr>
              <w:t>1.</w:t>
            </w:r>
          </w:p>
        </w:tc>
        <w:tc>
          <w:tcPr>
            <w:tcW w:w="9014" w:type="dxa"/>
            <w:tcBorders>
              <w:top w:val="nil"/>
              <w:left w:val="nil"/>
              <w:bottom w:val="single" w:sz="4" w:space="0" w:color="auto"/>
              <w:right w:val="nil"/>
            </w:tcBorders>
          </w:tcPr>
          <w:p w14:paraId="6EFF738C"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r w:rsidR="00E80D1A" w:rsidRPr="00E80D1A" w14:paraId="31E16E2F" w14:textId="77777777" w:rsidTr="005D50DA">
        <w:tblPrEx>
          <w:tblCellMar>
            <w:top w:w="0" w:type="dxa"/>
            <w:bottom w:w="0" w:type="dxa"/>
          </w:tblCellMar>
        </w:tblPrEx>
        <w:trPr>
          <w:trHeight w:val="281"/>
        </w:trPr>
        <w:tc>
          <w:tcPr>
            <w:tcW w:w="396" w:type="dxa"/>
            <w:tcBorders>
              <w:top w:val="nil"/>
              <w:left w:val="nil"/>
              <w:bottom w:val="nil"/>
              <w:right w:val="nil"/>
            </w:tcBorders>
          </w:tcPr>
          <w:p w14:paraId="0D0AB299"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2.</w:t>
            </w:r>
          </w:p>
        </w:tc>
        <w:tc>
          <w:tcPr>
            <w:tcW w:w="9014" w:type="dxa"/>
            <w:tcBorders>
              <w:top w:val="single" w:sz="4" w:space="0" w:color="auto"/>
              <w:left w:val="nil"/>
              <w:bottom w:val="single" w:sz="4" w:space="0" w:color="auto"/>
              <w:right w:val="nil"/>
            </w:tcBorders>
          </w:tcPr>
          <w:p w14:paraId="6E724C2E"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bookmarkEnd w:id="37"/>
    </w:tbl>
    <w:p w14:paraId="304CC316"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BE4FDCF" w14:textId="77777777" w:rsidR="00E80D1A" w:rsidRPr="00E80D1A" w:rsidRDefault="00E80D1A" w:rsidP="00E80D1A">
      <w:pPr>
        <w:tabs>
          <w:tab w:val="left" w:pos="851"/>
        </w:tab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tbl>
      <w:tblPr>
        <w:tblW w:w="9563" w:type="dxa"/>
        <w:tblInd w:w="184" w:type="dxa"/>
        <w:tblLook w:val="0000" w:firstRow="0" w:lastRow="0" w:firstColumn="0" w:lastColumn="0" w:noHBand="0" w:noVBand="0"/>
      </w:tblPr>
      <w:tblGrid>
        <w:gridCol w:w="291"/>
        <w:gridCol w:w="345"/>
        <w:gridCol w:w="279"/>
        <w:gridCol w:w="1108"/>
        <w:gridCol w:w="456"/>
        <w:gridCol w:w="384"/>
        <w:gridCol w:w="375"/>
        <w:gridCol w:w="2985"/>
        <w:gridCol w:w="542"/>
        <w:gridCol w:w="2798"/>
      </w:tblGrid>
      <w:tr w:rsidR="00E80D1A" w:rsidRPr="00E80D1A" w14:paraId="3657F591" w14:textId="77777777" w:rsidTr="005D50DA">
        <w:tblPrEx>
          <w:tblCellMar>
            <w:top w:w="0" w:type="dxa"/>
            <w:bottom w:w="0" w:type="dxa"/>
          </w:tblCellMar>
        </w:tblPrEx>
        <w:trPr>
          <w:trHeight w:val="149"/>
        </w:trPr>
        <w:tc>
          <w:tcPr>
            <w:tcW w:w="291" w:type="dxa"/>
          </w:tcPr>
          <w:p w14:paraId="6AE9A75E" w14:textId="77777777" w:rsidR="00E80D1A" w:rsidRPr="00E80D1A" w:rsidRDefault="00E80D1A" w:rsidP="00E80D1A">
            <w:pPr>
              <w:tabs>
                <w:tab w:val="left" w:pos="851"/>
              </w:tabs>
              <w:suppressAutoHyphens/>
              <w:spacing w:after="0" w:line="240" w:lineRule="auto"/>
              <w:ind w:hanging="45"/>
              <w:jc w:val="right"/>
              <w:rPr>
                <w:rFonts w:ascii="Times New Roman" w:eastAsia="Times New Roman" w:hAnsi="Times New Roman" w:cs="Times New Roman"/>
                <w:color w:val="000000"/>
                <w:kern w:val="0"/>
                <w:sz w:val="24"/>
                <w:szCs w:val="24"/>
                <w:lang w:eastAsia="ru-RU"/>
                <w14:ligatures w14:val="none"/>
              </w:rPr>
            </w:pPr>
            <w:bookmarkStart w:id="38" w:name="_Hlk484449377"/>
            <w:r w:rsidRPr="00E80D1A">
              <w:rPr>
                <w:rFonts w:ascii="Times New Roman" w:eastAsia="Times New Roman" w:hAnsi="Times New Roman" w:cs="Times New Roman"/>
                <w:color w:val="000000"/>
                <w:kern w:val="0"/>
                <w:sz w:val="24"/>
                <w:szCs w:val="24"/>
                <w:lang w:eastAsia="ru-RU"/>
                <w14:ligatures w14:val="none"/>
              </w:rPr>
              <w:t>«</w:t>
            </w:r>
          </w:p>
        </w:tc>
        <w:tc>
          <w:tcPr>
            <w:tcW w:w="346" w:type="dxa"/>
            <w:tcBorders>
              <w:bottom w:val="single" w:sz="4" w:space="0" w:color="auto"/>
            </w:tcBorders>
          </w:tcPr>
          <w:p w14:paraId="20C6B1B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78" w:type="dxa"/>
          </w:tcPr>
          <w:p w14:paraId="019BA68D" w14:textId="77777777" w:rsidR="00E80D1A" w:rsidRPr="00E80D1A" w:rsidRDefault="00E80D1A" w:rsidP="00E80D1A">
            <w:pPr>
              <w:tabs>
                <w:tab w:val="left" w:pos="851"/>
              </w:tabs>
              <w:suppressAutoHyphens/>
              <w:spacing w:after="0" w:line="240" w:lineRule="auto"/>
              <w:ind w:left="-58"/>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1108" w:type="dxa"/>
            <w:tcBorders>
              <w:bottom w:val="single" w:sz="4" w:space="0" w:color="auto"/>
            </w:tcBorders>
          </w:tcPr>
          <w:p w14:paraId="4B511B2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56" w:type="dxa"/>
          </w:tcPr>
          <w:p w14:paraId="018AABC4"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384" w:type="dxa"/>
            <w:tcBorders>
              <w:bottom w:val="single" w:sz="4" w:space="0" w:color="auto"/>
            </w:tcBorders>
          </w:tcPr>
          <w:p w14:paraId="3FEC36E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75" w:type="dxa"/>
          </w:tcPr>
          <w:p w14:paraId="6403E8D4"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2985" w:type="dxa"/>
            <w:tcBorders>
              <w:bottom w:val="single" w:sz="4" w:space="0" w:color="auto"/>
            </w:tcBorders>
          </w:tcPr>
          <w:p w14:paraId="0508044E"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542" w:type="dxa"/>
          </w:tcPr>
          <w:p w14:paraId="1F99DE68"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798" w:type="dxa"/>
            <w:tcBorders>
              <w:bottom w:val="single" w:sz="4" w:space="0" w:color="auto"/>
            </w:tcBorders>
          </w:tcPr>
          <w:p w14:paraId="6CF60CDA"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772F39F0" w14:textId="77777777" w:rsidTr="005D50DA">
        <w:tblPrEx>
          <w:tblCellMar>
            <w:top w:w="0" w:type="dxa"/>
            <w:bottom w:w="0" w:type="dxa"/>
          </w:tblCellMar>
        </w:tblPrEx>
        <w:trPr>
          <w:trHeight w:val="85"/>
        </w:trPr>
        <w:tc>
          <w:tcPr>
            <w:tcW w:w="2863" w:type="dxa"/>
            <w:gridSpan w:val="6"/>
          </w:tcPr>
          <w:p w14:paraId="67748494"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r w:rsidRPr="00E80D1A">
              <w:rPr>
                <w:rFonts w:ascii="Times New Roman" w:eastAsia="Calibri" w:hAnsi="Times New Roman" w:cs="Times New Roman"/>
                <w:i/>
                <w:kern w:val="0"/>
                <w:sz w:val="20"/>
                <w:szCs w:val="24"/>
                <w14:ligatures w14:val="none"/>
              </w:rPr>
              <w:t>(дата подачи заявления)</w:t>
            </w:r>
          </w:p>
        </w:tc>
        <w:tc>
          <w:tcPr>
            <w:tcW w:w="375" w:type="dxa"/>
          </w:tcPr>
          <w:p w14:paraId="7C0F17D9"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p>
        </w:tc>
        <w:tc>
          <w:tcPr>
            <w:tcW w:w="2985" w:type="dxa"/>
            <w:tcBorders>
              <w:top w:val="single" w:sz="4" w:space="0" w:color="auto"/>
            </w:tcBorders>
          </w:tcPr>
          <w:p w14:paraId="6A12EA39" w14:textId="77777777" w:rsidR="00E80D1A" w:rsidRPr="00E80D1A" w:rsidRDefault="00E80D1A" w:rsidP="00E80D1A">
            <w:pPr>
              <w:tabs>
                <w:tab w:val="left" w:pos="851"/>
              </w:tabs>
              <w:suppressAutoHyphens/>
              <w:spacing w:after="0" w:line="240" w:lineRule="auto"/>
              <w:ind w:left="622"/>
              <w:jc w:val="both"/>
              <w:rPr>
                <w:rFonts w:ascii="Times New Roman" w:eastAsia="Calibri" w:hAnsi="Times New Roman" w:cs="Times New Roman"/>
                <w:i/>
                <w:kern w:val="0"/>
                <w:sz w:val="20"/>
                <w:szCs w:val="24"/>
                <w14:ligatures w14:val="none"/>
              </w:rPr>
            </w:pPr>
            <w:r w:rsidRPr="00E80D1A">
              <w:rPr>
                <w:rFonts w:ascii="Times New Roman" w:eastAsia="Calibri" w:hAnsi="Times New Roman" w:cs="Times New Roman"/>
                <w:i/>
                <w:kern w:val="0"/>
                <w:sz w:val="20"/>
                <w:szCs w:val="24"/>
                <w14:ligatures w14:val="none"/>
              </w:rPr>
              <w:t>(подпись заявителя)</w:t>
            </w:r>
          </w:p>
        </w:tc>
        <w:tc>
          <w:tcPr>
            <w:tcW w:w="3340" w:type="dxa"/>
            <w:gridSpan w:val="2"/>
          </w:tcPr>
          <w:p w14:paraId="72B0796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14:ligatures w14:val="none"/>
              </w:rPr>
            </w:pPr>
            <w:r w:rsidRPr="00E80D1A">
              <w:rPr>
                <w:rFonts w:ascii="Times New Roman" w:eastAsia="Calibri" w:hAnsi="Times New Roman" w:cs="Times New Roman"/>
                <w:i/>
                <w:kern w:val="0"/>
                <w:sz w:val="20"/>
                <w:szCs w:val="24"/>
                <w14:ligatures w14:val="none"/>
              </w:rPr>
              <w:t xml:space="preserve">       (инициалы, фамилия заявителя)</w:t>
            </w:r>
          </w:p>
        </w:tc>
      </w:tr>
    </w:tbl>
    <w:p w14:paraId="69CEA964" w14:textId="77777777" w:rsidR="00E80D1A" w:rsidRPr="00E80D1A" w:rsidRDefault="00E80D1A" w:rsidP="00E80D1A">
      <w:pPr>
        <w:tabs>
          <w:tab w:val="left" w:pos="851"/>
        </w:tabs>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eastAsia="ru-RU"/>
          <w14:ligatures w14:val="none"/>
        </w:rPr>
        <w:sectPr w:rsidR="00E80D1A" w:rsidRPr="00E80D1A" w:rsidSect="000D690D">
          <w:headerReference w:type="default" r:id="rId15"/>
          <w:pgSz w:w="11907" w:h="16840" w:code="9"/>
          <w:pgMar w:top="1134" w:right="567" w:bottom="992" w:left="1701" w:header="709" w:footer="709" w:gutter="0"/>
          <w:pgNumType w:start="1"/>
          <w:cols w:space="708"/>
          <w:docGrid w:linePitch="360"/>
        </w:sectPr>
      </w:pPr>
    </w:p>
    <w:bookmarkEnd w:id="38"/>
    <w:tbl>
      <w:tblPr>
        <w:tblW w:w="97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2"/>
        <w:gridCol w:w="123"/>
        <w:gridCol w:w="18"/>
        <w:gridCol w:w="961"/>
        <w:gridCol w:w="326"/>
        <w:gridCol w:w="78"/>
        <w:gridCol w:w="123"/>
        <w:gridCol w:w="144"/>
        <w:gridCol w:w="319"/>
        <w:gridCol w:w="221"/>
        <w:gridCol w:w="48"/>
        <w:gridCol w:w="301"/>
        <w:gridCol w:w="425"/>
        <w:gridCol w:w="425"/>
        <w:gridCol w:w="46"/>
        <w:gridCol w:w="420"/>
        <w:gridCol w:w="127"/>
        <w:gridCol w:w="225"/>
        <w:gridCol w:w="171"/>
        <w:gridCol w:w="695"/>
        <w:gridCol w:w="27"/>
        <w:gridCol w:w="129"/>
        <w:gridCol w:w="726"/>
        <w:gridCol w:w="240"/>
        <w:gridCol w:w="249"/>
        <w:gridCol w:w="378"/>
        <w:gridCol w:w="425"/>
        <w:gridCol w:w="959"/>
        <w:gridCol w:w="570"/>
        <w:gridCol w:w="38"/>
      </w:tblGrid>
      <w:tr w:rsidR="00E80D1A" w:rsidRPr="00E80D1A" w14:paraId="4B40D015" w14:textId="77777777" w:rsidTr="005D50DA">
        <w:tblPrEx>
          <w:tblCellMar>
            <w:top w:w="0" w:type="dxa"/>
            <w:bottom w:w="0" w:type="dxa"/>
          </w:tblCellMar>
        </w:tblPrEx>
        <w:trPr>
          <w:trHeight w:val="1133"/>
        </w:trPr>
        <w:tc>
          <w:tcPr>
            <w:tcW w:w="4954" w:type="dxa"/>
            <w:gridSpan w:val="18"/>
            <w:tcBorders>
              <w:top w:val="nil"/>
              <w:left w:val="nil"/>
              <w:bottom w:val="nil"/>
              <w:right w:val="nil"/>
            </w:tcBorders>
          </w:tcPr>
          <w:p w14:paraId="38454F40"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p w14:paraId="55FE0FA2"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lang w:eastAsia="ru-RU"/>
                <w14:ligatures w14:val="none"/>
              </w:rPr>
            </w:pPr>
          </w:p>
          <w:p w14:paraId="0EAA9B56"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lang w:eastAsia="ru-RU"/>
                <w14:ligatures w14:val="none"/>
              </w:rPr>
            </w:pPr>
            <w:r w:rsidRPr="00E80D1A">
              <w:rPr>
                <w:rFonts w:ascii="Times New Roman" w:eastAsia="Times New Roman" w:hAnsi="Times New Roman" w:cs="Times New Roman"/>
                <w:i/>
                <w:color w:val="000000"/>
                <w:kern w:val="0"/>
                <w:sz w:val="24"/>
                <w:szCs w:val="24"/>
                <w:lang w:eastAsia="ru-RU"/>
                <w14:ligatures w14:val="none"/>
              </w:rPr>
              <w:t>От юридического лица</w:t>
            </w:r>
          </w:p>
          <w:p w14:paraId="4215F1C8" w14:textId="77777777" w:rsidR="00E80D1A" w:rsidRPr="00E80D1A" w:rsidRDefault="00E80D1A" w:rsidP="00E80D1A">
            <w:pPr>
              <w:tabs>
                <w:tab w:val="left" w:pos="851"/>
              </w:tabs>
              <w:suppressAutoHyphens/>
              <w:spacing w:after="0" w:line="240" w:lineRule="auto"/>
              <w:ind w:left="5599"/>
              <w:jc w:val="both"/>
              <w:rPr>
                <w:rFonts w:ascii="Times New Roman" w:eastAsia="Times New Roman" w:hAnsi="Times New Roman" w:cs="Times New Roman"/>
                <w:color w:val="000000"/>
                <w:kern w:val="0"/>
                <w:sz w:val="24"/>
                <w:szCs w:val="24"/>
                <w:lang w:eastAsia="ru-RU"/>
                <w14:ligatures w14:val="none"/>
              </w:rPr>
            </w:pPr>
          </w:p>
        </w:tc>
        <w:tc>
          <w:tcPr>
            <w:tcW w:w="4832" w:type="dxa"/>
            <w:gridSpan w:val="13"/>
            <w:tcBorders>
              <w:top w:val="nil"/>
              <w:left w:val="nil"/>
              <w:bottom w:val="nil"/>
              <w:right w:val="nil"/>
            </w:tcBorders>
          </w:tcPr>
          <w:p w14:paraId="5EE960B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p w14:paraId="3A2F5AB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Главе муниципального образования </w:t>
            </w:r>
          </w:p>
          <w:p w14:paraId="45B8E8D7" w14:textId="77777777" w:rsidR="00E80D1A" w:rsidRPr="00E80D1A" w:rsidRDefault="00E80D1A" w:rsidP="00E80D1A">
            <w:pPr>
              <w:tabs>
                <w:tab w:val="left" w:pos="851"/>
              </w:tabs>
              <w:suppressAutoHyphens/>
              <w:spacing w:after="0" w:line="240" w:lineRule="auto"/>
              <w:ind w:left="-3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Крымский район</w:t>
            </w:r>
          </w:p>
          <w:p w14:paraId="61C95453"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___________________________________</w:t>
            </w:r>
          </w:p>
          <w:p w14:paraId="03B4D44A" w14:textId="77777777" w:rsidR="00E80D1A" w:rsidRPr="00E80D1A" w:rsidRDefault="00E80D1A" w:rsidP="00E80D1A">
            <w:pPr>
              <w:tabs>
                <w:tab w:val="left" w:pos="851"/>
              </w:tabs>
              <w:suppressAutoHyphens/>
              <w:spacing w:after="0" w:line="240" w:lineRule="auto"/>
              <w:ind w:left="-32"/>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0"/>
                <w:szCs w:val="24"/>
                <w:lang w:eastAsia="ru-RU"/>
                <w14:ligatures w14:val="none"/>
              </w:rPr>
              <w:t xml:space="preserve">                                   (Ф.И.О)</w:t>
            </w:r>
          </w:p>
        </w:tc>
      </w:tr>
      <w:tr w:rsidR="00E80D1A" w:rsidRPr="00E80D1A" w14:paraId="2FC19CAD" w14:textId="77777777" w:rsidTr="005D50DA">
        <w:tblPrEx>
          <w:tblCellMar>
            <w:top w:w="0" w:type="dxa"/>
            <w:bottom w:w="0" w:type="dxa"/>
          </w:tblCellMar>
        </w:tblPrEx>
        <w:trPr>
          <w:trHeight w:val="777"/>
        </w:trPr>
        <w:tc>
          <w:tcPr>
            <w:tcW w:w="9786" w:type="dxa"/>
            <w:gridSpan w:val="31"/>
            <w:tcBorders>
              <w:top w:val="nil"/>
              <w:left w:val="nil"/>
              <w:bottom w:val="nil"/>
              <w:right w:val="nil"/>
            </w:tcBorders>
          </w:tcPr>
          <w:p w14:paraId="107B8E1F"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p>
          <w:p w14:paraId="6F080297"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E80D1A">
              <w:rPr>
                <w:rFonts w:ascii="Times New Roman" w:eastAsia="Times New Roman" w:hAnsi="Times New Roman" w:cs="Times New Roman"/>
                <w:b/>
                <w:color w:val="000000"/>
                <w:kern w:val="0"/>
                <w:sz w:val="24"/>
                <w:szCs w:val="24"/>
                <w:lang w:eastAsia="ru-RU"/>
                <w14:ligatures w14:val="none"/>
              </w:rPr>
              <w:t>ЗАЯВЛЕНИЕ</w:t>
            </w:r>
          </w:p>
          <w:p w14:paraId="21585810"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E80D1A">
              <w:rPr>
                <w:rFonts w:ascii="Times New Roman" w:eastAsia="Times New Roman" w:hAnsi="Times New Roman" w:cs="Times New Roman"/>
                <w:b/>
                <w:color w:val="000000"/>
                <w:kern w:val="0"/>
                <w:sz w:val="24"/>
                <w:szCs w:val="24"/>
                <w:lang w:eastAsia="ru-RU"/>
                <w14:ligatures w14:val="none"/>
              </w:rPr>
              <w:t>о проведении аукциона по продаже земельного участка или аукциона</w:t>
            </w:r>
          </w:p>
          <w:p w14:paraId="5537255E"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E80D1A">
              <w:rPr>
                <w:rFonts w:ascii="Times New Roman" w:eastAsia="Times New Roman" w:hAnsi="Times New Roman" w:cs="Times New Roman"/>
                <w:b/>
                <w:color w:val="000000"/>
                <w:kern w:val="0"/>
                <w:sz w:val="24"/>
                <w:szCs w:val="24"/>
                <w:lang w:eastAsia="ru-RU"/>
                <w14:ligatures w14:val="none"/>
              </w:rPr>
              <w:t>на право заключения договора аренды земельного участка</w:t>
            </w:r>
          </w:p>
          <w:p w14:paraId="3FA172E5" w14:textId="77777777" w:rsidR="00E80D1A" w:rsidRPr="00E80D1A" w:rsidRDefault="00E80D1A" w:rsidP="00E80D1A">
            <w:pPr>
              <w:tabs>
                <w:tab w:val="left" w:pos="851"/>
              </w:tabs>
              <w:suppressAutoHyphens/>
              <w:spacing w:after="0" w:line="240" w:lineRule="auto"/>
              <w:ind w:left="499"/>
              <w:jc w:val="both"/>
              <w:rPr>
                <w:rFonts w:ascii="Times New Roman" w:eastAsia="Times New Roman" w:hAnsi="Times New Roman" w:cs="Times New Roman"/>
                <w:color w:val="000000"/>
                <w:kern w:val="0"/>
                <w:sz w:val="24"/>
                <w:szCs w:val="24"/>
                <w:lang w:eastAsia="ru-RU"/>
                <w14:ligatures w14:val="none"/>
              </w:rPr>
            </w:pPr>
          </w:p>
        </w:tc>
      </w:tr>
      <w:tr w:rsidR="00E80D1A" w:rsidRPr="00E80D1A" w14:paraId="07635971" w14:textId="77777777" w:rsidTr="005D50DA">
        <w:tblPrEx>
          <w:tblCellMar>
            <w:top w:w="0" w:type="dxa"/>
            <w:bottom w:w="0" w:type="dxa"/>
          </w:tblCellMar>
        </w:tblPrEx>
        <w:trPr>
          <w:trHeight w:val="70"/>
        </w:trPr>
        <w:tc>
          <w:tcPr>
            <w:tcW w:w="567" w:type="dxa"/>
            <w:tcBorders>
              <w:top w:val="nil"/>
              <w:left w:val="nil"/>
              <w:bottom w:val="nil"/>
              <w:right w:val="nil"/>
            </w:tcBorders>
          </w:tcPr>
          <w:p w14:paraId="31A45863" w14:textId="77777777" w:rsidR="00E80D1A" w:rsidRPr="00E80D1A" w:rsidRDefault="00E80D1A" w:rsidP="00E80D1A">
            <w:pPr>
              <w:tabs>
                <w:tab w:val="left" w:pos="851"/>
              </w:tabs>
              <w:spacing w:after="0" w:line="240" w:lineRule="auto"/>
              <w:ind w:left="30"/>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от</w:t>
            </w:r>
          </w:p>
        </w:tc>
        <w:tc>
          <w:tcPr>
            <w:tcW w:w="9219" w:type="dxa"/>
            <w:gridSpan w:val="30"/>
            <w:tcBorders>
              <w:top w:val="nil"/>
              <w:left w:val="nil"/>
              <w:bottom w:val="single" w:sz="4" w:space="0" w:color="auto"/>
              <w:right w:val="nil"/>
            </w:tcBorders>
          </w:tcPr>
          <w:p w14:paraId="08DFA902" w14:textId="77777777" w:rsidR="00E80D1A" w:rsidRPr="00E80D1A" w:rsidRDefault="00E80D1A" w:rsidP="00E80D1A">
            <w:pPr>
              <w:tabs>
                <w:tab w:val="left" w:pos="851"/>
              </w:tabs>
              <w:spacing w:after="0" w:line="240" w:lineRule="auto"/>
              <w:rPr>
                <w:rFonts w:ascii="Times New Roman" w:eastAsia="Times New Roman" w:hAnsi="Times New Roman" w:cs="Times New Roman"/>
                <w:kern w:val="0"/>
                <w:sz w:val="24"/>
                <w:szCs w:val="24"/>
                <w:lang w:eastAsia="ru-RU"/>
                <w14:ligatures w14:val="none"/>
              </w:rPr>
            </w:pPr>
          </w:p>
        </w:tc>
      </w:tr>
      <w:tr w:rsidR="00E80D1A" w:rsidRPr="00E80D1A" w14:paraId="693375DE" w14:textId="77777777" w:rsidTr="005D50DA">
        <w:tblPrEx>
          <w:tblCellMar>
            <w:top w:w="0" w:type="dxa"/>
            <w:bottom w:w="0" w:type="dxa"/>
          </w:tblCellMar>
        </w:tblPrEx>
        <w:trPr>
          <w:trHeight w:val="70"/>
        </w:trPr>
        <w:tc>
          <w:tcPr>
            <w:tcW w:w="9786" w:type="dxa"/>
            <w:gridSpan w:val="31"/>
            <w:tcBorders>
              <w:top w:val="nil"/>
              <w:left w:val="nil"/>
              <w:bottom w:val="nil"/>
              <w:right w:val="nil"/>
            </w:tcBorders>
          </w:tcPr>
          <w:p w14:paraId="096B01DF" w14:textId="77777777" w:rsidR="00E80D1A" w:rsidRPr="00E80D1A" w:rsidRDefault="00E80D1A" w:rsidP="00E80D1A">
            <w:pPr>
              <w:tabs>
                <w:tab w:val="left" w:pos="851"/>
              </w:tabs>
              <w:suppressAutoHyphens/>
              <w:autoSpaceDE w:val="0"/>
              <w:autoSpaceDN w:val="0"/>
              <w:adjustRightInd w:val="0"/>
              <w:spacing w:after="0" w:line="240" w:lineRule="auto"/>
              <w:ind w:left="30"/>
              <w:jc w:val="center"/>
              <w:rPr>
                <w:rFonts w:ascii="Times New Roman" w:eastAsia="Times New Roman" w:hAnsi="Times New Roman" w:cs="Times New Roman"/>
                <w:color w:val="000000"/>
                <w:kern w:val="0"/>
                <w:sz w:val="16"/>
                <w:szCs w:val="16"/>
                <w:lang w:eastAsia="ru-RU"/>
                <w14:ligatures w14:val="none"/>
              </w:rPr>
            </w:pPr>
            <w:r w:rsidRPr="00E80D1A">
              <w:rPr>
                <w:rFonts w:ascii="Times New Roman" w:eastAsia="Times New Roman" w:hAnsi="Times New Roman" w:cs="Times New Roman"/>
                <w:color w:val="000000"/>
                <w:kern w:val="0"/>
                <w:sz w:val="16"/>
                <w:szCs w:val="16"/>
                <w:lang w:eastAsia="ru-RU"/>
                <w14:ligatures w14:val="none"/>
              </w:rPr>
              <w:t>(полное наименование юридического лица)</w:t>
            </w:r>
          </w:p>
        </w:tc>
      </w:tr>
      <w:tr w:rsidR="00E80D1A" w:rsidRPr="00E80D1A" w14:paraId="316EE72B" w14:textId="77777777" w:rsidTr="005D50DA">
        <w:tblPrEx>
          <w:tblCellMar>
            <w:top w:w="0" w:type="dxa"/>
            <w:bottom w:w="0" w:type="dxa"/>
          </w:tblCellMar>
        </w:tblPrEx>
        <w:trPr>
          <w:trHeight w:val="70"/>
        </w:trPr>
        <w:tc>
          <w:tcPr>
            <w:tcW w:w="849" w:type="dxa"/>
            <w:gridSpan w:val="2"/>
            <w:tcBorders>
              <w:top w:val="nil"/>
              <w:left w:val="nil"/>
              <w:bottom w:val="nil"/>
              <w:right w:val="nil"/>
            </w:tcBorders>
          </w:tcPr>
          <w:p w14:paraId="763DA5C7" w14:textId="77777777" w:rsidR="00E80D1A" w:rsidRPr="00E80D1A" w:rsidRDefault="00E80D1A" w:rsidP="00E80D1A">
            <w:pPr>
              <w:tabs>
                <w:tab w:val="left" w:pos="851"/>
              </w:tabs>
              <w:suppressAutoHyphens/>
              <w:autoSpaceDE w:val="0"/>
              <w:autoSpaceDN w:val="0"/>
              <w:adjustRightInd w:val="0"/>
              <w:spacing w:after="0" w:line="240" w:lineRule="auto"/>
              <w:ind w:left="30"/>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ИНН</w:t>
            </w:r>
          </w:p>
        </w:tc>
        <w:tc>
          <w:tcPr>
            <w:tcW w:w="1506" w:type="dxa"/>
            <w:gridSpan w:val="5"/>
            <w:tcBorders>
              <w:top w:val="nil"/>
              <w:left w:val="nil"/>
              <w:right w:val="nil"/>
            </w:tcBorders>
          </w:tcPr>
          <w:p w14:paraId="360DC538" w14:textId="77777777" w:rsidR="00E80D1A" w:rsidRPr="00E80D1A" w:rsidRDefault="00E80D1A" w:rsidP="00E80D1A">
            <w:pPr>
              <w:tabs>
                <w:tab w:val="left" w:pos="851"/>
              </w:tabs>
              <w:suppressAutoHyphens/>
              <w:autoSpaceDE w:val="0"/>
              <w:autoSpaceDN w:val="0"/>
              <w:adjustRightInd w:val="0"/>
              <w:spacing w:after="0" w:line="240" w:lineRule="auto"/>
              <w:ind w:left="30"/>
              <w:jc w:val="both"/>
              <w:rPr>
                <w:rFonts w:ascii="Times New Roman" w:eastAsia="Times New Roman" w:hAnsi="Times New Roman" w:cs="Times New Roman"/>
                <w:color w:val="000000"/>
                <w:kern w:val="0"/>
                <w:sz w:val="24"/>
                <w:szCs w:val="24"/>
                <w:lang w:eastAsia="ru-RU"/>
                <w14:ligatures w14:val="none"/>
              </w:rPr>
            </w:pPr>
          </w:p>
        </w:tc>
        <w:tc>
          <w:tcPr>
            <w:tcW w:w="855" w:type="dxa"/>
            <w:gridSpan w:val="5"/>
            <w:tcBorders>
              <w:top w:val="nil"/>
              <w:left w:val="nil"/>
              <w:bottom w:val="nil"/>
              <w:right w:val="nil"/>
            </w:tcBorders>
          </w:tcPr>
          <w:p w14:paraId="4953CDFC" w14:textId="77777777" w:rsidR="00E80D1A" w:rsidRPr="00E80D1A" w:rsidRDefault="00E80D1A" w:rsidP="00E80D1A">
            <w:pPr>
              <w:tabs>
                <w:tab w:val="left" w:pos="851"/>
              </w:tabs>
              <w:suppressAutoHyphens/>
              <w:autoSpaceDE w:val="0"/>
              <w:autoSpaceDN w:val="0"/>
              <w:adjustRightInd w:val="0"/>
              <w:spacing w:after="0" w:line="240" w:lineRule="auto"/>
              <w:ind w:left="30"/>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КПП </w:t>
            </w:r>
          </w:p>
        </w:tc>
        <w:tc>
          <w:tcPr>
            <w:tcW w:w="1969" w:type="dxa"/>
            <w:gridSpan w:val="7"/>
            <w:tcBorders>
              <w:top w:val="nil"/>
              <w:left w:val="nil"/>
              <w:right w:val="nil"/>
            </w:tcBorders>
          </w:tcPr>
          <w:p w14:paraId="2F1211D1" w14:textId="77777777" w:rsidR="00E80D1A" w:rsidRPr="00E80D1A" w:rsidRDefault="00E80D1A" w:rsidP="00E80D1A">
            <w:pPr>
              <w:tabs>
                <w:tab w:val="left" w:pos="851"/>
              </w:tabs>
              <w:suppressAutoHyphens/>
              <w:autoSpaceDE w:val="0"/>
              <w:autoSpaceDN w:val="0"/>
              <w:adjustRightInd w:val="0"/>
              <w:spacing w:after="0" w:line="240" w:lineRule="auto"/>
              <w:ind w:left="30"/>
              <w:jc w:val="both"/>
              <w:rPr>
                <w:rFonts w:ascii="Times New Roman" w:eastAsia="Times New Roman" w:hAnsi="Times New Roman" w:cs="Times New Roman"/>
                <w:color w:val="000000"/>
                <w:kern w:val="0"/>
                <w:sz w:val="24"/>
                <w:szCs w:val="24"/>
                <w:lang w:eastAsia="ru-RU"/>
                <w14:ligatures w14:val="none"/>
              </w:rPr>
            </w:pPr>
          </w:p>
        </w:tc>
        <w:tc>
          <w:tcPr>
            <w:tcW w:w="866" w:type="dxa"/>
            <w:gridSpan w:val="2"/>
            <w:tcBorders>
              <w:top w:val="nil"/>
              <w:left w:val="nil"/>
              <w:bottom w:val="nil"/>
              <w:right w:val="nil"/>
            </w:tcBorders>
          </w:tcPr>
          <w:p w14:paraId="63424D86" w14:textId="77777777" w:rsidR="00E80D1A" w:rsidRPr="00E80D1A" w:rsidRDefault="00E80D1A" w:rsidP="00E80D1A">
            <w:pPr>
              <w:tabs>
                <w:tab w:val="left" w:pos="851"/>
              </w:tabs>
              <w:suppressAutoHyphens/>
              <w:autoSpaceDE w:val="0"/>
              <w:autoSpaceDN w:val="0"/>
              <w:adjustRightInd w:val="0"/>
              <w:spacing w:after="0" w:line="240" w:lineRule="auto"/>
              <w:ind w:left="30"/>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ОГРН</w:t>
            </w:r>
          </w:p>
        </w:tc>
        <w:tc>
          <w:tcPr>
            <w:tcW w:w="3741" w:type="dxa"/>
            <w:gridSpan w:val="10"/>
            <w:tcBorders>
              <w:top w:val="nil"/>
              <w:left w:val="nil"/>
              <w:right w:val="nil"/>
            </w:tcBorders>
          </w:tcPr>
          <w:p w14:paraId="01A4FC47" w14:textId="77777777" w:rsidR="00E80D1A" w:rsidRPr="00E80D1A" w:rsidRDefault="00E80D1A" w:rsidP="00E80D1A">
            <w:pPr>
              <w:tabs>
                <w:tab w:val="left" w:pos="851"/>
              </w:tabs>
              <w:suppressAutoHyphens/>
              <w:autoSpaceDE w:val="0"/>
              <w:autoSpaceDN w:val="0"/>
              <w:adjustRightInd w:val="0"/>
              <w:spacing w:after="0" w:line="240" w:lineRule="auto"/>
              <w:ind w:left="30"/>
              <w:jc w:val="both"/>
              <w:rPr>
                <w:rFonts w:ascii="Times New Roman" w:eastAsia="Times New Roman" w:hAnsi="Times New Roman" w:cs="Times New Roman"/>
                <w:color w:val="000000"/>
                <w:kern w:val="0"/>
                <w:sz w:val="24"/>
                <w:szCs w:val="24"/>
                <w:lang w:eastAsia="ru-RU"/>
                <w14:ligatures w14:val="none"/>
              </w:rPr>
            </w:pPr>
          </w:p>
        </w:tc>
      </w:tr>
      <w:tr w:rsidR="00E80D1A" w:rsidRPr="00E80D1A" w14:paraId="29FE1AA4" w14:textId="77777777" w:rsidTr="005D50DA">
        <w:tblPrEx>
          <w:tblCellMar>
            <w:top w:w="0" w:type="dxa"/>
            <w:bottom w:w="0" w:type="dxa"/>
          </w:tblCellMar>
        </w:tblPrEx>
        <w:trPr>
          <w:trHeight w:val="70"/>
        </w:trPr>
        <w:tc>
          <w:tcPr>
            <w:tcW w:w="2478" w:type="dxa"/>
            <w:gridSpan w:val="8"/>
            <w:tcBorders>
              <w:top w:val="nil"/>
              <w:left w:val="nil"/>
              <w:bottom w:val="nil"/>
              <w:right w:val="nil"/>
            </w:tcBorders>
          </w:tcPr>
          <w:p w14:paraId="06A71905" w14:textId="77777777" w:rsidR="00E80D1A" w:rsidRPr="00E80D1A" w:rsidRDefault="00E80D1A" w:rsidP="00E80D1A">
            <w:pPr>
              <w:tabs>
                <w:tab w:val="left" w:pos="851"/>
              </w:tabs>
              <w:suppressAutoHyphens/>
              <w:spacing w:after="0" w:line="240" w:lineRule="auto"/>
              <w:ind w:left="30"/>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зарегистрированного</w:t>
            </w:r>
          </w:p>
        </w:tc>
        <w:tc>
          <w:tcPr>
            <w:tcW w:w="7308" w:type="dxa"/>
            <w:gridSpan w:val="23"/>
            <w:tcBorders>
              <w:top w:val="nil"/>
              <w:left w:val="nil"/>
              <w:bottom w:val="single" w:sz="4" w:space="0" w:color="auto"/>
              <w:right w:val="nil"/>
            </w:tcBorders>
          </w:tcPr>
          <w:p w14:paraId="53777CDD" w14:textId="77777777" w:rsidR="00E80D1A" w:rsidRPr="00E80D1A" w:rsidRDefault="00E80D1A" w:rsidP="00E80D1A">
            <w:pPr>
              <w:tabs>
                <w:tab w:val="left" w:pos="851"/>
              </w:tabs>
              <w:suppressAutoHyphens/>
              <w:spacing w:after="0" w:line="240" w:lineRule="auto"/>
              <w:ind w:left="30"/>
              <w:jc w:val="both"/>
              <w:rPr>
                <w:rFonts w:ascii="Times New Roman" w:eastAsia="Times New Roman" w:hAnsi="Times New Roman" w:cs="Times New Roman"/>
                <w:color w:val="000000"/>
                <w:kern w:val="0"/>
                <w:sz w:val="24"/>
                <w:szCs w:val="24"/>
                <w:lang w:eastAsia="ru-RU"/>
                <w14:ligatures w14:val="none"/>
              </w:rPr>
            </w:pPr>
          </w:p>
        </w:tc>
      </w:tr>
      <w:tr w:rsidR="00E80D1A" w:rsidRPr="00E80D1A" w14:paraId="7CD74634" w14:textId="77777777" w:rsidTr="005D50DA">
        <w:tblPrEx>
          <w:tblCellMar>
            <w:top w:w="0" w:type="dxa"/>
            <w:bottom w:w="0" w:type="dxa"/>
          </w:tblCellMar>
        </w:tblPrEx>
        <w:trPr>
          <w:trHeight w:val="70"/>
        </w:trPr>
        <w:tc>
          <w:tcPr>
            <w:tcW w:w="9786" w:type="dxa"/>
            <w:gridSpan w:val="31"/>
            <w:tcBorders>
              <w:top w:val="nil"/>
              <w:left w:val="nil"/>
              <w:bottom w:val="nil"/>
              <w:right w:val="nil"/>
            </w:tcBorders>
          </w:tcPr>
          <w:p w14:paraId="1450DA66" w14:textId="77777777" w:rsidR="00E80D1A" w:rsidRPr="00E80D1A" w:rsidRDefault="00E80D1A" w:rsidP="00E80D1A">
            <w:pPr>
              <w:tabs>
                <w:tab w:val="left" w:pos="851"/>
              </w:tabs>
              <w:suppressAutoHyphens/>
              <w:autoSpaceDE w:val="0"/>
              <w:autoSpaceDN w:val="0"/>
              <w:adjustRightInd w:val="0"/>
              <w:spacing w:after="0" w:line="240" w:lineRule="auto"/>
              <w:ind w:left="30"/>
              <w:jc w:val="center"/>
              <w:rPr>
                <w:rFonts w:ascii="Times New Roman" w:eastAsia="Times New Roman" w:hAnsi="Times New Roman" w:cs="Times New Roman"/>
                <w:color w:val="000000"/>
                <w:kern w:val="0"/>
                <w:sz w:val="16"/>
                <w:szCs w:val="16"/>
                <w:lang w:eastAsia="ru-RU"/>
                <w14:ligatures w14:val="none"/>
              </w:rPr>
            </w:pPr>
            <w:r w:rsidRPr="00E80D1A">
              <w:rPr>
                <w:rFonts w:ascii="Times New Roman" w:eastAsia="Times New Roman" w:hAnsi="Times New Roman" w:cs="Times New Roman"/>
                <w:color w:val="000000"/>
                <w:kern w:val="0"/>
                <w:sz w:val="16"/>
                <w:szCs w:val="16"/>
                <w:lang w:eastAsia="ru-RU"/>
                <w14:ligatures w14:val="none"/>
              </w:rPr>
              <w:t>(кем и когда зарегистрировано юридическое лицо)</w:t>
            </w:r>
          </w:p>
        </w:tc>
      </w:tr>
      <w:tr w:rsidR="00E80D1A" w:rsidRPr="00E80D1A" w14:paraId="36853341" w14:textId="77777777" w:rsidTr="005D50DA">
        <w:tblPrEx>
          <w:tblCellMar>
            <w:top w:w="0" w:type="dxa"/>
            <w:bottom w:w="0" w:type="dxa"/>
          </w:tblCellMar>
        </w:tblPrEx>
        <w:trPr>
          <w:trHeight w:val="70"/>
        </w:trPr>
        <w:tc>
          <w:tcPr>
            <w:tcW w:w="9786" w:type="dxa"/>
            <w:gridSpan w:val="31"/>
            <w:tcBorders>
              <w:top w:val="nil"/>
              <w:left w:val="nil"/>
              <w:bottom w:val="single" w:sz="4" w:space="0" w:color="auto"/>
              <w:right w:val="nil"/>
            </w:tcBorders>
          </w:tcPr>
          <w:p w14:paraId="69AD4035" w14:textId="77777777" w:rsidR="00E80D1A" w:rsidRPr="00E80D1A" w:rsidRDefault="00E80D1A" w:rsidP="00E80D1A">
            <w:pPr>
              <w:tabs>
                <w:tab w:val="left" w:pos="851"/>
              </w:tabs>
              <w:suppressAutoHyphens/>
              <w:spacing w:after="0" w:line="240" w:lineRule="auto"/>
              <w:ind w:left="30"/>
              <w:jc w:val="both"/>
              <w:rPr>
                <w:rFonts w:ascii="Times New Roman" w:eastAsia="Times New Roman" w:hAnsi="Times New Roman" w:cs="Times New Roman"/>
                <w:color w:val="000000"/>
                <w:kern w:val="0"/>
                <w:sz w:val="24"/>
                <w:szCs w:val="24"/>
                <w:lang w:eastAsia="ru-RU"/>
                <w14:ligatures w14:val="none"/>
              </w:rPr>
            </w:pPr>
          </w:p>
        </w:tc>
      </w:tr>
      <w:tr w:rsidR="00E80D1A" w:rsidRPr="00E80D1A" w14:paraId="4318F013" w14:textId="77777777" w:rsidTr="005D50DA">
        <w:tblPrEx>
          <w:tblCellMar>
            <w:top w:w="0" w:type="dxa"/>
            <w:bottom w:w="0" w:type="dxa"/>
          </w:tblCellMar>
        </w:tblPrEx>
        <w:trPr>
          <w:trHeight w:val="70"/>
        </w:trPr>
        <w:tc>
          <w:tcPr>
            <w:tcW w:w="5350" w:type="dxa"/>
            <w:gridSpan w:val="20"/>
            <w:tcBorders>
              <w:top w:val="nil"/>
              <w:left w:val="nil"/>
              <w:bottom w:val="nil"/>
              <w:right w:val="nil"/>
            </w:tcBorders>
          </w:tcPr>
          <w:p w14:paraId="2F0C2413"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Свидетельство о государственной регистрации №</w:t>
            </w:r>
          </w:p>
        </w:tc>
        <w:tc>
          <w:tcPr>
            <w:tcW w:w="2444" w:type="dxa"/>
            <w:gridSpan w:val="7"/>
            <w:tcBorders>
              <w:top w:val="nil"/>
              <w:left w:val="nil"/>
              <w:bottom w:val="single" w:sz="4" w:space="0" w:color="auto"/>
              <w:right w:val="nil"/>
            </w:tcBorders>
          </w:tcPr>
          <w:p w14:paraId="7FD0B01C" w14:textId="77777777" w:rsidR="00E80D1A" w:rsidRPr="00E80D1A" w:rsidRDefault="00E80D1A" w:rsidP="00E80D1A">
            <w:pPr>
              <w:tabs>
                <w:tab w:val="left" w:pos="851"/>
              </w:tabs>
              <w:suppressAutoHyphens/>
              <w:spacing w:after="0" w:line="240" w:lineRule="auto"/>
              <w:ind w:left="-114" w:right="-110"/>
              <w:jc w:val="center"/>
              <w:rPr>
                <w:rFonts w:ascii="Times New Roman" w:eastAsia="Times New Roman" w:hAnsi="Times New Roman" w:cs="Times New Roman"/>
                <w:color w:val="000000"/>
                <w:kern w:val="0"/>
                <w:sz w:val="24"/>
                <w:szCs w:val="24"/>
                <w:lang w:eastAsia="ru-RU"/>
                <w14:ligatures w14:val="none"/>
              </w:rPr>
            </w:pPr>
          </w:p>
        </w:tc>
        <w:tc>
          <w:tcPr>
            <w:tcW w:w="425" w:type="dxa"/>
            <w:tcBorders>
              <w:top w:val="nil"/>
              <w:left w:val="nil"/>
              <w:bottom w:val="nil"/>
              <w:right w:val="nil"/>
            </w:tcBorders>
          </w:tcPr>
          <w:p w14:paraId="04011FC1" w14:textId="77777777" w:rsidR="00E80D1A" w:rsidRPr="00E80D1A" w:rsidRDefault="00E80D1A" w:rsidP="00E80D1A">
            <w:pPr>
              <w:tabs>
                <w:tab w:val="left" w:pos="851"/>
              </w:tabs>
              <w:suppressAutoHyphens/>
              <w:spacing w:after="0" w:line="240" w:lineRule="auto"/>
              <w:ind w:left="27" w:right="-107"/>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от</w:t>
            </w:r>
          </w:p>
        </w:tc>
        <w:tc>
          <w:tcPr>
            <w:tcW w:w="1567" w:type="dxa"/>
            <w:gridSpan w:val="3"/>
            <w:tcBorders>
              <w:top w:val="nil"/>
              <w:left w:val="nil"/>
              <w:bottom w:val="single" w:sz="4" w:space="0" w:color="auto"/>
              <w:right w:val="nil"/>
            </w:tcBorders>
          </w:tcPr>
          <w:p w14:paraId="3A2BF313"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4857305E" w14:textId="77777777" w:rsidTr="005D50DA">
        <w:tblPrEx>
          <w:tblCellMar>
            <w:top w:w="0" w:type="dxa"/>
            <w:bottom w:w="0" w:type="dxa"/>
          </w:tblCellMar>
        </w:tblPrEx>
        <w:trPr>
          <w:gridAfter w:val="1"/>
          <w:wAfter w:w="38" w:type="dxa"/>
          <w:trHeight w:val="70"/>
        </w:trPr>
        <w:tc>
          <w:tcPr>
            <w:tcW w:w="990" w:type="dxa"/>
            <w:gridSpan w:val="4"/>
            <w:tcBorders>
              <w:top w:val="nil"/>
              <w:left w:val="nil"/>
              <w:bottom w:val="nil"/>
              <w:right w:val="nil"/>
            </w:tcBorders>
          </w:tcPr>
          <w:p w14:paraId="2EBEF06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выдано </w:t>
            </w:r>
          </w:p>
        </w:tc>
        <w:tc>
          <w:tcPr>
            <w:tcW w:w="961" w:type="dxa"/>
            <w:tcBorders>
              <w:top w:val="nil"/>
              <w:left w:val="nil"/>
              <w:bottom w:val="nil"/>
              <w:right w:val="nil"/>
            </w:tcBorders>
          </w:tcPr>
          <w:p w14:paraId="6E188D28"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 xml:space="preserve">«____» </w:t>
            </w:r>
          </w:p>
        </w:tc>
        <w:tc>
          <w:tcPr>
            <w:tcW w:w="1211" w:type="dxa"/>
            <w:gridSpan w:val="6"/>
            <w:tcBorders>
              <w:top w:val="nil"/>
              <w:left w:val="nil"/>
              <w:bottom w:val="single" w:sz="4" w:space="0" w:color="auto"/>
              <w:right w:val="nil"/>
            </w:tcBorders>
          </w:tcPr>
          <w:p w14:paraId="3EEC2228"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49" w:type="dxa"/>
            <w:gridSpan w:val="2"/>
            <w:tcBorders>
              <w:top w:val="nil"/>
              <w:left w:val="nil"/>
              <w:bottom w:val="nil"/>
              <w:right w:val="nil"/>
            </w:tcBorders>
          </w:tcPr>
          <w:p w14:paraId="03E71E4B" w14:textId="77777777" w:rsidR="00E80D1A" w:rsidRPr="00E80D1A" w:rsidRDefault="00E80D1A" w:rsidP="00E80D1A">
            <w:pPr>
              <w:tabs>
                <w:tab w:val="left" w:pos="851"/>
              </w:tabs>
              <w:suppressAutoHyphens/>
              <w:spacing w:after="0" w:line="240" w:lineRule="auto"/>
              <w:ind w:right="-242"/>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425" w:type="dxa"/>
            <w:tcBorders>
              <w:top w:val="nil"/>
              <w:left w:val="nil"/>
              <w:bottom w:val="single" w:sz="4" w:space="0" w:color="auto"/>
              <w:right w:val="nil"/>
            </w:tcBorders>
          </w:tcPr>
          <w:p w14:paraId="5481DAD8"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25" w:type="dxa"/>
            <w:tcBorders>
              <w:top w:val="nil"/>
              <w:left w:val="nil"/>
              <w:bottom w:val="nil"/>
              <w:right w:val="nil"/>
            </w:tcBorders>
          </w:tcPr>
          <w:p w14:paraId="14B561C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5387" w:type="dxa"/>
            <w:gridSpan w:val="15"/>
            <w:tcBorders>
              <w:top w:val="nil"/>
              <w:left w:val="nil"/>
              <w:bottom w:val="single" w:sz="4" w:space="0" w:color="auto"/>
              <w:right w:val="nil"/>
            </w:tcBorders>
          </w:tcPr>
          <w:p w14:paraId="0D74791E"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568998CE" w14:textId="77777777" w:rsidTr="005D50DA">
        <w:tblPrEx>
          <w:tblCellMar>
            <w:top w:w="0" w:type="dxa"/>
            <w:bottom w:w="0" w:type="dxa"/>
          </w:tblCellMar>
        </w:tblPrEx>
        <w:trPr>
          <w:trHeight w:val="236"/>
        </w:trPr>
        <w:tc>
          <w:tcPr>
            <w:tcW w:w="9786" w:type="dxa"/>
            <w:gridSpan w:val="31"/>
            <w:tcBorders>
              <w:top w:val="nil"/>
              <w:left w:val="nil"/>
              <w:bottom w:val="single" w:sz="4" w:space="0" w:color="auto"/>
              <w:right w:val="nil"/>
            </w:tcBorders>
          </w:tcPr>
          <w:p w14:paraId="53E75007"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16"/>
                <w:lang w:eastAsia="ru-RU"/>
                <w14:ligatures w14:val="none"/>
              </w:rPr>
            </w:pPr>
            <w:r w:rsidRPr="00E80D1A">
              <w:rPr>
                <w:rFonts w:ascii="Times New Roman" w:eastAsia="Times New Roman" w:hAnsi="Times New Roman" w:cs="Times New Roman"/>
                <w:color w:val="000000"/>
                <w:kern w:val="0"/>
                <w:sz w:val="16"/>
                <w:szCs w:val="16"/>
                <w:lang w:eastAsia="ru-RU"/>
                <w14:ligatures w14:val="none"/>
              </w:rPr>
              <w:t xml:space="preserve">                                                                                              (кем и когда выдано)</w:t>
            </w:r>
          </w:p>
          <w:p w14:paraId="6BF5FA20"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32EDF34E" w14:textId="77777777" w:rsidTr="005D50DA">
        <w:tblPrEx>
          <w:tblCellMar>
            <w:top w:w="0" w:type="dxa"/>
            <w:bottom w:w="0" w:type="dxa"/>
          </w:tblCellMar>
        </w:tblPrEx>
        <w:trPr>
          <w:trHeight w:val="70"/>
        </w:trPr>
        <w:tc>
          <w:tcPr>
            <w:tcW w:w="7167" w:type="dxa"/>
            <w:gridSpan w:val="25"/>
            <w:tcBorders>
              <w:top w:val="nil"/>
              <w:left w:val="nil"/>
              <w:bottom w:val="nil"/>
              <w:right w:val="nil"/>
            </w:tcBorders>
          </w:tcPr>
          <w:p w14:paraId="77B80859"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Адрес местоположения, указанный в регистрационных документах</w:t>
            </w:r>
          </w:p>
        </w:tc>
        <w:tc>
          <w:tcPr>
            <w:tcW w:w="2619" w:type="dxa"/>
            <w:gridSpan w:val="6"/>
            <w:tcBorders>
              <w:top w:val="single" w:sz="4" w:space="0" w:color="auto"/>
              <w:left w:val="nil"/>
              <w:bottom w:val="single" w:sz="4" w:space="0" w:color="auto"/>
              <w:right w:val="nil"/>
            </w:tcBorders>
          </w:tcPr>
          <w:p w14:paraId="6A2545A6"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0E8C1353" w14:textId="77777777" w:rsidTr="005D50DA">
        <w:tblPrEx>
          <w:tblCellMar>
            <w:top w:w="0" w:type="dxa"/>
            <w:bottom w:w="0" w:type="dxa"/>
          </w:tblCellMar>
        </w:tblPrEx>
        <w:trPr>
          <w:trHeight w:val="70"/>
        </w:trPr>
        <w:tc>
          <w:tcPr>
            <w:tcW w:w="9786" w:type="dxa"/>
            <w:gridSpan w:val="31"/>
            <w:tcBorders>
              <w:top w:val="nil"/>
              <w:left w:val="nil"/>
              <w:bottom w:val="single" w:sz="4" w:space="0" w:color="auto"/>
              <w:right w:val="nil"/>
            </w:tcBorders>
          </w:tcPr>
          <w:p w14:paraId="6D9BD6CB"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2138B201" w14:textId="77777777" w:rsidTr="005D50DA">
        <w:tblPrEx>
          <w:tblCellMar>
            <w:top w:w="0" w:type="dxa"/>
            <w:bottom w:w="0" w:type="dxa"/>
          </w:tblCellMar>
        </w:tblPrEx>
        <w:trPr>
          <w:trHeight w:val="70"/>
        </w:trPr>
        <w:tc>
          <w:tcPr>
            <w:tcW w:w="4827" w:type="dxa"/>
            <w:gridSpan w:val="17"/>
            <w:tcBorders>
              <w:top w:val="nil"/>
              <w:left w:val="nil"/>
              <w:bottom w:val="nil"/>
              <w:right w:val="nil"/>
            </w:tcBorders>
          </w:tcPr>
          <w:p w14:paraId="2ECE081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Фактическое местоположение (полностью)</w:t>
            </w:r>
          </w:p>
        </w:tc>
        <w:tc>
          <w:tcPr>
            <w:tcW w:w="4959" w:type="dxa"/>
            <w:gridSpan w:val="14"/>
            <w:tcBorders>
              <w:top w:val="nil"/>
              <w:left w:val="nil"/>
              <w:bottom w:val="single" w:sz="4" w:space="0" w:color="auto"/>
              <w:right w:val="nil"/>
            </w:tcBorders>
          </w:tcPr>
          <w:p w14:paraId="3118D88F"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18152899" w14:textId="77777777" w:rsidTr="005D50DA">
        <w:tblPrEx>
          <w:tblCellMar>
            <w:top w:w="0" w:type="dxa"/>
            <w:bottom w:w="0" w:type="dxa"/>
          </w:tblCellMar>
        </w:tblPrEx>
        <w:trPr>
          <w:trHeight w:val="70"/>
        </w:trPr>
        <w:tc>
          <w:tcPr>
            <w:tcW w:w="9786" w:type="dxa"/>
            <w:gridSpan w:val="31"/>
            <w:tcBorders>
              <w:top w:val="nil"/>
              <w:left w:val="nil"/>
              <w:bottom w:val="single" w:sz="4" w:space="0" w:color="auto"/>
              <w:right w:val="nil"/>
            </w:tcBorders>
          </w:tcPr>
          <w:p w14:paraId="171191DA"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6789C44D" w14:textId="77777777" w:rsidTr="005D50DA">
        <w:tblPrEx>
          <w:tblCellMar>
            <w:top w:w="0" w:type="dxa"/>
            <w:bottom w:w="0" w:type="dxa"/>
          </w:tblCellMar>
        </w:tblPrEx>
        <w:trPr>
          <w:trHeight w:val="70"/>
        </w:trPr>
        <w:tc>
          <w:tcPr>
            <w:tcW w:w="972" w:type="dxa"/>
            <w:gridSpan w:val="3"/>
            <w:tcBorders>
              <w:top w:val="nil"/>
              <w:left w:val="nil"/>
              <w:bottom w:val="nil"/>
              <w:right w:val="nil"/>
            </w:tcBorders>
          </w:tcPr>
          <w:p w14:paraId="7EC3253C"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В лице</w:t>
            </w:r>
          </w:p>
        </w:tc>
        <w:tc>
          <w:tcPr>
            <w:tcW w:w="8814" w:type="dxa"/>
            <w:gridSpan w:val="28"/>
            <w:tcBorders>
              <w:top w:val="single" w:sz="4" w:space="0" w:color="auto"/>
              <w:left w:val="nil"/>
              <w:bottom w:val="single" w:sz="4" w:space="0" w:color="auto"/>
              <w:right w:val="nil"/>
            </w:tcBorders>
          </w:tcPr>
          <w:p w14:paraId="1F785CB8"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50C95F04" w14:textId="77777777" w:rsidTr="005D50DA">
        <w:tblPrEx>
          <w:tblCellMar>
            <w:top w:w="0" w:type="dxa"/>
            <w:bottom w:w="0" w:type="dxa"/>
          </w:tblCellMar>
        </w:tblPrEx>
        <w:trPr>
          <w:trHeight w:val="70"/>
        </w:trPr>
        <w:tc>
          <w:tcPr>
            <w:tcW w:w="9786" w:type="dxa"/>
            <w:gridSpan w:val="31"/>
            <w:tcBorders>
              <w:top w:val="nil"/>
              <w:left w:val="nil"/>
              <w:bottom w:val="nil"/>
              <w:right w:val="nil"/>
            </w:tcBorders>
          </w:tcPr>
          <w:p w14:paraId="2B3CA66D"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(должность, представитель, Ф.И.О. полностью)</w:t>
            </w:r>
          </w:p>
        </w:tc>
      </w:tr>
      <w:tr w:rsidR="00E80D1A" w:rsidRPr="00E80D1A" w14:paraId="3C64FC77" w14:textId="77777777" w:rsidTr="005D50DA">
        <w:tblPrEx>
          <w:tblCellMar>
            <w:top w:w="0" w:type="dxa"/>
            <w:bottom w:w="0" w:type="dxa"/>
          </w:tblCellMar>
        </w:tblPrEx>
        <w:trPr>
          <w:trHeight w:val="70"/>
        </w:trPr>
        <w:tc>
          <w:tcPr>
            <w:tcW w:w="3162" w:type="dxa"/>
            <w:gridSpan w:val="11"/>
            <w:tcBorders>
              <w:top w:val="nil"/>
              <w:left w:val="nil"/>
              <w:bottom w:val="nil"/>
              <w:right w:val="nil"/>
            </w:tcBorders>
          </w:tcPr>
          <w:p w14:paraId="584EF7D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действующий на основании:</w:t>
            </w:r>
          </w:p>
        </w:tc>
        <w:tc>
          <w:tcPr>
            <w:tcW w:w="6624" w:type="dxa"/>
            <w:gridSpan w:val="20"/>
            <w:tcBorders>
              <w:top w:val="nil"/>
              <w:left w:val="nil"/>
              <w:bottom w:val="single" w:sz="4" w:space="0" w:color="auto"/>
              <w:right w:val="nil"/>
            </w:tcBorders>
          </w:tcPr>
          <w:p w14:paraId="6887CA33" w14:textId="77777777" w:rsidR="00E80D1A" w:rsidRPr="00E80D1A" w:rsidRDefault="00E80D1A" w:rsidP="00E80D1A">
            <w:pPr>
              <w:tabs>
                <w:tab w:val="left" w:pos="851"/>
                <w:tab w:val="left" w:pos="2220"/>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ab/>
            </w:r>
          </w:p>
        </w:tc>
      </w:tr>
      <w:tr w:rsidR="00E80D1A" w:rsidRPr="00E80D1A" w14:paraId="7FF539AC" w14:textId="77777777" w:rsidTr="005D50DA">
        <w:tblPrEx>
          <w:tblCellMar>
            <w:top w:w="0" w:type="dxa"/>
            <w:bottom w:w="0" w:type="dxa"/>
          </w:tblCellMar>
        </w:tblPrEx>
        <w:trPr>
          <w:trHeight w:val="70"/>
        </w:trPr>
        <w:tc>
          <w:tcPr>
            <w:tcW w:w="9786" w:type="dxa"/>
            <w:gridSpan w:val="31"/>
            <w:tcBorders>
              <w:top w:val="nil"/>
              <w:left w:val="nil"/>
              <w:bottom w:val="nil"/>
              <w:right w:val="nil"/>
            </w:tcBorders>
          </w:tcPr>
          <w:p w14:paraId="09363754"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24"/>
                <w:lang w:eastAsia="ru-RU"/>
                <w14:ligatures w14:val="none"/>
              </w:rPr>
            </w:pPr>
            <w:r w:rsidRPr="00E80D1A">
              <w:rPr>
                <w:rFonts w:ascii="Times New Roman" w:eastAsia="Times New Roman" w:hAnsi="Times New Roman" w:cs="Times New Roman"/>
                <w:color w:val="000000"/>
                <w:kern w:val="0"/>
                <w:sz w:val="16"/>
                <w:szCs w:val="24"/>
                <w:lang w:eastAsia="ru-RU"/>
                <w14:ligatures w14:val="none"/>
              </w:rPr>
              <w:t xml:space="preserve">                                                                                  (устав, положение, протокол об избрании, доверенность, иное)</w:t>
            </w:r>
          </w:p>
        </w:tc>
      </w:tr>
      <w:tr w:rsidR="00E80D1A" w:rsidRPr="00E80D1A" w14:paraId="11FC9F61" w14:textId="77777777" w:rsidTr="005D50DA">
        <w:tblPrEx>
          <w:tblCellMar>
            <w:top w:w="0" w:type="dxa"/>
            <w:bottom w:w="0" w:type="dxa"/>
          </w:tblCellMar>
        </w:tblPrEx>
        <w:trPr>
          <w:trHeight w:val="70"/>
        </w:trPr>
        <w:tc>
          <w:tcPr>
            <w:tcW w:w="2277" w:type="dxa"/>
            <w:gridSpan w:val="6"/>
            <w:tcBorders>
              <w:top w:val="nil"/>
              <w:left w:val="nil"/>
              <w:bottom w:val="nil"/>
              <w:right w:val="nil"/>
            </w:tcBorders>
          </w:tcPr>
          <w:p w14:paraId="7DB28978"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контактный телефон</w:t>
            </w:r>
          </w:p>
        </w:tc>
        <w:tc>
          <w:tcPr>
            <w:tcW w:w="3795" w:type="dxa"/>
            <w:gridSpan w:val="16"/>
            <w:tcBorders>
              <w:top w:val="nil"/>
              <w:left w:val="nil"/>
              <w:bottom w:val="single" w:sz="4" w:space="0" w:color="auto"/>
              <w:right w:val="nil"/>
            </w:tcBorders>
          </w:tcPr>
          <w:p w14:paraId="4550C8E3"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p>
        </w:tc>
        <w:tc>
          <w:tcPr>
            <w:tcW w:w="855" w:type="dxa"/>
            <w:gridSpan w:val="2"/>
            <w:tcBorders>
              <w:top w:val="nil"/>
              <w:left w:val="nil"/>
              <w:bottom w:val="nil"/>
              <w:right w:val="nil"/>
            </w:tcBorders>
          </w:tcPr>
          <w:p w14:paraId="473795E4"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val="en-US" w:eastAsia="ru-RU"/>
                <w14:ligatures w14:val="none"/>
              </w:rPr>
              <w:t>e</w:t>
            </w:r>
            <w:r w:rsidRPr="00E80D1A">
              <w:rPr>
                <w:rFonts w:ascii="Times New Roman" w:eastAsia="Times New Roman" w:hAnsi="Times New Roman" w:cs="Times New Roman"/>
                <w:kern w:val="0"/>
                <w:sz w:val="24"/>
                <w:szCs w:val="24"/>
                <w:lang w:eastAsia="ru-RU"/>
                <w14:ligatures w14:val="none"/>
              </w:rPr>
              <w:t>-</w:t>
            </w:r>
            <w:r w:rsidRPr="00E80D1A">
              <w:rPr>
                <w:rFonts w:ascii="Times New Roman" w:eastAsia="Times New Roman" w:hAnsi="Times New Roman" w:cs="Times New Roman"/>
                <w:kern w:val="0"/>
                <w:sz w:val="24"/>
                <w:szCs w:val="24"/>
                <w:lang w:val="en-US" w:eastAsia="ru-RU"/>
                <w14:ligatures w14:val="none"/>
              </w:rPr>
              <w:t>mail</w:t>
            </w:r>
            <w:r w:rsidRPr="00E80D1A">
              <w:rPr>
                <w:rFonts w:ascii="Times New Roman" w:eastAsia="Times New Roman" w:hAnsi="Times New Roman" w:cs="Times New Roman"/>
                <w:kern w:val="0"/>
                <w:sz w:val="24"/>
                <w:szCs w:val="24"/>
                <w:lang w:eastAsia="ru-RU"/>
                <w14:ligatures w14:val="none"/>
              </w:rPr>
              <w:t>:</w:t>
            </w:r>
          </w:p>
        </w:tc>
        <w:tc>
          <w:tcPr>
            <w:tcW w:w="2859" w:type="dxa"/>
            <w:gridSpan w:val="7"/>
            <w:tcBorders>
              <w:top w:val="nil"/>
              <w:left w:val="nil"/>
              <w:bottom w:val="single" w:sz="4" w:space="0" w:color="auto"/>
              <w:right w:val="nil"/>
            </w:tcBorders>
          </w:tcPr>
          <w:p w14:paraId="3A7E151C"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kern w:val="0"/>
                <w:sz w:val="24"/>
                <w:szCs w:val="24"/>
                <w:lang w:eastAsia="ru-RU"/>
                <w14:ligatures w14:val="none"/>
              </w:rPr>
            </w:pPr>
          </w:p>
        </w:tc>
      </w:tr>
      <w:tr w:rsidR="00E80D1A" w:rsidRPr="00E80D1A" w14:paraId="3F215321" w14:textId="77777777" w:rsidTr="005D50DA">
        <w:tblPrEx>
          <w:tblCellMar>
            <w:top w:w="0" w:type="dxa"/>
            <w:bottom w:w="0" w:type="dxa"/>
          </w:tblCellMar>
        </w:tblPrEx>
        <w:trPr>
          <w:trHeight w:val="70"/>
        </w:trPr>
        <w:tc>
          <w:tcPr>
            <w:tcW w:w="9786" w:type="dxa"/>
            <w:gridSpan w:val="31"/>
            <w:tcBorders>
              <w:top w:val="nil"/>
              <w:left w:val="nil"/>
              <w:bottom w:val="nil"/>
              <w:right w:val="nil"/>
            </w:tcBorders>
          </w:tcPr>
          <w:p w14:paraId="237AF54D"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2"/>
                <w:szCs w:val="24"/>
                <w:lang w:eastAsia="ru-RU"/>
                <w14:ligatures w14:val="none"/>
              </w:rPr>
            </w:pPr>
          </w:p>
        </w:tc>
      </w:tr>
      <w:tr w:rsidR="00E80D1A" w:rsidRPr="00E80D1A" w14:paraId="2CC0A5FE" w14:textId="77777777" w:rsidTr="005D50DA">
        <w:tblPrEx>
          <w:tblCellMar>
            <w:top w:w="0" w:type="dxa"/>
            <w:bottom w:w="0" w:type="dxa"/>
          </w:tblCellMar>
        </w:tblPrEx>
        <w:trPr>
          <w:trHeight w:val="70"/>
        </w:trPr>
        <w:tc>
          <w:tcPr>
            <w:tcW w:w="9786" w:type="dxa"/>
            <w:gridSpan w:val="31"/>
            <w:tcBorders>
              <w:top w:val="nil"/>
              <w:left w:val="nil"/>
              <w:bottom w:val="nil"/>
              <w:right w:val="nil"/>
            </w:tcBorders>
          </w:tcPr>
          <w:p w14:paraId="7C7EEFC0" w14:textId="77777777" w:rsidR="00E80D1A" w:rsidRPr="00E80D1A" w:rsidRDefault="00E80D1A" w:rsidP="00E80D1A">
            <w:pPr>
              <w:tabs>
                <w:tab w:val="left" w:pos="851"/>
              </w:tabs>
              <w:suppressAutoHyphens/>
              <w:spacing w:after="0" w:line="240" w:lineRule="auto"/>
              <w:ind w:right="-63" w:firstLine="881"/>
              <w:jc w:val="both"/>
              <w:rPr>
                <w:rFonts w:ascii="Times New Roman" w:eastAsia="Times New Roman" w:hAnsi="Times New Roman" w:cs="Times New Roman"/>
                <w:color w:val="000000"/>
                <w:kern w:val="0"/>
                <w:lang w:eastAsia="ru-RU"/>
                <w14:ligatures w14:val="none"/>
              </w:rPr>
            </w:pPr>
            <w:r w:rsidRPr="00E80D1A">
              <w:rPr>
                <w:rFonts w:ascii="Times New Roman" w:eastAsia="Times New Roman" w:hAnsi="Times New Roman" w:cs="Times New Roman"/>
                <w:color w:val="000000"/>
                <w:kern w:val="0"/>
                <w:lang w:eastAsia="ru-RU"/>
                <w14:ligatures w14:val="none"/>
              </w:rPr>
              <w:t xml:space="preserve">Прошу Вас  принять   решение о  проведении    аукциона    по    продаже земельного участка  или  аукциона   на   право  заключения  договора аренды земельного  участка </w:t>
            </w:r>
            <w:r w:rsidRPr="00E80D1A">
              <w:rPr>
                <w:rFonts w:ascii="Times New Roman" w:eastAsia="Times New Roman" w:hAnsi="Times New Roman" w:cs="Times New Roman"/>
                <w:b/>
                <w:i/>
                <w:color w:val="000000"/>
                <w:kern w:val="0"/>
                <w:lang w:eastAsia="ru-RU"/>
                <w14:ligatures w14:val="none"/>
              </w:rPr>
              <w:t>(нужное  подчеркнуть)</w:t>
            </w:r>
          </w:p>
        </w:tc>
      </w:tr>
      <w:tr w:rsidR="00E80D1A" w:rsidRPr="00E80D1A" w14:paraId="4C737FBF" w14:textId="77777777" w:rsidTr="005D50DA">
        <w:tblPrEx>
          <w:tblCellMar>
            <w:top w:w="0" w:type="dxa"/>
            <w:bottom w:w="0" w:type="dxa"/>
          </w:tblCellMar>
        </w:tblPrEx>
        <w:trPr>
          <w:trHeight w:val="70"/>
        </w:trPr>
        <w:tc>
          <w:tcPr>
            <w:tcW w:w="2622" w:type="dxa"/>
            <w:gridSpan w:val="9"/>
            <w:tcBorders>
              <w:top w:val="nil"/>
              <w:left w:val="nil"/>
              <w:bottom w:val="nil"/>
              <w:right w:val="nil"/>
            </w:tcBorders>
          </w:tcPr>
          <w:p w14:paraId="75ACC3E2" w14:textId="77777777" w:rsidR="00E80D1A" w:rsidRPr="00E80D1A" w:rsidRDefault="00E80D1A" w:rsidP="00E80D1A">
            <w:pPr>
              <w:tabs>
                <w:tab w:val="left" w:pos="851"/>
              </w:tabs>
              <w:suppressAutoHyphens/>
              <w:autoSpaceDE w:val="0"/>
              <w:autoSpaceDN w:val="0"/>
              <w:adjustRightInd w:val="0"/>
              <w:spacing w:after="0" w:line="240" w:lineRule="auto"/>
              <w:ind w:right="-99"/>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с кадастровым номером</w:t>
            </w:r>
          </w:p>
        </w:tc>
        <w:tc>
          <w:tcPr>
            <w:tcW w:w="3579" w:type="dxa"/>
            <w:gridSpan w:val="14"/>
            <w:tcBorders>
              <w:top w:val="nil"/>
              <w:left w:val="nil"/>
              <w:bottom w:val="single" w:sz="4" w:space="0" w:color="auto"/>
              <w:right w:val="nil"/>
            </w:tcBorders>
          </w:tcPr>
          <w:p w14:paraId="7FE3A14B" w14:textId="77777777" w:rsidR="00E80D1A" w:rsidRPr="00E80D1A" w:rsidRDefault="00E80D1A" w:rsidP="00E80D1A">
            <w:pPr>
              <w:tabs>
                <w:tab w:val="left" w:pos="851"/>
              </w:tabs>
              <w:suppressAutoHyphens/>
              <w:autoSpaceDE w:val="0"/>
              <w:autoSpaceDN w:val="0"/>
              <w:adjustRightInd w:val="0"/>
              <w:spacing w:after="0" w:line="240" w:lineRule="auto"/>
              <w:ind w:right="-99"/>
              <w:jc w:val="center"/>
              <w:rPr>
                <w:rFonts w:ascii="Times New Roman" w:eastAsia="Times New Roman" w:hAnsi="Times New Roman" w:cs="Times New Roman"/>
                <w:color w:val="000000"/>
                <w:kern w:val="0"/>
                <w:sz w:val="24"/>
                <w:szCs w:val="24"/>
                <w:lang w:eastAsia="ru-RU"/>
                <w14:ligatures w14:val="none"/>
              </w:rPr>
            </w:pPr>
          </w:p>
        </w:tc>
        <w:tc>
          <w:tcPr>
            <w:tcW w:w="1215" w:type="dxa"/>
            <w:gridSpan w:val="3"/>
            <w:tcBorders>
              <w:top w:val="nil"/>
              <w:left w:val="nil"/>
              <w:bottom w:val="nil"/>
              <w:right w:val="nil"/>
            </w:tcBorders>
          </w:tcPr>
          <w:p w14:paraId="5AAFC589" w14:textId="77777777" w:rsidR="00E80D1A" w:rsidRPr="00E80D1A" w:rsidRDefault="00E80D1A" w:rsidP="00E80D1A">
            <w:pPr>
              <w:tabs>
                <w:tab w:val="left" w:pos="851"/>
              </w:tabs>
              <w:suppressAutoHyphens/>
              <w:autoSpaceDE w:val="0"/>
              <w:autoSpaceDN w:val="0"/>
              <w:adjustRightInd w:val="0"/>
              <w:spacing w:after="0" w:line="240" w:lineRule="auto"/>
              <w:ind w:right="-99"/>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площадью</w:t>
            </w:r>
          </w:p>
        </w:tc>
        <w:tc>
          <w:tcPr>
            <w:tcW w:w="1762" w:type="dxa"/>
            <w:gridSpan w:val="3"/>
            <w:tcBorders>
              <w:top w:val="nil"/>
              <w:left w:val="nil"/>
              <w:bottom w:val="single" w:sz="4" w:space="0" w:color="auto"/>
              <w:right w:val="nil"/>
            </w:tcBorders>
          </w:tcPr>
          <w:p w14:paraId="243A0C63" w14:textId="77777777" w:rsidR="00E80D1A" w:rsidRPr="00E80D1A" w:rsidRDefault="00E80D1A" w:rsidP="00E80D1A">
            <w:pPr>
              <w:tabs>
                <w:tab w:val="left" w:pos="851"/>
              </w:tabs>
              <w:suppressAutoHyphens/>
              <w:autoSpaceDE w:val="0"/>
              <w:autoSpaceDN w:val="0"/>
              <w:adjustRightInd w:val="0"/>
              <w:spacing w:after="0" w:line="240" w:lineRule="auto"/>
              <w:ind w:right="-99"/>
              <w:jc w:val="both"/>
              <w:rPr>
                <w:rFonts w:ascii="Times New Roman" w:eastAsia="Times New Roman" w:hAnsi="Times New Roman" w:cs="Times New Roman"/>
                <w:color w:val="000000"/>
                <w:kern w:val="0"/>
                <w:sz w:val="24"/>
                <w:szCs w:val="24"/>
                <w:lang w:eastAsia="ru-RU"/>
                <w14:ligatures w14:val="none"/>
              </w:rPr>
            </w:pPr>
          </w:p>
        </w:tc>
        <w:tc>
          <w:tcPr>
            <w:tcW w:w="608" w:type="dxa"/>
            <w:gridSpan w:val="2"/>
            <w:tcBorders>
              <w:top w:val="nil"/>
              <w:left w:val="nil"/>
              <w:bottom w:val="nil"/>
              <w:right w:val="nil"/>
            </w:tcBorders>
          </w:tcPr>
          <w:p w14:paraId="61F9EFDB" w14:textId="77777777" w:rsidR="00E80D1A" w:rsidRPr="00E80D1A" w:rsidRDefault="00E80D1A" w:rsidP="00E80D1A">
            <w:pPr>
              <w:tabs>
                <w:tab w:val="left" w:pos="851"/>
              </w:tabs>
              <w:suppressAutoHyphens/>
              <w:autoSpaceDE w:val="0"/>
              <w:autoSpaceDN w:val="0"/>
              <w:adjustRightInd w:val="0"/>
              <w:spacing w:after="0" w:line="240" w:lineRule="auto"/>
              <w:ind w:right="-99"/>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кв.м</w:t>
            </w:r>
          </w:p>
        </w:tc>
      </w:tr>
      <w:tr w:rsidR="00E80D1A" w:rsidRPr="00E80D1A" w14:paraId="409E073E" w14:textId="77777777" w:rsidTr="005D50DA">
        <w:tblPrEx>
          <w:tblCellMar>
            <w:top w:w="0" w:type="dxa"/>
            <w:bottom w:w="0" w:type="dxa"/>
          </w:tblCellMar>
        </w:tblPrEx>
        <w:trPr>
          <w:trHeight w:val="298"/>
        </w:trPr>
        <w:tc>
          <w:tcPr>
            <w:tcW w:w="2941" w:type="dxa"/>
            <w:gridSpan w:val="10"/>
            <w:tcBorders>
              <w:top w:val="nil"/>
              <w:left w:val="nil"/>
              <w:bottom w:val="nil"/>
              <w:right w:val="nil"/>
            </w:tcBorders>
          </w:tcPr>
          <w:p w14:paraId="05F89E67"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color w:val="000000"/>
                <w:kern w:val="0"/>
                <w:sz w:val="16"/>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расположенного по адресу:</w:t>
            </w:r>
          </w:p>
        </w:tc>
        <w:tc>
          <w:tcPr>
            <w:tcW w:w="6845" w:type="dxa"/>
            <w:gridSpan w:val="21"/>
            <w:tcBorders>
              <w:top w:val="nil"/>
              <w:left w:val="nil"/>
              <w:bottom w:val="single" w:sz="4" w:space="0" w:color="auto"/>
              <w:right w:val="nil"/>
            </w:tcBorders>
          </w:tcPr>
          <w:p w14:paraId="2DE18AFE" w14:textId="77777777" w:rsidR="00E80D1A" w:rsidRPr="00E80D1A" w:rsidRDefault="00E80D1A" w:rsidP="00E80D1A">
            <w:pPr>
              <w:tabs>
                <w:tab w:val="left" w:pos="851"/>
              </w:tabs>
              <w:spacing w:after="0" w:line="240" w:lineRule="auto"/>
              <w:rPr>
                <w:rFonts w:ascii="Calibri" w:eastAsia="Calibri" w:hAnsi="Calibri" w:cs="Times New Roman"/>
                <w:kern w:val="0"/>
                <w:sz w:val="16"/>
                <w14:ligatures w14:val="none"/>
              </w:rPr>
            </w:pPr>
          </w:p>
        </w:tc>
      </w:tr>
      <w:tr w:rsidR="00E80D1A" w:rsidRPr="00E80D1A" w14:paraId="1440C2FD" w14:textId="77777777" w:rsidTr="005D50DA">
        <w:tblPrEx>
          <w:tblCellMar>
            <w:top w:w="0" w:type="dxa"/>
            <w:bottom w:w="0" w:type="dxa"/>
          </w:tblCellMar>
        </w:tblPrEx>
        <w:trPr>
          <w:trHeight w:val="70"/>
        </w:trPr>
        <w:tc>
          <w:tcPr>
            <w:tcW w:w="4407" w:type="dxa"/>
            <w:gridSpan w:val="16"/>
            <w:tcBorders>
              <w:top w:val="nil"/>
              <w:left w:val="nil"/>
              <w:bottom w:val="nil"/>
              <w:right w:val="nil"/>
            </w:tcBorders>
          </w:tcPr>
          <w:p w14:paraId="0988AE9E"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Цель использования земельного участка</w:t>
            </w:r>
          </w:p>
        </w:tc>
        <w:tc>
          <w:tcPr>
            <w:tcW w:w="5379" w:type="dxa"/>
            <w:gridSpan w:val="15"/>
            <w:tcBorders>
              <w:top w:val="single" w:sz="4" w:space="0" w:color="auto"/>
              <w:left w:val="nil"/>
              <w:bottom w:val="single" w:sz="4" w:space="0" w:color="auto"/>
              <w:right w:val="nil"/>
            </w:tcBorders>
          </w:tcPr>
          <w:p w14:paraId="5B9F95C0" w14:textId="77777777" w:rsidR="00E80D1A" w:rsidRPr="00E80D1A" w:rsidRDefault="00E80D1A" w:rsidP="00E80D1A">
            <w:pPr>
              <w:tabs>
                <w:tab w:val="left" w:pos="851"/>
              </w:tabs>
              <w:suppressAutoHyphens/>
              <w:autoSpaceDE w:val="0"/>
              <w:autoSpaceDN w:val="0"/>
              <w:adjustRightInd w:val="0"/>
              <w:spacing w:after="0" w:line="240" w:lineRule="auto"/>
              <w:ind w:right="-98"/>
              <w:jc w:val="both"/>
              <w:rPr>
                <w:rFonts w:ascii="Times New Roman" w:eastAsia="Times New Roman" w:hAnsi="Times New Roman" w:cs="Times New Roman"/>
                <w:color w:val="000000"/>
                <w:kern w:val="0"/>
                <w:sz w:val="24"/>
                <w:szCs w:val="24"/>
                <w:lang w:eastAsia="ru-RU"/>
                <w14:ligatures w14:val="none"/>
              </w:rPr>
            </w:pPr>
          </w:p>
        </w:tc>
      </w:tr>
      <w:tr w:rsidR="00E80D1A" w:rsidRPr="00E80D1A" w14:paraId="0BE5FD0B" w14:textId="77777777" w:rsidTr="005D50DA">
        <w:tblPrEx>
          <w:tblCellMar>
            <w:top w:w="0" w:type="dxa"/>
            <w:bottom w:w="0" w:type="dxa"/>
          </w:tblCellMar>
        </w:tblPrEx>
        <w:trPr>
          <w:trHeight w:val="230"/>
        </w:trPr>
        <w:tc>
          <w:tcPr>
            <w:tcW w:w="9786" w:type="dxa"/>
            <w:gridSpan w:val="31"/>
            <w:tcBorders>
              <w:top w:val="nil"/>
              <w:left w:val="nil"/>
              <w:bottom w:val="single" w:sz="4" w:space="0" w:color="auto"/>
              <w:right w:val="nil"/>
            </w:tcBorders>
          </w:tcPr>
          <w:p w14:paraId="13852E64"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8"/>
                <w:szCs w:val="24"/>
                <w:lang w:eastAsia="ru-RU"/>
                <w14:ligatures w14:val="none"/>
              </w:rPr>
            </w:pPr>
          </w:p>
          <w:p w14:paraId="77517AEE" w14:textId="77777777" w:rsidR="00E80D1A" w:rsidRPr="00E80D1A" w:rsidRDefault="00E80D1A" w:rsidP="00E80D1A">
            <w:pPr>
              <w:tabs>
                <w:tab w:val="left" w:pos="851"/>
              </w:tabs>
              <w:suppressAutoHyphens/>
              <w:autoSpaceDE w:val="0"/>
              <w:autoSpaceDN w:val="0"/>
              <w:adjustRightInd w:val="0"/>
              <w:spacing w:after="0" w:line="240" w:lineRule="auto"/>
              <w:jc w:val="center"/>
              <w:rPr>
                <w:rFonts w:ascii="Times New Roman" w:eastAsia="Times New Roman" w:hAnsi="Times New Roman" w:cs="Times New Roman"/>
                <w:color w:val="000000"/>
                <w:kern w:val="0"/>
                <w:sz w:val="16"/>
                <w:szCs w:val="24"/>
                <w:lang w:eastAsia="ru-RU"/>
                <w14:ligatures w14:val="none"/>
              </w:rPr>
            </w:pPr>
          </w:p>
        </w:tc>
      </w:tr>
    </w:tbl>
    <w:p w14:paraId="112936C9" w14:textId="77777777" w:rsidR="00E80D1A" w:rsidRPr="00E80D1A" w:rsidRDefault="00E80D1A" w:rsidP="00E80D1A">
      <w:pPr>
        <w:tabs>
          <w:tab w:val="left" w:pos="851"/>
        </w:tabs>
        <w:spacing w:after="0"/>
        <w:rPr>
          <w:rFonts w:ascii="Calibri" w:eastAsia="Calibri" w:hAnsi="Calibri" w:cs="Times New Roman"/>
          <w:vanish/>
          <w:kern w:val="0"/>
          <w:sz w:val="2"/>
          <w:szCs w:val="2"/>
          <w14:ligatures w14:val="none"/>
        </w:rPr>
      </w:pPr>
    </w:p>
    <w:tbl>
      <w:tblPr>
        <w:tblpPr w:leftFromText="180" w:rightFromText="180" w:vertAnchor="text" w:horzAnchor="margin" w:tblpXSpec="right" w:tblpY="-9339"/>
        <w:tblW w:w="4259" w:type="dxa"/>
        <w:tblLook w:val="0000" w:firstRow="0" w:lastRow="0" w:firstColumn="0" w:lastColumn="0" w:noHBand="0" w:noVBand="0"/>
      </w:tblPr>
      <w:tblGrid>
        <w:gridCol w:w="4259"/>
      </w:tblGrid>
      <w:tr w:rsidR="00E80D1A" w:rsidRPr="00E80D1A" w14:paraId="5B243068" w14:textId="77777777" w:rsidTr="005D50DA">
        <w:tblPrEx>
          <w:tblCellMar>
            <w:top w:w="0" w:type="dxa"/>
            <w:bottom w:w="0" w:type="dxa"/>
          </w:tblCellMar>
        </w:tblPrEx>
        <w:trPr>
          <w:trHeight w:val="1575"/>
        </w:trPr>
        <w:tc>
          <w:tcPr>
            <w:tcW w:w="4259" w:type="dxa"/>
          </w:tcPr>
          <w:p w14:paraId="752781CD" w14:textId="77777777" w:rsidR="00E80D1A" w:rsidRPr="00E80D1A" w:rsidRDefault="00E80D1A" w:rsidP="00E80D1A">
            <w:pPr>
              <w:tabs>
                <w:tab w:val="left" w:pos="851"/>
              </w:tabs>
              <w:suppressAutoHyphens/>
              <w:spacing w:after="0" w:line="240" w:lineRule="auto"/>
              <w:ind w:firstLine="6"/>
              <w:jc w:val="both"/>
              <w:rPr>
                <w:rFonts w:ascii="Times New Roman" w:eastAsia="Times New Roman" w:hAnsi="Times New Roman" w:cs="Times New Roman"/>
                <w:bCs/>
                <w:color w:val="000000"/>
                <w:kern w:val="0"/>
                <w:sz w:val="20"/>
                <w:szCs w:val="20"/>
                <w:lang w:eastAsia="ru-RU"/>
                <w14:ligatures w14:val="none"/>
              </w:rPr>
            </w:pPr>
            <w:r w:rsidRPr="00E80D1A">
              <w:rPr>
                <w:rFonts w:ascii="Times New Roman" w:eastAsia="Times New Roman" w:hAnsi="Times New Roman" w:cs="Times New Roman"/>
                <w:bCs/>
                <w:color w:val="000000"/>
                <w:kern w:val="0"/>
                <w:sz w:val="20"/>
                <w:szCs w:val="20"/>
                <w:lang w:eastAsia="ru-RU"/>
                <w14:ligatures w14:val="none"/>
              </w:rPr>
              <w:t>ПРИЛОЖЕНИЕ №4</w:t>
            </w:r>
          </w:p>
          <w:p w14:paraId="07AB8BF0" w14:textId="77777777" w:rsidR="00E80D1A" w:rsidRPr="00E80D1A" w:rsidRDefault="00E80D1A" w:rsidP="00E80D1A">
            <w:pPr>
              <w:tabs>
                <w:tab w:val="left" w:pos="851"/>
              </w:tabs>
              <w:suppressAutoHyphens/>
              <w:spacing w:after="0" w:line="240" w:lineRule="auto"/>
              <w:ind w:firstLine="6"/>
              <w:rPr>
                <w:rFonts w:ascii="Times New Roman" w:eastAsia="Times New Roman" w:hAnsi="Times New Roman" w:cs="Times New Roman"/>
                <w:bCs/>
                <w:color w:val="000000"/>
                <w:kern w:val="0"/>
                <w:sz w:val="24"/>
                <w:szCs w:val="24"/>
                <w:lang w:eastAsia="ru-RU"/>
                <w14:ligatures w14:val="none"/>
              </w:rPr>
            </w:pPr>
            <w:r w:rsidRPr="00E80D1A">
              <w:rPr>
                <w:rFonts w:ascii="Times New Roman" w:eastAsia="Times New Roman" w:hAnsi="Times New Roman" w:cs="Times New Roman"/>
                <w:bCs/>
                <w:color w:val="000000"/>
                <w:kern w:val="0"/>
                <w:sz w:val="20"/>
                <w:szCs w:val="20"/>
                <w:lang w:eastAsia="ru-RU"/>
                <w14:ligatures w14:val="none"/>
              </w:rPr>
              <w:t xml:space="preserve">к Административному регламенту по предоставлению муниципальной услуги </w:t>
            </w:r>
            <w:r w:rsidRPr="00E80D1A">
              <w:rPr>
                <w:rFonts w:ascii="Times New Roman" w:eastAsia="Times New Roman" w:hAnsi="Times New Roman" w:cs="Times New Roman"/>
                <w:color w:val="000000"/>
                <w:kern w:val="0"/>
                <w:sz w:val="20"/>
                <w:szCs w:val="20"/>
                <w:lang w:eastAsia="ru-RU"/>
                <w14:ligatures w14:val="none"/>
              </w:rPr>
              <w:t>«Предоставление земельных участков, находящихся в государственной или муниципальной собственности, на торгах»</w:t>
            </w:r>
          </w:p>
        </w:tc>
      </w:tr>
    </w:tbl>
    <w:p w14:paraId="1661E4CB" w14:textId="77777777" w:rsidR="00E80D1A" w:rsidRPr="00E80D1A" w:rsidRDefault="00E80D1A" w:rsidP="00E80D1A">
      <w:pPr>
        <w:tabs>
          <w:tab w:val="left" w:pos="851"/>
        </w:tabs>
        <w:suppressAutoHyphens/>
        <w:spacing w:after="0" w:line="240" w:lineRule="auto"/>
        <w:ind w:firstLine="709"/>
        <w:jc w:val="both"/>
        <w:rPr>
          <w:rFonts w:ascii="Times New Roman" w:eastAsia="Times New Roman" w:hAnsi="Times New Roman" w:cs="Times New Roman"/>
          <w:color w:val="000000"/>
          <w:kern w:val="0"/>
          <w:sz w:val="20"/>
          <w:szCs w:val="24"/>
          <w:lang w:eastAsia="ru-RU"/>
          <w14:ligatures w14:val="none"/>
        </w:rPr>
      </w:pPr>
      <w:r w:rsidRPr="00E80D1A">
        <w:rPr>
          <w:rFonts w:ascii="Times New Roman" w:eastAsia="Times New Roman" w:hAnsi="Times New Roman" w:cs="Times New Roman"/>
          <w:color w:val="000000"/>
          <w:kern w:val="0"/>
          <w:sz w:val="20"/>
          <w:szCs w:val="24"/>
          <w:lang w:eastAsia="ru-RU"/>
          <w14:ligatures w14:val="none"/>
        </w:rPr>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14:paraId="4492FF83" w14:textId="77777777" w:rsidR="00E80D1A" w:rsidRPr="00E80D1A" w:rsidRDefault="00E80D1A" w:rsidP="00E80D1A">
      <w:pPr>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color w:val="000000"/>
          <w:kern w:val="0"/>
          <w:sz w:val="20"/>
          <w:szCs w:val="24"/>
          <w:lang w:eastAsia="ru-RU"/>
          <w14:ligatures w14:val="none"/>
        </w:rPr>
      </w:pPr>
      <w:r w:rsidRPr="00E80D1A">
        <w:rPr>
          <w:rFonts w:ascii="Times New Roman" w:eastAsia="Times New Roman" w:hAnsi="Times New Roman" w:cs="Times New Roman"/>
          <w:color w:val="000000"/>
          <w:kern w:val="0"/>
          <w:sz w:val="20"/>
          <w:szCs w:val="24"/>
          <w:lang w:eastAsia="ru-RU"/>
          <w14:ligatures w14:val="none"/>
        </w:rPr>
        <w:t>Способ получения результата муниципальной услуги: почтой, получить нарочно (нужное подчеркнуть).</w:t>
      </w:r>
    </w:p>
    <w:p w14:paraId="56610E2B" w14:textId="77777777" w:rsidR="00E80D1A" w:rsidRPr="00E80D1A" w:rsidRDefault="00E80D1A" w:rsidP="00E80D1A">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0"/>
          <w:sz w:val="20"/>
          <w:szCs w:val="24"/>
          <w:lang w:eastAsia="ru-RU"/>
          <w14:ligatures w14:val="none"/>
        </w:rPr>
      </w:pPr>
      <w:r w:rsidRPr="00E80D1A">
        <w:rPr>
          <w:rFonts w:ascii="Times New Roman" w:eastAsia="Times New Roman" w:hAnsi="Times New Roman" w:cs="Times New Roman"/>
          <w:color w:val="000000"/>
          <w:kern w:val="0"/>
          <w:sz w:val="20"/>
          <w:szCs w:val="24"/>
          <w:lang w:eastAsia="ru-RU"/>
          <w14:ligatures w14:val="none"/>
        </w:rPr>
        <w:t>Я даю согласие на получение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w:t>
      </w:r>
    </w:p>
    <w:p w14:paraId="64696FB2" w14:textId="77777777" w:rsidR="00E80D1A" w:rsidRPr="00E80D1A" w:rsidRDefault="00E80D1A" w:rsidP="00E80D1A">
      <w:pPr>
        <w:tabs>
          <w:tab w:val="left" w:pos="851"/>
        </w:tabs>
        <w:suppressAutoHyphens/>
        <w:autoSpaceDE w:val="0"/>
        <w:autoSpaceDN w:val="0"/>
        <w:adjustRightInd w:val="0"/>
        <w:spacing w:before="120" w:after="12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Опись документов, прилагаемых к заявлению:</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8910"/>
      </w:tblGrid>
      <w:tr w:rsidR="00E80D1A" w:rsidRPr="00E80D1A" w14:paraId="6F45D96E" w14:textId="77777777" w:rsidTr="005D50DA">
        <w:tblPrEx>
          <w:tblCellMar>
            <w:top w:w="0" w:type="dxa"/>
            <w:bottom w:w="0" w:type="dxa"/>
          </w:tblCellMar>
        </w:tblPrEx>
        <w:trPr>
          <w:trHeight w:val="281"/>
        </w:trPr>
        <w:tc>
          <w:tcPr>
            <w:tcW w:w="396" w:type="dxa"/>
            <w:tcBorders>
              <w:top w:val="nil"/>
              <w:left w:val="nil"/>
              <w:bottom w:val="nil"/>
              <w:right w:val="nil"/>
            </w:tcBorders>
          </w:tcPr>
          <w:p w14:paraId="3BEEE4F8"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1.</w:t>
            </w:r>
          </w:p>
        </w:tc>
        <w:tc>
          <w:tcPr>
            <w:tcW w:w="9014" w:type="dxa"/>
            <w:tcBorders>
              <w:top w:val="nil"/>
              <w:left w:val="nil"/>
              <w:bottom w:val="single" w:sz="4" w:space="0" w:color="auto"/>
              <w:right w:val="nil"/>
            </w:tcBorders>
          </w:tcPr>
          <w:p w14:paraId="56D2C7BF" w14:textId="77777777" w:rsidR="00E80D1A" w:rsidRPr="00E80D1A" w:rsidRDefault="00E80D1A" w:rsidP="00E80D1A">
            <w:pPr>
              <w:tabs>
                <w:tab w:val="left" w:pos="851"/>
              </w:tabs>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tc>
      </w:tr>
    </w:tbl>
    <w:p w14:paraId="65B33224" w14:textId="77777777" w:rsidR="00E80D1A" w:rsidRPr="00E80D1A" w:rsidRDefault="00E80D1A" w:rsidP="00E80D1A">
      <w:pPr>
        <w:tabs>
          <w:tab w:val="left" w:pos="851"/>
        </w:tabs>
        <w:suppressAutoHyphens/>
        <w:spacing w:after="0" w:line="240" w:lineRule="auto"/>
        <w:ind w:right="612"/>
        <w:jc w:val="both"/>
        <w:rPr>
          <w:rFonts w:ascii="Times New Roman" w:eastAsia="Times New Roman" w:hAnsi="Times New Roman" w:cs="Times New Roman"/>
          <w:bCs/>
          <w:color w:val="000000"/>
          <w:kern w:val="0"/>
          <w:sz w:val="24"/>
          <w:szCs w:val="24"/>
          <w:lang w:eastAsia="ru-RU"/>
          <w14:ligatures w14:val="none"/>
        </w:rPr>
      </w:pPr>
    </w:p>
    <w:p w14:paraId="26977F8C" w14:textId="77777777" w:rsidR="00E80D1A" w:rsidRPr="00E80D1A" w:rsidRDefault="00E80D1A" w:rsidP="00E80D1A">
      <w:pPr>
        <w:tabs>
          <w:tab w:val="left" w:pos="851"/>
        </w:tabs>
        <w:suppressAutoHyphens/>
        <w:spacing w:after="0" w:line="240" w:lineRule="auto"/>
        <w:ind w:left="5664" w:right="612"/>
        <w:jc w:val="both"/>
        <w:rPr>
          <w:rFonts w:ascii="Times New Roman" w:eastAsia="Times New Roman" w:hAnsi="Times New Roman" w:cs="Times New Roman"/>
          <w:bCs/>
          <w:color w:val="000000"/>
          <w:kern w:val="0"/>
          <w:sz w:val="4"/>
          <w:szCs w:val="24"/>
          <w:lang w:eastAsia="ru-RU"/>
          <w14:ligatures w14:val="none"/>
        </w:rPr>
      </w:pPr>
    </w:p>
    <w:tbl>
      <w:tblPr>
        <w:tblW w:w="9563" w:type="dxa"/>
        <w:tblInd w:w="184" w:type="dxa"/>
        <w:tblLook w:val="0000" w:firstRow="0" w:lastRow="0" w:firstColumn="0" w:lastColumn="0" w:noHBand="0" w:noVBand="0"/>
      </w:tblPr>
      <w:tblGrid>
        <w:gridCol w:w="291"/>
        <w:gridCol w:w="345"/>
        <w:gridCol w:w="279"/>
        <w:gridCol w:w="1108"/>
        <w:gridCol w:w="456"/>
        <w:gridCol w:w="384"/>
        <w:gridCol w:w="375"/>
        <w:gridCol w:w="2985"/>
        <w:gridCol w:w="542"/>
        <w:gridCol w:w="2798"/>
      </w:tblGrid>
      <w:tr w:rsidR="00E80D1A" w:rsidRPr="00E80D1A" w14:paraId="02F7CC8A" w14:textId="77777777" w:rsidTr="005D50DA">
        <w:tblPrEx>
          <w:tblCellMar>
            <w:top w:w="0" w:type="dxa"/>
            <w:bottom w:w="0" w:type="dxa"/>
          </w:tblCellMar>
        </w:tblPrEx>
        <w:trPr>
          <w:trHeight w:val="149"/>
        </w:trPr>
        <w:tc>
          <w:tcPr>
            <w:tcW w:w="291" w:type="dxa"/>
          </w:tcPr>
          <w:p w14:paraId="1D04E9FD" w14:textId="77777777" w:rsidR="00E80D1A" w:rsidRPr="00E80D1A" w:rsidRDefault="00E80D1A" w:rsidP="00E80D1A">
            <w:pPr>
              <w:tabs>
                <w:tab w:val="left" w:pos="851"/>
              </w:tabs>
              <w:suppressAutoHyphens/>
              <w:spacing w:after="0" w:line="240" w:lineRule="auto"/>
              <w:ind w:hanging="45"/>
              <w:jc w:val="right"/>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346" w:type="dxa"/>
            <w:tcBorders>
              <w:bottom w:val="single" w:sz="4" w:space="0" w:color="auto"/>
            </w:tcBorders>
          </w:tcPr>
          <w:p w14:paraId="6091575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78" w:type="dxa"/>
          </w:tcPr>
          <w:p w14:paraId="42D17D6D" w14:textId="77777777" w:rsidR="00E80D1A" w:rsidRPr="00E80D1A" w:rsidRDefault="00E80D1A" w:rsidP="00E80D1A">
            <w:pPr>
              <w:tabs>
                <w:tab w:val="left" w:pos="851"/>
              </w:tabs>
              <w:suppressAutoHyphens/>
              <w:spacing w:after="0" w:line="240" w:lineRule="auto"/>
              <w:ind w:left="-58"/>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w:t>
            </w:r>
          </w:p>
        </w:tc>
        <w:tc>
          <w:tcPr>
            <w:tcW w:w="1108" w:type="dxa"/>
            <w:tcBorders>
              <w:bottom w:val="single" w:sz="4" w:space="0" w:color="auto"/>
            </w:tcBorders>
          </w:tcPr>
          <w:p w14:paraId="79C594F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456" w:type="dxa"/>
          </w:tcPr>
          <w:p w14:paraId="2BF1984F"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20</w:t>
            </w:r>
          </w:p>
        </w:tc>
        <w:tc>
          <w:tcPr>
            <w:tcW w:w="384" w:type="dxa"/>
            <w:tcBorders>
              <w:bottom w:val="single" w:sz="4" w:space="0" w:color="auto"/>
            </w:tcBorders>
          </w:tcPr>
          <w:p w14:paraId="6E6CE5D7"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75" w:type="dxa"/>
          </w:tcPr>
          <w:p w14:paraId="62BA4C7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r w:rsidRPr="00E80D1A">
              <w:rPr>
                <w:rFonts w:ascii="Times New Roman" w:eastAsia="Times New Roman" w:hAnsi="Times New Roman" w:cs="Times New Roman"/>
                <w:color w:val="000000"/>
                <w:kern w:val="0"/>
                <w:sz w:val="24"/>
                <w:szCs w:val="24"/>
                <w:lang w:eastAsia="ru-RU"/>
                <w14:ligatures w14:val="none"/>
              </w:rPr>
              <w:t>г.</w:t>
            </w:r>
          </w:p>
        </w:tc>
        <w:tc>
          <w:tcPr>
            <w:tcW w:w="2985" w:type="dxa"/>
            <w:tcBorders>
              <w:bottom w:val="single" w:sz="4" w:space="0" w:color="auto"/>
            </w:tcBorders>
          </w:tcPr>
          <w:p w14:paraId="20141F50"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542" w:type="dxa"/>
          </w:tcPr>
          <w:p w14:paraId="3F020EBD"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2798" w:type="dxa"/>
            <w:tcBorders>
              <w:bottom w:val="single" w:sz="4" w:space="0" w:color="auto"/>
            </w:tcBorders>
          </w:tcPr>
          <w:p w14:paraId="4CFC37DC"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E80D1A" w:rsidRPr="00E80D1A" w14:paraId="1A325724" w14:textId="77777777" w:rsidTr="005D50DA">
        <w:tblPrEx>
          <w:tblCellMar>
            <w:top w:w="0" w:type="dxa"/>
            <w:bottom w:w="0" w:type="dxa"/>
          </w:tblCellMar>
        </w:tblPrEx>
        <w:trPr>
          <w:trHeight w:val="85"/>
        </w:trPr>
        <w:tc>
          <w:tcPr>
            <w:tcW w:w="2863" w:type="dxa"/>
            <w:gridSpan w:val="6"/>
          </w:tcPr>
          <w:p w14:paraId="776E86E6"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r w:rsidRPr="00E80D1A">
              <w:rPr>
                <w:rFonts w:ascii="Times New Roman" w:eastAsia="Calibri" w:hAnsi="Times New Roman" w:cs="Times New Roman"/>
                <w:i/>
                <w:kern w:val="0"/>
                <w:sz w:val="20"/>
                <w:szCs w:val="24"/>
                <w14:ligatures w14:val="none"/>
              </w:rPr>
              <w:t>(дата подачи заявления)</w:t>
            </w:r>
          </w:p>
        </w:tc>
        <w:tc>
          <w:tcPr>
            <w:tcW w:w="375" w:type="dxa"/>
          </w:tcPr>
          <w:p w14:paraId="663A0B4F" w14:textId="77777777" w:rsidR="00E80D1A" w:rsidRPr="00E80D1A" w:rsidRDefault="00E80D1A" w:rsidP="00E80D1A">
            <w:pPr>
              <w:tabs>
                <w:tab w:val="left" w:pos="851"/>
              </w:tabs>
              <w:suppressAutoHyphens/>
              <w:spacing w:after="0" w:line="240" w:lineRule="auto"/>
              <w:jc w:val="both"/>
              <w:rPr>
                <w:rFonts w:ascii="Times New Roman" w:eastAsia="Calibri" w:hAnsi="Times New Roman" w:cs="Times New Roman"/>
                <w:i/>
                <w:kern w:val="0"/>
                <w:sz w:val="20"/>
                <w:szCs w:val="24"/>
                <w14:ligatures w14:val="none"/>
              </w:rPr>
            </w:pPr>
          </w:p>
        </w:tc>
        <w:tc>
          <w:tcPr>
            <w:tcW w:w="2985" w:type="dxa"/>
            <w:tcBorders>
              <w:top w:val="single" w:sz="4" w:space="0" w:color="auto"/>
            </w:tcBorders>
          </w:tcPr>
          <w:p w14:paraId="5BD0B9E1" w14:textId="77777777" w:rsidR="00E80D1A" w:rsidRPr="00E80D1A" w:rsidRDefault="00E80D1A" w:rsidP="00E80D1A">
            <w:pPr>
              <w:tabs>
                <w:tab w:val="left" w:pos="851"/>
              </w:tabs>
              <w:suppressAutoHyphens/>
              <w:spacing w:after="0" w:line="240" w:lineRule="auto"/>
              <w:ind w:left="622"/>
              <w:jc w:val="both"/>
              <w:rPr>
                <w:rFonts w:ascii="Times New Roman" w:eastAsia="Calibri" w:hAnsi="Times New Roman" w:cs="Times New Roman"/>
                <w:i/>
                <w:kern w:val="0"/>
                <w:sz w:val="20"/>
                <w:szCs w:val="24"/>
                <w14:ligatures w14:val="none"/>
              </w:rPr>
            </w:pPr>
            <w:r w:rsidRPr="00E80D1A">
              <w:rPr>
                <w:rFonts w:ascii="Times New Roman" w:eastAsia="Calibri" w:hAnsi="Times New Roman" w:cs="Times New Roman"/>
                <w:i/>
                <w:kern w:val="0"/>
                <w:sz w:val="20"/>
                <w:szCs w:val="24"/>
                <w14:ligatures w14:val="none"/>
              </w:rPr>
              <w:t>(подпись заявителя)</w:t>
            </w:r>
          </w:p>
        </w:tc>
        <w:tc>
          <w:tcPr>
            <w:tcW w:w="3340" w:type="dxa"/>
            <w:gridSpan w:val="2"/>
          </w:tcPr>
          <w:p w14:paraId="7177C0F4"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i/>
                <w:color w:val="000000"/>
                <w:kern w:val="0"/>
                <w:sz w:val="24"/>
                <w:szCs w:val="24"/>
                <w14:ligatures w14:val="none"/>
              </w:rPr>
            </w:pPr>
            <w:r w:rsidRPr="00E80D1A">
              <w:rPr>
                <w:rFonts w:ascii="Times New Roman" w:eastAsia="Calibri" w:hAnsi="Times New Roman" w:cs="Times New Roman"/>
                <w:i/>
                <w:kern w:val="0"/>
                <w:sz w:val="20"/>
                <w:szCs w:val="24"/>
                <w14:ligatures w14:val="none"/>
              </w:rPr>
              <w:t xml:space="preserve">       (инициалы, фамилия заявителя)</w:t>
            </w:r>
          </w:p>
        </w:tc>
      </w:tr>
    </w:tbl>
    <w:p w14:paraId="1845B55B" w14:textId="77777777" w:rsidR="00E80D1A" w:rsidRPr="00E80D1A" w:rsidRDefault="00E80D1A" w:rsidP="00E80D1A">
      <w:pPr>
        <w:tabs>
          <w:tab w:val="left" w:pos="851"/>
        </w:tabs>
        <w:spacing w:after="0" w:line="240" w:lineRule="auto"/>
        <w:ind w:right="-1"/>
        <w:jc w:val="center"/>
        <w:rPr>
          <w:rFonts w:ascii="Times New Roman" w:eastAsia="Times New Roman" w:hAnsi="Times New Roman" w:cs="Times New Roman"/>
          <w:b/>
          <w:kern w:val="0"/>
          <w:sz w:val="24"/>
          <w:szCs w:val="24"/>
          <w:lang w:eastAsia="ru-RU"/>
          <w14:ligatures w14:val="none"/>
        </w:rPr>
      </w:pPr>
    </w:p>
    <w:tbl>
      <w:tblPr>
        <w:tblpPr w:leftFromText="180" w:rightFromText="180" w:vertAnchor="text" w:horzAnchor="margin" w:tblpXSpec="right" w:tblpY="-160"/>
        <w:tblW w:w="0" w:type="auto"/>
        <w:tblLook w:val="0000" w:firstRow="0" w:lastRow="0" w:firstColumn="0" w:lastColumn="0" w:noHBand="0" w:noVBand="0"/>
      </w:tblPr>
      <w:tblGrid>
        <w:gridCol w:w="4063"/>
      </w:tblGrid>
      <w:tr w:rsidR="00E80D1A" w:rsidRPr="00E80D1A" w14:paraId="67D9BD38" w14:textId="77777777" w:rsidTr="005D50DA">
        <w:tblPrEx>
          <w:tblCellMar>
            <w:top w:w="0" w:type="dxa"/>
            <w:bottom w:w="0" w:type="dxa"/>
          </w:tblCellMar>
        </w:tblPrEx>
        <w:trPr>
          <w:trHeight w:val="1408"/>
        </w:trPr>
        <w:tc>
          <w:tcPr>
            <w:tcW w:w="4063" w:type="dxa"/>
          </w:tcPr>
          <w:p w14:paraId="454B1D27" w14:textId="77777777" w:rsidR="00E80D1A" w:rsidRPr="00E80D1A" w:rsidRDefault="00E80D1A" w:rsidP="00E80D1A">
            <w:pPr>
              <w:tabs>
                <w:tab w:val="left" w:pos="851"/>
              </w:tabs>
              <w:suppressAutoHyphens/>
              <w:spacing w:after="0" w:line="240" w:lineRule="auto"/>
              <w:rPr>
                <w:rFonts w:ascii="Times New Roman" w:eastAsia="Times New Roman" w:hAnsi="Times New Roman" w:cs="Times New Roman"/>
                <w:bCs/>
                <w:color w:val="000000"/>
                <w:kern w:val="0"/>
                <w:sz w:val="24"/>
                <w:szCs w:val="24"/>
                <w:lang w:eastAsia="ru-RU"/>
                <w14:ligatures w14:val="none"/>
              </w:rPr>
            </w:pPr>
            <w:r w:rsidRPr="00E80D1A">
              <w:rPr>
                <w:rFonts w:ascii="Times New Roman" w:eastAsia="Times New Roman" w:hAnsi="Times New Roman" w:cs="Times New Roman"/>
                <w:bCs/>
                <w:color w:val="000000"/>
                <w:kern w:val="0"/>
                <w:sz w:val="24"/>
                <w:szCs w:val="24"/>
                <w:lang w:eastAsia="ru-RU"/>
                <w14:ligatures w14:val="none"/>
              </w:rPr>
              <w:lastRenderedPageBreak/>
              <w:t>ПРИЛОЖЕНИЕ № 5</w:t>
            </w:r>
          </w:p>
          <w:p w14:paraId="6DAA4ABD" w14:textId="77777777" w:rsidR="00E80D1A" w:rsidRPr="00E80D1A" w:rsidRDefault="00E80D1A" w:rsidP="00E80D1A">
            <w:pPr>
              <w:tabs>
                <w:tab w:val="left" w:pos="851"/>
              </w:tabs>
              <w:suppressAutoHyphens/>
              <w:spacing w:after="0" w:line="240" w:lineRule="auto"/>
              <w:rPr>
                <w:rFonts w:ascii="Times New Roman" w:eastAsia="Times New Roman" w:hAnsi="Times New Roman" w:cs="Times New Roman"/>
                <w:bCs/>
                <w:color w:val="000000"/>
                <w:kern w:val="0"/>
                <w:sz w:val="24"/>
                <w:szCs w:val="24"/>
                <w:lang w:eastAsia="ru-RU"/>
                <w14:ligatures w14:val="none"/>
              </w:rPr>
            </w:pPr>
            <w:r w:rsidRPr="00E80D1A">
              <w:rPr>
                <w:rFonts w:ascii="Times New Roman" w:eastAsia="Times New Roman" w:hAnsi="Times New Roman" w:cs="Times New Roman"/>
                <w:bCs/>
                <w:color w:val="000000"/>
                <w:kern w:val="0"/>
                <w:sz w:val="24"/>
                <w:szCs w:val="24"/>
                <w:lang w:eastAsia="ru-RU"/>
                <w14:ligatures w14:val="none"/>
              </w:rPr>
              <w:t>к Административному регламенту по предоставлению муниципальной услуги «Предоставление земельных</w:t>
            </w:r>
          </w:p>
          <w:p w14:paraId="3902323E" w14:textId="77777777" w:rsidR="00E80D1A" w:rsidRPr="00E80D1A" w:rsidRDefault="00E80D1A" w:rsidP="00E80D1A">
            <w:pPr>
              <w:widowControl w:val="0"/>
              <w:tabs>
                <w:tab w:val="left" w:pos="851"/>
              </w:tabs>
              <w:spacing w:after="0" w:line="240" w:lineRule="auto"/>
              <w:rPr>
                <w:rFonts w:ascii="Times New Roman" w:eastAsia="Times New Roman" w:hAnsi="Times New Roman" w:cs="Times New Roman"/>
                <w:bCs/>
                <w:color w:val="000000"/>
                <w:kern w:val="0"/>
                <w:sz w:val="24"/>
                <w:szCs w:val="24"/>
                <w:lang w:eastAsia="ru-RU"/>
                <w14:ligatures w14:val="none"/>
              </w:rPr>
            </w:pPr>
            <w:r w:rsidRPr="00E80D1A">
              <w:rPr>
                <w:rFonts w:ascii="Times New Roman" w:eastAsia="Times New Roman" w:hAnsi="Times New Roman" w:cs="Times New Roman"/>
                <w:bCs/>
                <w:color w:val="000000"/>
                <w:kern w:val="0"/>
                <w:sz w:val="24"/>
                <w:szCs w:val="24"/>
                <w:lang w:eastAsia="ru-RU"/>
                <w14:ligatures w14:val="none"/>
              </w:rPr>
              <w:t>участков, находящихся в государственной или муниципальной собственности, на торгах»</w:t>
            </w:r>
          </w:p>
          <w:p w14:paraId="244E387C" w14:textId="77777777" w:rsidR="00E80D1A" w:rsidRPr="00E80D1A" w:rsidRDefault="00E80D1A" w:rsidP="00E80D1A">
            <w:pPr>
              <w:tabs>
                <w:tab w:val="left" w:pos="851"/>
              </w:tabs>
              <w:suppressAutoHyphens/>
              <w:spacing w:after="0" w:line="240" w:lineRule="auto"/>
              <w:rPr>
                <w:rFonts w:ascii="Times New Roman" w:eastAsia="Times New Roman" w:hAnsi="Times New Roman" w:cs="Times New Roman"/>
                <w:bCs/>
                <w:color w:val="000000"/>
                <w:kern w:val="0"/>
                <w:sz w:val="24"/>
                <w:szCs w:val="24"/>
                <w:lang w:eastAsia="ru-RU"/>
                <w14:ligatures w14:val="none"/>
              </w:rPr>
            </w:pPr>
          </w:p>
        </w:tc>
      </w:tr>
    </w:tbl>
    <w:p w14:paraId="273CF4D2" w14:textId="77777777" w:rsidR="00E80D1A" w:rsidRPr="00E80D1A" w:rsidRDefault="00E80D1A" w:rsidP="00E80D1A">
      <w:pPr>
        <w:widowControl w:val="0"/>
        <w:tabs>
          <w:tab w:val="left" w:pos="851"/>
        </w:tabs>
        <w:spacing w:after="0" w:line="240" w:lineRule="auto"/>
        <w:rPr>
          <w:rFonts w:ascii="Times New Roman" w:eastAsia="Times New Roman" w:hAnsi="Times New Roman" w:cs="Times New Roman"/>
          <w:b/>
          <w:bCs/>
          <w:kern w:val="0"/>
          <w:sz w:val="28"/>
          <w:szCs w:val="28"/>
          <w:lang w:eastAsia="ru-RU"/>
          <w14:ligatures w14:val="none"/>
        </w:rPr>
      </w:pPr>
    </w:p>
    <w:p w14:paraId="6888F035"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p>
    <w:p w14:paraId="68740BE0"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p>
    <w:p w14:paraId="46F87C6C"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p>
    <w:p w14:paraId="45CA123A"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p>
    <w:p w14:paraId="742A107C"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p>
    <w:p w14:paraId="0CC767F3"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p>
    <w:p w14:paraId="58EB9557"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p>
    <w:p w14:paraId="60CD100F"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r w:rsidRPr="00E80D1A">
        <w:rPr>
          <w:rFonts w:ascii="Times New Roman" w:eastAsia="Times New Roman" w:hAnsi="Times New Roman" w:cs="Times New Roman"/>
          <w:b/>
          <w:bCs/>
          <w:kern w:val="0"/>
          <w:sz w:val="28"/>
          <w:szCs w:val="28"/>
          <w:lang w:eastAsia="ru-RU"/>
          <w14:ligatures w14:val="none"/>
        </w:rPr>
        <w:t xml:space="preserve">  Шаблон </w:t>
      </w:r>
    </w:p>
    <w:p w14:paraId="35EDE70B" w14:textId="77777777" w:rsidR="00E80D1A" w:rsidRPr="00E80D1A" w:rsidRDefault="00E80D1A" w:rsidP="00E80D1A">
      <w:pPr>
        <w:widowControl w:val="0"/>
        <w:tabs>
          <w:tab w:val="left" w:pos="851"/>
        </w:tabs>
        <w:spacing w:after="0" w:line="240" w:lineRule="auto"/>
        <w:jc w:val="center"/>
        <w:rPr>
          <w:rFonts w:ascii="Times New Roman" w:eastAsia="Times New Roman" w:hAnsi="Times New Roman" w:cs="Times New Roman"/>
          <w:b/>
          <w:bCs/>
          <w:kern w:val="0"/>
          <w:sz w:val="28"/>
          <w:szCs w:val="28"/>
          <w:lang w:eastAsia="ru-RU"/>
          <w14:ligatures w14:val="none"/>
        </w:rPr>
      </w:pPr>
      <w:r w:rsidRPr="00E80D1A">
        <w:rPr>
          <w:rFonts w:ascii="Times New Roman" w:eastAsia="Times New Roman" w:hAnsi="Times New Roman" w:cs="Times New Roman"/>
          <w:b/>
          <w:bCs/>
          <w:kern w:val="0"/>
          <w:sz w:val="28"/>
          <w:szCs w:val="28"/>
          <w:lang w:eastAsia="ru-RU"/>
          <w14:ligatures w14:val="none"/>
        </w:rPr>
        <w:t>уведомления об отказе в предоставлении муниципальной услуги</w:t>
      </w:r>
    </w:p>
    <w:p w14:paraId="02C55170" w14:textId="77777777" w:rsidR="00E80D1A" w:rsidRPr="00E80D1A" w:rsidRDefault="00E80D1A" w:rsidP="00E80D1A">
      <w:pPr>
        <w:tabs>
          <w:tab w:val="left" w:pos="851"/>
        </w:tabs>
        <w:suppressAutoHyphens/>
        <w:spacing w:after="0" w:line="240" w:lineRule="auto"/>
        <w:ind w:left="6521"/>
        <w:rPr>
          <w:rFonts w:ascii="Times New Roman" w:eastAsia="Times New Roman" w:hAnsi="Times New Roman" w:cs="Times New Roman"/>
          <w:kern w:val="0"/>
          <w:sz w:val="28"/>
          <w:szCs w:val="28"/>
          <w:lang w:eastAsia="ar-SA"/>
          <w14:ligatures w14:val="none"/>
        </w:rPr>
      </w:pPr>
    </w:p>
    <w:p w14:paraId="66D1F141" w14:textId="77777777" w:rsidR="00E80D1A" w:rsidRPr="00E80D1A" w:rsidRDefault="00E80D1A" w:rsidP="00E80D1A">
      <w:pPr>
        <w:tabs>
          <w:tab w:val="left" w:pos="851"/>
        </w:tabs>
        <w:suppressAutoHyphens/>
        <w:spacing w:after="0" w:line="276" w:lineRule="auto"/>
        <w:ind w:left="6521"/>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Кому_____________________________________________________________</w:t>
      </w:r>
    </w:p>
    <w:p w14:paraId="1F2133F8" w14:textId="77777777" w:rsidR="00E80D1A" w:rsidRPr="00E80D1A" w:rsidRDefault="00E80D1A" w:rsidP="00E80D1A">
      <w:pPr>
        <w:tabs>
          <w:tab w:val="left" w:pos="851"/>
        </w:tabs>
        <w:suppressAutoHyphens/>
        <w:spacing w:after="0" w:line="240" w:lineRule="auto"/>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Об отказе в предоставлении</w:t>
      </w:r>
    </w:p>
    <w:p w14:paraId="57D3640B" w14:textId="77777777" w:rsidR="00E80D1A" w:rsidRPr="00E80D1A" w:rsidRDefault="00E80D1A" w:rsidP="00E80D1A">
      <w:pPr>
        <w:tabs>
          <w:tab w:val="left" w:pos="851"/>
        </w:tabs>
        <w:suppressAutoHyphens/>
        <w:spacing w:after="0" w:line="240" w:lineRule="auto"/>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муниципальной услуги</w:t>
      </w:r>
    </w:p>
    <w:p w14:paraId="63B1E79D"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3B0F6846"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59201108"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Уважаемый ____________________!</w:t>
      </w:r>
    </w:p>
    <w:p w14:paraId="3E3A4450" w14:textId="77777777" w:rsidR="00E80D1A" w:rsidRPr="00E80D1A" w:rsidRDefault="00E80D1A" w:rsidP="00E80D1A">
      <w:pPr>
        <w:tabs>
          <w:tab w:val="left" w:pos="851"/>
        </w:tabs>
        <w:suppressAutoHyphens/>
        <w:spacing w:after="0" w:line="240" w:lineRule="auto"/>
        <w:jc w:val="center"/>
        <w:rPr>
          <w:rFonts w:ascii="Times New Roman" w:eastAsia="Times New Roman" w:hAnsi="Times New Roman" w:cs="Times New Roman"/>
          <w:kern w:val="0"/>
          <w:sz w:val="28"/>
          <w:szCs w:val="28"/>
          <w:lang w:eastAsia="ar-SA"/>
          <w14:ligatures w14:val="none"/>
        </w:rPr>
      </w:pPr>
    </w:p>
    <w:p w14:paraId="5C5B73D2" w14:textId="77777777" w:rsidR="00E80D1A" w:rsidRPr="00E80D1A" w:rsidRDefault="00E80D1A" w:rsidP="00E80D1A">
      <w:pPr>
        <w:tabs>
          <w:tab w:val="left" w:pos="851"/>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p>
    <w:p w14:paraId="3B77396C" w14:textId="77777777" w:rsidR="00E80D1A" w:rsidRPr="00E80D1A" w:rsidRDefault="00E80D1A" w:rsidP="00E80D1A">
      <w:pPr>
        <w:tabs>
          <w:tab w:val="left" w:pos="851"/>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E80D1A">
        <w:rPr>
          <w:rFonts w:ascii="Times New Roman" w:eastAsia="Times New Roman" w:hAnsi="Times New Roman" w:cs="Times New Roman"/>
          <w:kern w:val="0"/>
          <w:sz w:val="28"/>
          <w:szCs w:val="28"/>
          <w:lang w:eastAsia="ar-SA"/>
          <w14:ligatures w14:val="none"/>
        </w:rPr>
        <w:t xml:space="preserve">На Ваше заявление от </w:t>
      </w:r>
      <w:r w:rsidRPr="00E80D1A">
        <w:rPr>
          <w:rFonts w:ascii="Times New Roman" w:eastAsia="Times New Roman" w:hAnsi="Times New Roman" w:cs="Times New Roman"/>
          <w:kern w:val="0"/>
          <w:sz w:val="28"/>
          <w:szCs w:val="28"/>
          <w:lang w:eastAsia="ru-RU"/>
          <w14:ligatures w14:val="none"/>
        </w:rPr>
        <w:t>«__» ________20 __ г.</w:t>
      </w:r>
      <w:r w:rsidRPr="00E80D1A">
        <w:rPr>
          <w:rFonts w:ascii="Times New Roman" w:eastAsia="Times New Roman" w:hAnsi="Times New Roman" w:cs="Times New Roman"/>
          <w:kern w:val="0"/>
          <w:sz w:val="24"/>
          <w:szCs w:val="24"/>
          <w:lang w:eastAsia="ru-RU"/>
          <w14:ligatures w14:val="none"/>
        </w:rPr>
        <w:t xml:space="preserve"> </w:t>
      </w:r>
      <w:r w:rsidRPr="00E80D1A">
        <w:rPr>
          <w:rFonts w:ascii="Times New Roman" w:eastAsia="Times New Roman" w:hAnsi="Times New Roman" w:cs="Times New Roman"/>
          <w:kern w:val="0"/>
          <w:sz w:val="28"/>
          <w:szCs w:val="28"/>
          <w:lang w:eastAsia="ar-SA"/>
          <w14:ligatures w14:val="none"/>
        </w:rPr>
        <w:t>сообщаем следующее.</w:t>
      </w:r>
    </w:p>
    <w:p w14:paraId="67E2C0EB" w14:textId="77777777" w:rsidR="00E80D1A" w:rsidRPr="00E80D1A" w:rsidRDefault="00E80D1A" w:rsidP="00E80D1A">
      <w:pPr>
        <w:tabs>
          <w:tab w:val="left" w:pos="851"/>
        </w:tabs>
        <w:spacing w:after="0" w:line="240" w:lineRule="auto"/>
        <w:ind w:firstLine="1276"/>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Вам отказано в предоставление муниципальной услуги (наименование услуги) по следующим основаниям: </w:t>
      </w:r>
    </w:p>
    <w:p w14:paraId="010FEBAA" w14:textId="77777777" w:rsidR="00E80D1A" w:rsidRPr="00E80D1A" w:rsidRDefault="00E80D1A" w:rsidP="00E80D1A">
      <w:pPr>
        <w:tabs>
          <w:tab w:val="left" w:pos="851"/>
        </w:tabs>
        <w:spacing w:after="0" w:line="276" w:lineRule="auto"/>
        <w:jc w:val="both"/>
        <w:rPr>
          <w:rFonts w:ascii="Times New Roman" w:eastAsia="Times New Roman" w:hAnsi="Times New Roman" w:cs="Times New Roman"/>
          <w:kern w:val="0"/>
          <w:sz w:val="20"/>
          <w:szCs w:val="20"/>
          <w:lang w:eastAsia="ar-SA"/>
          <w14:ligatures w14:val="none"/>
        </w:rPr>
      </w:pPr>
      <w:r w:rsidRPr="00E80D1A">
        <w:rPr>
          <w:rFonts w:ascii="Times New Roman" w:eastAsia="Times New Roman" w:hAnsi="Times New Roman" w:cs="Times New Roman"/>
          <w:kern w:val="0"/>
          <w:sz w:val="28"/>
          <w:szCs w:val="28"/>
          <w:lang w:eastAsia="ar-SA"/>
          <w14:ligatures w14:val="none"/>
        </w:rPr>
        <w:t xml:space="preserve"> ___________________________________________________________________</w:t>
      </w:r>
    </w:p>
    <w:p w14:paraId="5AD088A3" w14:textId="77777777" w:rsidR="00E80D1A" w:rsidRPr="00E80D1A" w:rsidRDefault="00E80D1A" w:rsidP="00E80D1A">
      <w:pPr>
        <w:tabs>
          <w:tab w:val="left" w:pos="851"/>
        </w:tabs>
        <w:spacing w:after="0" w:line="276" w:lineRule="auto"/>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____________________________________________________________________</w:t>
      </w:r>
    </w:p>
    <w:p w14:paraId="0D16B1AE" w14:textId="77777777" w:rsidR="00E80D1A" w:rsidRPr="00E80D1A" w:rsidRDefault="00E80D1A" w:rsidP="00E80D1A">
      <w:pPr>
        <w:tabs>
          <w:tab w:val="left" w:pos="851"/>
        </w:tabs>
        <w:suppressAutoHyphens/>
        <w:spacing w:after="0" w:line="276" w:lineRule="auto"/>
        <w:jc w:val="both"/>
        <w:rPr>
          <w:rFonts w:ascii="Times New Roman" w:eastAsia="Times New Roman" w:hAnsi="Times New Roman" w:cs="Times New Roman"/>
          <w:kern w:val="0"/>
          <w:sz w:val="28"/>
          <w:szCs w:val="28"/>
          <w:lang w:eastAsia="ar-SA"/>
          <w14:ligatures w14:val="none"/>
        </w:rPr>
      </w:pPr>
    </w:p>
    <w:p w14:paraId="3AAB24B2"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52AB9B40"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1C6FD73F"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Заместитель главы муниципального</w:t>
      </w:r>
    </w:p>
    <w:p w14:paraId="09A13C12"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r w:rsidRPr="00E80D1A">
        <w:rPr>
          <w:rFonts w:ascii="Times New Roman" w:eastAsia="Times New Roman" w:hAnsi="Times New Roman" w:cs="Times New Roman"/>
          <w:kern w:val="0"/>
          <w:sz w:val="28"/>
          <w:szCs w:val="28"/>
          <w:lang w:eastAsia="ru-RU"/>
          <w14:ligatures w14:val="none"/>
        </w:rPr>
        <w:t>образования Крымский район                                                   _______________</w:t>
      </w:r>
    </w:p>
    <w:p w14:paraId="098A2A27"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147FC2B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045D5780"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0BF27064"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6ECE6A37"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7FCDC187"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13865A7F"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244A76C1"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4"/>
          <w:szCs w:val="24"/>
          <w:lang w:eastAsia="ru-RU"/>
          <w14:ligatures w14:val="none"/>
        </w:rPr>
        <w:t>Исполнитель</w:t>
      </w:r>
    </w:p>
    <w:p w14:paraId="57BAA1EE"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2DE2FCCE" w14:textId="77777777" w:rsidR="00E80D1A" w:rsidRPr="00E80D1A" w:rsidRDefault="00E80D1A" w:rsidP="00E80D1A">
      <w:pPr>
        <w:rPr>
          <w:rFonts w:ascii="Times New Roman" w:eastAsia="Times New Roman" w:hAnsi="Times New Roman" w:cs="Times New Roman"/>
          <w:kern w:val="0"/>
          <w:sz w:val="24"/>
          <w:szCs w:val="24"/>
          <w:lang w:eastAsia="ru-RU"/>
          <w14:ligatures w14:val="none"/>
        </w:rPr>
      </w:pPr>
    </w:p>
    <w:p w14:paraId="78094067" w14:textId="77777777" w:rsidR="00E80D1A" w:rsidRPr="00E80D1A" w:rsidRDefault="00E80D1A" w:rsidP="00E80D1A">
      <w:pPr>
        <w:suppressAutoHyphens/>
        <w:autoSpaceDN w:val="0"/>
        <w:spacing w:after="0" w:line="240" w:lineRule="auto"/>
        <w:jc w:val="both"/>
        <w:rPr>
          <w:rFonts w:ascii="Times New Roman" w:eastAsia="Times New Roman" w:hAnsi="Times New Roman" w:cs="Times New Roman"/>
          <w:kern w:val="0"/>
          <w:sz w:val="28"/>
          <w:szCs w:val="28"/>
          <w:lang w:eastAsia="ar-SA"/>
          <w14:ligatures w14:val="none"/>
        </w:rPr>
      </w:pPr>
      <w:r w:rsidRPr="00E80D1A">
        <w:rPr>
          <w:rFonts w:ascii="Times New Roman" w:eastAsia="Times New Roman" w:hAnsi="Times New Roman" w:cs="Times New Roman"/>
          <w:kern w:val="0"/>
          <w:sz w:val="28"/>
          <w:szCs w:val="28"/>
          <w:lang w:eastAsia="ar-SA"/>
          <w14:ligatures w14:val="none"/>
        </w:rPr>
        <w:t>Заместитель главы муниципального</w:t>
      </w:r>
    </w:p>
    <w:p w14:paraId="15F899E5" w14:textId="77777777" w:rsidR="00E80D1A" w:rsidRPr="00E80D1A" w:rsidRDefault="00E80D1A" w:rsidP="00E80D1A">
      <w:pPr>
        <w:tabs>
          <w:tab w:val="left" w:pos="851"/>
        </w:tabs>
        <w:suppressAutoHyphens/>
        <w:spacing w:after="0" w:line="240" w:lineRule="auto"/>
        <w:jc w:val="both"/>
        <w:rPr>
          <w:rFonts w:ascii="Times New Roman" w:eastAsia="Times New Roman" w:hAnsi="Times New Roman" w:cs="Times New Roman"/>
          <w:kern w:val="0"/>
          <w:sz w:val="24"/>
          <w:szCs w:val="24"/>
          <w:lang w:eastAsia="ru-RU"/>
          <w14:ligatures w14:val="none"/>
        </w:rPr>
      </w:pPr>
      <w:r w:rsidRPr="00E80D1A">
        <w:rPr>
          <w:rFonts w:ascii="Times New Roman" w:eastAsia="Times New Roman" w:hAnsi="Times New Roman" w:cs="Times New Roman"/>
          <w:kern w:val="0"/>
          <w:sz w:val="28"/>
          <w:szCs w:val="28"/>
          <w:lang w:eastAsia="ar-SA"/>
          <w14:ligatures w14:val="none"/>
        </w:rPr>
        <w:t>образования Крымский район</w:t>
      </w:r>
      <w:r w:rsidRPr="00E80D1A">
        <w:rPr>
          <w:rFonts w:ascii="Times New Roman" w:eastAsia="Times New Roman" w:hAnsi="Times New Roman" w:cs="Times New Roman"/>
          <w:kern w:val="0"/>
          <w:sz w:val="28"/>
          <w:szCs w:val="28"/>
          <w:lang w:eastAsia="ar-SA"/>
          <w14:ligatures w14:val="none"/>
        </w:rPr>
        <w:tab/>
        <w:t xml:space="preserve">                                                     С.В.Леготина</w:t>
      </w:r>
    </w:p>
    <w:p w14:paraId="6C1097D4" w14:textId="77777777" w:rsidR="00763365" w:rsidRDefault="00763365"/>
    <w:sectPr w:rsidR="00763365" w:rsidSect="00BB3B83">
      <w:headerReference w:type="default" r:id="rId16"/>
      <w:pgSz w:w="11906" w:h="16838"/>
      <w:pgMar w:top="1134" w:right="566" w:bottom="851"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9DBB" w14:textId="77777777" w:rsidR="003913C2" w:rsidRDefault="003913C2" w:rsidP="00A006A1">
      <w:pPr>
        <w:spacing w:after="0" w:line="240" w:lineRule="auto"/>
      </w:pPr>
      <w:r>
        <w:separator/>
      </w:r>
    </w:p>
  </w:endnote>
  <w:endnote w:type="continuationSeparator" w:id="0">
    <w:p w14:paraId="2648D205" w14:textId="77777777" w:rsidR="003913C2" w:rsidRDefault="003913C2" w:rsidP="00A0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2EAF" w14:textId="77777777" w:rsidR="003913C2" w:rsidRDefault="003913C2" w:rsidP="00A006A1">
      <w:pPr>
        <w:spacing w:after="0" w:line="240" w:lineRule="auto"/>
      </w:pPr>
      <w:r>
        <w:separator/>
      </w:r>
    </w:p>
  </w:footnote>
  <w:footnote w:type="continuationSeparator" w:id="0">
    <w:p w14:paraId="0A7875C4" w14:textId="77777777" w:rsidR="003913C2" w:rsidRDefault="003913C2" w:rsidP="00A0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BF4A" w14:textId="77777777" w:rsidR="00E80D1A" w:rsidRDefault="00E80D1A">
    <w:pPr>
      <w:pStyle w:val="a3"/>
      <w:jc w:val="center"/>
    </w:pPr>
    <w:r>
      <w:fldChar w:fldCharType="begin"/>
    </w:r>
    <w:r>
      <w:instrText>PAGE   \* MERGEFORMAT</w:instrText>
    </w:r>
    <w:r>
      <w:fldChar w:fldCharType="separate"/>
    </w:r>
    <w:r>
      <w:rPr>
        <w:noProof/>
      </w:rPr>
      <w:t>63</w:t>
    </w:r>
    <w:r>
      <w:rPr>
        <w:noProof/>
      </w:rPr>
      <w:fldChar w:fldCharType="end"/>
    </w:r>
  </w:p>
  <w:p w14:paraId="731D70CB" w14:textId="77777777" w:rsidR="00E80D1A" w:rsidRDefault="00E80D1A" w:rsidP="00F970E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5BDC" w14:textId="77777777" w:rsidR="00E80D1A" w:rsidRDefault="00E80D1A">
    <w:pPr>
      <w:pStyle w:val="a3"/>
      <w:jc w:val="center"/>
    </w:pPr>
    <w:r>
      <w:t>2</w:t>
    </w:r>
  </w:p>
  <w:p w14:paraId="2C52B4A1" w14:textId="77777777" w:rsidR="00E80D1A" w:rsidRDefault="00E80D1A" w:rsidP="00F970E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5B62" w14:textId="77777777" w:rsidR="00E80D1A" w:rsidRPr="00E94218" w:rsidRDefault="00E80D1A" w:rsidP="00E9421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BE8F" w14:textId="77777777" w:rsidR="00E80D1A" w:rsidRDefault="00E80D1A" w:rsidP="00F970EC">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5009" w14:textId="77777777" w:rsidR="00BB3B83" w:rsidRDefault="00000000">
    <w:pPr>
      <w:pStyle w:val="a3"/>
      <w:jc w:val="center"/>
    </w:pPr>
  </w:p>
  <w:p w14:paraId="51CE4F05" w14:textId="77777777" w:rsidR="00BB3B83"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08"/>
        </w:tabs>
        <w:ind w:left="640" w:hanging="432"/>
      </w:pPr>
      <w:rPr>
        <w:rFonts w:ascii="Wingdings" w:hAnsi="Wingdings" w:cs="Wingdings" w:hint="default"/>
      </w:rPr>
    </w:lvl>
    <w:lvl w:ilvl="1">
      <w:start w:val="1"/>
      <w:numFmt w:val="none"/>
      <w:suff w:val="nothing"/>
      <w:lvlText w:val=""/>
      <w:lvlJc w:val="left"/>
      <w:pPr>
        <w:tabs>
          <w:tab w:val="num" w:pos="784"/>
        </w:tabs>
        <w:ind w:left="784" w:hanging="576"/>
      </w:pPr>
    </w:lvl>
    <w:lvl w:ilvl="2">
      <w:start w:val="1"/>
      <w:numFmt w:val="none"/>
      <w:suff w:val="nothing"/>
      <w:lvlText w:val=""/>
      <w:lvlJc w:val="left"/>
      <w:pPr>
        <w:tabs>
          <w:tab w:val="num" w:pos="928"/>
        </w:tabs>
        <w:ind w:left="928" w:hanging="720"/>
      </w:pPr>
    </w:lvl>
    <w:lvl w:ilvl="3">
      <w:start w:val="1"/>
      <w:numFmt w:val="none"/>
      <w:suff w:val="nothing"/>
      <w:lvlText w:val=""/>
      <w:lvlJc w:val="left"/>
      <w:pPr>
        <w:tabs>
          <w:tab w:val="num" w:pos="1072"/>
        </w:tabs>
        <w:ind w:left="1072" w:hanging="864"/>
      </w:pPr>
    </w:lvl>
    <w:lvl w:ilvl="4">
      <w:start w:val="1"/>
      <w:numFmt w:val="none"/>
      <w:suff w:val="nothing"/>
      <w:lvlText w:val=""/>
      <w:lvlJc w:val="left"/>
      <w:pPr>
        <w:tabs>
          <w:tab w:val="num" w:pos="1216"/>
        </w:tabs>
        <w:ind w:left="1216" w:hanging="1008"/>
      </w:pPr>
    </w:lvl>
    <w:lvl w:ilvl="5">
      <w:start w:val="1"/>
      <w:numFmt w:val="none"/>
      <w:suff w:val="nothing"/>
      <w:lvlText w:val=""/>
      <w:lvlJc w:val="left"/>
      <w:pPr>
        <w:tabs>
          <w:tab w:val="num" w:pos="1360"/>
        </w:tabs>
        <w:ind w:left="1360" w:hanging="1152"/>
      </w:pPr>
    </w:lvl>
    <w:lvl w:ilvl="6">
      <w:start w:val="1"/>
      <w:numFmt w:val="none"/>
      <w:suff w:val="nothing"/>
      <w:lvlText w:val=""/>
      <w:lvlJc w:val="left"/>
      <w:pPr>
        <w:tabs>
          <w:tab w:val="num" w:pos="1504"/>
        </w:tabs>
        <w:ind w:left="1504" w:hanging="1296"/>
      </w:pPr>
    </w:lvl>
    <w:lvl w:ilvl="7">
      <w:start w:val="1"/>
      <w:numFmt w:val="none"/>
      <w:suff w:val="nothing"/>
      <w:lvlText w:val=""/>
      <w:lvlJc w:val="left"/>
      <w:pPr>
        <w:tabs>
          <w:tab w:val="num" w:pos="1648"/>
        </w:tabs>
        <w:ind w:left="1648" w:hanging="1440"/>
      </w:pPr>
    </w:lvl>
    <w:lvl w:ilvl="8">
      <w:start w:val="1"/>
      <w:numFmt w:val="none"/>
      <w:suff w:val="nothing"/>
      <w:lvlText w:val=""/>
      <w:lvlJc w:val="left"/>
      <w:pPr>
        <w:tabs>
          <w:tab w:val="num" w:pos="1792"/>
        </w:tabs>
        <w:ind w:left="179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i/>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hint="default"/>
        <w:color w:val="000000"/>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hint="default"/>
        <w:i/>
        <w:color w:val="000000"/>
        <w:sz w:val="24"/>
        <w:szCs w:val="24"/>
        <w:lang w:val="en-US"/>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hint="default"/>
        <w:i/>
        <w:color w:val="000000"/>
        <w:sz w:val="24"/>
        <w:szCs w:val="24"/>
      </w:rPr>
    </w:lvl>
  </w:abstractNum>
  <w:abstractNum w:abstractNumId="5" w15:restartNumberingAfterBreak="0">
    <w:nsid w:val="00000006"/>
    <w:multiLevelType w:val="multilevel"/>
    <w:tmpl w:val="00000006"/>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5"/>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29"/>
    <w:multiLevelType w:val="multilevel"/>
    <w:tmpl w:val="FEBC0BDA"/>
    <w:lvl w:ilvl="0">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0" w15:restartNumberingAfterBreak="0">
    <w:nsid w:val="057621A3"/>
    <w:multiLevelType w:val="hybridMultilevel"/>
    <w:tmpl w:val="8824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2A51A0"/>
    <w:multiLevelType w:val="multilevel"/>
    <w:tmpl w:val="574C5AA2"/>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1D35C4C"/>
    <w:multiLevelType w:val="multilevel"/>
    <w:tmpl w:val="5282CD3C"/>
    <w:styleLink w:val="WWNum8"/>
    <w:lvl w:ilvl="0">
      <w:start w:val="1"/>
      <w:numFmt w:val="decimal"/>
      <w:lvlText w:val="%1."/>
      <w:lvlJc w:val="left"/>
      <w:pPr>
        <w:ind w:left="786" w:hanging="360"/>
      </w:pPr>
      <w:rPr>
        <w:rFonts w:cs="Times New Roman"/>
        <w:sz w:val="28"/>
        <w:szCs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27A501B"/>
    <w:multiLevelType w:val="multilevel"/>
    <w:tmpl w:val="BF084B5C"/>
    <w:styleLink w:val="WWNum3"/>
    <w:lvl w:ilvl="0">
      <w:start w:val="1"/>
      <w:numFmt w:val="decimal"/>
      <w:lvlText w:val="%1."/>
      <w:lvlJc w:val="left"/>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2F4996"/>
    <w:multiLevelType w:val="multilevel"/>
    <w:tmpl w:val="A4BEAB94"/>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01627A"/>
    <w:multiLevelType w:val="multilevel"/>
    <w:tmpl w:val="83526D68"/>
    <w:lvl w:ilvl="0">
      <w:start w:val="1"/>
      <w:numFmt w:val="decimal"/>
      <w:lvlText w:val="%1."/>
      <w:lvlJc w:val="left"/>
      <w:pPr>
        <w:ind w:left="1069" w:hanging="360"/>
      </w:pPr>
      <w:rPr>
        <w:rFonts w:hint="default"/>
      </w:rPr>
    </w:lvl>
    <w:lvl w:ilvl="1">
      <w:start w:val="3"/>
      <w:numFmt w:val="decimal"/>
      <w:isLgl/>
      <w:lvlText w:val="%1.%2."/>
      <w:lvlJc w:val="left"/>
      <w:pPr>
        <w:ind w:left="1879" w:hanging="1170"/>
      </w:pPr>
      <w:rPr>
        <w:rFonts w:eastAsia="Times New Roman" w:hint="default"/>
        <w:color w:val="auto"/>
      </w:rPr>
    </w:lvl>
    <w:lvl w:ilvl="2">
      <w:start w:val="4"/>
      <w:numFmt w:val="decimal"/>
      <w:isLgl/>
      <w:lvlText w:val="%1.%2.%3."/>
      <w:lvlJc w:val="left"/>
      <w:pPr>
        <w:ind w:left="1879" w:hanging="1170"/>
      </w:pPr>
      <w:rPr>
        <w:rFonts w:eastAsia="Times New Roman" w:hint="default"/>
        <w:color w:val="auto"/>
      </w:rPr>
    </w:lvl>
    <w:lvl w:ilvl="3">
      <w:start w:val="2"/>
      <w:numFmt w:val="decimal"/>
      <w:isLgl/>
      <w:lvlText w:val="%1.%2.%3.%4."/>
      <w:lvlJc w:val="left"/>
      <w:pPr>
        <w:ind w:left="1879" w:hanging="1170"/>
      </w:pPr>
      <w:rPr>
        <w:rFonts w:eastAsia="Times New Roman" w:hint="default"/>
        <w:color w:val="auto"/>
      </w:rPr>
    </w:lvl>
    <w:lvl w:ilvl="4">
      <w:start w:val="1"/>
      <w:numFmt w:val="decimal"/>
      <w:isLgl/>
      <w:lvlText w:val="%1.%2.%3.%4.%5."/>
      <w:lvlJc w:val="left"/>
      <w:pPr>
        <w:ind w:left="1879" w:hanging="1170"/>
      </w:pPr>
      <w:rPr>
        <w:rFonts w:eastAsia="Times New Roman" w:hint="default"/>
        <w:color w:val="auto"/>
      </w:rPr>
    </w:lvl>
    <w:lvl w:ilvl="5">
      <w:start w:val="1"/>
      <w:numFmt w:val="decimal"/>
      <w:isLgl/>
      <w:lvlText w:val="%1.%2.%3.%4.%5.%6."/>
      <w:lvlJc w:val="left"/>
      <w:pPr>
        <w:ind w:left="1879" w:hanging="1170"/>
      </w:pPr>
      <w:rPr>
        <w:rFonts w:eastAsia="Times New Roman" w:hint="default"/>
        <w:color w:val="auto"/>
      </w:rPr>
    </w:lvl>
    <w:lvl w:ilvl="6">
      <w:start w:val="1"/>
      <w:numFmt w:val="decimal"/>
      <w:isLgl/>
      <w:lvlText w:val="%1.%2.%3.%4.%5.%6.%7."/>
      <w:lvlJc w:val="left"/>
      <w:pPr>
        <w:ind w:left="2149" w:hanging="1440"/>
      </w:pPr>
      <w:rPr>
        <w:rFonts w:eastAsia="Times New Roman" w:hint="default"/>
        <w:color w:val="auto"/>
      </w:rPr>
    </w:lvl>
    <w:lvl w:ilvl="7">
      <w:start w:val="1"/>
      <w:numFmt w:val="decimal"/>
      <w:isLgl/>
      <w:lvlText w:val="%1.%2.%3.%4.%5.%6.%7.%8."/>
      <w:lvlJc w:val="left"/>
      <w:pPr>
        <w:ind w:left="2149" w:hanging="1440"/>
      </w:pPr>
      <w:rPr>
        <w:rFonts w:eastAsia="Times New Roman" w:hint="default"/>
        <w:color w:val="auto"/>
      </w:rPr>
    </w:lvl>
    <w:lvl w:ilvl="8">
      <w:start w:val="1"/>
      <w:numFmt w:val="decimal"/>
      <w:isLgl/>
      <w:lvlText w:val="%1.%2.%3.%4.%5.%6.%7.%8.%9."/>
      <w:lvlJc w:val="left"/>
      <w:pPr>
        <w:ind w:left="2509" w:hanging="1800"/>
      </w:pPr>
      <w:rPr>
        <w:rFonts w:eastAsia="Times New Roman" w:hint="default"/>
        <w:color w:val="auto"/>
      </w:rPr>
    </w:lvl>
  </w:abstractNum>
  <w:abstractNum w:abstractNumId="18" w15:restartNumberingAfterBreak="0">
    <w:nsid w:val="307D62B1"/>
    <w:multiLevelType w:val="multilevel"/>
    <w:tmpl w:val="E152857A"/>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394796"/>
    <w:multiLevelType w:val="multilevel"/>
    <w:tmpl w:val="FD6EF0F0"/>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3D7572"/>
    <w:multiLevelType w:val="multilevel"/>
    <w:tmpl w:val="E2E2AAC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346F3FC0"/>
    <w:multiLevelType w:val="multilevel"/>
    <w:tmpl w:val="B558901C"/>
    <w:lvl w:ilvl="0">
      <w:start w:val="2"/>
      <w:numFmt w:val="decimal"/>
      <w:lvlText w:val="%1."/>
      <w:lvlJc w:val="left"/>
      <w:pPr>
        <w:ind w:left="675" w:hanging="675"/>
      </w:pPr>
      <w:rPr>
        <w:rFonts w:hint="default"/>
        <w:color w:val="000000"/>
      </w:rPr>
    </w:lvl>
    <w:lvl w:ilvl="1">
      <w:start w:val="8"/>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15:restartNumberingAfterBreak="0">
    <w:nsid w:val="357050F6"/>
    <w:multiLevelType w:val="multilevel"/>
    <w:tmpl w:val="44980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BA1132"/>
    <w:multiLevelType w:val="multilevel"/>
    <w:tmpl w:val="E28A5486"/>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8195C"/>
    <w:multiLevelType w:val="multilevel"/>
    <w:tmpl w:val="48BCE466"/>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01E005C"/>
    <w:multiLevelType w:val="multilevel"/>
    <w:tmpl w:val="15B63428"/>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BD26D6"/>
    <w:multiLevelType w:val="multilevel"/>
    <w:tmpl w:val="3620D8D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30339E"/>
    <w:multiLevelType w:val="multilevel"/>
    <w:tmpl w:val="CB6EF4EA"/>
    <w:styleLink w:val="WWNum7"/>
    <w:lvl w:ilvl="0">
      <w:start w:val="1"/>
      <w:numFmt w:val="decimal"/>
      <w:lvlText w:val="%1."/>
      <w:lvlJc w:val="left"/>
      <w:pPr>
        <w:ind w:left="786" w:hanging="360"/>
      </w:pPr>
      <w:rPr>
        <w:rFonts w:cs="Times New Roman"/>
        <w:sz w:val="28"/>
        <w:szCs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7CD3775"/>
    <w:multiLevelType w:val="multilevel"/>
    <w:tmpl w:val="73982C9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F6E0A"/>
    <w:multiLevelType w:val="hybridMultilevel"/>
    <w:tmpl w:val="8824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2A2EB4"/>
    <w:multiLevelType w:val="multilevel"/>
    <w:tmpl w:val="DE42194C"/>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C74BAE"/>
    <w:multiLevelType w:val="hybridMultilevel"/>
    <w:tmpl w:val="8824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1E0A4F"/>
    <w:multiLevelType w:val="multilevel"/>
    <w:tmpl w:val="47C4994C"/>
    <w:styleLink w:val="WWNum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15:restartNumberingAfterBreak="0">
    <w:nsid w:val="681418F0"/>
    <w:multiLevelType w:val="multilevel"/>
    <w:tmpl w:val="BC76A3B8"/>
    <w:styleLink w:val="WWNum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15:restartNumberingAfterBreak="0">
    <w:nsid w:val="7AF54A91"/>
    <w:multiLevelType w:val="multilevel"/>
    <w:tmpl w:val="DF1845F4"/>
    <w:styleLink w:val="WWNum4"/>
    <w:lvl w:ilvl="0">
      <w:start w:val="5"/>
      <w:numFmt w:val="decimal"/>
      <w:lvlText w:val="%1."/>
      <w:lvlJc w:val="left"/>
      <w:pPr>
        <w:ind w:left="675" w:hanging="675"/>
      </w:pPr>
    </w:lvl>
    <w:lvl w:ilvl="1">
      <w:start w:val="7"/>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36" w15:restartNumberingAfterBreak="0">
    <w:nsid w:val="7D074E5C"/>
    <w:multiLevelType w:val="multilevel"/>
    <w:tmpl w:val="D3C0F2D2"/>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16cid:durableId="1360624006">
    <w:abstractNumId w:val="29"/>
  </w:num>
  <w:num w:numId="2" w16cid:durableId="1859923189">
    <w:abstractNumId w:val="12"/>
  </w:num>
  <w:num w:numId="3" w16cid:durableId="1570966645">
    <w:abstractNumId w:val="15"/>
  </w:num>
  <w:num w:numId="4" w16cid:durableId="606736563">
    <w:abstractNumId w:val="22"/>
  </w:num>
  <w:num w:numId="5" w16cid:durableId="1252158193">
    <w:abstractNumId w:val="31"/>
  </w:num>
  <w:num w:numId="6" w16cid:durableId="1631475803">
    <w:abstractNumId w:val="23"/>
  </w:num>
  <w:num w:numId="7" w16cid:durableId="1485511116">
    <w:abstractNumId w:val="26"/>
  </w:num>
  <w:num w:numId="8" w16cid:durableId="1803882643">
    <w:abstractNumId w:val="24"/>
  </w:num>
  <w:num w:numId="9" w16cid:durableId="474488103">
    <w:abstractNumId w:val="16"/>
  </w:num>
  <w:num w:numId="10" w16cid:durableId="494877546">
    <w:abstractNumId w:val="21"/>
  </w:num>
  <w:num w:numId="11" w16cid:durableId="107358941">
    <w:abstractNumId w:val="28"/>
  </w:num>
  <w:num w:numId="12" w16cid:durableId="751854916">
    <w:abstractNumId w:val="18"/>
  </w:num>
  <w:num w:numId="13" w16cid:durableId="973294924">
    <w:abstractNumId w:val="25"/>
  </w:num>
  <w:num w:numId="14" w16cid:durableId="679048787">
    <w:abstractNumId w:val="19"/>
  </w:num>
  <w:num w:numId="15" w16cid:durableId="812256742">
    <w:abstractNumId w:val="11"/>
  </w:num>
  <w:num w:numId="16" w16cid:durableId="1598901479">
    <w:abstractNumId w:val="30"/>
  </w:num>
  <w:num w:numId="17" w16cid:durableId="1979069237">
    <w:abstractNumId w:val="10"/>
  </w:num>
  <w:num w:numId="18" w16cid:durableId="1212810318">
    <w:abstractNumId w:val="32"/>
  </w:num>
  <w:num w:numId="19" w16cid:durableId="1099523825">
    <w:abstractNumId w:val="17"/>
  </w:num>
  <w:num w:numId="20" w16cid:durableId="826362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9040691">
    <w:abstractNumId w:val="0"/>
  </w:num>
  <w:num w:numId="22" w16cid:durableId="715280607">
    <w:abstractNumId w:val="1"/>
  </w:num>
  <w:num w:numId="23" w16cid:durableId="780077154">
    <w:abstractNumId w:val="2"/>
  </w:num>
  <w:num w:numId="24" w16cid:durableId="1421751302">
    <w:abstractNumId w:val="3"/>
  </w:num>
  <w:num w:numId="25" w16cid:durableId="94177174">
    <w:abstractNumId w:val="4"/>
  </w:num>
  <w:num w:numId="26" w16cid:durableId="667829999">
    <w:abstractNumId w:val="5"/>
  </w:num>
  <w:num w:numId="27" w16cid:durableId="136336315">
    <w:abstractNumId w:val="6"/>
  </w:num>
  <w:num w:numId="28" w16cid:durableId="1916087299">
    <w:abstractNumId w:val="7"/>
  </w:num>
  <w:num w:numId="29" w16cid:durableId="918635197">
    <w:abstractNumId w:val="8"/>
  </w:num>
  <w:num w:numId="30" w16cid:durableId="36395844">
    <w:abstractNumId w:val="36"/>
  </w:num>
  <w:num w:numId="31" w16cid:durableId="192422662">
    <w:abstractNumId w:val="33"/>
  </w:num>
  <w:num w:numId="32" w16cid:durableId="1402295164">
    <w:abstractNumId w:val="14"/>
  </w:num>
  <w:num w:numId="33" w16cid:durableId="1982802003">
    <w:abstractNumId w:val="35"/>
  </w:num>
  <w:num w:numId="34" w16cid:durableId="733046087">
    <w:abstractNumId w:val="34"/>
  </w:num>
  <w:num w:numId="35" w16cid:durableId="653605357">
    <w:abstractNumId w:val="20"/>
  </w:num>
  <w:num w:numId="36" w16cid:durableId="1978677171">
    <w:abstractNumId w:val="27"/>
  </w:num>
  <w:num w:numId="37" w16cid:durableId="492528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1"/>
    <w:rsid w:val="003913C2"/>
    <w:rsid w:val="004248E6"/>
    <w:rsid w:val="00763365"/>
    <w:rsid w:val="009C5FA1"/>
    <w:rsid w:val="00A006A1"/>
    <w:rsid w:val="00E8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204E"/>
  <w15:chartTrackingRefBased/>
  <w15:docId w15:val="{474AF80B-B00B-4D97-BC1E-78B9938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style>
  <w:style w:type="paragraph" w:styleId="1">
    <w:name w:val="heading 1"/>
    <w:aliases w:val="Глава"/>
    <w:basedOn w:val="a"/>
    <w:next w:val="a"/>
    <w:link w:val="10"/>
    <w:uiPriority w:val="9"/>
    <w:qFormat/>
    <w:rsid w:val="00E80D1A"/>
    <w:pPr>
      <w:keepNext/>
      <w:spacing w:before="240" w:after="60" w:line="240" w:lineRule="auto"/>
      <w:outlineLvl w:val="0"/>
    </w:pPr>
    <w:rPr>
      <w:rFonts w:ascii="Times New Roman" w:eastAsia="Times New Roman" w:hAnsi="Times New Roman" w:cs="Times New Roman"/>
      <w:b/>
      <w:bCs/>
      <w:kern w:val="32"/>
      <w:sz w:val="32"/>
      <w:szCs w:val="3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Char Знак Знак,Header Char"/>
    <w:basedOn w:val="a"/>
    <w:link w:val="a4"/>
    <w:uiPriority w:val="99"/>
    <w:unhideWhenUsed/>
    <w:rsid w:val="00E80D1A"/>
    <w:pPr>
      <w:widowControl w:val="0"/>
      <w:tabs>
        <w:tab w:val="center" w:pos="4677"/>
        <w:tab w:val="right" w:pos="9355"/>
      </w:tabs>
      <w:suppressAutoHyphens/>
      <w:autoSpaceDN w:val="0"/>
      <w:spacing w:after="0" w:line="240" w:lineRule="auto"/>
      <w:textAlignment w:val="baseline"/>
    </w:pPr>
    <w:rPr>
      <w:rFonts w:ascii="Times New Roman" w:eastAsia="SimSun" w:hAnsi="Times New Roman" w:cs="Times New Roman"/>
      <w:kern w:val="3"/>
      <w:sz w:val="28"/>
      <w:szCs w:val="28"/>
      <w14:ligatures w14:val="none"/>
    </w:rPr>
  </w:style>
  <w:style w:type="character" w:customStyle="1" w:styleId="a4">
    <w:name w:val="Верхний колонтитул Знак"/>
    <w:aliases w:val="Header Char Знак Знак Знак,Header Char Знак"/>
    <w:basedOn w:val="a0"/>
    <w:link w:val="a3"/>
    <w:uiPriority w:val="99"/>
    <w:rsid w:val="00E80D1A"/>
    <w:rPr>
      <w:rFonts w:ascii="Times New Roman" w:eastAsia="SimSun" w:hAnsi="Times New Roman" w:cs="Times New Roman"/>
      <w:kern w:val="3"/>
      <w:sz w:val="28"/>
      <w:szCs w:val="28"/>
      <w14:ligatures w14:val="none"/>
    </w:rPr>
  </w:style>
  <w:style w:type="character" w:customStyle="1" w:styleId="10">
    <w:name w:val="Заголовок 1 Знак"/>
    <w:aliases w:val="Глава Знак"/>
    <w:basedOn w:val="a0"/>
    <w:link w:val="1"/>
    <w:uiPriority w:val="9"/>
    <w:rsid w:val="00E80D1A"/>
    <w:rPr>
      <w:rFonts w:ascii="Times New Roman" w:eastAsia="Times New Roman" w:hAnsi="Times New Roman" w:cs="Times New Roman"/>
      <w:b/>
      <w:bCs/>
      <w:kern w:val="32"/>
      <w:sz w:val="32"/>
      <w:szCs w:val="32"/>
      <w:lang w:eastAsia="ru-RU"/>
      <w14:ligatures w14:val="none"/>
    </w:rPr>
  </w:style>
  <w:style w:type="numbering" w:customStyle="1" w:styleId="11">
    <w:name w:val="Нет списка1"/>
    <w:next w:val="a2"/>
    <w:uiPriority w:val="99"/>
    <w:semiHidden/>
    <w:unhideWhenUsed/>
    <w:rsid w:val="00E80D1A"/>
  </w:style>
  <w:style w:type="numbering" w:customStyle="1" w:styleId="110">
    <w:name w:val="Нет списка11"/>
    <w:next w:val="a2"/>
    <w:uiPriority w:val="99"/>
    <w:semiHidden/>
    <w:unhideWhenUsed/>
    <w:rsid w:val="00E80D1A"/>
  </w:style>
  <w:style w:type="paragraph" w:styleId="a5">
    <w:name w:val="Normal (Web)"/>
    <w:aliases w:val="Обычный (веб)"/>
    <w:basedOn w:val="a"/>
    <w:rsid w:val="00E80D1A"/>
    <w:pPr>
      <w:spacing w:after="0" w:line="240" w:lineRule="auto"/>
    </w:pPr>
    <w:rPr>
      <w:rFonts w:ascii="Times New Roman" w:eastAsia="Times New Roman" w:hAnsi="Times New Roman" w:cs="Times New Roman"/>
      <w:kern w:val="0"/>
      <w:sz w:val="24"/>
      <w:szCs w:val="24"/>
      <w:lang w:eastAsia="ru-RU"/>
      <w14:ligatures w14:val="none"/>
    </w:rPr>
  </w:style>
  <w:style w:type="paragraph" w:styleId="a6">
    <w:name w:val="Block Text"/>
    <w:basedOn w:val="a"/>
    <w:rsid w:val="00E80D1A"/>
    <w:pPr>
      <w:widowControl w:val="0"/>
      <w:spacing w:after="0" w:line="500" w:lineRule="auto"/>
      <w:ind w:left="1880" w:right="1800"/>
      <w:jc w:val="center"/>
    </w:pPr>
    <w:rPr>
      <w:rFonts w:ascii="Times New Roman" w:eastAsia="Times New Roman" w:hAnsi="Times New Roman" w:cs="Times New Roman"/>
      <w:b/>
      <w:bCs/>
      <w:kern w:val="0"/>
      <w:sz w:val="20"/>
      <w:szCs w:val="20"/>
      <w:lang w:eastAsia="ru-RU"/>
      <w14:ligatures w14:val="none"/>
    </w:rPr>
  </w:style>
  <w:style w:type="character" w:styleId="a7">
    <w:name w:val="Hyperlink"/>
    <w:rsid w:val="00E80D1A"/>
    <w:rPr>
      <w:color w:val="0000FF"/>
      <w:u w:val="single"/>
    </w:rPr>
  </w:style>
  <w:style w:type="paragraph" w:customStyle="1" w:styleId="21">
    <w:name w:val="Основной текст с отступом 21"/>
    <w:basedOn w:val="a"/>
    <w:rsid w:val="00E80D1A"/>
    <w:pPr>
      <w:suppressAutoHyphens/>
      <w:spacing w:after="0" w:line="240" w:lineRule="auto"/>
      <w:ind w:firstLine="540"/>
    </w:pPr>
    <w:rPr>
      <w:rFonts w:ascii="Times New Roman" w:eastAsia="Times New Roman" w:hAnsi="Times New Roman" w:cs="Times New Roman"/>
      <w:color w:val="000000"/>
      <w:kern w:val="0"/>
      <w:sz w:val="28"/>
      <w:szCs w:val="24"/>
      <w:lang w:eastAsia="ar-SA"/>
      <w14:ligatures w14:val="none"/>
    </w:rPr>
  </w:style>
  <w:style w:type="paragraph" w:customStyle="1" w:styleId="ConsNormal">
    <w:name w:val="ConsNormal"/>
    <w:rsid w:val="00E80D1A"/>
    <w:pPr>
      <w:widowControl w:val="0"/>
      <w:autoSpaceDE w:val="0"/>
      <w:autoSpaceDN w:val="0"/>
      <w:adjustRightInd w:val="0"/>
      <w:spacing w:after="0" w:line="240" w:lineRule="auto"/>
      <w:ind w:right="19772" w:firstLine="720"/>
    </w:pPr>
    <w:rPr>
      <w:rFonts w:ascii="Arial" w:eastAsia="Times New Roman" w:hAnsi="Arial" w:cs="Arial"/>
      <w:kern w:val="0"/>
      <w:sz w:val="38"/>
      <w:szCs w:val="38"/>
      <w:lang w:eastAsia="ru-RU"/>
      <w14:ligatures w14:val="none"/>
    </w:rPr>
  </w:style>
  <w:style w:type="character" w:styleId="a8">
    <w:name w:val="page number"/>
    <w:basedOn w:val="a0"/>
    <w:rsid w:val="00E80D1A"/>
  </w:style>
  <w:style w:type="paragraph" w:styleId="a9">
    <w:name w:val="footer"/>
    <w:basedOn w:val="a"/>
    <w:link w:val="aa"/>
    <w:rsid w:val="00E80D1A"/>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a">
    <w:name w:val="Нижний колонтитул Знак"/>
    <w:basedOn w:val="a0"/>
    <w:link w:val="a9"/>
    <w:rsid w:val="00E80D1A"/>
    <w:rPr>
      <w:rFonts w:ascii="Times New Roman" w:eastAsia="Times New Roman" w:hAnsi="Times New Roman" w:cs="Times New Roman"/>
      <w:kern w:val="0"/>
      <w:sz w:val="24"/>
      <w:szCs w:val="24"/>
      <w:lang w:eastAsia="ru-RU"/>
      <w14:ligatures w14:val="none"/>
    </w:rPr>
  </w:style>
  <w:style w:type="paragraph" w:styleId="ab">
    <w:name w:val="Body Text Indent"/>
    <w:basedOn w:val="a"/>
    <w:link w:val="ac"/>
    <w:rsid w:val="00E80D1A"/>
    <w:pPr>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ac">
    <w:name w:val="Основной текст с отступом Знак"/>
    <w:basedOn w:val="a0"/>
    <w:link w:val="ab"/>
    <w:rsid w:val="00E80D1A"/>
    <w:rPr>
      <w:rFonts w:ascii="Times New Roman" w:eastAsia="Times New Roman" w:hAnsi="Times New Roman" w:cs="Times New Roman"/>
      <w:kern w:val="0"/>
      <w:sz w:val="28"/>
      <w:szCs w:val="24"/>
      <w:lang w:eastAsia="ru-RU"/>
      <w14:ligatures w14:val="none"/>
    </w:rPr>
  </w:style>
  <w:style w:type="paragraph" w:customStyle="1" w:styleId="2">
    <w:name w:val="Знак Знак Знак Знак2"/>
    <w:basedOn w:val="a"/>
    <w:rsid w:val="00E80D1A"/>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customStyle="1" w:styleId="Heading">
    <w:name w:val="Heading"/>
    <w:rsid w:val="00E80D1A"/>
    <w:pPr>
      <w:autoSpaceDE w:val="0"/>
      <w:autoSpaceDN w:val="0"/>
      <w:adjustRightInd w:val="0"/>
      <w:spacing w:after="0" w:line="240" w:lineRule="auto"/>
    </w:pPr>
    <w:rPr>
      <w:rFonts w:ascii="Arial" w:eastAsia="Times New Roman" w:hAnsi="Arial" w:cs="Arial"/>
      <w:b/>
      <w:bCs/>
      <w:kern w:val="0"/>
      <w:lang w:eastAsia="ru-RU"/>
      <w14:ligatures w14:val="none"/>
    </w:rPr>
  </w:style>
  <w:style w:type="paragraph" w:styleId="ad">
    <w:name w:val="Balloon Text"/>
    <w:basedOn w:val="a"/>
    <w:link w:val="ae"/>
    <w:rsid w:val="00E80D1A"/>
    <w:pPr>
      <w:spacing w:after="0" w:line="240" w:lineRule="auto"/>
    </w:pPr>
    <w:rPr>
      <w:rFonts w:ascii="Tahoma" w:eastAsia="Times New Roman" w:hAnsi="Tahoma" w:cs="Tahoma"/>
      <w:kern w:val="0"/>
      <w:sz w:val="16"/>
      <w:szCs w:val="16"/>
      <w:lang w:eastAsia="ru-RU"/>
      <w14:ligatures w14:val="none"/>
    </w:rPr>
  </w:style>
  <w:style w:type="character" w:customStyle="1" w:styleId="ae">
    <w:name w:val="Текст выноски Знак"/>
    <w:basedOn w:val="a0"/>
    <w:link w:val="ad"/>
    <w:rsid w:val="00E80D1A"/>
    <w:rPr>
      <w:rFonts w:ascii="Tahoma" w:eastAsia="Times New Roman" w:hAnsi="Tahoma" w:cs="Tahoma"/>
      <w:kern w:val="0"/>
      <w:sz w:val="16"/>
      <w:szCs w:val="16"/>
      <w:lang w:eastAsia="ru-RU"/>
      <w14:ligatures w14:val="none"/>
    </w:rPr>
  </w:style>
  <w:style w:type="character" w:customStyle="1" w:styleId="link">
    <w:name w:val="link"/>
    <w:rsid w:val="00E80D1A"/>
    <w:rPr>
      <w:rFonts w:cs="Times New Roman"/>
      <w:u w:val="none"/>
      <w:effect w:val="none"/>
    </w:rPr>
  </w:style>
  <w:style w:type="paragraph" w:customStyle="1" w:styleId="s1">
    <w:name w:val="s_1"/>
    <w:basedOn w:val="a"/>
    <w:rsid w:val="00E80D1A"/>
    <w:pPr>
      <w:spacing w:after="0" w:line="240" w:lineRule="auto"/>
    </w:pPr>
    <w:rPr>
      <w:rFonts w:ascii="Times New Roman" w:eastAsia="Calibri" w:hAnsi="Times New Roman" w:cs="Times New Roman"/>
      <w:kern w:val="0"/>
      <w:sz w:val="26"/>
      <w:szCs w:val="26"/>
      <w:lang w:eastAsia="ru-RU"/>
      <w14:ligatures w14:val="none"/>
    </w:rPr>
  </w:style>
  <w:style w:type="paragraph" w:customStyle="1" w:styleId="ConsPlusNormal">
    <w:name w:val="ConsPlusNormal"/>
    <w:link w:val="ConsPlusNormal0"/>
    <w:rsid w:val="00E80D1A"/>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Title">
    <w:name w:val="ConsPlusTitle"/>
    <w:rsid w:val="00E80D1A"/>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
    <w:name w:val="List Paragraph"/>
    <w:basedOn w:val="a"/>
    <w:qFormat/>
    <w:rsid w:val="00E80D1A"/>
    <w:pPr>
      <w:spacing w:after="200" w:line="276" w:lineRule="auto"/>
      <w:ind w:left="720"/>
      <w:contextualSpacing/>
    </w:pPr>
    <w:rPr>
      <w:rFonts w:ascii="Calibri" w:eastAsia="Calibri" w:hAnsi="Calibri" w:cs="Times New Roman"/>
      <w:kern w:val="0"/>
      <w14:ligatures w14:val="none"/>
    </w:rPr>
  </w:style>
  <w:style w:type="character" w:customStyle="1" w:styleId="af0">
    <w:name w:val="Гипертекстовая ссылка"/>
    <w:rsid w:val="00E80D1A"/>
    <w:rPr>
      <w:color w:val="106BBE"/>
    </w:rPr>
  </w:style>
  <w:style w:type="paragraph" w:customStyle="1" w:styleId="af1">
    <w:name w:val="Заголовок статьи"/>
    <w:basedOn w:val="a"/>
    <w:next w:val="a"/>
    <w:rsid w:val="00E80D1A"/>
    <w:pPr>
      <w:spacing w:after="0" w:line="240" w:lineRule="auto"/>
      <w:ind w:left="1612" w:hanging="892"/>
    </w:pPr>
    <w:rPr>
      <w:rFonts w:ascii="Times New Roman" w:eastAsia="Times New Roman" w:hAnsi="Times New Roman" w:cs="Times New Roman"/>
      <w:kern w:val="0"/>
      <w:sz w:val="24"/>
      <w:szCs w:val="24"/>
      <w:lang w:eastAsia="ru-RU"/>
      <w14:ligatures w14:val="none"/>
    </w:rPr>
  </w:style>
  <w:style w:type="paragraph" w:customStyle="1" w:styleId="af2">
    <w:name w:val="Заголовок группы контролов"/>
    <w:basedOn w:val="a"/>
    <w:next w:val="a"/>
    <w:uiPriority w:val="99"/>
    <w:rsid w:val="00E80D1A"/>
    <w:pPr>
      <w:spacing w:after="0" w:line="240" w:lineRule="auto"/>
    </w:pPr>
    <w:rPr>
      <w:rFonts w:ascii="Times New Roman" w:eastAsia="Times New Roman" w:hAnsi="Times New Roman" w:cs="Times New Roman"/>
      <w:b/>
      <w:bCs/>
      <w:color w:val="000000"/>
      <w:kern w:val="0"/>
      <w:sz w:val="24"/>
      <w:szCs w:val="24"/>
      <w:lang w:eastAsia="ru-RU"/>
      <w14:ligatures w14:val="none"/>
    </w:rPr>
  </w:style>
  <w:style w:type="paragraph" w:customStyle="1" w:styleId="af3">
    <w:name w:val="Нормальный (таблица)"/>
    <w:basedOn w:val="a"/>
    <w:next w:val="a"/>
    <w:rsid w:val="00E80D1A"/>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4">
    <w:name w:val="Прижатый влево"/>
    <w:basedOn w:val="a"/>
    <w:next w:val="a"/>
    <w:rsid w:val="00E80D1A"/>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rsid w:val="00E80D1A"/>
    <w:pPr>
      <w:widowControl w:val="0"/>
      <w:autoSpaceDE w:val="0"/>
      <w:autoSpaceDN w:val="0"/>
      <w:adjustRightInd w:val="0"/>
      <w:spacing w:after="0" w:line="240" w:lineRule="auto"/>
    </w:pPr>
    <w:rPr>
      <w:rFonts w:ascii="Courier New" w:eastAsia="Times New Roman" w:hAnsi="Courier New" w:cs="Courier New"/>
      <w:kern w:val="0"/>
      <w:sz w:val="24"/>
      <w:szCs w:val="24"/>
      <w:lang w:eastAsia="ru-RU"/>
      <w14:ligatures w14:val="none"/>
    </w:rPr>
  </w:style>
  <w:style w:type="paragraph" w:customStyle="1" w:styleId="af5">
    <w:name w:val="Комментарий"/>
    <w:basedOn w:val="a"/>
    <w:next w:val="a"/>
    <w:rsid w:val="00E80D1A"/>
    <w:pPr>
      <w:spacing w:before="75" w:after="0" w:line="240" w:lineRule="auto"/>
      <w:ind w:left="170"/>
    </w:pPr>
    <w:rPr>
      <w:rFonts w:ascii="Times New Roman" w:eastAsia="Times New Roman" w:hAnsi="Times New Roman" w:cs="Times New Roman"/>
      <w:color w:val="353842"/>
      <w:kern w:val="0"/>
      <w:sz w:val="24"/>
      <w:szCs w:val="24"/>
      <w:shd w:val="clear" w:color="auto" w:fill="F0F0F0"/>
      <w:lang w:eastAsia="ru-RU"/>
      <w14:ligatures w14:val="none"/>
    </w:rPr>
  </w:style>
  <w:style w:type="paragraph" w:styleId="af6">
    <w:name w:val="footnote text"/>
    <w:basedOn w:val="a"/>
    <w:link w:val="af7"/>
    <w:unhideWhenUsed/>
    <w:rsid w:val="00E80D1A"/>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7">
    <w:name w:val="Текст сноски Знак"/>
    <w:basedOn w:val="a0"/>
    <w:link w:val="af6"/>
    <w:rsid w:val="00E80D1A"/>
    <w:rPr>
      <w:rFonts w:ascii="Times New Roman" w:eastAsia="Times New Roman" w:hAnsi="Times New Roman" w:cs="Times New Roman"/>
      <w:kern w:val="0"/>
      <w:sz w:val="20"/>
      <w:szCs w:val="20"/>
      <w:lang w:eastAsia="ru-RU"/>
      <w14:ligatures w14:val="none"/>
    </w:rPr>
  </w:style>
  <w:style w:type="character" w:styleId="af8">
    <w:name w:val="footnote reference"/>
    <w:unhideWhenUsed/>
    <w:rsid w:val="00E80D1A"/>
    <w:rPr>
      <w:vertAlign w:val="superscript"/>
    </w:rPr>
  </w:style>
  <w:style w:type="character" w:customStyle="1" w:styleId="blk">
    <w:name w:val="blk"/>
    <w:basedOn w:val="a0"/>
    <w:rsid w:val="00E80D1A"/>
  </w:style>
  <w:style w:type="paragraph" w:customStyle="1" w:styleId="af9">
    <w:name w:val="Знак Знак Знак Знак"/>
    <w:basedOn w:val="a"/>
    <w:rsid w:val="00E80D1A"/>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ConsPlusNormal0">
    <w:name w:val="ConsPlusNormal Знак"/>
    <w:link w:val="ConsPlusNormal"/>
    <w:locked/>
    <w:rsid w:val="00E80D1A"/>
    <w:rPr>
      <w:rFonts w:ascii="Arial" w:eastAsia="Times New Roman" w:hAnsi="Arial" w:cs="Arial"/>
      <w:kern w:val="0"/>
      <w:sz w:val="20"/>
      <w:szCs w:val="20"/>
      <w:lang w:eastAsia="ru-RU"/>
      <w14:ligatures w14:val="none"/>
    </w:rPr>
  </w:style>
  <w:style w:type="paragraph" w:styleId="afa">
    <w:name w:val="No Spacing"/>
    <w:qFormat/>
    <w:rsid w:val="00E80D1A"/>
    <w:pPr>
      <w:autoSpaceDE w:val="0"/>
      <w:autoSpaceDN w:val="0"/>
      <w:adjustRightInd w:val="0"/>
      <w:spacing w:after="0" w:line="240" w:lineRule="auto"/>
      <w:ind w:firstLine="720"/>
      <w:jc w:val="both"/>
    </w:pPr>
    <w:rPr>
      <w:rFonts w:ascii="Arial" w:eastAsia="Times New Roman" w:hAnsi="Arial" w:cs="Arial"/>
      <w:kern w:val="0"/>
      <w:sz w:val="24"/>
      <w:szCs w:val="24"/>
      <w:lang w:eastAsia="ru-RU"/>
      <w14:ligatures w14:val="none"/>
    </w:rPr>
  </w:style>
  <w:style w:type="character" w:customStyle="1" w:styleId="afb">
    <w:name w:val="Основной текст_"/>
    <w:link w:val="20"/>
    <w:rsid w:val="00E80D1A"/>
    <w:rPr>
      <w:sz w:val="28"/>
      <w:szCs w:val="28"/>
      <w:shd w:val="clear" w:color="auto" w:fill="FFFFFF"/>
    </w:rPr>
  </w:style>
  <w:style w:type="paragraph" w:customStyle="1" w:styleId="20">
    <w:name w:val="Основной текст2"/>
    <w:basedOn w:val="a"/>
    <w:link w:val="afb"/>
    <w:rsid w:val="00E80D1A"/>
    <w:pPr>
      <w:widowControl w:val="0"/>
      <w:shd w:val="clear" w:color="auto" w:fill="FFFFFF"/>
      <w:spacing w:before="960" w:after="0" w:line="322" w:lineRule="exact"/>
      <w:ind w:hanging="2200"/>
    </w:pPr>
    <w:rPr>
      <w:sz w:val="28"/>
      <w:szCs w:val="28"/>
    </w:rPr>
  </w:style>
  <w:style w:type="character" w:customStyle="1" w:styleId="12">
    <w:name w:val="Упомянуть1"/>
    <w:uiPriority w:val="99"/>
    <w:semiHidden/>
    <w:unhideWhenUsed/>
    <w:rsid w:val="00E80D1A"/>
    <w:rPr>
      <w:color w:val="2B579A"/>
      <w:shd w:val="clear" w:color="auto" w:fill="E6E6E6"/>
    </w:rPr>
  </w:style>
  <w:style w:type="character" w:styleId="afc">
    <w:name w:val="Mention"/>
    <w:uiPriority w:val="99"/>
    <w:semiHidden/>
    <w:unhideWhenUsed/>
    <w:rsid w:val="00E80D1A"/>
    <w:rPr>
      <w:color w:val="2B579A"/>
      <w:shd w:val="clear" w:color="auto" w:fill="E6E6E6"/>
    </w:rPr>
  </w:style>
  <w:style w:type="character" w:styleId="afd">
    <w:name w:val="Unresolved Mention"/>
    <w:unhideWhenUsed/>
    <w:rsid w:val="00E80D1A"/>
    <w:rPr>
      <w:color w:val="808080"/>
      <w:shd w:val="clear" w:color="auto" w:fill="E6E6E6"/>
    </w:rPr>
  </w:style>
  <w:style w:type="character" w:customStyle="1" w:styleId="111">
    <w:name w:val="Основной текст + 11"/>
    <w:aliases w:val="5 pt"/>
    <w:uiPriority w:val="99"/>
    <w:rsid w:val="00E80D1A"/>
    <w:rPr>
      <w:rFonts w:ascii="Times New Roman" w:hAnsi="Times New Roman" w:cs="Times New Roman"/>
      <w:sz w:val="23"/>
      <w:szCs w:val="23"/>
      <w:u w:val="none"/>
    </w:rPr>
  </w:style>
  <w:style w:type="paragraph" w:styleId="afe">
    <w:name w:val="Body Text"/>
    <w:basedOn w:val="a"/>
    <w:link w:val="aff"/>
    <w:unhideWhenUsed/>
    <w:rsid w:val="00E80D1A"/>
    <w:pPr>
      <w:spacing w:after="120"/>
    </w:pPr>
    <w:rPr>
      <w:rFonts w:ascii="Calibri" w:eastAsia="Calibri" w:hAnsi="Calibri" w:cs="Times New Roman"/>
      <w:kern w:val="0"/>
      <w14:ligatures w14:val="none"/>
    </w:rPr>
  </w:style>
  <w:style w:type="character" w:customStyle="1" w:styleId="aff">
    <w:name w:val="Основной текст Знак"/>
    <w:basedOn w:val="a0"/>
    <w:link w:val="afe"/>
    <w:rsid w:val="00E80D1A"/>
    <w:rPr>
      <w:rFonts w:ascii="Calibri" w:eastAsia="Calibri" w:hAnsi="Calibri" w:cs="Times New Roman"/>
      <w:kern w:val="0"/>
      <w14:ligatures w14:val="none"/>
    </w:rPr>
  </w:style>
  <w:style w:type="character" w:customStyle="1" w:styleId="13">
    <w:name w:val="Основной текст Знак1"/>
    <w:rsid w:val="00E80D1A"/>
    <w:rPr>
      <w:rFonts w:ascii="Times New Roman" w:hAnsi="Times New Roman" w:cs="Times New Roman" w:hint="default"/>
      <w:strike w:val="0"/>
      <w:dstrike w:val="0"/>
      <w:sz w:val="26"/>
      <w:szCs w:val="26"/>
      <w:u w:val="none"/>
      <w:effect w:val="none"/>
    </w:rPr>
  </w:style>
  <w:style w:type="paragraph" w:customStyle="1" w:styleId="Standard">
    <w:name w:val="Standard"/>
    <w:rsid w:val="00E80D1A"/>
    <w:pPr>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numbering" w:customStyle="1" w:styleId="22">
    <w:name w:val="Нет списка2"/>
    <w:next w:val="a2"/>
    <w:uiPriority w:val="99"/>
    <w:semiHidden/>
    <w:unhideWhenUsed/>
    <w:rsid w:val="00E80D1A"/>
  </w:style>
  <w:style w:type="character" w:customStyle="1" w:styleId="WW8Num1z0">
    <w:name w:val="WW8Num1z0"/>
    <w:rsid w:val="00E80D1A"/>
    <w:rPr>
      <w:rFonts w:ascii="Wingdings" w:hAnsi="Wingdings" w:cs="Wingdings" w:hint="default"/>
    </w:rPr>
  </w:style>
  <w:style w:type="character" w:customStyle="1" w:styleId="WW8Num1z1">
    <w:name w:val="WW8Num1z1"/>
    <w:rsid w:val="00E80D1A"/>
    <w:rPr>
      <w:rFonts w:ascii="Courier New" w:hAnsi="Courier New" w:cs="Courier New" w:hint="default"/>
    </w:rPr>
  </w:style>
  <w:style w:type="character" w:customStyle="1" w:styleId="WW8Num1z2">
    <w:name w:val="WW8Num1z2"/>
    <w:rsid w:val="00E80D1A"/>
  </w:style>
  <w:style w:type="character" w:customStyle="1" w:styleId="WW8Num1z3">
    <w:name w:val="WW8Num1z3"/>
    <w:rsid w:val="00E80D1A"/>
    <w:rPr>
      <w:rFonts w:ascii="Symbol" w:hAnsi="Symbol" w:cs="Symbol" w:hint="default"/>
    </w:rPr>
  </w:style>
  <w:style w:type="character" w:customStyle="1" w:styleId="WW8Num1z4">
    <w:name w:val="WW8Num1z4"/>
    <w:rsid w:val="00E80D1A"/>
  </w:style>
  <w:style w:type="character" w:customStyle="1" w:styleId="WW8Num1z5">
    <w:name w:val="WW8Num1z5"/>
    <w:rsid w:val="00E80D1A"/>
  </w:style>
  <w:style w:type="character" w:customStyle="1" w:styleId="WW8Num1z6">
    <w:name w:val="WW8Num1z6"/>
    <w:rsid w:val="00E80D1A"/>
  </w:style>
  <w:style w:type="character" w:customStyle="1" w:styleId="WW8Num1z7">
    <w:name w:val="WW8Num1z7"/>
    <w:rsid w:val="00E80D1A"/>
  </w:style>
  <w:style w:type="character" w:customStyle="1" w:styleId="WW8Num1z8">
    <w:name w:val="WW8Num1z8"/>
    <w:rsid w:val="00E80D1A"/>
  </w:style>
  <w:style w:type="character" w:customStyle="1" w:styleId="WW8Num2z0">
    <w:name w:val="WW8Num2z0"/>
    <w:rsid w:val="00E80D1A"/>
    <w:rPr>
      <w:rFonts w:hint="default"/>
      <w:i/>
    </w:rPr>
  </w:style>
  <w:style w:type="character" w:customStyle="1" w:styleId="WW8Num3z0">
    <w:name w:val="WW8Num3z0"/>
    <w:rsid w:val="00E80D1A"/>
    <w:rPr>
      <w:rFonts w:ascii="Symbol" w:hAnsi="Symbol" w:cs="Symbol" w:hint="default"/>
      <w:color w:val="000000"/>
      <w:sz w:val="24"/>
      <w:szCs w:val="24"/>
    </w:rPr>
  </w:style>
  <w:style w:type="character" w:customStyle="1" w:styleId="WW8Num4z0">
    <w:name w:val="WW8Num4z0"/>
    <w:rsid w:val="00E80D1A"/>
    <w:rPr>
      <w:rFonts w:ascii="Symbol" w:hAnsi="Symbol" w:cs="Symbol" w:hint="default"/>
      <w:i/>
      <w:color w:val="000000"/>
      <w:sz w:val="24"/>
      <w:szCs w:val="24"/>
      <w:lang w:val="en-US"/>
    </w:rPr>
  </w:style>
  <w:style w:type="character" w:customStyle="1" w:styleId="WW8Num5z0">
    <w:name w:val="WW8Num5z0"/>
    <w:rsid w:val="00E80D1A"/>
    <w:rPr>
      <w:rFonts w:ascii="Times New Roman" w:hAnsi="Times New Roman" w:cs="Times New Roman" w:hint="default"/>
      <w:i/>
      <w:color w:val="000000"/>
      <w:sz w:val="24"/>
      <w:szCs w:val="24"/>
    </w:rPr>
  </w:style>
  <w:style w:type="character" w:customStyle="1" w:styleId="23">
    <w:name w:val="Основной шрифт абзаца2"/>
    <w:rsid w:val="00E80D1A"/>
  </w:style>
  <w:style w:type="character" w:customStyle="1" w:styleId="WW8Num2z1">
    <w:name w:val="WW8Num2z1"/>
    <w:rsid w:val="00E80D1A"/>
  </w:style>
  <w:style w:type="character" w:customStyle="1" w:styleId="WW8Num2z2">
    <w:name w:val="WW8Num2z2"/>
    <w:rsid w:val="00E80D1A"/>
  </w:style>
  <w:style w:type="character" w:customStyle="1" w:styleId="WW8Num2z3">
    <w:name w:val="WW8Num2z3"/>
    <w:rsid w:val="00E80D1A"/>
  </w:style>
  <w:style w:type="character" w:customStyle="1" w:styleId="WW8Num2z4">
    <w:name w:val="WW8Num2z4"/>
    <w:rsid w:val="00E80D1A"/>
  </w:style>
  <w:style w:type="character" w:customStyle="1" w:styleId="WW8Num2z5">
    <w:name w:val="WW8Num2z5"/>
    <w:rsid w:val="00E80D1A"/>
  </w:style>
  <w:style w:type="character" w:customStyle="1" w:styleId="WW8Num2z6">
    <w:name w:val="WW8Num2z6"/>
    <w:rsid w:val="00E80D1A"/>
  </w:style>
  <w:style w:type="character" w:customStyle="1" w:styleId="WW8Num2z7">
    <w:name w:val="WW8Num2z7"/>
    <w:rsid w:val="00E80D1A"/>
  </w:style>
  <w:style w:type="character" w:customStyle="1" w:styleId="WW8Num2z8">
    <w:name w:val="WW8Num2z8"/>
    <w:rsid w:val="00E80D1A"/>
  </w:style>
  <w:style w:type="character" w:customStyle="1" w:styleId="WW8Num3z1">
    <w:name w:val="WW8Num3z1"/>
    <w:rsid w:val="00E80D1A"/>
    <w:rPr>
      <w:rFonts w:ascii="Courier New" w:hAnsi="Courier New" w:cs="Courier New" w:hint="default"/>
    </w:rPr>
  </w:style>
  <w:style w:type="character" w:customStyle="1" w:styleId="WW8Num3z2">
    <w:name w:val="WW8Num3z2"/>
    <w:rsid w:val="00E80D1A"/>
    <w:rPr>
      <w:rFonts w:ascii="Wingdings" w:hAnsi="Wingdings" w:cs="Wingdings" w:hint="default"/>
    </w:rPr>
  </w:style>
  <w:style w:type="character" w:customStyle="1" w:styleId="WW8Num4z1">
    <w:name w:val="WW8Num4z1"/>
    <w:rsid w:val="00E80D1A"/>
    <w:rPr>
      <w:rFonts w:ascii="Courier New" w:hAnsi="Courier New" w:cs="Courier New" w:hint="default"/>
    </w:rPr>
  </w:style>
  <w:style w:type="character" w:customStyle="1" w:styleId="WW8Num4z2">
    <w:name w:val="WW8Num4z2"/>
    <w:rsid w:val="00E80D1A"/>
    <w:rPr>
      <w:rFonts w:ascii="Wingdings" w:hAnsi="Wingdings" w:cs="Wingdings" w:hint="default"/>
    </w:rPr>
  </w:style>
  <w:style w:type="character" w:customStyle="1" w:styleId="WW8Num5z1">
    <w:name w:val="WW8Num5z1"/>
    <w:rsid w:val="00E80D1A"/>
  </w:style>
  <w:style w:type="character" w:customStyle="1" w:styleId="WW8Num5z2">
    <w:name w:val="WW8Num5z2"/>
    <w:rsid w:val="00E80D1A"/>
  </w:style>
  <w:style w:type="character" w:customStyle="1" w:styleId="WW8Num5z3">
    <w:name w:val="WW8Num5z3"/>
    <w:rsid w:val="00E80D1A"/>
  </w:style>
  <w:style w:type="character" w:customStyle="1" w:styleId="WW8Num5z4">
    <w:name w:val="WW8Num5z4"/>
    <w:rsid w:val="00E80D1A"/>
  </w:style>
  <w:style w:type="character" w:customStyle="1" w:styleId="WW8Num5z5">
    <w:name w:val="WW8Num5z5"/>
    <w:rsid w:val="00E80D1A"/>
  </w:style>
  <w:style w:type="character" w:customStyle="1" w:styleId="WW8Num5z6">
    <w:name w:val="WW8Num5z6"/>
    <w:rsid w:val="00E80D1A"/>
  </w:style>
  <w:style w:type="character" w:customStyle="1" w:styleId="WW8Num5z7">
    <w:name w:val="WW8Num5z7"/>
    <w:rsid w:val="00E80D1A"/>
  </w:style>
  <w:style w:type="character" w:customStyle="1" w:styleId="WW8Num5z8">
    <w:name w:val="WW8Num5z8"/>
    <w:rsid w:val="00E80D1A"/>
  </w:style>
  <w:style w:type="character" w:customStyle="1" w:styleId="WW8Num6z0">
    <w:name w:val="WW8Num6z0"/>
    <w:rsid w:val="00E80D1A"/>
    <w:rPr>
      <w:rFonts w:hint="default"/>
    </w:rPr>
  </w:style>
  <w:style w:type="character" w:customStyle="1" w:styleId="WW8Num6z1">
    <w:name w:val="WW8Num6z1"/>
    <w:rsid w:val="00E80D1A"/>
  </w:style>
  <w:style w:type="character" w:customStyle="1" w:styleId="WW8Num6z2">
    <w:name w:val="WW8Num6z2"/>
    <w:rsid w:val="00E80D1A"/>
  </w:style>
  <w:style w:type="character" w:customStyle="1" w:styleId="WW8Num6z3">
    <w:name w:val="WW8Num6z3"/>
    <w:rsid w:val="00E80D1A"/>
  </w:style>
  <w:style w:type="character" w:customStyle="1" w:styleId="WW8Num6z4">
    <w:name w:val="WW8Num6z4"/>
    <w:rsid w:val="00E80D1A"/>
  </w:style>
  <w:style w:type="character" w:customStyle="1" w:styleId="WW8Num6z5">
    <w:name w:val="WW8Num6z5"/>
    <w:rsid w:val="00E80D1A"/>
  </w:style>
  <w:style w:type="character" w:customStyle="1" w:styleId="WW8Num6z6">
    <w:name w:val="WW8Num6z6"/>
    <w:rsid w:val="00E80D1A"/>
  </w:style>
  <w:style w:type="character" w:customStyle="1" w:styleId="WW8Num6z7">
    <w:name w:val="WW8Num6z7"/>
    <w:rsid w:val="00E80D1A"/>
  </w:style>
  <w:style w:type="character" w:customStyle="1" w:styleId="WW8Num6z8">
    <w:name w:val="WW8Num6z8"/>
    <w:rsid w:val="00E80D1A"/>
  </w:style>
  <w:style w:type="character" w:customStyle="1" w:styleId="WW8Num7z0">
    <w:name w:val="WW8Num7z0"/>
    <w:rsid w:val="00E80D1A"/>
    <w:rPr>
      <w:rFonts w:ascii="Times New Roman" w:hAnsi="Times New Roman" w:cs="Times New Roman" w:hint="default"/>
      <w:b w:val="0"/>
    </w:rPr>
  </w:style>
  <w:style w:type="character" w:customStyle="1" w:styleId="WW8Num7z1">
    <w:name w:val="WW8Num7z1"/>
    <w:rsid w:val="00E80D1A"/>
  </w:style>
  <w:style w:type="character" w:customStyle="1" w:styleId="WW8Num7z2">
    <w:name w:val="WW8Num7z2"/>
    <w:rsid w:val="00E80D1A"/>
  </w:style>
  <w:style w:type="character" w:customStyle="1" w:styleId="WW8Num7z3">
    <w:name w:val="WW8Num7z3"/>
    <w:rsid w:val="00E80D1A"/>
  </w:style>
  <w:style w:type="character" w:customStyle="1" w:styleId="WW8Num7z4">
    <w:name w:val="WW8Num7z4"/>
    <w:rsid w:val="00E80D1A"/>
  </w:style>
  <w:style w:type="character" w:customStyle="1" w:styleId="WW8Num7z5">
    <w:name w:val="WW8Num7z5"/>
    <w:rsid w:val="00E80D1A"/>
  </w:style>
  <w:style w:type="character" w:customStyle="1" w:styleId="WW8Num7z6">
    <w:name w:val="WW8Num7z6"/>
    <w:rsid w:val="00E80D1A"/>
  </w:style>
  <w:style w:type="character" w:customStyle="1" w:styleId="WW8Num7z7">
    <w:name w:val="WW8Num7z7"/>
    <w:rsid w:val="00E80D1A"/>
  </w:style>
  <w:style w:type="character" w:customStyle="1" w:styleId="WW8Num7z8">
    <w:name w:val="WW8Num7z8"/>
    <w:rsid w:val="00E80D1A"/>
  </w:style>
  <w:style w:type="character" w:customStyle="1" w:styleId="14">
    <w:name w:val="Основной шрифт абзаца1"/>
    <w:rsid w:val="00E80D1A"/>
  </w:style>
  <w:style w:type="character" w:customStyle="1" w:styleId="24">
    <w:name w:val="Основной текст 2 Знак"/>
    <w:rsid w:val="00E80D1A"/>
    <w:rPr>
      <w:sz w:val="24"/>
      <w:szCs w:val="24"/>
    </w:rPr>
  </w:style>
  <w:style w:type="character" w:customStyle="1" w:styleId="210">
    <w:name w:val="Основной текст 2 Знак1"/>
    <w:basedOn w:val="14"/>
    <w:rsid w:val="00E80D1A"/>
  </w:style>
  <w:style w:type="character" w:customStyle="1" w:styleId="15">
    <w:name w:val="Неразрешенное упоминание1"/>
    <w:rsid w:val="00E80D1A"/>
    <w:rPr>
      <w:color w:val="605E5C"/>
      <w:shd w:val="clear" w:color="auto" w:fill="E1DFDD"/>
    </w:rPr>
  </w:style>
  <w:style w:type="character" w:customStyle="1" w:styleId="aff0">
    <w:name w:val="Символ нумерации"/>
    <w:rsid w:val="00E80D1A"/>
  </w:style>
  <w:style w:type="paragraph" w:customStyle="1" w:styleId="25">
    <w:name w:val="Заголовок2"/>
    <w:basedOn w:val="a"/>
    <w:next w:val="afe"/>
    <w:rsid w:val="00E80D1A"/>
    <w:pPr>
      <w:keepNext/>
      <w:suppressAutoHyphens/>
      <w:spacing w:before="240" w:after="120" w:line="276" w:lineRule="auto"/>
    </w:pPr>
    <w:rPr>
      <w:rFonts w:ascii="Arial" w:eastAsia="Microsoft YaHei" w:hAnsi="Arial" w:cs="Arial"/>
      <w:kern w:val="0"/>
      <w:sz w:val="28"/>
      <w:szCs w:val="28"/>
      <w:lang w:eastAsia="ar-SA"/>
      <w14:ligatures w14:val="none"/>
    </w:rPr>
  </w:style>
  <w:style w:type="paragraph" w:styleId="aff1">
    <w:name w:val="List"/>
    <w:basedOn w:val="afe"/>
    <w:rsid w:val="00E80D1A"/>
    <w:pPr>
      <w:suppressAutoHyphens/>
      <w:spacing w:line="240" w:lineRule="auto"/>
    </w:pPr>
    <w:rPr>
      <w:rFonts w:ascii="Times New Roman" w:eastAsia="Times New Roman" w:hAnsi="Times New Roman" w:cs="Arial"/>
      <w:sz w:val="20"/>
      <w:szCs w:val="20"/>
      <w:lang w:eastAsia="ar-SA"/>
    </w:rPr>
  </w:style>
  <w:style w:type="paragraph" w:customStyle="1" w:styleId="aff2">
    <w:name w:val="Название"/>
    <w:basedOn w:val="a"/>
    <w:rsid w:val="00E80D1A"/>
    <w:pPr>
      <w:suppressLineNumbers/>
      <w:suppressAutoHyphens/>
      <w:spacing w:before="120" w:after="120" w:line="276" w:lineRule="auto"/>
    </w:pPr>
    <w:rPr>
      <w:rFonts w:ascii="Calibri" w:eastAsia="Times New Roman" w:hAnsi="Calibri" w:cs="Arial"/>
      <w:i/>
      <w:iCs/>
      <w:kern w:val="0"/>
      <w:sz w:val="24"/>
      <w:szCs w:val="24"/>
      <w:lang w:eastAsia="ar-SA"/>
      <w14:ligatures w14:val="none"/>
    </w:rPr>
  </w:style>
  <w:style w:type="paragraph" w:customStyle="1" w:styleId="26">
    <w:name w:val="Указатель2"/>
    <w:basedOn w:val="a"/>
    <w:rsid w:val="00E80D1A"/>
    <w:pPr>
      <w:suppressLineNumbers/>
      <w:suppressAutoHyphens/>
      <w:spacing w:after="200" w:line="276" w:lineRule="auto"/>
    </w:pPr>
    <w:rPr>
      <w:rFonts w:ascii="Calibri" w:eastAsia="Times New Roman" w:hAnsi="Calibri" w:cs="Arial"/>
      <w:kern w:val="0"/>
      <w:lang w:eastAsia="ar-SA"/>
      <w14:ligatures w14:val="none"/>
    </w:rPr>
  </w:style>
  <w:style w:type="paragraph" w:customStyle="1" w:styleId="16">
    <w:name w:val="Заголовок1"/>
    <w:basedOn w:val="a"/>
    <w:next w:val="afe"/>
    <w:rsid w:val="00E80D1A"/>
    <w:pPr>
      <w:keepNext/>
      <w:suppressAutoHyphens/>
      <w:spacing w:before="240" w:after="120" w:line="276" w:lineRule="auto"/>
    </w:pPr>
    <w:rPr>
      <w:rFonts w:ascii="Arial" w:eastAsia="Microsoft YaHei" w:hAnsi="Arial" w:cs="Arial"/>
      <w:kern w:val="0"/>
      <w:sz w:val="28"/>
      <w:szCs w:val="28"/>
      <w:lang w:eastAsia="ar-SA"/>
      <w14:ligatures w14:val="none"/>
    </w:rPr>
  </w:style>
  <w:style w:type="paragraph" w:customStyle="1" w:styleId="17">
    <w:name w:val="Указатель1"/>
    <w:basedOn w:val="a"/>
    <w:rsid w:val="00E80D1A"/>
    <w:pPr>
      <w:suppressLineNumbers/>
      <w:suppressAutoHyphens/>
      <w:spacing w:after="200" w:line="276" w:lineRule="auto"/>
    </w:pPr>
    <w:rPr>
      <w:rFonts w:ascii="Calibri" w:eastAsia="Times New Roman" w:hAnsi="Calibri" w:cs="Arial"/>
      <w:kern w:val="0"/>
      <w:lang w:eastAsia="ar-SA"/>
      <w14:ligatures w14:val="none"/>
    </w:rPr>
  </w:style>
  <w:style w:type="paragraph" w:customStyle="1" w:styleId="211">
    <w:name w:val="Основной текст 21"/>
    <w:basedOn w:val="a"/>
    <w:rsid w:val="00E80D1A"/>
    <w:pPr>
      <w:suppressAutoHyphens/>
      <w:spacing w:after="120" w:line="480" w:lineRule="auto"/>
    </w:pPr>
    <w:rPr>
      <w:rFonts w:ascii="Calibri" w:eastAsia="Times New Roman" w:hAnsi="Calibri" w:cs="Calibri"/>
      <w:kern w:val="0"/>
      <w:sz w:val="24"/>
      <w:szCs w:val="24"/>
      <w:lang w:eastAsia="ar-SA"/>
      <w14:ligatures w14:val="none"/>
    </w:rPr>
  </w:style>
  <w:style w:type="paragraph" w:customStyle="1" w:styleId="aff3">
    <w:name w:val="Содержимое таблицы"/>
    <w:basedOn w:val="a"/>
    <w:rsid w:val="00E80D1A"/>
    <w:pPr>
      <w:suppressLineNumbers/>
      <w:suppressAutoHyphens/>
      <w:spacing w:after="200" w:line="276" w:lineRule="auto"/>
    </w:pPr>
    <w:rPr>
      <w:rFonts w:ascii="Calibri" w:eastAsia="Times New Roman" w:hAnsi="Calibri" w:cs="Calibri"/>
      <w:kern w:val="0"/>
      <w:lang w:eastAsia="ar-SA"/>
      <w14:ligatures w14:val="none"/>
    </w:rPr>
  </w:style>
  <w:style w:type="paragraph" w:customStyle="1" w:styleId="aff4">
    <w:name w:val="Заголовок таблицы"/>
    <w:basedOn w:val="aff3"/>
    <w:rsid w:val="00E80D1A"/>
    <w:pPr>
      <w:jc w:val="center"/>
    </w:pPr>
    <w:rPr>
      <w:b/>
      <w:bCs/>
    </w:rPr>
  </w:style>
  <w:style w:type="paragraph" w:customStyle="1" w:styleId="aff5">
    <w:name w:val="Содержимое врезки"/>
    <w:basedOn w:val="afe"/>
    <w:rsid w:val="00E80D1A"/>
    <w:pPr>
      <w:suppressAutoHyphens/>
      <w:spacing w:line="240" w:lineRule="auto"/>
    </w:pPr>
    <w:rPr>
      <w:rFonts w:ascii="Times New Roman" w:eastAsia="Times New Roman" w:hAnsi="Times New Roman"/>
      <w:sz w:val="20"/>
      <w:szCs w:val="20"/>
      <w:lang w:eastAsia="ar-SA"/>
    </w:rPr>
  </w:style>
  <w:style w:type="paragraph" w:customStyle="1" w:styleId="formattext">
    <w:name w:val="formattext"/>
    <w:basedOn w:val="a"/>
    <w:rsid w:val="00E80D1A"/>
    <w:pPr>
      <w:suppressAutoHyphens/>
      <w:spacing w:before="28" w:after="100" w:line="100" w:lineRule="atLeast"/>
    </w:pPr>
    <w:rPr>
      <w:rFonts w:ascii="Times New Roman" w:eastAsia="Times New Roman" w:hAnsi="Times New Roman" w:cs="Times New Roman"/>
      <w:kern w:val="0"/>
      <w:sz w:val="24"/>
      <w:szCs w:val="24"/>
      <w:lang w:eastAsia="ar-SA"/>
      <w14:ligatures w14:val="none"/>
    </w:rPr>
  </w:style>
  <w:style w:type="numbering" w:customStyle="1" w:styleId="3">
    <w:name w:val="Нет списка3"/>
    <w:next w:val="a2"/>
    <w:uiPriority w:val="99"/>
    <w:semiHidden/>
    <w:unhideWhenUsed/>
    <w:rsid w:val="00E80D1A"/>
  </w:style>
  <w:style w:type="paragraph" w:customStyle="1" w:styleId="Textbody">
    <w:name w:val="Text body"/>
    <w:basedOn w:val="Standard"/>
    <w:rsid w:val="00E80D1A"/>
    <w:pPr>
      <w:autoSpaceDN w:val="0"/>
      <w:spacing w:after="120"/>
    </w:pPr>
    <w:rPr>
      <w:kern w:val="3"/>
      <w:lang w:eastAsia="ru-RU"/>
    </w:rPr>
  </w:style>
  <w:style w:type="paragraph" w:styleId="aff6">
    <w:name w:val="caption"/>
    <w:basedOn w:val="Standard"/>
    <w:rsid w:val="00E80D1A"/>
    <w:pPr>
      <w:suppressLineNumbers/>
      <w:autoSpaceDN w:val="0"/>
      <w:spacing w:before="120" w:after="120"/>
    </w:pPr>
    <w:rPr>
      <w:rFonts w:cs="Lucida Sans"/>
      <w:i/>
      <w:iCs/>
      <w:kern w:val="3"/>
      <w:lang w:eastAsia="ru-RU"/>
    </w:rPr>
  </w:style>
  <w:style w:type="paragraph" w:customStyle="1" w:styleId="Index">
    <w:name w:val="Index"/>
    <w:basedOn w:val="Standard"/>
    <w:rsid w:val="00E80D1A"/>
    <w:pPr>
      <w:suppressLineNumbers/>
      <w:autoSpaceDN w:val="0"/>
    </w:pPr>
    <w:rPr>
      <w:rFonts w:cs="Lucida Sans"/>
      <w:kern w:val="3"/>
      <w:lang w:eastAsia="ru-RU"/>
    </w:rPr>
  </w:style>
  <w:style w:type="paragraph" w:customStyle="1" w:styleId="Textbodyindent">
    <w:name w:val="Text body indent"/>
    <w:basedOn w:val="Standard"/>
    <w:rsid w:val="00E80D1A"/>
    <w:pPr>
      <w:autoSpaceDN w:val="0"/>
      <w:ind w:left="283" w:firstLine="720"/>
      <w:jc w:val="both"/>
    </w:pPr>
    <w:rPr>
      <w:kern w:val="3"/>
      <w:sz w:val="28"/>
      <w:lang w:eastAsia="ru-RU"/>
    </w:rPr>
  </w:style>
  <w:style w:type="paragraph" w:styleId="aff7">
    <w:name w:val="annotation text"/>
    <w:basedOn w:val="Standard"/>
    <w:link w:val="aff8"/>
    <w:rsid w:val="00E80D1A"/>
    <w:pPr>
      <w:autoSpaceDN w:val="0"/>
    </w:pPr>
    <w:rPr>
      <w:kern w:val="3"/>
      <w:sz w:val="20"/>
      <w:szCs w:val="20"/>
      <w:lang w:eastAsia="ru-RU"/>
    </w:rPr>
  </w:style>
  <w:style w:type="character" w:customStyle="1" w:styleId="aff8">
    <w:name w:val="Текст примечания Знак"/>
    <w:basedOn w:val="a0"/>
    <w:link w:val="aff7"/>
    <w:rsid w:val="00E80D1A"/>
    <w:rPr>
      <w:rFonts w:ascii="Times New Roman" w:eastAsia="Times New Roman" w:hAnsi="Times New Roman" w:cs="Times New Roman"/>
      <w:kern w:val="3"/>
      <w:sz w:val="20"/>
      <w:szCs w:val="20"/>
      <w:lang w:eastAsia="ru-RU"/>
      <w14:ligatures w14:val="none"/>
    </w:rPr>
  </w:style>
  <w:style w:type="paragraph" w:styleId="aff9">
    <w:name w:val="annotation subject"/>
    <w:basedOn w:val="aff7"/>
    <w:link w:val="affa"/>
    <w:rsid w:val="00E80D1A"/>
    <w:rPr>
      <w:b/>
      <w:bCs/>
    </w:rPr>
  </w:style>
  <w:style w:type="character" w:customStyle="1" w:styleId="affa">
    <w:name w:val="Тема примечания Знак"/>
    <w:basedOn w:val="aff8"/>
    <w:link w:val="aff9"/>
    <w:rsid w:val="00E80D1A"/>
    <w:rPr>
      <w:rFonts w:ascii="Times New Roman" w:eastAsia="Times New Roman" w:hAnsi="Times New Roman" w:cs="Times New Roman"/>
      <w:b/>
      <w:bCs/>
      <w:kern w:val="3"/>
      <w:sz w:val="20"/>
      <w:szCs w:val="20"/>
      <w:lang w:eastAsia="ru-RU"/>
      <w14:ligatures w14:val="none"/>
    </w:rPr>
  </w:style>
  <w:style w:type="paragraph" w:styleId="affb">
    <w:name w:val="endnote text"/>
    <w:basedOn w:val="Standard"/>
    <w:link w:val="affc"/>
    <w:rsid w:val="00E80D1A"/>
    <w:pPr>
      <w:autoSpaceDN w:val="0"/>
    </w:pPr>
    <w:rPr>
      <w:kern w:val="3"/>
      <w:sz w:val="20"/>
      <w:szCs w:val="20"/>
      <w:lang w:eastAsia="ru-RU"/>
    </w:rPr>
  </w:style>
  <w:style w:type="character" w:customStyle="1" w:styleId="affc">
    <w:name w:val="Текст концевой сноски Знак"/>
    <w:basedOn w:val="a0"/>
    <w:link w:val="affb"/>
    <w:rsid w:val="00E80D1A"/>
    <w:rPr>
      <w:rFonts w:ascii="Times New Roman" w:eastAsia="Times New Roman" w:hAnsi="Times New Roman" w:cs="Times New Roman"/>
      <w:kern w:val="3"/>
      <w:sz w:val="20"/>
      <w:szCs w:val="20"/>
      <w:lang w:eastAsia="ru-RU"/>
      <w14:ligatures w14:val="none"/>
    </w:rPr>
  </w:style>
  <w:style w:type="paragraph" w:customStyle="1" w:styleId="affd">
    <w:name w:val="Информация об изменениях документа"/>
    <w:basedOn w:val="af5"/>
    <w:rsid w:val="00E80D1A"/>
    <w:pPr>
      <w:suppressAutoHyphens/>
      <w:autoSpaceDN w:val="0"/>
      <w:jc w:val="both"/>
      <w:textAlignment w:val="baseline"/>
    </w:pPr>
    <w:rPr>
      <w:rFonts w:ascii="Arial" w:hAnsi="Arial" w:cs="Arial"/>
      <w:i/>
      <w:iCs/>
      <w:kern w:val="3"/>
      <w:shd w:val="clear" w:color="auto" w:fill="auto"/>
    </w:rPr>
  </w:style>
  <w:style w:type="paragraph" w:customStyle="1" w:styleId="140">
    <w:name w:val="Обычный + 14 пт"/>
    <w:basedOn w:val="Standard"/>
    <w:rsid w:val="00E80D1A"/>
    <w:pPr>
      <w:autoSpaceDN w:val="0"/>
      <w:ind w:firstLine="851"/>
      <w:jc w:val="both"/>
    </w:pPr>
    <w:rPr>
      <w:rFonts w:eastAsia="Calibri"/>
      <w:kern w:val="3"/>
      <w:sz w:val="28"/>
      <w:szCs w:val="22"/>
      <w:lang w:eastAsia="en-US"/>
    </w:rPr>
  </w:style>
  <w:style w:type="paragraph" w:customStyle="1" w:styleId="Footnote">
    <w:name w:val="Footnote"/>
    <w:basedOn w:val="Standard"/>
    <w:rsid w:val="00E80D1A"/>
    <w:pPr>
      <w:suppressLineNumbers/>
      <w:autoSpaceDN w:val="0"/>
      <w:ind w:left="283" w:hanging="283"/>
    </w:pPr>
    <w:rPr>
      <w:kern w:val="3"/>
      <w:sz w:val="20"/>
      <w:szCs w:val="20"/>
      <w:lang w:eastAsia="ru-RU"/>
    </w:rPr>
  </w:style>
  <w:style w:type="paragraph" w:customStyle="1" w:styleId="TableContents">
    <w:name w:val="Table Contents"/>
    <w:basedOn w:val="Standard"/>
    <w:rsid w:val="00E80D1A"/>
    <w:pPr>
      <w:suppressLineNumbers/>
      <w:autoSpaceDN w:val="0"/>
    </w:pPr>
    <w:rPr>
      <w:kern w:val="3"/>
      <w:lang w:eastAsia="ru-RU"/>
    </w:rPr>
  </w:style>
  <w:style w:type="character" w:customStyle="1" w:styleId="Internetlink">
    <w:name w:val="Internet link"/>
    <w:rsid w:val="00E80D1A"/>
    <w:rPr>
      <w:color w:val="0000FF"/>
      <w:u w:val="single"/>
    </w:rPr>
  </w:style>
  <w:style w:type="character" w:styleId="affe">
    <w:name w:val="annotation reference"/>
    <w:rsid w:val="00E80D1A"/>
    <w:rPr>
      <w:sz w:val="16"/>
      <w:szCs w:val="16"/>
    </w:rPr>
  </w:style>
  <w:style w:type="character" w:styleId="afff">
    <w:name w:val="endnote reference"/>
    <w:rsid w:val="00E80D1A"/>
    <w:rPr>
      <w:position w:val="0"/>
      <w:vertAlign w:val="superscript"/>
    </w:rPr>
  </w:style>
  <w:style w:type="character" w:customStyle="1" w:styleId="afff0">
    <w:name w:val="Сравнение редакций. Добавленный фрагмент"/>
    <w:rsid w:val="00E80D1A"/>
    <w:rPr>
      <w:color w:val="000000"/>
    </w:rPr>
  </w:style>
  <w:style w:type="character" w:customStyle="1" w:styleId="nobr">
    <w:name w:val="nobr"/>
    <w:rsid w:val="00E80D1A"/>
  </w:style>
  <w:style w:type="character" w:customStyle="1" w:styleId="ListLabel1">
    <w:name w:val="ListLabel 1"/>
    <w:rsid w:val="00E80D1A"/>
    <w:rPr>
      <w:sz w:val="20"/>
    </w:rPr>
  </w:style>
  <w:style w:type="character" w:customStyle="1" w:styleId="ListLabel2">
    <w:name w:val="ListLabel 2"/>
    <w:rsid w:val="00E80D1A"/>
    <w:rPr>
      <w:rFonts w:cs="Times New Roman"/>
      <w:sz w:val="28"/>
      <w:szCs w:val="28"/>
    </w:rPr>
  </w:style>
  <w:style w:type="character" w:customStyle="1" w:styleId="FootnoteSymbol">
    <w:name w:val="Footnote Symbol"/>
    <w:rsid w:val="00E80D1A"/>
  </w:style>
  <w:style w:type="character" w:customStyle="1" w:styleId="Footnoteanchor">
    <w:name w:val="Footnote anchor"/>
    <w:rsid w:val="00E80D1A"/>
    <w:rPr>
      <w:position w:val="0"/>
      <w:vertAlign w:val="superscript"/>
    </w:rPr>
  </w:style>
  <w:style w:type="numbering" w:customStyle="1" w:styleId="WWNum1">
    <w:name w:val="WWNum1"/>
    <w:basedOn w:val="a2"/>
    <w:rsid w:val="00E80D1A"/>
    <w:pPr>
      <w:numPr>
        <w:numId w:val="30"/>
      </w:numPr>
    </w:pPr>
  </w:style>
  <w:style w:type="numbering" w:customStyle="1" w:styleId="WWNum2">
    <w:name w:val="WWNum2"/>
    <w:basedOn w:val="a2"/>
    <w:rsid w:val="00E80D1A"/>
    <w:pPr>
      <w:numPr>
        <w:numId w:val="31"/>
      </w:numPr>
    </w:pPr>
  </w:style>
  <w:style w:type="numbering" w:customStyle="1" w:styleId="WWNum3">
    <w:name w:val="WWNum3"/>
    <w:basedOn w:val="a2"/>
    <w:rsid w:val="00E80D1A"/>
    <w:pPr>
      <w:numPr>
        <w:numId w:val="32"/>
      </w:numPr>
    </w:pPr>
  </w:style>
  <w:style w:type="numbering" w:customStyle="1" w:styleId="WWNum4">
    <w:name w:val="WWNum4"/>
    <w:basedOn w:val="a2"/>
    <w:rsid w:val="00E80D1A"/>
    <w:pPr>
      <w:numPr>
        <w:numId w:val="33"/>
      </w:numPr>
    </w:pPr>
  </w:style>
  <w:style w:type="numbering" w:customStyle="1" w:styleId="WWNum5">
    <w:name w:val="WWNum5"/>
    <w:basedOn w:val="a2"/>
    <w:rsid w:val="00E80D1A"/>
    <w:pPr>
      <w:numPr>
        <w:numId w:val="34"/>
      </w:numPr>
    </w:pPr>
  </w:style>
  <w:style w:type="numbering" w:customStyle="1" w:styleId="WWNum6">
    <w:name w:val="WWNum6"/>
    <w:basedOn w:val="a2"/>
    <w:rsid w:val="00E80D1A"/>
    <w:pPr>
      <w:numPr>
        <w:numId w:val="35"/>
      </w:numPr>
    </w:pPr>
  </w:style>
  <w:style w:type="numbering" w:customStyle="1" w:styleId="WWNum7">
    <w:name w:val="WWNum7"/>
    <w:basedOn w:val="a2"/>
    <w:rsid w:val="00E80D1A"/>
    <w:pPr>
      <w:numPr>
        <w:numId w:val="36"/>
      </w:numPr>
    </w:pPr>
  </w:style>
  <w:style w:type="numbering" w:customStyle="1" w:styleId="WWNum8">
    <w:name w:val="WWNum8"/>
    <w:basedOn w:val="a2"/>
    <w:rsid w:val="00E80D1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wnloads/__________________________________________-______________________________________________________________________________________.doc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3"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internet.garant.ru/#/document/404512318/entry/1122" TargetMode="External"/><Relationship Id="rId4" Type="http://schemas.openxmlformats.org/officeDocument/2006/relationships/webSettings" Target="webSettings.xml"/><Relationship Id="rId9" Type="http://schemas.openxmlformats.org/officeDocument/2006/relationships/hyperlink" Target="https://internet.garant.ru/#/document/404512318/entry/112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24020</Words>
  <Characters>136919</Characters>
  <Application>Microsoft Office Word</Application>
  <DocSecurity>0</DocSecurity>
  <Lines>1140</Lines>
  <Paragraphs>321</Paragraphs>
  <ScaleCrop>false</ScaleCrop>
  <Company/>
  <LinksUpToDate>false</LinksUpToDate>
  <CharactersWithSpaces>160618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Сергей</dc:creator>
  <cp:keywords/>
  <dc:description/>
  <cp:lastModifiedBy>Сергей Сергей</cp:lastModifiedBy>
  <cp:revision>4</cp:revision>
  <dcterms:created xsi:type="dcterms:W3CDTF">2023-04-12T14:45:00Z</dcterms:created>
  <dcterms:modified xsi:type="dcterms:W3CDTF">2023-04-12T14:46:00Z</dcterms:modified>
</cp:coreProperties>
</file>