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CDAE72" w14:textId="77777777" w:rsidR="0008761C" w:rsidRPr="00645D36" w:rsidRDefault="0008761C" w:rsidP="0008761C">
      <w:pPr>
        <w:widowControl w:val="0"/>
        <w:suppressAutoHyphens/>
        <w:spacing w:after="0" w:line="240" w:lineRule="auto"/>
        <w:rPr>
          <w:rFonts w:ascii="Times New Roman" w:hAnsi="Times New Roman" w:cs="Times New Roman"/>
          <w:sz w:val="28"/>
          <w:szCs w:val="28"/>
        </w:rPr>
      </w:pPr>
    </w:p>
    <w:p w14:paraId="04AA1021" w14:textId="77777777" w:rsidR="0008761C" w:rsidRPr="00645D36" w:rsidRDefault="0008761C" w:rsidP="0008761C">
      <w:pPr>
        <w:widowControl w:val="0"/>
        <w:suppressAutoHyphens/>
        <w:spacing w:after="0" w:line="240" w:lineRule="auto"/>
        <w:rPr>
          <w:rFonts w:ascii="Times New Roman" w:hAnsi="Times New Roman" w:cs="Times New Roman"/>
          <w:sz w:val="28"/>
          <w:szCs w:val="28"/>
        </w:rPr>
      </w:pPr>
    </w:p>
    <w:p w14:paraId="0B3964C2" w14:textId="77777777" w:rsidR="0008761C" w:rsidRPr="00645D36" w:rsidRDefault="0008761C" w:rsidP="0008761C">
      <w:pPr>
        <w:widowControl w:val="0"/>
        <w:suppressAutoHyphens/>
        <w:spacing w:after="0" w:line="240" w:lineRule="auto"/>
        <w:rPr>
          <w:rFonts w:ascii="Times New Roman" w:hAnsi="Times New Roman" w:cs="Times New Roman"/>
          <w:sz w:val="28"/>
          <w:szCs w:val="28"/>
        </w:rPr>
      </w:pPr>
    </w:p>
    <w:p w14:paraId="33DB24BE" w14:textId="77777777" w:rsidR="0008761C" w:rsidRPr="00645D36" w:rsidRDefault="0008761C" w:rsidP="0008761C">
      <w:pPr>
        <w:widowControl w:val="0"/>
        <w:suppressAutoHyphens/>
        <w:spacing w:after="0" w:line="240" w:lineRule="auto"/>
        <w:rPr>
          <w:rFonts w:ascii="Times New Roman" w:hAnsi="Times New Roman" w:cs="Times New Roman"/>
          <w:sz w:val="28"/>
          <w:szCs w:val="28"/>
        </w:rPr>
      </w:pPr>
    </w:p>
    <w:p w14:paraId="791D64B0" w14:textId="77777777" w:rsidR="0008761C" w:rsidRPr="00645D36" w:rsidRDefault="0008761C" w:rsidP="0008761C">
      <w:pPr>
        <w:widowControl w:val="0"/>
        <w:suppressAutoHyphens/>
        <w:spacing w:after="0" w:line="240" w:lineRule="auto"/>
        <w:rPr>
          <w:rFonts w:ascii="Times New Roman" w:hAnsi="Times New Roman" w:cs="Times New Roman"/>
          <w:sz w:val="28"/>
          <w:szCs w:val="28"/>
        </w:rPr>
      </w:pPr>
    </w:p>
    <w:p w14:paraId="08AA06EC" w14:textId="77777777" w:rsidR="0008761C" w:rsidRDefault="0008761C" w:rsidP="0008761C">
      <w:pPr>
        <w:widowControl w:val="0"/>
        <w:suppressAutoHyphens/>
        <w:spacing w:after="0" w:line="240" w:lineRule="auto"/>
        <w:rPr>
          <w:rFonts w:ascii="Times New Roman" w:hAnsi="Times New Roman" w:cs="Times New Roman"/>
          <w:sz w:val="28"/>
          <w:szCs w:val="28"/>
        </w:rPr>
      </w:pPr>
    </w:p>
    <w:p w14:paraId="402E2E33" w14:textId="77777777" w:rsidR="007B5F4E" w:rsidRDefault="007B5F4E" w:rsidP="0008761C">
      <w:pPr>
        <w:widowControl w:val="0"/>
        <w:suppressAutoHyphens/>
        <w:spacing w:after="0" w:line="240" w:lineRule="auto"/>
        <w:rPr>
          <w:rFonts w:ascii="Times New Roman" w:hAnsi="Times New Roman" w:cs="Times New Roman"/>
          <w:sz w:val="28"/>
          <w:szCs w:val="28"/>
        </w:rPr>
      </w:pPr>
    </w:p>
    <w:p w14:paraId="46AF3BC9" w14:textId="77777777" w:rsidR="007B5F4E" w:rsidRDefault="007B5F4E" w:rsidP="0008761C">
      <w:pPr>
        <w:widowControl w:val="0"/>
        <w:suppressAutoHyphens/>
        <w:spacing w:after="0" w:line="240" w:lineRule="auto"/>
        <w:rPr>
          <w:rFonts w:ascii="Times New Roman" w:hAnsi="Times New Roman" w:cs="Times New Roman"/>
          <w:sz w:val="28"/>
          <w:szCs w:val="28"/>
        </w:rPr>
      </w:pPr>
    </w:p>
    <w:p w14:paraId="4B955F04" w14:textId="77777777" w:rsidR="007B5F4E" w:rsidRDefault="007B5F4E" w:rsidP="0008761C">
      <w:pPr>
        <w:widowControl w:val="0"/>
        <w:suppressAutoHyphens/>
        <w:spacing w:after="0" w:line="240" w:lineRule="auto"/>
        <w:rPr>
          <w:rFonts w:ascii="Times New Roman" w:hAnsi="Times New Roman" w:cs="Times New Roman"/>
          <w:sz w:val="28"/>
          <w:szCs w:val="28"/>
        </w:rPr>
      </w:pPr>
    </w:p>
    <w:p w14:paraId="3C6B03DB" w14:textId="77777777" w:rsidR="007B5F4E" w:rsidRDefault="007B5F4E" w:rsidP="0008761C">
      <w:pPr>
        <w:widowControl w:val="0"/>
        <w:suppressAutoHyphens/>
        <w:spacing w:after="0" w:line="240" w:lineRule="auto"/>
        <w:rPr>
          <w:rFonts w:ascii="Times New Roman" w:hAnsi="Times New Roman" w:cs="Times New Roman"/>
          <w:sz w:val="28"/>
          <w:szCs w:val="28"/>
        </w:rPr>
      </w:pPr>
    </w:p>
    <w:p w14:paraId="707FB582" w14:textId="77777777" w:rsidR="007B5F4E" w:rsidRPr="00645D36" w:rsidRDefault="007B5F4E" w:rsidP="0008761C">
      <w:pPr>
        <w:widowControl w:val="0"/>
        <w:suppressAutoHyphens/>
        <w:spacing w:after="0" w:line="240" w:lineRule="auto"/>
        <w:rPr>
          <w:rFonts w:ascii="Times New Roman" w:hAnsi="Times New Roman" w:cs="Times New Roman"/>
          <w:sz w:val="28"/>
          <w:szCs w:val="28"/>
        </w:rPr>
      </w:pPr>
    </w:p>
    <w:p w14:paraId="7DD85409" w14:textId="77777777" w:rsidR="0008761C" w:rsidRDefault="0008761C" w:rsidP="0008761C">
      <w:pPr>
        <w:widowControl w:val="0"/>
        <w:suppressAutoHyphens/>
        <w:spacing w:after="0" w:line="240" w:lineRule="auto"/>
        <w:rPr>
          <w:rFonts w:ascii="Times New Roman" w:hAnsi="Times New Roman" w:cs="Times New Roman"/>
          <w:sz w:val="28"/>
          <w:szCs w:val="28"/>
        </w:rPr>
      </w:pPr>
    </w:p>
    <w:p w14:paraId="6E632AF8" w14:textId="77777777" w:rsidR="007B5F4E" w:rsidRDefault="007B5F4E" w:rsidP="0008761C">
      <w:pPr>
        <w:widowControl w:val="0"/>
        <w:suppressAutoHyphens/>
        <w:spacing w:after="0" w:line="240" w:lineRule="auto"/>
        <w:rPr>
          <w:rFonts w:ascii="Times New Roman" w:hAnsi="Times New Roman" w:cs="Times New Roman"/>
          <w:sz w:val="28"/>
          <w:szCs w:val="28"/>
        </w:rPr>
      </w:pPr>
    </w:p>
    <w:p w14:paraId="6D7457EA" w14:textId="77777777" w:rsidR="007B5F4E" w:rsidRDefault="007B5F4E" w:rsidP="0008761C">
      <w:pPr>
        <w:widowControl w:val="0"/>
        <w:suppressAutoHyphens/>
        <w:spacing w:after="0" w:line="240" w:lineRule="auto"/>
        <w:rPr>
          <w:rFonts w:ascii="Times New Roman" w:hAnsi="Times New Roman" w:cs="Times New Roman"/>
          <w:sz w:val="28"/>
          <w:szCs w:val="28"/>
        </w:rPr>
      </w:pPr>
    </w:p>
    <w:p w14:paraId="235D9489" w14:textId="77777777" w:rsidR="007B5F4E" w:rsidRDefault="007B5F4E" w:rsidP="0008761C">
      <w:pPr>
        <w:widowControl w:val="0"/>
        <w:suppressAutoHyphens/>
        <w:spacing w:after="0" w:line="240" w:lineRule="auto"/>
        <w:rPr>
          <w:rFonts w:ascii="Times New Roman" w:hAnsi="Times New Roman" w:cs="Times New Roman"/>
          <w:sz w:val="28"/>
          <w:szCs w:val="28"/>
        </w:rPr>
      </w:pPr>
    </w:p>
    <w:p w14:paraId="58180E3B" w14:textId="77777777" w:rsidR="007B5F4E" w:rsidRPr="00645D36" w:rsidRDefault="007B5F4E" w:rsidP="0008761C">
      <w:pPr>
        <w:widowControl w:val="0"/>
        <w:suppressAutoHyphens/>
        <w:spacing w:after="0" w:line="240" w:lineRule="auto"/>
        <w:rPr>
          <w:rFonts w:ascii="Times New Roman" w:hAnsi="Times New Roman" w:cs="Times New Roman"/>
          <w:sz w:val="28"/>
          <w:szCs w:val="28"/>
        </w:rPr>
      </w:pPr>
    </w:p>
    <w:p w14:paraId="6F1CE855" w14:textId="77777777" w:rsidR="0008761C" w:rsidRPr="00645D36" w:rsidRDefault="0008761C" w:rsidP="0008761C">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8761C" w14:paraId="23BB643D" w14:textId="77777777" w:rsidTr="00D735FC">
        <w:trPr>
          <w:jc w:val="center"/>
        </w:trPr>
        <w:tc>
          <w:tcPr>
            <w:tcW w:w="8505" w:type="dxa"/>
          </w:tcPr>
          <w:p w14:paraId="430A09E0" w14:textId="369A1863" w:rsidR="0008761C" w:rsidRPr="002777B3" w:rsidRDefault="007B5F4E" w:rsidP="00D735FC">
            <w:pPr>
              <w:widowControl w:val="0"/>
              <w:suppressAutoHyphens/>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ПРОЕКТ </w:t>
            </w:r>
            <w:r w:rsidR="0008761C" w:rsidRPr="002777B3">
              <w:rPr>
                <w:rFonts w:ascii="Times New Roman" w:hAnsi="Times New Roman" w:cs="Times New Roman"/>
                <w:b/>
                <w:bCs/>
                <w:sz w:val="28"/>
                <w:szCs w:val="28"/>
              </w:rPr>
              <w:t>СХЕМ</w:t>
            </w:r>
            <w:r>
              <w:rPr>
                <w:rFonts w:ascii="Times New Roman" w:hAnsi="Times New Roman" w:cs="Times New Roman"/>
                <w:b/>
                <w:bCs/>
                <w:sz w:val="28"/>
                <w:szCs w:val="28"/>
              </w:rPr>
              <w:t>Ы</w:t>
            </w:r>
            <w:bookmarkStart w:id="0" w:name="_GoBack"/>
            <w:bookmarkEnd w:id="0"/>
          </w:p>
          <w:p w14:paraId="7329C019" w14:textId="77777777" w:rsidR="0008761C" w:rsidRPr="002777B3" w:rsidRDefault="0008761C" w:rsidP="00D735FC">
            <w:pPr>
              <w:widowControl w:val="0"/>
              <w:suppressAutoHyphens/>
              <w:spacing w:after="0" w:line="240" w:lineRule="auto"/>
              <w:jc w:val="center"/>
              <w:rPr>
                <w:rFonts w:ascii="Times New Roman" w:hAnsi="Times New Roman" w:cs="Times New Roman"/>
                <w:b/>
                <w:bCs/>
                <w:sz w:val="28"/>
                <w:szCs w:val="28"/>
              </w:rPr>
            </w:pPr>
            <w:r w:rsidRPr="002777B3">
              <w:rPr>
                <w:rFonts w:ascii="Times New Roman" w:hAnsi="Times New Roman" w:cs="Times New Roman"/>
                <w:b/>
                <w:bCs/>
                <w:sz w:val="28"/>
                <w:szCs w:val="28"/>
              </w:rPr>
              <w:t xml:space="preserve">теплоснабжения </w:t>
            </w:r>
            <w:r>
              <w:rPr>
                <w:rFonts w:ascii="Times New Roman" w:hAnsi="Times New Roman" w:cs="Times New Roman"/>
                <w:b/>
                <w:bCs/>
                <w:sz w:val="28"/>
                <w:szCs w:val="28"/>
              </w:rPr>
              <w:t>Молдаванского</w:t>
            </w:r>
            <w:r w:rsidRPr="002777B3">
              <w:rPr>
                <w:rFonts w:ascii="Times New Roman" w:hAnsi="Times New Roman" w:cs="Times New Roman"/>
                <w:b/>
                <w:bCs/>
                <w:sz w:val="28"/>
                <w:szCs w:val="28"/>
              </w:rPr>
              <w:t xml:space="preserve"> сельского поселения Крымского района на период с 2025 по 2049 годы</w:t>
            </w:r>
          </w:p>
        </w:tc>
      </w:tr>
    </w:tbl>
    <w:p w14:paraId="67013407" w14:textId="367E1BCF" w:rsidR="0008761C" w:rsidRPr="00645D36" w:rsidRDefault="00657E98" w:rsidP="00657E98">
      <w:pPr>
        <w:widowControl w:val="0"/>
        <w:suppressAutoHyphens/>
        <w:spacing w:after="0" w:line="240" w:lineRule="auto"/>
        <w:jc w:val="center"/>
        <w:rPr>
          <w:rFonts w:ascii="Times New Roman" w:hAnsi="Times New Roman" w:cs="Times New Roman"/>
          <w:sz w:val="28"/>
          <w:szCs w:val="28"/>
        </w:rPr>
      </w:pPr>
      <w:r w:rsidRPr="00657E98">
        <w:rPr>
          <w:rFonts w:ascii="Times New Roman" w:hAnsi="Times New Roman" w:cs="Times New Roman"/>
          <w:b/>
          <w:bCs/>
          <w:sz w:val="28"/>
          <w:szCs w:val="28"/>
        </w:rPr>
        <w:t>(актуализация на 202</w:t>
      </w:r>
      <w:r w:rsidR="00DE16F4">
        <w:rPr>
          <w:rFonts w:ascii="Times New Roman" w:hAnsi="Times New Roman" w:cs="Times New Roman"/>
          <w:b/>
          <w:bCs/>
          <w:sz w:val="28"/>
          <w:szCs w:val="28"/>
        </w:rPr>
        <w:t>7</w:t>
      </w:r>
      <w:r w:rsidRPr="00657E98">
        <w:rPr>
          <w:rFonts w:ascii="Times New Roman" w:hAnsi="Times New Roman" w:cs="Times New Roman"/>
          <w:b/>
          <w:bCs/>
          <w:sz w:val="28"/>
          <w:szCs w:val="28"/>
        </w:rPr>
        <w:t xml:space="preserve"> год)</w:t>
      </w:r>
    </w:p>
    <w:p w14:paraId="3435CF67" w14:textId="77777777" w:rsidR="0008761C" w:rsidRDefault="0008761C" w:rsidP="0008761C">
      <w:pPr>
        <w:widowControl w:val="0"/>
        <w:suppressAutoHyphens/>
        <w:spacing w:after="0" w:line="240" w:lineRule="auto"/>
        <w:rPr>
          <w:rFonts w:ascii="Times New Roman" w:hAnsi="Times New Roman" w:cs="Times New Roman"/>
          <w:sz w:val="28"/>
          <w:szCs w:val="28"/>
        </w:rPr>
      </w:pPr>
    </w:p>
    <w:p w14:paraId="0F627A9D" w14:textId="77777777" w:rsidR="0008761C" w:rsidRDefault="0008761C" w:rsidP="0008761C">
      <w:pPr>
        <w:widowControl w:val="0"/>
        <w:suppressAutoHyphens/>
        <w:spacing w:after="0" w:line="240" w:lineRule="auto"/>
        <w:rPr>
          <w:rFonts w:ascii="Times New Roman" w:hAnsi="Times New Roman" w:cs="Times New Roman"/>
          <w:sz w:val="28"/>
          <w:szCs w:val="28"/>
        </w:rPr>
      </w:pPr>
    </w:p>
    <w:p w14:paraId="5006847E" w14:textId="77777777" w:rsidR="0008761C" w:rsidRDefault="0008761C" w:rsidP="0008761C">
      <w:pPr>
        <w:widowControl w:val="0"/>
        <w:suppressAutoHyphens/>
        <w:spacing w:after="0" w:line="240" w:lineRule="auto"/>
        <w:rPr>
          <w:rFonts w:ascii="Times New Roman" w:hAnsi="Times New Roman" w:cs="Times New Roman"/>
          <w:sz w:val="28"/>
          <w:szCs w:val="28"/>
        </w:rPr>
      </w:pPr>
    </w:p>
    <w:p w14:paraId="2515BD1A" w14:textId="77777777" w:rsidR="0008761C" w:rsidRDefault="0008761C" w:rsidP="0008761C">
      <w:pPr>
        <w:widowControl w:val="0"/>
        <w:suppressAutoHyphens/>
        <w:spacing w:after="0" w:line="240" w:lineRule="auto"/>
        <w:rPr>
          <w:rFonts w:ascii="Times New Roman" w:hAnsi="Times New Roman" w:cs="Times New Roman"/>
          <w:sz w:val="28"/>
          <w:szCs w:val="28"/>
        </w:rPr>
      </w:pPr>
    </w:p>
    <w:p w14:paraId="4E04546E" w14:textId="77777777" w:rsidR="0008761C" w:rsidRDefault="0008761C" w:rsidP="0008761C">
      <w:pPr>
        <w:widowControl w:val="0"/>
        <w:suppressAutoHyphens/>
        <w:spacing w:after="0" w:line="240" w:lineRule="auto"/>
        <w:rPr>
          <w:rFonts w:ascii="Times New Roman" w:hAnsi="Times New Roman" w:cs="Times New Roman"/>
          <w:sz w:val="28"/>
          <w:szCs w:val="28"/>
        </w:rPr>
      </w:pPr>
    </w:p>
    <w:p w14:paraId="1727CC77" w14:textId="77777777" w:rsidR="0008761C" w:rsidRDefault="0008761C" w:rsidP="0008761C">
      <w:pPr>
        <w:widowControl w:val="0"/>
        <w:suppressAutoHyphens/>
        <w:spacing w:after="0" w:line="240" w:lineRule="auto"/>
        <w:rPr>
          <w:rFonts w:ascii="Times New Roman" w:hAnsi="Times New Roman" w:cs="Times New Roman"/>
          <w:sz w:val="28"/>
          <w:szCs w:val="28"/>
        </w:rPr>
      </w:pPr>
    </w:p>
    <w:p w14:paraId="6CDBB629" w14:textId="77777777" w:rsidR="0008761C" w:rsidRDefault="0008761C" w:rsidP="0008761C">
      <w:pPr>
        <w:widowControl w:val="0"/>
        <w:suppressAutoHyphens/>
        <w:spacing w:after="0" w:line="240" w:lineRule="auto"/>
        <w:rPr>
          <w:rFonts w:ascii="Times New Roman" w:hAnsi="Times New Roman" w:cs="Times New Roman"/>
          <w:sz w:val="28"/>
          <w:szCs w:val="28"/>
        </w:rPr>
      </w:pPr>
    </w:p>
    <w:p w14:paraId="43E8474B" w14:textId="77777777" w:rsidR="0008761C" w:rsidRDefault="0008761C" w:rsidP="0008761C">
      <w:pPr>
        <w:widowControl w:val="0"/>
        <w:suppressAutoHyphens/>
        <w:spacing w:after="0" w:line="240" w:lineRule="auto"/>
        <w:rPr>
          <w:rFonts w:ascii="Times New Roman" w:hAnsi="Times New Roman" w:cs="Times New Roman"/>
          <w:sz w:val="28"/>
          <w:szCs w:val="28"/>
        </w:rPr>
      </w:pPr>
    </w:p>
    <w:p w14:paraId="4103E096" w14:textId="77777777" w:rsidR="0008761C" w:rsidRDefault="0008761C" w:rsidP="0008761C">
      <w:pPr>
        <w:widowControl w:val="0"/>
        <w:suppressAutoHyphens/>
        <w:spacing w:after="0" w:line="240" w:lineRule="auto"/>
        <w:rPr>
          <w:rFonts w:ascii="Times New Roman" w:hAnsi="Times New Roman" w:cs="Times New Roman"/>
          <w:sz w:val="28"/>
          <w:szCs w:val="28"/>
        </w:rPr>
      </w:pPr>
    </w:p>
    <w:p w14:paraId="4CCBBA40" w14:textId="77777777" w:rsidR="0008761C" w:rsidRDefault="0008761C" w:rsidP="0008761C">
      <w:pPr>
        <w:widowControl w:val="0"/>
        <w:suppressAutoHyphens/>
        <w:spacing w:after="0" w:line="240" w:lineRule="auto"/>
        <w:rPr>
          <w:rFonts w:ascii="Times New Roman" w:hAnsi="Times New Roman" w:cs="Times New Roman"/>
          <w:sz w:val="28"/>
          <w:szCs w:val="28"/>
        </w:rPr>
      </w:pPr>
    </w:p>
    <w:p w14:paraId="3EB50856" w14:textId="77777777" w:rsidR="0008761C" w:rsidRDefault="0008761C" w:rsidP="0008761C">
      <w:pPr>
        <w:widowControl w:val="0"/>
        <w:suppressAutoHyphens/>
        <w:spacing w:after="0" w:line="240" w:lineRule="auto"/>
        <w:rPr>
          <w:rFonts w:ascii="Times New Roman" w:hAnsi="Times New Roman" w:cs="Times New Roman"/>
          <w:sz w:val="28"/>
          <w:szCs w:val="28"/>
        </w:rPr>
      </w:pPr>
    </w:p>
    <w:p w14:paraId="420D91FA" w14:textId="77777777" w:rsidR="0008761C" w:rsidRDefault="0008761C" w:rsidP="0008761C">
      <w:pPr>
        <w:widowControl w:val="0"/>
        <w:suppressAutoHyphens/>
        <w:spacing w:after="0" w:line="240" w:lineRule="auto"/>
        <w:rPr>
          <w:rFonts w:ascii="Times New Roman" w:hAnsi="Times New Roman" w:cs="Times New Roman"/>
          <w:sz w:val="28"/>
          <w:szCs w:val="28"/>
        </w:rPr>
      </w:pPr>
    </w:p>
    <w:p w14:paraId="1DA5E948" w14:textId="77777777" w:rsidR="0008761C" w:rsidRDefault="0008761C" w:rsidP="0008761C">
      <w:pPr>
        <w:widowControl w:val="0"/>
        <w:suppressAutoHyphens/>
        <w:spacing w:after="0" w:line="240" w:lineRule="auto"/>
        <w:rPr>
          <w:rFonts w:ascii="Times New Roman" w:hAnsi="Times New Roman" w:cs="Times New Roman"/>
          <w:sz w:val="28"/>
          <w:szCs w:val="28"/>
        </w:rPr>
      </w:pPr>
    </w:p>
    <w:p w14:paraId="2C139642" w14:textId="77777777" w:rsidR="00657E98" w:rsidRDefault="00657E98" w:rsidP="0008761C">
      <w:pPr>
        <w:widowControl w:val="0"/>
        <w:suppressAutoHyphens/>
        <w:spacing w:after="0" w:line="240" w:lineRule="auto"/>
        <w:rPr>
          <w:rFonts w:ascii="Times New Roman" w:hAnsi="Times New Roman" w:cs="Times New Roman"/>
          <w:sz w:val="28"/>
          <w:szCs w:val="28"/>
        </w:rPr>
      </w:pPr>
    </w:p>
    <w:p w14:paraId="4CCC9BE9" w14:textId="77777777" w:rsidR="00657E98" w:rsidRDefault="00657E98" w:rsidP="0008761C">
      <w:pPr>
        <w:widowControl w:val="0"/>
        <w:suppressAutoHyphens/>
        <w:spacing w:after="0" w:line="240" w:lineRule="auto"/>
        <w:rPr>
          <w:rFonts w:ascii="Times New Roman" w:hAnsi="Times New Roman" w:cs="Times New Roman"/>
          <w:sz w:val="28"/>
          <w:szCs w:val="28"/>
        </w:rPr>
      </w:pPr>
    </w:p>
    <w:p w14:paraId="110E2016" w14:textId="77777777" w:rsidR="00657E98" w:rsidRDefault="00657E98" w:rsidP="0008761C">
      <w:pPr>
        <w:widowControl w:val="0"/>
        <w:suppressAutoHyphens/>
        <w:spacing w:after="0" w:line="240" w:lineRule="auto"/>
        <w:rPr>
          <w:rFonts w:ascii="Times New Roman" w:hAnsi="Times New Roman" w:cs="Times New Roman"/>
          <w:sz w:val="28"/>
          <w:szCs w:val="28"/>
        </w:rPr>
      </w:pPr>
    </w:p>
    <w:p w14:paraId="02E4003C" w14:textId="77777777" w:rsidR="00657E98" w:rsidRDefault="00657E98" w:rsidP="0008761C">
      <w:pPr>
        <w:widowControl w:val="0"/>
        <w:suppressAutoHyphens/>
        <w:spacing w:after="0" w:line="240" w:lineRule="auto"/>
        <w:rPr>
          <w:rFonts w:ascii="Times New Roman" w:hAnsi="Times New Roman" w:cs="Times New Roman"/>
          <w:sz w:val="28"/>
          <w:szCs w:val="28"/>
        </w:rPr>
      </w:pPr>
    </w:p>
    <w:p w14:paraId="4159F217" w14:textId="77777777" w:rsidR="00657E98" w:rsidRDefault="00657E98" w:rsidP="0008761C">
      <w:pPr>
        <w:widowControl w:val="0"/>
        <w:suppressAutoHyphens/>
        <w:spacing w:after="0" w:line="240" w:lineRule="auto"/>
        <w:rPr>
          <w:rFonts w:ascii="Times New Roman" w:hAnsi="Times New Roman" w:cs="Times New Roman"/>
          <w:sz w:val="28"/>
          <w:szCs w:val="28"/>
        </w:rPr>
      </w:pPr>
    </w:p>
    <w:p w14:paraId="00F3313F" w14:textId="77777777" w:rsidR="0008761C" w:rsidRDefault="0008761C" w:rsidP="0008761C">
      <w:pPr>
        <w:widowControl w:val="0"/>
        <w:suppressAutoHyphens/>
        <w:spacing w:after="0" w:line="240" w:lineRule="auto"/>
        <w:rPr>
          <w:rFonts w:ascii="Times New Roman" w:hAnsi="Times New Roman" w:cs="Times New Roman"/>
          <w:sz w:val="28"/>
          <w:szCs w:val="28"/>
        </w:rPr>
      </w:pPr>
    </w:p>
    <w:p w14:paraId="0CB4F94F" w14:textId="77777777" w:rsidR="0008761C" w:rsidRDefault="0008761C" w:rsidP="0008761C">
      <w:pPr>
        <w:widowControl w:val="0"/>
        <w:suppressAutoHyphens/>
        <w:spacing w:after="0" w:line="240" w:lineRule="auto"/>
        <w:rPr>
          <w:rFonts w:ascii="Times New Roman" w:hAnsi="Times New Roman" w:cs="Times New Roman"/>
          <w:sz w:val="28"/>
          <w:szCs w:val="28"/>
        </w:rPr>
      </w:pPr>
    </w:p>
    <w:p w14:paraId="15CD00C1" w14:textId="77777777" w:rsidR="0008761C" w:rsidRDefault="0008761C" w:rsidP="0008761C">
      <w:pPr>
        <w:widowControl w:val="0"/>
        <w:suppressAutoHyphens/>
        <w:spacing w:after="0" w:line="240" w:lineRule="auto"/>
        <w:rPr>
          <w:rFonts w:ascii="Times New Roman" w:hAnsi="Times New Roman" w:cs="Times New Roman"/>
          <w:sz w:val="28"/>
          <w:szCs w:val="28"/>
        </w:rPr>
      </w:pPr>
    </w:p>
    <w:p w14:paraId="74A29BCD" w14:textId="77777777" w:rsidR="0008761C" w:rsidRDefault="0008761C" w:rsidP="0008761C">
      <w:pPr>
        <w:widowControl w:val="0"/>
        <w:suppressAutoHyphens/>
        <w:spacing w:after="0" w:line="240" w:lineRule="auto"/>
        <w:rPr>
          <w:rFonts w:ascii="Times New Roman" w:hAnsi="Times New Roman" w:cs="Times New Roman"/>
          <w:sz w:val="28"/>
          <w:szCs w:val="28"/>
        </w:rPr>
      </w:pPr>
    </w:p>
    <w:p w14:paraId="1D400C10" w14:textId="77777777" w:rsidR="0008761C" w:rsidRPr="00645D36" w:rsidRDefault="0008761C" w:rsidP="0008761C">
      <w:pPr>
        <w:widowControl w:val="0"/>
        <w:suppressAutoHyphens/>
        <w:spacing w:after="0" w:line="240" w:lineRule="auto"/>
        <w:rPr>
          <w:rFonts w:ascii="Times New Roman" w:hAnsi="Times New Roman" w:cs="Times New Roman"/>
          <w:sz w:val="28"/>
          <w:szCs w:val="28"/>
        </w:rPr>
      </w:pPr>
    </w:p>
    <w:p w14:paraId="3D1B71FE" w14:textId="0108557A" w:rsidR="0008761C" w:rsidRPr="00645D36" w:rsidRDefault="0008761C" w:rsidP="0008761C">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202</w:t>
      </w:r>
      <w:r w:rsidR="00DE16F4">
        <w:rPr>
          <w:rFonts w:ascii="Times New Roman" w:hAnsi="Times New Roman" w:cs="Times New Roman"/>
          <w:sz w:val="28"/>
          <w:szCs w:val="28"/>
        </w:rPr>
        <w:t>6</w:t>
      </w:r>
      <w:r w:rsidRPr="00645D36">
        <w:rPr>
          <w:rFonts w:ascii="Times New Roman" w:hAnsi="Times New Roman" w:cs="Times New Roman"/>
          <w:sz w:val="28"/>
          <w:szCs w:val="28"/>
        </w:rPr>
        <w:t xml:space="preserve"> год</w:t>
      </w:r>
    </w:p>
    <w:p w14:paraId="60F0EF3E" w14:textId="77777777" w:rsidR="0008761C" w:rsidRDefault="0008761C" w:rsidP="0008761C">
      <w:pPr>
        <w:widowControl w:val="0"/>
        <w:suppressAutoHyphens/>
        <w:spacing w:after="0" w:line="240" w:lineRule="auto"/>
        <w:jc w:val="center"/>
        <w:rPr>
          <w:rFonts w:ascii="Times New Roman" w:hAnsi="Times New Roman" w:cs="Times New Roman"/>
          <w:b/>
          <w:bCs/>
          <w:sz w:val="28"/>
          <w:szCs w:val="28"/>
        </w:rPr>
      </w:pPr>
      <w:r w:rsidRPr="00703EA0">
        <w:rPr>
          <w:rFonts w:ascii="Times New Roman" w:hAnsi="Times New Roman" w:cs="Times New Roman"/>
          <w:b/>
          <w:bCs/>
          <w:sz w:val="28"/>
          <w:szCs w:val="28"/>
        </w:rPr>
        <w:lastRenderedPageBreak/>
        <w:t>Содержание</w:t>
      </w:r>
    </w:p>
    <w:p w14:paraId="161712CA" w14:textId="77777777" w:rsidR="0008761C" w:rsidRPr="00703EA0" w:rsidRDefault="0008761C" w:rsidP="0008761C">
      <w:pPr>
        <w:widowControl w:val="0"/>
        <w:suppressAutoHyphens/>
        <w:spacing w:after="0" w:line="240" w:lineRule="auto"/>
        <w:jc w:val="center"/>
        <w:rPr>
          <w:rFonts w:ascii="Times New Roman" w:hAnsi="Times New Roman" w:cs="Times New Roman"/>
          <w:b/>
          <w:bCs/>
          <w:sz w:val="28"/>
          <w:szCs w:val="28"/>
        </w:rPr>
      </w:pPr>
    </w:p>
    <w:tbl>
      <w:tblPr>
        <w:tblW w:w="9639" w:type="dxa"/>
        <w:tblInd w:w="108" w:type="dxa"/>
        <w:shd w:val="clear" w:color="auto" w:fill="FFFFFF"/>
        <w:tblLayout w:type="fixed"/>
        <w:tblLook w:val="00A0" w:firstRow="1" w:lastRow="0" w:firstColumn="1" w:lastColumn="0" w:noHBand="0" w:noVBand="0"/>
      </w:tblPr>
      <w:tblGrid>
        <w:gridCol w:w="8364"/>
        <w:gridCol w:w="1275"/>
      </w:tblGrid>
      <w:tr w:rsidR="0008761C" w:rsidRPr="00B62213" w14:paraId="2AA262A1" w14:textId="77777777" w:rsidTr="00D735FC">
        <w:trPr>
          <w:trHeight w:val="237"/>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0E388D21" w14:textId="77777777" w:rsidR="0008761C" w:rsidRDefault="0008761C" w:rsidP="00D735FC">
            <w:pPr>
              <w:widowControl w:val="0"/>
              <w:suppressAutoHyphens/>
              <w:spacing w:after="0" w:line="240" w:lineRule="auto"/>
              <w:jc w:val="center"/>
              <w:rPr>
                <w:rFonts w:ascii="Times New Roman" w:hAnsi="Times New Roman" w:cs="Times New Roman"/>
                <w:sz w:val="28"/>
                <w:szCs w:val="28"/>
              </w:rPr>
            </w:pPr>
            <w:r w:rsidRPr="00204C0B">
              <w:rPr>
                <w:rFonts w:ascii="Times New Roman" w:hAnsi="Times New Roman" w:cs="Times New Roman"/>
                <w:sz w:val="28"/>
                <w:szCs w:val="28"/>
              </w:rPr>
              <w:t>Наименование</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A8AD1E1" w14:textId="77777777" w:rsidR="0008761C" w:rsidRPr="00B62213" w:rsidRDefault="0008761C" w:rsidP="00D735FC">
            <w:pPr>
              <w:widowControl w:val="0"/>
              <w:suppressAutoHyphens/>
              <w:spacing w:after="0" w:line="240" w:lineRule="auto"/>
              <w:ind w:left="-112" w:right="-52"/>
              <w:jc w:val="center"/>
              <w:rPr>
                <w:rFonts w:ascii="Times New Roman" w:hAnsi="Times New Roman" w:cs="Times New Roman"/>
                <w:sz w:val="28"/>
                <w:szCs w:val="28"/>
              </w:rPr>
            </w:pPr>
            <w:r w:rsidRPr="00204C0B">
              <w:rPr>
                <w:rFonts w:ascii="Times New Roman" w:hAnsi="Times New Roman" w:cs="Times New Roman"/>
                <w:sz w:val="28"/>
                <w:szCs w:val="28"/>
              </w:rPr>
              <w:t>Страница</w:t>
            </w:r>
          </w:p>
        </w:tc>
      </w:tr>
      <w:tr w:rsidR="0008761C" w:rsidRPr="00B62213" w14:paraId="140878DD" w14:textId="77777777" w:rsidTr="00D735FC">
        <w:trPr>
          <w:trHeight w:val="237"/>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32AE95AD"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Паспорт схемы</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EB0E9DB" w14:textId="1833BFD4"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08761C" w:rsidRPr="00B62213" w14:paraId="287814FB" w14:textId="77777777" w:rsidTr="00D735FC">
        <w:trPr>
          <w:trHeight w:val="237"/>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241164F8"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Основные термины и понятия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A5B37CA" w14:textId="1452E60F"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8</w:t>
            </w:r>
          </w:p>
        </w:tc>
      </w:tr>
      <w:tr w:rsidR="0008761C" w:rsidRPr="00B62213" w14:paraId="571F5885"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21C9976F"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Введение</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DC34448" w14:textId="6CB93B62"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10</w:t>
            </w:r>
          </w:p>
        </w:tc>
      </w:tr>
      <w:tr w:rsidR="0008761C" w:rsidRPr="00B62213" w14:paraId="18CC5D01"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6893C267"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Общая часть</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795CC54" w14:textId="339FD1AB"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11</w:t>
            </w:r>
          </w:p>
        </w:tc>
      </w:tr>
      <w:tr w:rsidR="0008761C" w:rsidRPr="00B62213" w14:paraId="6E6E114D" w14:textId="77777777" w:rsidTr="00D735FC">
        <w:trPr>
          <w:trHeight w:val="929"/>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7318A276"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Pr>
                <w:rFonts w:ascii="Times New Roman" w:hAnsi="Times New Roman" w:cs="Times New Roman"/>
                <w:sz w:val="28"/>
                <w:szCs w:val="28"/>
              </w:rPr>
              <w:t>Раздел 1</w:t>
            </w:r>
            <w:r w:rsidRPr="00B62213">
              <w:rPr>
                <w:rFonts w:ascii="Times New Roman" w:hAnsi="Times New Roman" w:cs="Times New Roman"/>
                <w:sz w:val="28"/>
                <w:szCs w:val="28"/>
              </w:rPr>
              <w:t>.</w:t>
            </w:r>
            <w:r>
              <w:rPr>
                <w:rFonts w:ascii="Times New Roman" w:hAnsi="Times New Roman" w:cs="Times New Roman"/>
                <w:sz w:val="28"/>
                <w:szCs w:val="28"/>
              </w:rPr>
              <w:t> </w:t>
            </w:r>
            <w:r w:rsidRPr="00204C0B">
              <w:rPr>
                <w:rFonts w:ascii="Times New Roman" w:hAnsi="Times New Roman" w:cs="Times New Roman"/>
                <w:sz w:val="28"/>
                <w:szCs w:val="28"/>
              </w:rPr>
              <w:t xml:space="preserve">Показатели существующего и перспективного спроса на тепловую энергию (мощность) и теплоноситель в установленных границах территории </w:t>
            </w:r>
            <w:r w:rsidR="00D735FC">
              <w:rPr>
                <w:rFonts w:ascii="Times New Roman" w:hAnsi="Times New Roman" w:cs="Times New Roman"/>
                <w:sz w:val="28"/>
                <w:szCs w:val="28"/>
              </w:rPr>
              <w:t>Молдаванского</w:t>
            </w:r>
            <w:r>
              <w:rPr>
                <w:rFonts w:ascii="Times New Roman" w:hAnsi="Times New Roman" w:cs="Times New Roman"/>
                <w:sz w:val="28"/>
                <w:szCs w:val="28"/>
              </w:rPr>
              <w:t xml:space="preserve"> сельского поселения Крымского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31D846D" w14:textId="236B1739"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08761C" w:rsidRPr="00B62213" w14:paraId="612F9BB7"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0F9AB0A9"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1.1</w:t>
            </w:r>
            <w:r>
              <w:rPr>
                <w:rFonts w:ascii="Times New Roman" w:hAnsi="Times New Roman" w:cs="Times New Roman"/>
                <w:sz w:val="28"/>
                <w:szCs w:val="28"/>
              </w:rPr>
              <w:t>. </w:t>
            </w:r>
            <w:r w:rsidRPr="00B62213">
              <w:rPr>
                <w:rFonts w:ascii="Times New Roman" w:hAnsi="Times New Roman" w:cs="Times New Roman"/>
                <w:sz w:val="28"/>
                <w:szCs w:val="28"/>
              </w:rPr>
              <w:t>Величины существующей отапливаемой площади строительных фондов</w:t>
            </w:r>
            <w:r>
              <w:rPr>
                <w:rFonts w:ascii="Times New Roman" w:hAnsi="Times New Roman" w:cs="Times New Roman"/>
                <w:sz w:val="28"/>
                <w:szCs w:val="28"/>
              </w:rPr>
              <w:t xml:space="preserve"> </w:t>
            </w:r>
            <w:r w:rsidRPr="00B62213">
              <w:rPr>
                <w:rFonts w:ascii="Times New Roman" w:hAnsi="Times New Roman" w:cs="Times New Roman"/>
                <w:sz w:val="28"/>
                <w:szCs w:val="28"/>
              </w:rPr>
              <w:t>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жилые дома, общественные здания и производственные здания промышленных предприятий по этапам</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C77F645" w14:textId="21F28788"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12</w:t>
            </w:r>
          </w:p>
        </w:tc>
      </w:tr>
      <w:tr w:rsidR="0008761C" w:rsidRPr="00B62213" w14:paraId="40F1D8CE"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7A75B5D6"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1.2</w:t>
            </w:r>
            <w:r>
              <w:rPr>
                <w:rFonts w:ascii="Times New Roman" w:hAnsi="Times New Roman" w:cs="Times New Roman"/>
                <w:sz w:val="28"/>
                <w:szCs w:val="28"/>
              </w:rPr>
              <w:t>. </w:t>
            </w:r>
            <w:r w:rsidRPr="00B62213">
              <w:rPr>
                <w:rFonts w:ascii="Times New Roman" w:hAnsi="Times New Roman" w:cs="Times New Roman"/>
                <w:sz w:val="28"/>
                <w:szCs w:val="28"/>
              </w:rPr>
              <w:t>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0CDC456" w14:textId="5024B189"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14</w:t>
            </w:r>
          </w:p>
        </w:tc>
      </w:tr>
      <w:tr w:rsidR="0008761C" w:rsidRPr="00B62213" w14:paraId="22F8D751"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19172E34"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w:t>
            </w:r>
            <w:r>
              <w:rPr>
                <w:rFonts w:ascii="Times New Roman" w:hAnsi="Times New Roman" w:cs="Times New Roman"/>
                <w:sz w:val="28"/>
                <w:szCs w:val="28"/>
              </w:rPr>
              <w:t>. </w:t>
            </w:r>
            <w:r w:rsidRPr="00B62213">
              <w:rPr>
                <w:rFonts w:ascii="Times New Roman" w:hAnsi="Times New Roman" w:cs="Times New Roman"/>
                <w:sz w:val="28"/>
                <w:szCs w:val="28"/>
              </w:rPr>
              <w:t>Существующие и перспективные объемы потребления тепловой энергии (мощности) и теплоносителя объектами, расположенными в производственных</w:t>
            </w:r>
            <w:r>
              <w:rPr>
                <w:rFonts w:ascii="Times New Roman" w:hAnsi="Times New Roman" w:cs="Times New Roman"/>
                <w:sz w:val="28"/>
                <w:szCs w:val="28"/>
              </w:rPr>
              <w:t xml:space="preserve"> з</w:t>
            </w:r>
            <w:r w:rsidRPr="00B62213">
              <w:rPr>
                <w:rFonts w:ascii="Times New Roman" w:hAnsi="Times New Roman" w:cs="Times New Roman"/>
                <w:sz w:val="28"/>
                <w:szCs w:val="28"/>
              </w:rPr>
              <w:t>онах</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95452CA" w14:textId="7F59CEFE"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08761C" w:rsidRPr="00B62213" w14:paraId="4CFA7140"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3F69004A"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1.4</w:t>
            </w:r>
            <w:r>
              <w:rPr>
                <w:rFonts w:ascii="Times New Roman" w:hAnsi="Times New Roman" w:cs="Times New Roman"/>
                <w:sz w:val="28"/>
                <w:szCs w:val="28"/>
              </w:rPr>
              <w:t>. </w:t>
            </w:r>
            <w:r w:rsidRPr="00B62213">
              <w:rPr>
                <w:rFonts w:ascii="Times New Roman" w:hAnsi="Times New Roman" w:cs="Times New Roman"/>
                <w:sz w:val="28"/>
                <w:szCs w:val="28"/>
              </w:rPr>
              <w:t xml:space="preserve">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w:t>
            </w:r>
            <w:r w:rsidR="00D735FC" w:rsidRPr="00D735FC">
              <w:rPr>
                <w:rFonts w:ascii="Times New Roman" w:hAnsi="Times New Roman" w:cs="Times New Roman"/>
                <w:sz w:val="28"/>
                <w:szCs w:val="28"/>
              </w:rPr>
              <w:t>Молдаванско</w:t>
            </w:r>
            <w:r w:rsidR="00D735FC">
              <w:rPr>
                <w:rFonts w:ascii="Times New Roman" w:hAnsi="Times New Roman" w:cs="Times New Roman"/>
                <w:sz w:val="28"/>
                <w:szCs w:val="28"/>
              </w:rPr>
              <w:t>му</w:t>
            </w:r>
            <w:r w:rsidRPr="00B62213">
              <w:rPr>
                <w:rFonts w:ascii="Times New Roman" w:hAnsi="Times New Roman" w:cs="Times New Roman"/>
                <w:sz w:val="28"/>
                <w:szCs w:val="28"/>
              </w:rPr>
              <w:t xml:space="preserve"> сельскому поселению Крымского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A3CE3C3" w14:textId="0D42EC78"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15</w:t>
            </w:r>
          </w:p>
        </w:tc>
      </w:tr>
      <w:tr w:rsidR="0008761C" w:rsidRPr="00B62213" w14:paraId="01DDB9E7"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3ED7940B"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2. Существующие и перспективные балансы тепловой мощности источников тепловой энергии и тепловой нагрузки потребителей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F574422" w14:textId="67F0CEFA"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r>
      <w:tr w:rsidR="0008761C" w:rsidRPr="00B62213" w14:paraId="0FAE12AC" w14:textId="77777777" w:rsidTr="00D735FC">
        <w:trPr>
          <w:trHeight w:val="426"/>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3231759C"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2.1</w:t>
            </w:r>
            <w:r>
              <w:rPr>
                <w:rFonts w:ascii="Times New Roman" w:hAnsi="Times New Roman" w:cs="Times New Roman"/>
                <w:sz w:val="28"/>
                <w:szCs w:val="28"/>
              </w:rPr>
              <w:t>. </w:t>
            </w:r>
            <w:r w:rsidRPr="00B62213">
              <w:rPr>
                <w:rFonts w:ascii="Times New Roman" w:hAnsi="Times New Roman" w:cs="Times New Roman"/>
                <w:sz w:val="28"/>
                <w:szCs w:val="28"/>
              </w:rPr>
              <w:t>Описание существующих и перспективных зон действия систем теплоснабжения и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E79BF56" w14:textId="0ED8E081"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16</w:t>
            </w:r>
          </w:p>
        </w:tc>
      </w:tr>
      <w:tr w:rsidR="0008761C" w:rsidRPr="00B62213" w14:paraId="4C972FB7"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240F0E74"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2.2</w:t>
            </w:r>
            <w:r>
              <w:rPr>
                <w:rFonts w:ascii="Times New Roman" w:hAnsi="Times New Roman" w:cs="Times New Roman"/>
                <w:sz w:val="28"/>
                <w:szCs w:val="28"/>
              </w:rPr>
              <w:t>. </w:t>
            </w:r>
            <w:r w:rsidRPr="00B62213">
              <w:rPr>
                <w:rFonts w:ascii="Times New Roman" w:hAnsi="Times New Roman" w:cs="Times New Roman"/>
                <w:sz w:val="28"/>
                <w:szCs w:val="28"/>
              </w:rPr>
              <w:t>Описание существующих и перспективных зон действия индивидуальных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0AA33EE" w14:textId="1C80842F"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17</w:t>
            </w:r>
          </w:p>
        </w:tc>
      </w:tr>
      <w:tr w:rsidR="0008761C" w:rsidRPr="00B62213" w14:paraId="73924889"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5F0E5BDE" w14:textId="77777777" w:rsidR="0008761C" w:rsidRPr="0025036D"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2.3</w:t>
            </w:r>
            <w:r>
              <w:rPr>
                <w:rFonts w:ascii="Times New Roman" w:hAnsi="Times New Roman" w:cs="Times New Roman"/>
                <w:sz w:val="28"/>
                <w:szCs w:val="28"/>
              </w:rPr>
              <w:t>. </w:t>
            </w:r>
            <w:r w:rsidRPr="00B62213">
              <w:rPr>
                <w:rFonts w:ascii="Times New Roman" w:hAnsi="Times New Roman" w:cs="Times New Roman"/>
                <w:sz w:val="28"/>
                <w:szCs w:val="28"/>
              </w:rPr>
              <w:t>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w:t>
            </w:r>
            <w:r>
              <w:rPr>
                <w:rFonts w:ascii="Times New Roman" w:hAnsi="Times New Roman" w:cs="Times New Roman"/>
                <w:sz w:val="28"/>
                <w:szCs w:val="28"/>
              </w:rPr>
              <w:t>ь</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4E72C10" w14:textId="221F0BE2"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17</w:t>
            </w:r>
          </w:p>
        </w:tc>
      </w:tr>
      <w:tr w:rsidR="0008761C" w:rsidRPr="00B62213" w14:paraId="0C93807C"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4DF5B118"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2.4</w:t>
            </w:r>
            <w:r>
              <w:rPr>
                <w:rFonts w:ascii="Times New Roman" w:hAnsi="Times New Roman" w:cs="Times New Roman"/>
                <w:sz w:val="28"/>
                <w:szCs w:val="28"/>
              </w:rPr>
              <w:t>. </w:t>
            </w:r>
            <w:r w:rsidRPr="00B62213">
              <w:rPr>
                <w:rFonts w:ascii="Times New Roman" w:hAnsi="Times New Roman" w:cs="Times New Roman"/>
                <w:sz w:val="28"/>
                <w:szCs w:val="28"/>
              </w:rPr>
              <w:t xml:space="preserve">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 более поселений, с указанием величины тепловой </w:t>
            </w:r>
            <w:r w:rsidRPr="00B62213">
              <w:rPr>
                <w:rFonts w:ascii="Times New Roman" w:hAnsi="Times New Roman" w:cs="Times New Roman"/>
                <w:sz w:val="28"/>
                <w:szCs w:val="28"/>
              </w:rPr>
              <w:lastRenderedPageBreak/>
              <w:t>нагрузки для потребителей каждого поселения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597D356" w14:textId="50A79D34"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20</w:t>
            </w:r>
          </w:p>
        </w:tc>
      </w:tr>
      <w:tr w:rsidR="0008761C" w:rsidRPr="00B62213" w14:paraId="168854DD"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11B4BA4A"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lastRenderedPageBreak/>
              <w:t>2.5</w:t>
            </w:r>
            <w:r>
              <w:rPr>
                <w:rFonts w:ascii="Times New Roman" w:hAnsi="Times New Roman" w:cs="Times New Roman"/>
                <w:sz w:val="28"/>
                <w:szCs w:val="28"/>
              </w:rPr>
              <w:t>. </w:t>
            </w:r>
            <w:r w:rsidRPr="00B62213">
              <w:rPr>
                <w:rFonts w:ascii="Times New Roman" w:hAnsi="Times New Roman" w:cs="Times New Roman"/>
                <w:sz w:val="28"/>
                <w:szCs w:val="28"/>
              </w:rPr>
              <w:t>Радиус эффективного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D5B66EC" w14:textId="369ADB15"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20</w:t>
            </w:r>
          </w:p>
        </w:tc>
      </w:tr>
      <w:tr w:rsidR="0008761C" w:rsidRPr="00B62213" w14:paraId="1A2A58D7"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072C4FB2"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3. Существующие и перспективные балансы теплоносителя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9FA15FD" w14:textId="664457D4"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21</w:t>
            </w:r>
          </w:p>
        </w:tc>
      </w:tr>
      <w:tr w:rsidR="0008761C" w:rsidRPr="00B62213" w14:paraId="7591631B"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659EDFFC"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3.1</w:t>
            </w:r>
            <w:r>
              <w:rPr>
                <w:rFonts w:ascii="Times New Roman" w:hAnsi="Times New Roman" w:cs="Times New Roman"/>
                <w:sz w:val="28"/>
                <w:szCs w:val="28"/>
              </w:rPr>
              <w:t>. </w:t>
            </w:r>
            <w:r w:rsidRPr="00B62213">
              <w:rPr>
                <w:rFonts w:ascii="Times New Roman" w:hAnsi="Times New Roman" w:cs="Times New Roman"/>
                <w:sz w:val="28"/>
                <w:szCs w:val="28"/>
              </w:rPr>
              <w:t xml:space="preserve">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B62213">
              <w:rPr>
                <w:rFonts w:ascii="Times New Roman" w:hAnsi="Times New Roman" w:cs="Times New Roman"/>
                <w:sz w:val="28"/>
                <w:szCs w:val="28"/>
              </w:rPr>
              <w:t>теплопотребляющими</w:t>
            </w:r>
            <w:proofErr w:type="spellEnd"/>
            <w:r w:rsidRPr="00B62213">
              <w:rPr>
                <w:rFonts w:ascii="Times New Roman" w:hAnsi="Times New Roman" w:cs="Times New Roman"/>
                <w:sz w:val="28"/>
                <w:szCs w:val="28"/>
              </w:rPr>
              <w:t xml:space="preserve"> установками потребителей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B03A303" w14:textId="4321D393"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21</w:t>
            </w:r>
          </w:p>
        </w:tc>
      </w:tr>
      <w:tr w:rsidR="0008761C" w:rsidRPr="00B62213" w14:paraId="11AF8671"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65940BC7"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3.2</w:t>
            </w:r>
            <w:r>
              <w:rPr>
                <w:rFonts w:ascii="Times New Roman" w:hAnsi="Times New Roman" w:cs="Times New Roman"/>
                <w:sz w:val="28"/>
                <w:szCs w:val="28"/>
              </w:rPr>
              <w:t>. </w:t>
            </w:r>
            <w:r w:rsidRPr="00B62213">
              <w:rPr>
                <w:rFonts w:ascii="Times New Roman" w:hAnsi="Times New Roman" w:cs="Times New Roman"/>
                <w:sz w:val="28"/>
                <w:szCs w:val="28"/>
              </w:rPr>
              <w:t>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B94ACA1" w14:textId="402FBC2D"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08761C" w:rsidRPr="00B62213" w14:paraId="5BEC5A9E"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15C54A89"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 xml:space="preserve">Раздел 4. Основные положения </w:t>
            </w:r>
            <w:proofErr w:type="gramStart"/>
            <w:r w:rsidRPr="00204C0B">
              <w:rPr>
                <w:rFonts w:ascii="Times New Roman" w:hAnsi="Times New Roman" w:cs="Times New Roman"/>
                <w:sz w:val="28"/>
                <w:szCs w:val="28"/>
              </w:rPr>
              <w:t>мастер-плана</w:t>
            </w:r>
            <w:proofErr w:type="gramEnd"/>
            <w:r w:rsidRPr="00204C0B">
              <w:rPr>
                <w:rFonts w:ascii="Times New Roman" w:hAnsi="Times New Roman" w:cs="Times New Roman"/>
                <w:sz w:val="28"/>
                <w:szCs w:val="28"/>
              </w:rPr>
              <w:t xml:space="preserve"> развития систем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CC9270F" w14:textId="42EBC162"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08761C" w:rsidRPr="00B62213" w14:paraId="4EF7BD78"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155D3605"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4.1</w:t>
            </w:r>
            <w:r>
              <w:rPr>
                <w:rFonts w:ascii="Times New Roman" w:hAnsi="Times New Roman" w:cs="Times New Roman"/>
                <w:sz w:val="28"/>
                <w:szCs w:val="28"/>
              </w:rPr>
              <w:t>. </w:t>
            </w:r>
            <w:r w:rsidRPr="00B62213">
              <w:rPr>
                <w:rFonts w:ascii="Times New Roman" w:hAnsi="Times New Roman" w:cs="Times New Roman"/>
                <w:sz w:val="28"/>
                <w:szCs w:val="28"/>
              </w:rPr>
              <w:t xml:space="preserve">Описание сценариев развития теплоснабжения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3EE1065" w14:textId="21B5E99C"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23</w:t>
            </w:r>
          </w:p>
        </w:tc>
      </w:tr>
      <w:tr w:rsidR="0008761C" w:rsidRPr="00B62213" w14:paraId="55FB8180"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112C8913"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4.2</w:t>
            </w:r>
            <w:r>
              <w:rPr>
                <w:rFonts w:ascii="Times New Roman" w:hAnsi="Times New Roman" w:cs="Times New Roman"/>
                <w:sz w:val="28"/>
                <w:szCs w:val="28"/>
              </w:rPr>
              <w:t>. </w:t>
            </w:r>
            <w:r w:rsidRPr="00B62213">
              <w:rPr>
                <w:rFonts w:ascii="Times New Roman" w:hAnsi="Times New Roman" w:cs="Times New Roman"/>
                <w:sz w:val="28"/>
                <w:szCs w:val="28"/>
              </w:rPr>
              <w:t xml:space="preserve">Обоснование выбора приоритетного сценария развития теплоснабжения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49367A1" w14:textId="6DD95A28"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08761C" w:rsidRPr="00B62213" w14:paraId="25D80C60" w14:textId="77777777" w:rsidTr="00D735FC">
        <w:trPr>
          <w:trHeight w:val="437"/>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2CA3E8A3"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5.</w:t>
            </w:r>
            <w:r>
              <w:rPr>
                <w:rFonts w:ascii="Times New Roman" w:hAnsi="Times New Roman" w:cs="Times New Roman"/>
                <w:sz w:val="28"/>
                <w:szCs w:val="28"/>
              </w:rPr>
              <w:t> </w:t>
            </w:r>
            <w:r w:rsidRPr="00204C0B">
              <w:rPr>
                <w:rFonts w:ascii="Times New Roman" w:hAnsi="Times New Roman" w:cs="Times New Roman"/>
                <w:sz w:val="28"/>
                <w:szCs w:val="28"/>
              </w:rPr>
              <w:t>Предложения по строительству, реконструкции, техническому перевооружению и модернизации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7208697" w14:textId="1C5376B5"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08761C" w:rsidRPr="00B62213" w14:paraId="7738AA81"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6C5F7738"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5.1</w:t>
            </w:r>
            <w:r>
              <w:rPr>
                <w:rFonts w:ascii="Times New Roman" w:hAnsi="Times New Roman" w:cs="Times New Roman"/>
                <w:sz w:val="28"/>
                <w:szCs w:val="28"/>
              </w:rPr>
              <w:t>. </w:t>
            </w:r>
            <w:r w:rsidRPr="00B62213">
              <w:rPr>
                <w:rFonts w:ascii="Times New Roman" w:hAnsi="Times New Roman" w:cs="Times New Roman"/>
                <w:sz w:val="28"/>
                <w:szCs w:val="28"/>
              </w:rPr>
              <w:t>Предложения по строительству источников тепловой энергии, обеспечивающих перспективную тепловую нагрузку на осваиваемых территориях муниципального округа,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56D8FF7" w14:textId="4C44DF66"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08761C" w:rsidRPr="00B62213" w14:paraId="4227F730"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53F20468"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5.2</w:t>
            </w:r>
            <w:r>
              <w:rPr>
                <w:rFonts w:ascii="Times New Roman" w:hAnsi="Times New Roman" w:cs="Times New Roman"/>
                <w:sz w:val="28"/>
                <w:szCs w:val="28"/>
              </w:rPr>
              <w:t>. </w:t>
            </w:r>
            <w:r w:rsidRPr="00B62213">
              <w:rPr>
                <w:rFonts w:ascii="Times New Roman" w:hAnsi="Times New Roman" w:cs="Times New Roman"/>
                <w:sz w:val="28"/>
                <w:szCs w:val="28"/>
              </w:rPr>
              <w:t>Предложения по реконструкции источников тепловой энергии, обеспечивающих перспективную тепловую нагрузку в существующих и расширяемых зонах действия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69FF934" w14:textId="40514F86"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24</w:t>
            </w:r>
          </w:p>
        </w:tc>
      </w:tr>
      <w:tr w:rsidR="0008761C" w:rsidRPr="00B62213" w14:paraId="7DC466C6"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1242C83A"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5.3</w:t>
            </w:r>
            <w:r>
              <w:rPr>
                <w:rFonts w:ascii="Times New Roman" w:hAnsi="Times New Roman" w:cs="Times New Roman"/>
                <w:sz w:val="28"/>
                <w:szCs w:val="28"/>
              </w:rPr>
              <w:t>. </w:t>
            </w:r>
            <w:r w:rsidRPr="00B62213">
              <w:rPr>
                <w:rFonts w:ascii="Times New Roman" w:hAnsi="Times New Roman" w:cs="Times New Roman"/>
                <w:sz w:val="28"/>
                <w:szCs w:val="28"/>
              </w:rPr>
              <w:t xml:space="preserve">Предложения по техническому перевооружению и (или) модернизации источников тепловой энергии с целью </w:t>
            </w:r>
            <w:proofErr w:type="gramStart"/>
            <w:r w:rsidRPr="00B62213">
              <w:rPr>
                <w:rFonts w:ascii="Times New Roman" w:hAnsi="Times New Roman" w:cs="Times New Roman"/>
                <w:sz w:val="28"/>
                <w:szCs w:val="28"/>
              </w:rPr>
              <w:t>повышения эффективности работы систем теплоснабжения</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708201B" w14:textId="5072EA0D"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08761C" w:rsidRPr="00B62213" w14:paraId="7474341E"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72A7B842"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5.4</w:t>
            </w:r>
            <w:r>
              <w:rPr>
                <w:rFonts w:ascii="Times New Roman" w:hAnsi="Times New Roman" w:cs="Times New Roman"/>
                <w:sz w:val="28"/>
                <w:szCs w:val="28"/>
              </w:rPr>
              <w:t>. </w:t>
            </w:r>
            <w:r w:rsidRPr="00B62213">
              <w:rPr>
                <w:rFonts w:ascii="Times New Roman" w:hAnsi="Times New Roman" w:cs="Times New Roman"/>
                <w:sz w:val="28"/>
                <w:szCs w:val="28"/>
              </w:rPr>
              <w:t>Графики совместной работы источников тепловой энергии, функционирующих в режиме комбинированной выработки электрической и тепловой энергии и котельных</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7549F69" w14:textId="37D7A6B8"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08761C" w:rsidRPr="00B62213" w14:paraId="53077480"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29004CD9"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5.5</w:t>
            </w:r>
            <w:r>
              <w:rPr>
                <w:rFonts w:ascii="Times New Roman" w:hAnsi="Times New Roman" w:cs="Times New Roman"/>
                <w:sz w:val="28"/>
                <w:szCs w:val="28"/>
              </w:rPr>
              <w:t>. </w:t>
            </w:r>
            <w:r w:rsidRPr="00B62213">
              <w:rPr>
                <w:rFonts w:ascii="Times New Roman" w:hAnsi="Times New Roman" w:cs="Times New Roman"/>
                <w:sz w:val="28"/>
                <w:szCs w:val="28"/>
              </w:rPr>
              <w:t>Меры по выводу из эксплуатации, консервации и демонтажу избыточных источников тепловой энергии, а также источников тепловой энергии, выработавших нормативный срок службы, в случае если продление срока службы технически невозможно или экономически нецелесообразно</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B90F4AE" w14:textId="6030C395"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08761C" w:rsidRPr="00B62213" w14:paraId="1FC8DB9A"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600D42AB"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5.6</w:t>
            </w:r>
            <w:r>
              <w:rPr>
                <w:rFonts w:ascii="Times New Roman" w:hAnsi="Times New Roman" w:cs="Times New Roman"/>
                <w:sz w:val="28"/>
                <w:szCs w:val="28"/>
              </w:rPr>
              <w:t>. </w:t>
            </w:r>
            <w:r w:rsidRPr="00B62213">
              <w:rPr>
                <w:rFonts w:ascii="Times New Roman" w:hAnsi="Times New Roman" w:cs="Times New Roman"/>
                <w:sz w:val="28"/>
                <w:szCs w:val="28"/>
              </w:rPr>
              <w:t>Меры по переоборудованию котельных в источники тепловой энергии, функционирующие в режиме комбинированной выработки электрической и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7C370BC" w14:textId="345A3F15"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25</w:t>
            </w:r>
          </w:p>
        </w:tc>
      </w:tr>
      <w:tr w:rsidR="0008761C" w:rsidRPr="00B62213" w14:paraId="659031B5"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779D6DCC"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lastRenderedPageBreak/>
              <w:t>5.7</w:t>
            </w:r>
            <w:r>
              <w:rPr>
                <w:rFonts w:ascii="Times New Roman" w:hAnsi="Times New Roman" w:cs="Times New Roman"/>
                <w:sz w:val="28"/>
                <w:szCs w:val="28"/>
              </w:rPr>
              <w:t>. </w:t>
            </w:r>
            <w:r w:rsidRPr="00B62213">
              <w:rPr>
                <w:rFonts w:ascii="Times New Roman" w:hAnsi="Times New Roman" w:cs="Times New Roman"/>
                <w:sz w:val="28"/>
                <w:szCs w:val="28"/>
              </w:rPr>
              <w:t>Меры по переводу котельных, размещенных в существующих и расширяемых зонах действия источников тепловой энергии, функционирующих в режиме комбинированной выработки электрической и тепловой энергии, в пиковый режим работы, либо по выводу их из эксплуатации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D8A168E" w14:textId="0CE77E9B"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08761C" w:rsidRPr="00B62213" w14:paraId="0064DC19"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67CFCAC9"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5.8</w:t>
            </w:r>
            <w:r>
              <w:rPr>
                <w:rFonts w:ascii="Times New Roman" w:hAnsi="Times New Roman" w:cs="Times New Roman"/>
                <w:sz w:val="28"/>
                <w:szCs w:val="28"/>
              </w:rPr>
              <w:t>. </w:t>
            </w:r>
            <w:r w:rsidRPr="00B62213">
              <w:rPr>
                <w:rFonts w:ascii="Times New Roman" w:hAnsi="Times New Roman" w:cs="Times New Roman"/>
                <w:sz w:val="28"/>
                <w:szCs w:val="28"/>
              </w:rPr>
              <w:t>Температурный график отпуска тепловой энергии для каждого источника тепловой энергии или группы источников в системе теплоснабжения, работающей на общую тепловую сеть, и оценку затрат при необходимости его изменения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9A37FA6" w14:textId="56FA6587"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26</w:t>
            </w:r>
          </w:p>
        </w:tc>
      </w:tr>
      <w:tr w:rsidR="0008761C" w:rsidRPr="00B62213" w14:paraId="783D20DE"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385C67ED"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5.9</w:t>
            </w:r>
            <w:r>
              <w:rPr>
                <w:rFonts w:ascii="Times New Roman" w:hAnsi="Times New Roman" w:cs="Times New Roman"/>
                <w:sz w:val="28"/>
                <w:szCs w:val="28"/>
              </w:rPr>
              <w:t>. </w:t>
            </w:r>
            <w:r w:rsidRPr="00B62213">
              <w:rPr>
                <w:rFonts w:ascii="Times New Roman" w:hAnsi="Times New Roman" w:cs="Times New Roman"/>
                <w:sz w:val="28"/>
                <w:szCs w:val="28"/>
              </w:rPr>
              <w:t>Предложения по перспективной установленной тепловой мощности каждого источника тепловой энергии с предложениями по сроку ввода в эксплуатацию новых мощностей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C0BB575" w14:textId="641B40D4"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27</w:t>
            </w:r>
          </w:p>
        </w:tc>
      </w:tr>
      <w:tr w:rsidR="0008761C" w:rsidRPr="00B62213" w14:paraId="47B03580"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5C22DCE8"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5.10</w:t>
            </w:r>
            <w:r>
              <w:rPr>
                <w:rFonts w:ascii="Times New Roman" w:hAnsi="Times New Roman" w:cs="Times New Roman"/>
                <w:sz w:val="28"/>
                <w:szCs w:val="28"/>
              </w:rPr>
              <w:t>. </w:t>
            </w:r>
            <w:r w:rsidRPr="00B62213">
              <w:rPr>
                <w:rFonts w:ascii="Times New Roman" w:hAnsi="Times New Roman" w:cs="Times New Roman"/>
                <w:sz w:val="28"/>
                <w:szCs w:val="28"/>
              </w:rPr>
              <w:t>Предложения по вводу новых и реконструкции существующих источников тепловой энергии с использованием возобновляемых источников энергии, а также местных видов топлива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0819EA7" w14:textId="141A0B1A"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r>
      <w:tr w:rsidR="0008761C" w:rsidRPr="00B62213" w14:paraId="3C2F0E1D"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4E013841"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6. Предложения по строительству, реконструкции и (или) модернизации тепловых сетей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FD7FDC4" w14:textId="1E1CAD20"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r>
      <w:tr w:rsidR="0008761C" w:rsidRPr="00B62213" w14:paraId="7B7727F3"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743D3411"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6.1</w:t>
            </w:r>
            <w:r>
              <w:rPr>
                <w:rFonts w:ascii="Times New Roman" w:hAnsi="Times New Roman" w:cs="Times New Roman"/>
                <w:sz w:val="28"/>
                <w:szCs w:val="28"/>
              </w:rPr>
              <w:t>. </w:t>
            </w:r>
            <w:r w:rsidRPr="00B62213">
              <w:rPr>
                <w:rFonts w:ascii="Times New Roman" w:hAnsi="Times New Roman" w:cs="Times New Roman"/>
                <w:sz w:val="28"/>
                <w:szCs w:val="28"/>
              </w:rPr>
              <w:t>Предложения по строительству, реконструкции и (или) модернизации тепловых сетей</w:t>
            </w:r>
            <w:r>
              <w:rPr>
                <w:rFonts w:ascii="Times New Roman" w:hAnsi="Times New Roman" w:cs="Times New Roman"/>
                <w:sz w:val="28"/>
                <w:szCs w:val="28"/>
              </w:rPr>
              <w:t>,</w:t>
            </w:r>
            <w:r w:rsidRPr="00B62213">
              <w:rPr>
                <w:rFonts w:ascii="Times New Roman" w:hAnsi="Times New Roman" w:cs="Times New Roman"/>
                <w:sz w:val="28"/>
                <w:szCs w:val="28"/>
              </w:rPr>
              <w:t xml:space="preserve"> обеспечивающих перераспределение тепловой нагрузки из зон с дефицитом располагаемой тепловой мощности тепловой энергии в зоны с резервом располагаемой тепловой мощности источников тепловой энергии (использование существующих резервов</w:t>
            </w:r>
            <w:r>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B035F98" w14:textId="6DE9FEF3"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28</w:t>
            </w:r>
          </w:p>
        </w:tc>
      </w:tr>
      <w:tr w:rsidR="0008761C" w:rsidRPr="00B62213" w14:paraId="59D33C32"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25449E79"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6.2</w:t>
            </w:r>
            <w:r>
              <w:rPr>
                <w:rFonts w:ascii="Times New Roman" w:hAnsi="Times New Roman" w:cs="Times New Roman"/>
                <w:sz w:val="28"/>
                <w:szCs w:val="28"/>
              </w:rPr>
              <w:t>. </w:t>
            </w:r>
            <w:r w:rsidRPr="00B62213">
              <w:rPr>
                <w:rFonts w:ascii="Times New Roman" w:hAnsi="Times New Roman" w:cs="Times New Roman"/>
                <w:sz w:val="28"/>
                <w:szCs w:val="28"/>
              </w:rPr>
              <w:t>Предложение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жилую, комплексную и производственную застройку</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48051E9" w14:textId="5E866D9A"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r>
      <w:tr w:rsidR="0008761C" w:rsidRPr="00B62213" w14:paraId="06CAE005"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17B9413A"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6.3</w:t>
            </w:r>
            <w:r>
              <w:rPr>
                <w:rFonts w:ascii="Times New Roman" w:hAnsi="Times New Roman" w:cs="Times New Roman"/>
                <w:sz w:val="28"/>
                <w:szCs w:val="28"/>
              </w:rPr>
              <w:t>. </w:t>
            </w:r>
            <w:r w:rsidRPr="00B62213">
              <w:rPr>
                <w:rFonts w:ascii="Times New Roman" w:hAnsi="Times New Roman" w:cs="Times New Roman"/>
                <w:sz w:val="28"/>
                <w:szCs w:val="28"/>
              </w:rPr>
              <w:t>Предложения по строительству, реконструкции и (или) модернизации тепловых сетей, в целях обеспечения условий,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9081999" w14:textId="186A1C2A"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r>
      <w:tr w:rsidR="0008761C" w:rsidRPr="00B62213" w14:paraId="4FAAF371"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3000E6B3"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6.4</w:t>
            </w:r>
            <w:r>
              <w:rPr>
                <w:rFonts w:ascii="Times New Roman" w:hAnsi="Times New Roman" w:cs="Times New Roman"/>
                <w:sz w:val="28"/>
                <w:szCs w:val="28"/>
              </w:rPr>
              <w:t>. </w:t>
            </w:r>
            <w:r w:rsidRPr="00B62213">
              <w:rPr>
                <w:rFonts w:ascii="Times New Roman" w:hAnsi="Times New Roman" w:cs="Times New Roman"/>
                <w:sz w:val="28"/>
                <w:szCs w:val="28"/>
              </w:rPr>
              <w:t>Предложения по строительству, реконструкции и (или) модернизации тепловых сетей для повышения эффективности функционирования системы теплоснабжения, в том числе за счет перевода котельной в «пиковый» режим работы или ликвидации котельной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D9F346D" w14:textId="2A828BAB"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r>
      <w:tr w:rsidR="0008761C" w:rsidRPr="00B62213" w14:paraId="50BA565B"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6C4A1894"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6.5</w:t>
            </w:r>
            <w:r>
              <w:rPr>
                <w:rFonts w:ascii="Times New Roman" w:hAnsi="Times New Roman" w:cs="Times New Roman"/>
                <w:sz w:val="28"/>
                <w:szCs w:val="28"/>
              </w:rPr>
              <w:t>. </w:t>
            </w:r>
            <w:r w:rsidRPr="00B62213">
              <w:rPr>
                <w:rFonts w:ascii="Times New Roman" w:hAnsi="Times New Roman" w:cs="Times New Roman"/>
                <w:sz w:val="28"/>
                <w:szCs w:val="28"/>
              </w:rPr>
              <w:t>Предложения по строительству, реконструкции и (или) модернизации тепловых сетей для обеспечения нормативной надежности безопасности теплоснабжения потребителей</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19DE07F" w14:textId="1F35211C"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29</w:t>
            </w:r>
          </w:p>
        </w:tc>
      </w:tr>
      <w:tr w:rsidR="0008761C" w:rsidRPr="00B62213" w14:paraId="75C57686"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178FC265"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7. Предложения по переводу открытых систем теплоснабжения горячего водоснабжения в закрытые системы горячего водоснабжения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1214E4C" w14:textId="4CA27D3C"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31</w:t>
            </w:r>
          </w:p>
        </w:tc>
      </w:tr>
      <w:tr w:rsidR="0008761C" w:rsidRPr="00B62213" w14:paraId="72ADB2A9"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3360E65F"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lastRenderedPageBreak/>
              <w:t>7.1</w:t>
            </w:r>
            <w:r>
              <w:rPr>
                <w:rFonts w:ascii="Times New Roman" w:hAnsi="Times New Roman" w:cs="Times New Roman"/>
                <w:sz w:val="28"/>
                <w:szCs w:val="28"/>
              </w:rPr>
              <w:t>. </w:t>
            </w:r>
            <w:r w:rsidRPr="00B62213">
              <w:rPr>
                <w:rFonts w:ascii="Times New Roman" w:hAnsi="Times New Roman" w:cs="Times New Roman"/>
                <w:sz w:val="28"/>
                <w:szCs w:val="28"/>
              </w:rPr>
              <w:t>Предложения по переводу существующих открытых систем теплоснабжения</w:t>
            </w:r>
            <w:r>
              <w:rPr>
                <w:rFonts w:ascii="Times New Roman" w:hAnsi="Times New Roman" w:cs="Times New Roman"/>
                <w:sz w:val="28"/>
                <w:szCs w:val="28"/>
              </w:rPr>
              <w:t xml:space="preserve"> </w:t>
            </w:r>
            <w:r w:rsidRPr="00B62213">
              <w:rPr>
                <w:rFonts w:ascii="Times New Roman" w:hAnsi="Times New Roman" w:cs="Times New Roman"/>
                <w:sz w:val="28"/>
                <w:szCs w:val="28"/>
              </w:rPr>
              <w:t>горячего водоснабжения в закрытые системы, для осуществления которого необходимо строительство индивидуальных и (или) центральных тепловых пунктов при наличии у потребителей внутридомовых систем горячего водоснабжения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7729AE9" w14:textId="13600FF6"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31</w:t>
            </w:r>
          </w:p>
        </w:tc>
      </w:tr>
      <w:tr w:rsidR="0008761C" w:rsidRPr="00B62213" w14:paraId="5A25918D"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0CABEB51"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7.2</w:t>
            </w:r>
            <w:r>
              <w:rPr>
                <w:rFonts w:ascii="Times New Roman" w:hAnsi="Times New Roman" w:cs="Times New Roman"/>
                <w:sz w:val="28"/>
                <w:szCs w:val="28"/>
              </w:rPr>
              <w:t>. </w:t>
            </w:r>
            <w:r w:rsidRPr="00B62213">
              <w:rPr>
                <w:rFonts w:ascii="Times New Roman" w:hAnsi="Times New Roman" w:cs="Times New Roman"/>
                <w:sz w:val="28"/>
                <w:szCs w:val="28"/>
              </w:rPr>
              <w:t>Предложения по переводу существующих открытых систем теплоснабжения горячего водоснабжения в закрытые системы 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 внутридомовых систем горячего водоснабжения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A6F47E3" w14:textId="2B047C05"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31</w:t>
            </w:r>
          </w:p>
        </w:tc>
      </w:tr>
      <w:tr w:rsidR="0008761C" w:rsidRPr="00B62213" w14:paraId="22F929D9"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6E4DB000"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8. Перспективные топливные балансы</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565F1C7" w14:textId="0C6E0043"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31</w:t>
            </w:r>
          </w:p>
        </w:tc>
      </w:tr>
      <w:tr w:rsidR="0008761C" w:rsidRPr="00B62213" w14:paraId="47E3FFE6"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4BC73968"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8.1</w:t>
            </w:r>
            <w:r>
              <w:rPr>
                <w:rFonts w:ascii="Times New Roman" w:hAnsi="Times New Roman" w:cs="Times New Roman"/>
                <w:sz w:val="28"/>
                <w:szCs w:val="28"/>
              </w:rPr>
              <w:t>. </w:t>
            </w:r>
            <w:r w:rsidRPr="00B62213">
              <w:rPr>
                <w:rFonts w:ascii="Times New Roman" w:hAnsi="Times New Roman" w:cs="Times New Roman"/>
                <w:sz w:val="28"/>
                <w:szCs w:val="28"/>
              </w:rPr>
              <w:t>Перспективные топливные балансы для каждого источника тепловой энергии по видам основного, резервного и аварийного топлива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4F220E0" w14:textId="49599DED"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31</w:t>
            </w:r>
          </w:p>
        </w:tc>
      </w:tr>
      <w:tr w:rsidR="0008761C" w:rsidRPr="00B62213" w14:paraId="46B61D0E" w14:textId="77777777" w:rsidTr="00D735FC">
        <w:trPr>
          <w:trHeight w:val="493"/>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10DD022F"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8.2</w:t>
            </w:r>
            <w:r>
              <w:rPr>
                <w:rFonts w:ascii="Times New Roman" w:hAnsi="Times New Roman" w:cs="Times New Roman"/>
                <w:sz w:val="28"/>
                <w:szCs w:val="28"/>
              </w:rPr>
              <w:t>. </w:t>
            </w:r>
            <w:r w:rsidRPr="00B62213">
              <w:rPr>
                <w:rFonts w:ascii="Times New Roman" w:hAnsi="Times New Roman" w:cs="Times New Roman"/>
                <w:sz w:val="28"/>
                <w:szCs w:val="28"/>
              </w:rPr>
              <w:t>Потребляемые источником тепловой энергии виды топлива, включая местные виды топлива, а также используемые возобновляемые источники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9A98092" w14:textId="0F093D84"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r>
      <w:tr w:rsidR="0008761C" w:rsidRPr="00B62213" w14:paraId="088A794C"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53858EE2"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8.3</w:t>
            </w:r>
            <w:r>
              <w:rPr>
                <w:rFonts w:ascii="Times New Roman" w:hAnsi="Times New Roman" w:cs="Times New Roman"/>
                <w:sz w:val="28"/>
                <w:szCs w:val="28"/>
              </w:rPr>
              <w:t>. </w:t>
            </w:r>
            <w:r w:rsidRPr="00B62213">
              <w:rPr>
                <w:rFonts w:ascii="Times New Roman" w:hAnsi="Times New Roman" w:cs="Times New Roman"/>
                <w:sz w:val="28"/>
                <w:szCs w:val="28"/>
              </w:rPr>
              <w:t>Виды топлива, их доли и значение низшей теплоты сгорания топлива, используемые для производства тепловой энергии по каждой системе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5C7440D" w14:textId="6B142607"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r>
      <w:tr w:rsidR="0008761C" w:rsidRPr="00B62213" w14:paraId="2C17DABF"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435C1287"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8.4</w:t>
            </w:r>
            <w:r>
              <w:rPr>
                <w:rFonts w:ascii="Times New Roman" w:hAnsi="Times New Roman" w:cs="Times New Roman"/>
                <w:sz w:val="28"/>
                <w:szCs w:val="28"/>
              </w:rPr>
              <w:t>. </w:t>
            </w:r>
            <w:r w:rsidRPr="00B62213">
              <w:rPr>
                <w:rFonts w:ascii="Times New Roman" w:hAnsi="Times New Roman" w:cs="Times New Roman"/>
                <w:sz w:val="28"/>
                <w:szCs w:val="28"/>
              </w:rPr>
              <w:t xml:space="preserve">Преобладающий вид топлива, определяемый по совокупности всех систем теплоснабжения, находящихся в </w:t>
            </w:r>
            <w:r w:rsidR="00D735FC">
              <w:rPr>
                <w:rFonts w:ascii="Times New Roman" w:hAnsi="Times New Roman" w:cs="Times New Roman"/>
                <w:sz w:val="28"/>
                <w:szCs w:val="28"/>
              </w:rPr>
              <w:t>Молдаванском</w:t>
            </w:r>
            <w:r>
              <w:rPr>
                <w:rFonts w:ascii="Times New Roman" w:hAnsi="Times New Roman" w:cs="Times New Roman"/>
                <w:sz w:val="28"/>
                <w:szCs w:val="28"/>
              </w:rPr>
              <w:t xml:space="preserve"> сельском поселении Крымского района</w:t>
            </w:r>
            <w:r w:rsidRPr="00B62213">
              <w:rPr>
                <w:rFonts w:ascii="Times New Roman" w:hAnsi="Times New Roman" w:cs="Times New Roman"/>
                <w:sz w:val="28"/>
                <w:szCs w:val="28"/>
              </w:rPr>
              <w:t xml:space="preserve">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E3FAE8B" w14:textId="4FDABAEE"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34</w:t>
            </w:r>
          </w:p>
        </w:tc>
      </w:tr>
      <w:tr w:rsidR="0008761C" w:rsidRPr="00B62213" w14:paraId="71C1C753"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2A2F9978"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8.5</w:t>
            </w:r>
            <w:r>
              <w:rPr>
                <w:rFonts w:ascii="Times New Roman" w:hAnsi="Times New Roman" w:cs="Times New Roman"/>
                <w:sz w:val="28"/>
                <w:szCs w:val="28"/>
              </w:rPr>
              <w:t>. </w:t>
            </w:r>
            <w:r w:rsidRPr="00B62213">
              <w:rPr>
                <w:rFonts w:ascii="Times New Roman" w:hAnsi="Times New Roman" w:cs="Times New Roman"/>
                <w:sz w:val="28"/>
                <w:szCs w:val="28"/>
              </w:rPr>
              <w:t xml:space="preserve">Приоритетное направление развития топливного баланса </w:t>
            </w:r>
            <w:r w:rsidR="00D735FC">
              <w:rPr>
                <w:rFonts w:ascii="Times New Roman" w:hAnsi="Times New Roman" w:cs="Times New Roman"/>
                <w:sz w:val="28"/>
                <w:szCs w:val="28"/>
              </w:rPr>
              <w:t>Молдаванского</w:t>
            </w:r>
            <w:r>
              <w:rPr>
                <w:rFonts w:ascii="Times New Roman" w:hAnsi="Times New Roman" w:cs="Times New Roman"/>
                <w:sz w:val="28"/>
                <w:szCs w:val="28"/>
              </w:rPr>
              <w:t xml:space="preserve"> сельского поселения Крымского района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F1F6064" w14:textId="23025DC9"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r>
      <w:tr w:rsidR="0008761C" w:rsidRPr="00B62213" w14:paraId="01FF00C0"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3208A3AE"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9. Инвестиции в строительство, реконструкцию, техническое перевооружение и (или) модернизацию</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07C0CAD" w14:textId="75D0CC9D"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r>
      <w:tr w:rsidR="0008761C" w:rsidRPr="00B62213" w14:paraId="34489430"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2ECC6632"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9.1</w:t>
            </w:r>
            <w:r>
              <w:rPr>
                <w:rFonts w:ascii="Times New Roman" w:hAnsi="Times New Roman" w:cs="Times New Roman"/>
                <w:sz w:val="28"/>
                <w:szCs w:val="28"/>
              </w:rPr>
              <w:t>. </w:t>
            </w:r>
            <w:r w:rsidRPr="00B62213">
              <w:rPr>
                <w:rFonts w:ascii="Times New Roman" w:hAnsi="Times New Roman" w:cs="Times New Roman"/>
                <w:sz w:val="28"/>
                <w:szCs w:val="28"/>
              </w:rPr>
              <w:t>Предложения по величине необходимых инвестиций в строительство, реконструкцию, техническое перевооружение и (или) модернизацию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2795897" w14:textId="3C78C95C"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35</w:t>
            </w:r>
          </w:p>
        </w:tc>
      </w:tr>
      <w:tr w:rsidR="0008761C" w:rsidRPr="00B62213" w14:paraId="74B5677E"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5F69CEAD"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9.2</w:t>
            </w:r>
            <w:r>
              <w:rPr>
                <w:rFonts w:ascii="Times New Roman" w:hAnsi="Times New Roman" w:cs="Times New Roman"/>
                <w:sz w:val="28"/>
                <w:szCs w:val="28"/>
              </w:rPr>
              <w:t>. </w:t>
            </w:r>
            <w:r w:rsidRPr="00B62213">
              <w:rPr>
                <w:rFonts w:ascii="Times New Roman" w:hAnsi="Times New Roman" w:cs="Times New Roman"/>
                <w:sz w:val="28"/>
                <w:szCs w:val="28"/>
              </w:rPr>
              <w:t>Предложения по величине необходимых инвестиции в строительство, реконструкцию, техническое перевооружение и (или) модернизацию тепловых сетей, насосных станций и тепловых пунктов</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92AA97F" w14:textId="050E9114"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36</w:t>
            </w:r>
          </w:p>
        </w:tc>
      </w:tr>
      <w:tr w:rsidR="0008761C" w:rsidRPr="00B62213" w14:paraId="7AE23051"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6E503E70"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9.3</w:t>
            </w:r>
            <w:r>
              <w:rPr>
                <w:rFonts w:ascii="Times New Roman" w:hAnsi="Times New Roman" w:cs="Times New Roman"/>
                <w:sz w:val="28"/>
                <w:szCs w:val="28"/>
              </w:rPr>
              <w:t>. </w:t>
            </w:r>
            <w:r w:rsidRPr="00B62213">
              <w:rPr>
                <w:rFonts w:ascii="Times New Roman" w:hAnsi="Times New Roman" w:cs="Times New Roman"/>
                <w:sz w:val="28"/>
                <w:szCs w:val="28"/>
              </w:rPr>
              <w:t>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7783DA9" w14:textId="2BD743ED"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37</w:t>
            </w:r>
          </w:p>
        </w:tc>
      </w:tr>
      <w:tr w:rsidR="0008761C" w:rsidRPr="00B62213" w14:paraId="6E95442B"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52648EE8"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9.4</w:t>
            </w:r>
            <w:r>
              <w:rPr>
                <w:rFonts w:ascii="Times New Roman" w:hAnsi="Times New Roman" w:cs="Times New Roman"/>
                <w:sz w:val="28"/>
                <w:szCs w:val="28"/>
              </w:rPr>
              <w:t>. </w:t>
            </w:r>
            <w:r w:rsidRPr="00B62213">
              <w:rPr>
                <w:rFonts w:ascii="Times New Roman" w:hAnsi="Times New Roman" w:cs="Times New Roman"/>
                <w:sz w:val="28"/>
                <w:szCs w:val="28"/>
              </w:rPr>
              <w:t>Предложения по величине необходимых инвестиций для перевода открытой системы теплоснабжения (горячего водоснабжения) в закрытую систему горячего водоснабжения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6CB414E" w14:textId="7F8B171A"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37</w:t>
            </w:r>
          </w:p>
        </w:tc>
      </w:tr>
      <w:tr w:rsidR="0008761C" w:rsidRPr="00B62213" w14:paraId="44B619AD"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6F65291E"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9.5</w:t>
            </w:r>
            <w:r>
              <w:rPr>
                <w:rFonts w:ascii="Times New Roman" w:hAnsi="Times New Roman" w:cs="Times New Roman"/>
                <w:sz w:val="28"/>
                <w:szCs w:val="28"/>
              </w:rPr>
              <w:t>. </w:t>
            </w:r>
            <w:r w:rsidRPr="00B62213">
              <w:rPr>
                <w:rFonts w:ascii="Times New Roman" w:hAnsi="Times New Roman" w:cs="Times New Roman"/>
                <w:sz w:val="28"/>
                <w:szCs w:val="28"/>
              </w:rPr>
              <w:t xml:space="preserve">Оценка эффективности инвестиций по отдельным </w:t>
            </w:r>
            <w:r w:rsidRPr="00B62213">
              <w:rPr>
                <w:rFonts w:ascii="Times New Roman" w:hAnsi="Times New Roman" w:cs="Times New Roman"/>
                <w:sz w:val="28"/>
                <w:szCs w:val="28"/>
              </w:rPr>
              <w:lastRenderedPageBreak/>
              <w:t>предложения</w:t>
            </w:r>
            <w:r>
              <w:rPr>
                <w:rFonts w:ascii="Times New Roman" w:hAnsi="Times New Roman" w:cs="Times New Roman"/>
                <w:sz w:val="28"/>
                <w:szCs w:val="28"/>
              </w:rPr>
              <w:t>м</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6E75BB6" w14:textId="6DCD8530"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lastRenderedPageBreak/>
              <w:t>37</w:t>
            </w:r>
          </w:p>
        </w:tc>
      </w:tr>
      <w:tr w:rsidR="0008761C" w:rsidRPr="00B62213" w14:paraId="09B194CE"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1903E368"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lastRenderedPageBreak/>
              <w:t>9.6</w:t>
            </w:r>
            <w:r>
              <w:rPr>
                <w:rFonts w:ascii="Times New Roman" w:hAnsi="Times New Roman" w:cs="Times New Roman"/>
                <w:sz w:val="28"/>
                <w:szCs w:val="28"/>
              </w:rPr>
              <w:t>. </w:t>
            </w:r>
            <w:r w:rsidRPr="00B62213">
              <w:rPr>
                <w:rFonts w:ascii="Times New Roman" w:hAnsi="Times New Roman" w:cs="Times New Roman"/>
                <w:sz w:val="28"/>
                <w:szCs w:val="28"/>
              </w:rPr>
              <w:t>Величина фактически осуществленных инвестиций в строительство, реконструкцию, техническое перевооружение и (или) модернизацию объектов теплоснабжения за базовый период и базовый период актуализации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537D34A" w14:textId="1DB43AE0"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38</w:t>
            </w:r>
          </w:p>
        </w:tc>
      </w:tr>
      <w:tr w:rsidR="0008761C" w:rsidRPr="00B62213" w14:paraId="7E088274"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7CA64AEB"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10. Решение о присвоении статуса единой теплоснабжающей организации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2952065" w14:textId="03CEBF30"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38</w:t>
            </w:r>
          </w:p>
        </w:tc>
      </w:tr>
      <w:tr w:rsidR="0008761C" w:rsidRPr="00B62213" w14:paraId="6F03436F"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27818C16"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10.1</w:t>
            </w:r>
            <w:r>
              <w:rPr>
                <w:rFonts w:ascii="Times New Roman" w:hAnsi="Times New Roman" w:cs="Times New Roman"/>
                <w:sz w:val="28"/>
                <w:szCs w:val="28"/>
              </w:rPr>
              <w:t>. </w:t>
            </w:r>
            <w:r w:rsidRPr="00B62213">
              <w:rPr>
                <w:rFonts w:ascii="Times New Roman" w:hAnsi="Times New Roman" w:cs="Times New Roman"/>
                <w:sz w:val="28"/>
                <w:szCs w:val="28"/>
              </w:rPr>
              <w:t>Решение о присвоении статуса единой теплоснабжающей организации (организациям</w:t>
            </w:r>
            <w:r>
              <w:rPr>
                <w:rFonts w:ascii="Times New Roman" w:hAnsi="Times New Roman" w:cs="Times New Roman"/>
                <w:sz w:val="28"/>
                <w:szCs w:val="28"/>
              </w:rPr>
              <w:t>)</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FE7E9DB" w14:textId="0591A984"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38</w:t>
            </w:r>
          </w:p>
        </w:tc>
      </w:tr>
      <w:tr w:rsidR="0008761C" w:rsidRPr="00B62213" w14:paraId="69902A75"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6B3EE119"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10.2</w:t>
            </w:r>
            <w:r>
              <w:rPr>
                <w:rFonts w:ascii="Times New Roman" w:hAnsi="Times New Roman" w:cs="Times New Roman"/>
                <w:sz w:val="28"/>
                <w:szCs w:val="28"/>
              </w:rPr>
              <w:t>. </w:t>
            </w:r>
            <w:r w:rsidRPr="00B62213">
              <w:rPr>
                <w:rFonts w:ascii="Times New Roman" w:hAnsi="Times New Roman" w:cs="Times New Roman"/>
                <w:sz w:val="28"/>
                <w:szCs w:val="28"/>
              </w:rPr>
              <w:t>Реестр зон действия единой теплоснабжающей организации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64E6BF3" w14:textId="4A21C89E"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38</w:t>
            </w:r>
          </w:p>
        </w:tc>
      </w:tr>
      <w:tr w:rsidR="0008761C" w:rsidRPr="00B62213" w14:paraId="1E5E0F0F"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5AB9BAE5"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10.3</w:t>
            </w:r>
            <w:r>
              <w:rPr>
                <w:rFonts w:ascii="Times New Roman" w:hAnsi="Times New Roman" w:cs="Times New Roman"/>
                <w:sz w:val="28"/>
                <w:szCs w:val="28"/>
              </w:rPr>
              <w:t>. </w:t>
            </w:r>
            <w:r w:rsidRPr="00B62213">
              <w:rPr>
                <w:rFonts w:ascii="Times New Roman" w:hAnsi="Times New Roman" w:cs="Times New Roman"/>
                <w:sz w:val="28"/>
                <w:szCs w:val="28"/>
              </w:rPr>
              <w:t>Основания, в том числе критерии, в соответствии с которыми теплоснабжающей организации присвоен статус единой теплоснабжающей организации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243CEB7" w14:textId="40C3E6A2"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39</w:t>
            </w:r>
          </w:p>
        </w:tc>
      </w:tr>
      <w:tr w:rsidR="0008761C" w:rsidRPr="00B62213" w14:paraId="5BF66550"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19747E5B"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10.4</w:t>
            </w:r>
            <w:r>
              <w:rPr>
                <w:rFonts w:ascii="Times New Roman" w:hAnsi="Times New Roman" w:cs="Times New Roman"/>
                <w:sz w:val="28"/>
                <w:szCs w:val="28"/>
              </w:rPr>
              <w:t>. </w:t>
            </w:r>
            <w:r w:rsidRPr="00B62213">
              <w:rPr>
                <w:rFonts w:ascii="Times New Roman" w:hAnsi="Times New Roman" w:cs="Times New Roman"/>
                <w:sz w:val="28"/>
                <w:szCs w:val="28"/>
              </w:rPr>
              <w:t>Информация о поданных теплоснабжающими организациями заявках на присвоение статуса единой теплоснабжающей организации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5201C9C" w14:textId="0FF0233E"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r>
      <w:tr w:rsidR="0008761C" w:rsidRPr="00B62213" w14:paraId="0F4790EB"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16998355"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10.5</w:t>
            </w:r>
            <w:r>
              <w:rPr>
                <w:rFonts w:ascii="Times New Roman" w:hAnsi="Times New Roman" w:cs="Times New Roman"/>
                <w:sz w:val="28"/>
                <w:szCs w:val="28"/>
              </w:rPr>
              <w:t>. </w:t>
            </w:r>
            <w:r w:rsidRPr="00B62213">
              <w:rPr>
                <w:rFonts w:ascii="Times New Roman" w:hAnsi="Times New Roman" w:cs="Times New Roman"/>
                <w:sz w:val="28"/>
                <w:szCs w:val="28"/>
              </w:rPr>
              <w:t>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1A50227B" w14:textId="208AEDE4"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41</w:t>
            </w:r>
          </w:p>
        </w:tc>
      </w:tr>
      <w:tr w:rsidR="0008761C" w:rsidRPr="00B62213" w14:paraId="4EF07891"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478F3EBE"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11. Решения о распределении тепловой нагрузки между источниками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D66E1C7" w14:textId="61345C1A"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42</w:t>
            </w:r>
          </w:p>
        </w:tc>
      </w:tr>
      <w:tr w:rsidR="0008761C" w:rsidRPr="00B62213" w14:paraId="1970631D"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7A4E3461"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11.1</w:t>
            </w:r>
            <w:r>
              <w:rPr>
                <w:rFonts w:ascii="Times New Roman" w:hAnsi="Times New Roman" w:cs="Times New Roman"/>
                <w:sz w:val="28"/>
                <w:szCs w:val="28"/>
              </w:rPr>
              <w:t>. </w:t>
            </w:r>
            <w:r w:rsidRPr="00B62213">
              <w:rPr>
                <w:rFonts w:ascii="Times New Roman" w:hAnsi="Times New Roman" w:cs="Times New Roman"/>
                <w:sz w:val="28"/>
                <w:szCs w:val="28"/>
              </w:rPr>
              <w:t xml:space="preserve">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w:t>
            </w:r>
            <w:proofErr w:type="gramStart"/>
            <w:r w:rsidRPr="00B62213">
              <w:rPr>
                <w:rFonts w:ascii="Times New Roman" w:hAnsi="Times New Roman" w:cs="Times New Roman"/>
                <w:sz w:val="28"/>
                <w:szCs w:val="28"/>
              </w:rPr>
              <w:t>границ зон действия источников тепловой энергии</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53C680C" w14:textId="0BEB318C"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42</w:t>
            </w:r>
          </w:p>
        </w:tc>
      </w:tr>
      <w:tr w:rsidR="0008761C" w:rsidRPr="00B62213" w14:paraId="7B61DC95"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0796FF58"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11.2</w:t>
            </w:r>
            <w:r>
              <w:rPr>
                <w:rFonts w:ascii="Times New Roman" w:hAnsi="Times New Roman" w:cs="Times New Roman"/>
                <w:sz w:val="28"/>
                <w:szCs w:val="28"/>
              </w:rPr>
              <w:t>. </w:t>
            </w:r>
            <w:r w:rsidRPr="00B62213">
              <w:rPr>
                <w:rFonts w:ascii="Times New Roman" w:hAnsi="Times New Roman" w:cs="Times New Roman"/>
                <w:sz w:val="28"/>
                <w:szCs w:val="28"/>
              </w:rPr>
              <w:t>Сроки выполнения перераспределения для каждого этапа</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6CE8219" w14:textId="03F20491"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42</w:t>
            </w:r>
          </w:p>
        </w:tc>
      </w:tr>
      <w:tr w:rsidR="0008761C" w:rsidRPr="00B62213" w14:paraId="3DDA0450"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745848B8"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12. Решения по бесхозяйным тепловым сетям</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9EAC023" w14:textId="52274344"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42</w:t>
            </w:r>
          </w:p>
        </w:tc>
      </w:tr>
      <w:tr w:rsidR="0008761C" w:rsidRPr="00B62213" w14:paraId="5604C6D4"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6FE445CE"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 13. Синхронизация схемы теплоснабжения со схемой газоснабжения и газификации, схемой и программой развития электроэнергетики, а также со схемой водоснабжения и водоотведения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2356DA63" w14:textId="58D0DCF6"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42</w:t>
            </w:r>
          </w:p>
        </w:tc>
      </w:tr>
      <w:tr w:rsidR="0008761C" w:rsidRPr="00B62213" w14:paraId="7627CBA0"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104C9C11"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13.1</w:t>
            </w:r>
            <w:r>
              <w:rPr>
                <w:rFonts w:ascii="Times New Roman" w:hAnsi="Times New Roman" w:cs="Times New Roman"/>
                <w:sz w:val="28"/>
                <w:szCs w:val="28"/>
              </w:rPr>
              <w:t>. </w:t>
            </w:r>
            <w:r w:rsidRPr="00B62213">
              <w:rPr>
                <w:rFonts w:ascii="Times New Roman" w:hAnsi="Times New Roman" w:cs="Times New Roman"/>
                <w:sz w:val="28"/>
                <w:szCs w:val="28"/>
              </w:rPr>
              <w:t>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660C04FA" w14:textId="6EBFC50C"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42</w:t>
            </w:r>
          </w:p>
        </w:tc>
      </w:tr>
      <w:tr w:rsidR="0008761C" w:rsidRPr="00B62213" w14:paraId="6C9F1DB4"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6FBBAD09"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13.2</w:t>
            </w:r>
            <w:r>
              <w:rPr>
                <w:rFonts w:ascii="Times New Roman" w:hAnsi="Times New Roman" w:cs="Times New Roman"/>
                <w:sz w:val="28"/>
                <w:szCs w:val="28"/>
              </w:rPr>
              <w:t>. </w:t>
            </w:r>
            <w:r w:rsidRPr="00B62213">
              <w:rPr>
                <w:rFonts w:ascii="Times New Roman" w:hAnsi="Times New Roman" w:cs="Times New Roman"/>
                <w:sz w:val="28"/>
                <w:szCs w:val="28"/>
              </w:rPr>
              <w:t xml:space="preserve">Описание </w:t>
            </w:r>
            <w:proofErr w:type="gramStart"/>
            <w:r w:rsidRPr="00B62213">
              <w:rPr>
                <w:rFonts w:ascii="Times New Roman" w:hAnsi="Times New Roman" w:cs="Times New Roman"/>
                <w:sz w:val="28"/>
                <w:szCs w:val="28"/>
              </w:rPr>
              <w:t>проблем организации газоснабжения источников тепловой энергии</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DEA327A" w14:textId="79AF0FF5"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42</w:t>
            </w:r>
          </w:p>
        </w:tc>
      </w:tr>
      <w:tr w:rsidR="0008761C" w:rsidRPr="00B62213" w14:paraId="1DC8426E" w14:textId="77777777" w:rsidTr="00D735FC">
        <w:trPr>
          <w:trHeight w:val="1920"/>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2F4362C0"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13.3</w:t>
            </w:r>
            <w:r>
              <w:rPr>
                <w:rFonts w:ascii="Times New Roman" w:hAnsi="Times New Roman" w:cs="Times New Roman"/>
                <w:sz w:val="28"/>
                <w:szCs w:val="28"/>
              </w:rPr>
              <w:t>. </w:t>
            </w:r>
            <w:proofErr w:type="gramStart"/>
            <w:r w:rsidRPr="00B62213">
              <w:rPr>
                <w:rFonts w:ascii="Times New Roman" w:hAnsi="Times New Roman" w:cs="Times New Roman"/>
                <w:sz w:val="28"/>
                <w:szCs w:val="28"/>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7302A01" w14:textId="4F04E902"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43</w:t>
            </w:r>
          </w:p>
        </w:tc>
      </w:tr>
      <w:tr w:rsidR="0008761C" w:rsidRPr="00B62213" w14:paraId="69901739"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26A9362D"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lastRenderedPageBreak/>
              <w:t>13.4</w:t>
            </w:r>
            <w:r>
              <w:rPr>
                <w:rFonts w:ascii="Times New Roman" w:hAnsi="Times New Roman" w:cs="Times New Roman"/>
                <w:sz w:val="28"/>
                <w:szCs w:val="28"/>
              </w:rPr>
              <w:t>. </w:t>
            </w:r>
            <w:proofErr w:type="gramStart"/>
            <w:r w:rsidRPr="00B62213">
              <w:rPr>
                <w:rFonts w:ascii="Times New Roman" w:hAnsi="Times New Roman" w:cs="Times New Roman"/>
                <w:sz w:val="28"/>
                <w:szCs w:val="28"/>
              </w:rPr>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и (или) модернизации,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44902960" w14:textId="6464ABBC"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43</w:t>
            </w:r>
          </w:p>
        </w:tc>
      </w:tr>
      <w:tr w:rsidR="0008761C" w:rsidRPr="00B62213" w14:paraId="106DFFCA"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57D7CD42"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13.5</w:t>
            </w:r>
            <w:r>
              <w:rPr>
                <w:rFonts w:ascii="Times New Roman" w:hAnsi="Times New Roman" w:cs="Times New Roman"/>
                <w:sz w:val="28"/>
                <w:szCs w:val="28"/>
              </w:rPr>
              <w:t>. </w:t>
            </w:r>
            <w:r w:rsidRPr="00B62213">
              <w:rPr>
                <w:rFonts w:ascii="Times New Roman" w:hAnsi="Times New Roman" w:cs="Times New Roman"/>
                <w:sz w:val="28"/>
                <w:szCs w:val="28"/>
              </w:rPr>
              <w:t xml:space="preserve">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субъекта Российской Федерации, схемы и программы развития Единой энергетической системы России, </w:t>
            </w:r>
            <w:proofErr w:type="gramStart"/>
            <w:r w:rsidRPr="00B62213">
              <w:rPr>
                <w:rFonts w:ascii="Times New Roman" w:hAnsi="Times New Roman" w:cs="Times New Roman"/>
                <w:sz w:val="28"/>
                <w:szCs w:val="28"/>
              </w:rPr>
              <w:t>содержащие</w:t>
            </w:r>
            <w:proofErr w:type="gramEnd"/>
            <w:r w:rsidRPr="00B62213">
              <w:rPr>
                <w:rFonts w:ascii="Times New Roman" w:hAnsi="Times New Roman" w:cs="Times New Roman"/>
                <w:sz w:val="28"/>
                <w:szCs w:val="28"/>
              </w:rPr>
              <w:t xml:space="preserve"> в том числе описание участия указанных объектов в перспективных балансах тепловой мощности и энергии</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CEA37DE" w14:textId="431469B5"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43</w:t>
            </w:r>
          </w:p>
        </w:tc>
      </w:tr>
      <w:tr w:rsidR="0008761C" w:rsidRPr="00B62213" w14:paraId="1F04ED7F"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66FAAE70"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13.6</w:t>
            </w:r>
            <w:r>
              <w:rPr>
                <w:rFonts w:ascii="Times New Roman" w:hAnsi="Times New Roman" w:cs="Times New Roman"/>
                <w:sz w:val="28"/>
                <w:szCs w:val="28"/>
              </w:rPr>
              <w:t>. </w:t>
            </w:r>
            <w:r w:rsidRPr="00B62213">
              <w:rPr>
                <w:rFonts w:ascii="Times New Roman" w:hAnsi="Times New Roman" w:cs="Times New Roman"/>
                <w:sz w:val="28"/>
                <w:szCs w:val="28"/>
              </w:rPr>
              <w:t xml:space="preserve">Описание решений (вырабатываемых с учетом </w:t>
            </w:r>
            <w:proofErr w:type="gramStart"/>
            <w:r w:rsidRPr="00B62213">
              <w:rPr>
                <w:rFonts w:ascii="Times New Roman" w:hAnsi="Times New Roman" w:cs="Times New Roman"/>
                <w:sz w:val="28"/>
                <w:szCs w:val="28"/>
              </w:rPr>
              <w:t xml:space="preserve">положений утвержденной схемы водоснабжения </w:t>
            </w:r>
            <w:r w:rsidR="00D735FC">
              <w:rPr>
                <w:rFonts w:ascii="Times New Roman" w:hAnsi="Times New Roman" w:cs="Times New Roman"/>
                <w:sz w:val="28"/>
                <w:szCs w:val="28"/>
              </w:rPr>
              <w:t>Молдаванского</w:t>
            </w:r>
            <w:r w:rsidRPr="00B62213">
              <w:rPr>
                <w:rFonts w:ascii="Times New Roman" w:hAnsi="Times New Roman" w:cs="Times New Roman"/>
                <w:sz w:val="28"/>
                <w:szCs w:val="28"/>
              </w:rPr>
              <w:t xml:space="preserve"> сельского поселения Крымского района</w:t>
            </w:r>
            <w:proofErr w:type="gramEnd"/>
            <w:r w:rsidRPr="00B62213">
              <w:rPr>
                <w:rFonts w:ascii="Times New Roman" w:hAnsi="Times New Roman" w:cs="Times New Roman"/>
                <w:sz w:val="28"/>
                <w:szCs w:val="28"/>
              </w:rPr>
              <w:t xml:space="preserve"> о развитии соответствующей системы водоснабжения в части, относящейся к системам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3A02F886" w14:textId="01011D87"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44</w:t>
            </w:r>
          </w:p>
        </w:tc>
      </w:tr>
      <w:tr w:rsidR="0008761C" w:rsidRPr="00B62213" w14:paraId="2C6CA07A"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1B17D930"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B62213">
              <w:rPr>
                <w:rFonts w:ascii="Times New Roman" w:hAnsi="Times New Roman" w:cs="Times New Roman"/>
                <w:sz w:val="28"/>
                <w:szCs w:val="28"/>
              </w:rPr>
              <w:t>13.7</w:t>
            </w:r>
            <w:r>
              <w:rPr>
                <w:rFonts w:ascii="Times New Roman" w:hAnsi="Times New Roman" w:cs="Times New Roman"/>
                <w:sz w:val="28"/>
                <w:szCs w:val="28"/>
              </w:rPr>
              <w:t>. </w:t>
            </w:r>
            <w:r w:rsidRPr="00B62213">
              <w:rPr>
                <w:rFonts w:ascii="Times New Roman" w:hAnsi="Times New Roman" w:cs="Times New Roman"/>
                <w:sz w:val="28"/>
                <w:szCs w:val="28"/>
              </w:rPr>
              <w:t xml:space="preserve">Предложения по корректировке, утвержденной (разработке) схемы водоснабжения поселения, городского округа, города федерального значения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 </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CF3B4D1" w14:textId="18EA9889"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44</w:t>
            </w:r>
          </w:p>
        </w:tc>
      </w:tr>
      <w:tr w:rsidR="0008761C" w:rsidRPr="00B62213" w14:paraId="6F2FDB6D" w14:textId="77777777" w:rsidTr="00D735FC">
        <w:trPr>
          <w:trHeight w:val="452"/>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5E55272F" w14:textId="77777777" w:rsidR="0008761C" w:rsidRPr="00B62213" w:rsidRDefault="0008761C" w:rsidP="00D735FC">
            <w:pPr>
              <w:widowControl w:val="0"/>
              <w:suppressAutoHyphens/>
              <w:spacing w:after="0" w:line="240" w:lineRule="auto"/>
              <w:rPr>
                <w:rFonts w:ascii="Times New Roman" w:hAnsi="Times New Roman" w:cs="Times New Roman"/>
                <w:sz w:val="28"/>
                <w:szCs w:val="28"/>
              </w:rPr>
            </w:pPr>
            <w:r w:rsidRPr="00204C0B">
              <w:rPr>
                <w:rFonts w:ascii="Times New Roman" w:hAnsi="Times New Roman" w:cs="Times New Roman"/>
                <w:sz w:val="28"/>
                <w:szCs w:val="28"/>
              </w:rPr>
              <w:t>Раздел</w:t>
            </w:r>
            <w:r>
              <w:rPr>
                <w:rFonts w:ascii="Times New Roman" w:hAnsi="Times New Roman" w:cs="Times New Roman"/>
                <w:sz w:val="28"/>
                <w:szCs w:val="28"/>
              </w:rPr>
              <w:t xml:space="preserve"> </w:t>
            </w:r>
            <w:r w:rsidRPr="00204C0B">
              <w:rPr>
                <w:rFonts w:ascii="Times New Roman" w:hAnsi="Times New Roman" w:cs="Times New Roman"/>
                <w:sz w:val="28"/>
                <w:szCs w:val="28"/>
              </w:rPr>
              <w:t xml:space="preserve">14. Индикаторы </w:t>
            </w:r>
            <w:proofErr w:type="gramStart"/>
            <w:r w:rsidRPr="00204C0B">
              <w:rPr>
                <w:rFonts w:ascii="Times New Roman" w:hAnsi="Times New Roman" w:cs="Times New Roman"/>
                <w:sz w:val="28"/>
                <w:szCs w:val="28"/>
              </w:rPr>
              <w:t xml:space="preserve">развития систем теплоснабжения </w:t>
            </w:r>
            <w:r w:rsidR="00D735FC">
              <w:rPr>
                <w:rFonts w:ascii="Times New Roman" w:hAnsi="Times New Roman" w:cs="Times New Roman"/>
                <w:sz w:val="28"/>
                <w:szCs w:val="28"/>
              </w:rPr>
              <w:t>Молдаванского</w:t>
            </w:r>
            <w:r>
              <w:rPr>
                <w:rFonts w:ascii="Times New Roman" w:hAnsi="Times New Roman" w:cs="Times New Roman"/>
                <w:sz w:val="28"/>
                <w:szCs w:val="28"/>
              </w:rPr>
              <w:t xml:space="preserve"> сельского поселения Крымского района</w:t>
            </w:r>
            <w:proofErr w:type="gramEnd"/>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03CD1F21" w14:textId="10BFA934"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44</w:t>
            </w:r>
          </w:p>
        </w:tc>
      </w:tr>
      <w:tr w:rsidR="0008761C" w:rsidRPr="00B62213" w14:paraId="5FF03AA4" w14:textId="77777777" w:rsidTr="00D735FC">
        <w:trPr>
          <w:trHeight w:val="452"/>
        </w:trPr>
        <w:tc>
          <w:tcPr>
            <w:tcW w:w="8364" w:type="dxa"/>
            <w:tcBorders>
              <w:top w:val="single" w:sz="4" w:space="0" w:color="auto"/>
              <w:left w:val="single" w:sz="4" w:space="0" w:color="auto"/>
              <w:bottom w:val="single" w:sz="4" w:space="0" w:color="auto"/>
              <w:right w:val="single" w:sz="4" w:space="0" w:color="auto"/>
            </w:tcBorders>
            <w:shd w:val="clear" w:color="auto" w:fill="FFFFFF"/>
          </w:tcPr>
          <w:p w14:paraId="1A01C568" w14:textId="77777777" w:rsidR="0008761C" w:rsidRPr="0081357B" w:rsidRDefault="0008761C" w:rsidP="00D735FC">
            <w:pPr>
              <w:widowControl w:val="0"/>
              <w:suppressAutoHyphens/>
              <w:spacing w:after="0" w:line="240" w:lineRule="auto"/>
              <w:rPr>
                <w:rFonts w:ascii="Times New Roman" w:hAnsi="Times New Roman" w:cs="Times New Roman"/>
                <w:b/>
                <w:bCs/>
                <w:sz w:val="28"/>
                <w:szCs w:val="28"/>
              </w:rPr>
            </w:pPr>
            <w:r w:rsidRPr="00204C0B">
              <w:rPr>
                <w:rFonts w:ascii="Times New Roman" w:hAnsi="Times New Roman" w:cs="Times New Roman"/>
                <w:sz w:val="28"/>
                <w:szCs w:val="28"/>
              </w:rPr>
              <w:t>14.1.</w:t>
            </w:r>
            <w:r>
              <w:rPr>
                <w:rFonts w:ascii="Times New Roman" w:hAnsi="Times New Roman" w:cs="Times New Roman"/>
                <w:sz w:val="28"/>
                <w:szCs w:val="28"/>
              </w:rPr>
              <w:t> </w:t>
            </w:r>
            <w:r w:rsidRPr="00204C0B">
              <w:rPr>
                <w:rFonts w:ascii="Times New Roman" w:hAnsi="Times New Roman" w:cs="Times New Roman"/>
                <w:sz w:val="28"/>
                <w:szCs w:val="28"/>
              </w:rPr>
              <w:t>Описание существующих и перспективных значений индикаторов развития систем теплоснабжения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50FEF455" w14:textId="3457724C" w:rsidR="0008761C"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44</w:t>
            </w:r>
          </w:p>
        </w:tc>
      </w:tr>
      <w:tr w:rsidR="0008761C" w:rsidRPr="00B62213" w14:paraId="6619D0FD" w14:textId="77777777" w:rsidTr="00D735FC">
        <w:tc>
          <w:tcPr>
            <w:tcW w:w="8364" w:type="dxa"/>
            <w:tcBorders>
              <w:top w:val="single" w:sz="4" w:space="0" w:color="auto"/>
              <w:left w:val="single" w:sz="4" w:space="0" w:color="auto"/>
              <w:bottom w:val="single" w:sz="4" w:space="0" w:color="auto"/>
              <w:right w:val="single" w:sz="4" w:space="0" w:color="auto"/>
            </w:tcBorders>
            <w:shd w:val="clear" w:color="auto" w:fill="FFFFFF"/>
          </w:tcPr>
          <w:p w14:paraId="1E0696A6" w14:textId="77777777" w:rsidR="0008761C" w:rsidRPr="0081357B" w:rsidRDefault="0008761C" w:rsidP="00D735FC">
            <w:pPr>
              <w:widowControl w:val="0"/>
              <w:suppressAutoHyphens/>
              <w:spacing w:after="0" w:line="240" w:lineRule="auto"/>
              <w:rPr>
                <w:rFonts w:ascii="Times New Roman" w:hAnsi="Times New Roman" w:cs="Times New Roman"/>
                <w:b/>
                <w:bCs/>
                <w:sz w:val="28"/>
                <w:szCs w:val="28"/>
              </w:rPr>
            </w:pPr>
            <w:r w:rsidRPr="00204C0B">
              <w:rPr>
                <w:rFonts w:ascii="Times New Roman" w:hAnsi="Times New Roman" w:cs="Times New Roman"/>
                <w:sz w:val="28"/>
                <w:szCs w:val="28"/>
              </w:rPr>
              <w:t>Раздел 15.</w:t>
            </w:r>
            <w:r>
              <w:rPr>
                <w:rFonts w:ascii="Times New Roman" w:hAnsi="Times New Roman" w:cs="Times New Roman"/>
                <w:sz w:val="28"/>
                <w:szCs w:val="28"/>
              </w:rPr>
              <w:t> </w:t>
            </w:r>
            <w:r w:rsidRPr="00204C0B">
              <w:rPr>
                <w:rFonts w:ascii="Times New Roman" w:hAnsi="Times New Roman" w:cs="Times New Roman"/>
                <w:sz w:val="28"/>
                <w:szCs w:val="28"/>
              </w:rPr>
              <w:t>Ценовые (тарифные) последствия</w:t>
            </w:r>
          </w:p>
        </w:tc>
        <w:tc>
          <w:tcPr>
            <w:tcW w:w="1275" w:type="dxa"/>
            <w:tcBorders>
              <w:top w:val="single" w:sz="4" w:space="0" w:color="auto"/>
              <w:left w:val="single" w:sz="4" w:space="0" w:color="auto"/>
              <w:bottom w:val="single" w:sz="4" w:space="0" w:color="auto"/>
              <w:right w:val="single" w:sz="4" w:space="0" w:color="auto"/>
            </w:tcBorders>
            <w:shd w:val="clear" w:color="auto" w:fill="FFFFFF"/>
          </w:tcPr>
          <w:p w14:paraId="7DCE1573" w14:textId="38F1A54A" w:rsidR="0008761C" w:rsidRPr="00B62213" w:rsidRDefault="00740835" w:rsidP="00D735FC">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49</w:t>
            </w:r>
          </w:p>
        </w:tc>
      </w:tr>
    </w:tbl>
    <w:p w14:paraId="07736FA0" w14:textId="77777777" w:rsidR="00F25477" w:rsidRPr="00B2644C" w:rsidRDefault="00F25477" w:rsidP="00B2644C">
      <w:pPr>
        <w:widowControl w:val="0"/>
        <w:suppressAutoHyphens/>
        <w:spacing w:after="0" w:line="240" w:lineRule="auto"/>
        <w:rPr>
          <w:rFonts w:ascii="Times New Roman" w:hAnsi="Times New Roman" w:cs="Times New Roman"/>
          <w:sz w:val="28"/>
          <w:szCs w:val="28"/>
        </w:rPr>
      </w:pPr>
    </w:p>
    <w:p w14:paraId="728E0E4F" w14:textId="77777777" w:rsidR="00BD4538" w:rsidRPr="00B2644C" w:rsidRDefault="00BD4538" w:rsidP="00B2644C">
      <w:pPr>
        <w:widowControl w:val="0"/>
        <w:suppressAutoHyphens/>
        <w:spacing w:after="0" w:line="240" w:lineRule="auto"/>
        <w:rPr>
          <w:rFonts w:ascii="Times New Roman" w:hAnsi="Times New Roman" w:cs="Times New Roman"/>
          <w:sz w:val="28"/>
          <w:szCs w:val="28"/>
        </w:rPr>
      </w:pPr>
    </w:p>
    <w:p w14:paraId="4EC7EDF3" w14:textId="77777777" w:rsidR="00CC4965" w:rsidRPr="00B2644C" w:rsidRDefault="00CC4965" w:rsidP="00B2644C">
      <w:pPr>
        <w:widowControl w:val="0"/>
        <w:suppressAutoHyphens/>
        <w:spacing w:after="0" w:line="240" w:lineRule="auto"/>
        <w:rPr>
          <w:rFonts w:ascii="Times New Roman" w:hAnsi="Times New Roman" w:cs="Times New Roman"/>
          <w:sz w:val="28"/>
          <w:szCs w:val="28"/>
        </w:rPr>
      </w:pPr>
    </w:p>
    <w:p w14:paraId="670069DA" w14:textId="77777777" w:rsidR="00845BA7" w:rsidRPr="00B2644C" w:rsidRDefault="00845BA7" w:rsidP="00B2644C">
      <w:pPr>
        <w:widowControl w:val="0"/>
        <w:suppressAutoHyphens/>
        <w:spacing w:after="0" w:line="240" w:lineRule="auto"/>
        <w:rPr>
          <w:rFonts w:ascii="Times New Roman" w:hAnsi="Times New Roman" w:cs="Times New Roman"/>
          <w:sz w:val="28"/>
          <w:szCs w:val="28"/>
        </w:rPr>
      </w:pPr>
    </w:p>
    <w:p w14:paraId="15E9C396" w14:textId="77777777" w:rsidR="0004312B" w:rsidRPr="00B2644C" w:rsidRDefault="0004312B" w:rsidP="00B2644C">
      <w:pPr>
        <w:widowControl w:val="0"/>
        <w:suppressAutoHyphens/>
        <w:spacing w:after="0" w:line="240" w:lineRule="auto"/>
        <w:rPr>
          <w:rFonts w:ascii="Times New Roman" w:hAnsi="Times New Roman" w:cs="Times New Roman"/>
          <w:sz w:val="28"/>
          <w:szCs w:val="28"/>
        </w:rPr>
      </w:pPr>
    </w:p>
    <w:p w14:paraId="440120D7" w14:textId="77777777" w:rsidR="00986E86" w:rsidRPr="00B2644C" w:rsidRDefault="00986E86" w:rsidP="00B2644C">
      <w:pPr>
        <w:widowControl w:val="0"/>
        <w:suppressAutoHyphens/>
        <w:spacing w:after="0" w:line="240" w:lineRule="auto"/>
        <w:rPr>
          <w:rFonts w:ascii="Times New Roman" w:hAnsi="Times New Roman" w:cs="Times New Roman"/>
          <w:sz w:val="28"/>
          <w:szCs w:val="28"/>
        </w:rPr>
      </w:pPr>
    </w:p>
    <w:p w14:paraId="7A55BFA7" w14:textId="77777777" w:rsidR="00986E86" w:rsidRPr="00B2644C" w:rsidRDefault="00986E86" w:rsidP="00B2644C">
      <w:pPr>
        <w:widowControl w:val="0"/>
        <w:suppressAutoHyphens/>
        <w:spacing w:after="0" w:line="240" w:lineRule="auto"/>
        <w:rPr>
          <w:rFonts w:ascii="Times New Roman" w:hAnsi="Times New Roman" w:cs="Times New Roman"/>
          <w:sz w:val="28"/>
          <w:szCs w:val="28"/>
        </w:rPr>
      </w:pPr>
    </w:p>
    <w:p w14:paraId="46A66AEB" w14:textId="77777777" w:rsidR="00986E86" w:rsidRPr="00B2644C" w:rsidRDefault="00986E86" w:rsidP="00B2644C">
      <w:pPr>
        <w:widowControl w:val="0"/>
        <w:suppressAutoHyphens/>
        <w:spacing w:after="0" w:line="240" w:lineRule="auto"/>
        <w:rPr>
          <w:rFonts w:ascii="Times New Roman" w:hAnsi="Times New Roman" w:cs="Times New Roman"/>
          <w:sz w:val="28"/>
          <w:szCs w:val="28"/>
        </w:rPr>
      </w:pPr>
    </w:p>
    <w:p w14:paraId="79609FF2" w14:textId="77777777" w:rsidR="00986E86" w:rsidRPr="00B2644C" w:rsidRDefault="00986E86" w:rsidP="00B2644C">
      <w:pPr>
        <w:widowControl w:val="0"/>
        <w:suppressAutoHyphens/>
        <w:spacing w:after="0" w:line="240" w:lineRule="auto"/>
        <w:rPr>
          <w:rFonts w:ascii="Times New Roman" w:hAnsi="Times New Roman" w:cs="Times New Roman"/>
          <w:sz w:val="28"/>
          <w:szCs w:val="28"/>
        </w:rPr>
      </w:pPr>
    </w:p>
    <w:p w14:paraId="0AE4FA4F" w14:textId="77777777" w:rsidR="00986E86" w:rsidRPr="00B2644C" w:rsidRDefault="00986E86" w:rsidP="00B2644C">
      <w:pPr>
        <w:widowControl w:val="0"/>
        <w:suppressAutoHyphens/>
        <w:spacing w:after="0" w:line="240" w:lineRule="auto"/>
        <w:rPr>
          <w:rFonts w:ascii="Times New Roman" w:hAnsi="Times New Roman" w:cs="Times New Roman"/>
          <w:sz w:val="28"/>
          <w:szCs w:val="28"/>
        </w:rPr>
      </w:pPr>
    </w:p>
    <w:p w14:paraId="0D6351B0" w14:textId="77777777" w:rsidR="00986E86" w:rsidRPr="00B2644C" w:rsidRDefault="00986E86" w:rsidP="00B2644C">
      <w:pPr>
        <w:widowControl w:val="0"/>
        <w:suppressAutoHyphens/>
        <w:spacing w:after="0" w:line="240" w:lineRule="auto"/>
        <w:rPr>
          <w:rFonts w:ascii="Times New Roman" w:hAnsi="Times New Roman" w:cs="Times New Roman"/>
          <w:sz w:val="28"/>
          <w:szCs w:val="28"/>
        </w:rPr>
      </w:pPr>
    </w:p>
    <w:p w14:paraId="36418E20" w14:textId="77777777" w:rsidR="00986E86" w:rsidRPr="00B2644C" w:rsidRDefault="00986E86" w:rsidP="00B2644C">
      <w:pPr>
        <w:widowControl w:val="0"/>
        <w:suppressAutoHyphens/>
        <w:spacing w:after="0" w:line="240" w:lineRule="auto"/>
        <w:rPr>
          <w:rFonts w:ascii="Times New Roman" w:hAnsi="Times New Roman" w:cs="Times New Roman"/>
          <w:sz w:val="28"/>
          <w:szCs w:val="28"/>
        </w:rPr>
      </w:pPr>
    </w:p>
    <w:p w14:paraId="0BF63C84" w14:textId="77777777" w:rsidR="0028421E" w:rsidRPr="003E14F6" w:rsidRDefault="0028421E" w:rsidP="0028421E">
      <w:pPr>
        <w:widowControl w:val="0"/>
        <w:suppressAutoHyphens/>
        <w:spacing w:after="0" w:line="240" w:lineRule="auto"/>
        <w:jc w:val="center"/>
        <w:rPr>
          <w:rFonts w:ascii="Times New Roman" w:hAnsi="Times New Roman" w:cs="Times New Roman"/>
          <w:b/>
          <w:bCs/>
          <w:sz w:val="28"/>
          <w:szCs w:val="28"/>
        </w:rPr>
      </w:pPr>
      <w:r w:rsidRPr="003E14F6">
        <w:rPr>
          <w:rFonts w:ascii="Times New Roman" w:hAnsi="Times New Roman" w:cs="Times New Roman"/>
          <w:b/>
          <w:bCs/>
          <w:sz w:val="28"/>
          <w:szCs w:val="28"/>
        </w:rPr>
        <w:lastRenderedPageBreak/>
        <w:t>Паспорт схемы</w:t>
      </w:r>
    </w:p>
    <w:p w14:paraId="007C5419" w14:textId="77777777" w:rsidR="0028421E" w:rsidRPr="00645D36" w:rsidRDefault="0028421E" w:rsidP="0028421E">
      <w:pPr>
        <w:widowControl w:val="0"/>
        <w:suppressAutoHyphens/>
        <w:spacing w:after="0" w:line="240" w:lineRule="auto"/>
        <w:rPr>
          <w:rFonts w:ascii="Times New Roman" w:hAnsi="Times New Roman" w:cs="Times New Roman"/>
          <w:sz w:val="28"/>
          <w:szCs w:val="28"/>
        </w:rPr>
      </w:pPr>
    </w:p>
    <w:p w14:paraId="3CB2E2C7" w14:textId="77777777" w:rsidR="0028421E" w:rsidRPr="00B62213" w:rsidRDefault="0028421E" w:rsidP="0028421E">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Основанием для разработки схемы теплоснабжения </w:t>
      </w:r>
      <w:r w:rsidR="00D735FC">
        <w:rPr>
          <w:rFonts w:ascii="Times New Roman" w:hAnsi="Times New Roman" w:cs="Times New Roman"/>
          <w:sz w:val="28"/>
          <w:szCs w:val="28"/>
        </w:rPr>
        <w:t>Молдаванского</w:t>
      </w:r>
      <w:r w:rsidRPr="00B62213">
        <w:rPr>
          <w:rFonts w:ascii="Times New Roman" w:hAnsi="Times New Roman" w:cs="Times New Roman"/>
          <w:sz w:val="28"/>
          <w:szCs w:val="28"/>
        </w:rPr>
        <w:t xml:space="preserve"> сельского поселения Крымского района явля</w:t>
      </w:r>
      <w:r>
        <w:rPr>
          <w:rFonts w:ascii="Times New Roman" w:hAnsi="Times New Roman" w:cs="Times New Roman"/>
          <w:sz w:val="28"/>
          <w:szCs w:val="28"/>
        </w:rPr>
        <w:t>ю</w:t>
      </w:r>
      <w:r w:rsidRPr="00B62213">
        <w:rPr>
          <w:rFonts w:ascii="Times New Roman" w:hAnsi="Times New Roman" w:cs="Times New Roman"/>
          <w:sz w:val="28"/>
          <w:szCs w:val="28"/>
        </w:rPr>
        <w:t>тся:</w:t>
      </w:r>
    </w:p>
    <w:p w14:paraId="35B2BFC4" w14:textId="77777777" w:rsidR="0028421E" w:rsidRPr="00CD109A" w:rsidRDefault="0028421E" w:rsidP="0028421E">
      <w:pPr>
        <w:widowControl w:val="0"/>
        <w:suppressAutoHyphens/>
        <w:spacing w:after="0" w:line="240" w:lineRule="auto"/>
        <w:ind w:firstLine="709"/>
        <w:jc w:val="both"/>
        <w:rPr>
          <w:rFonts w:ascii="Times New Roman" w:hAnsi="Times New Roman" w:cs="Times New Roman"/>
          <w:sz w:val="28"/>
          <w:szCs w:val="28"/>
        </w:rPr>
      </w:pPr>
      <w:r w:rsidRPr="00CD109A">
        <w:rPr>
          <w:rFonts w:ascii="Times New Roman" w:hAnsi="Times New Roman" w:cs="Times New Roman"/>
          <w:sz w:val="28"/>
          <w:szCs w:val="28"/>
        </w:rPr>
        <w:t>Федеральный закон от 27 июля 2010 г. № 190 -ФЗ «О теплоснабжении»;</w:t>
      </w:r>
    </w:p>
    <w:p w14:paraId="25738E7B" w14:textId="37C3E9C2" w:rsidR="0028421E" w:rsidRPr="00CD109A" w:rsidRDefault="0028421E" w:rsidP="0028421E">
      <w:pPr>
        <w:widowControl w:val="0"/>
        <w:suppressAutoHyphens/>
        <w:spacing w:after="0" w:line="240" w:lineRule="auto"/>
        <w:ind w:firstLine="709"/>
        <w:jc w:val="both"/>
        <w:rPr>
          <w:rFonts w:ascii="Times New Roman" w:hAnsi="Times New Roman" w:cs="Times New Roman"/>
          <w:sz w:val="28"/>
          <w:szCs w:val="28"/>
        </w:rPr>
      </w:pPr>
      <w:r w:rsidRPr="00CD109A">
        <w:rPr>
          <w:rFonts w:ascii="Times New Roman" w:hAnsi="Times New Roman" w:cs="Times New Roman"/>
          <w:sz w:val="28"/>
          <w:szCs w:val="28"/>
        </w:rPr>
        <w:t>Федеральный закон от 23 ноября 2009 г. № 261-ФЗ</w:t>
      </w:r>
      <w:r w:rsidR="001A5FBB">
        <w:rPr>
          <w:rFonts w:ascii="Times New Roman" w:hAnsi="Times New Roman" w:cs="Times New Roman"/>
          <w:sz w:val="28"/>
          <w:szCs w:val="28"/>
        </w:rPr>
        <w:t xml:space="preserve"> </w:t>
      </w:r>
      <w:r w:rsidR="00DE16F4">
        <w:rPr>
          <w:rFonts w:ascii="Times New Roman" w:hAnsi="Times New Roman" w:cs="Times New Roman"/>
          <w:sz w:val="28"/>
          <w:szCs w:val="28"/>
        </w:rPr>
        <w:t xml:space="preserve">                                 </w:t>
      </w:r>
      <w:r w:rsidRPr="00CD109A">
        <w:rPr>
          <w:rFonts w:ascii="Times New Roman" w:hAnsi="Times New Roman" w:cs="Times New Roman"/>
          <w:sz w:val="28"/>
          <w:szCs w:val="28"/>
        </w:rPr>
        <w:t>«Об энергосбережении и о повышении энергетической эффективности и о внесении изменений и дополнений в отдельные акты Российской Федерации»;</w:t>
      </w:r>
    </w:p>
    <w:p w14:paraId="5D2DDB13" w14:textId="77777777" w:rsidR="0028421E" w:rsidRPr="00CD109A" w:rsidRDefault="0028421E" w:rsidP="0028421E">
      <w:pPr>
        <w:widowControl w:val="0"/>
        <w:suppressAutoHyphens/>
        <w:spacing w:after="0" w:line="240" w:lineRule="auto"/>
        <w:ind w:firstLine="709"/>
        <w:jc w:val="both"/>
        <w:rPr>
          <w:rFonts w:ascii="Times New Roman" w:hAnsi="Times New Roman" w:cs="Times New Roman"/>
          <w:sz w:val="28"/>
          <w:szCs w:val="28"/>
        </w:rPr>
      </w:pPr>
      <w:r w:rsidRPr="00CD109A">
        <w:rPr>
          <w:rFonts w:ascii="Times New Roman" w:hAnsi="Times New Roman" w:cs="Times New Roman"/>
          <w:sz w:val="28"/>
          <w:szCs w:val="28"/>
        </w:rPr>
        <w:t>постановление Правительства Российской Федерации от                                        22 февраля 2012 г. № 154 «О требованиях к схемам теплоснабжения, порядку их разработки и утверждения»;</w:t>
      </w:r>
    </w:p>
    <w:p w14:paraId="433A524D" w14:textId="71EB9968" w:rsidR="0028421E" w:rsidRDefault="0028421E" w:rsidP="0028421E">
      <w:pPr>
        <w:widowControl w:val="0"/>
        <w:suppressAutoHyphens/>
        <w:spacing w:after="0" w:line="240" w:lineRule="auto"/>
        <w:ind w:firstLine="709"/>
        <w:jc w:val="both"/>
        <w:rPr>
          <w:rFonts w:ascii="Times New Roman" w:hAnsi="Times New Roman" w:cs="Times New Roman"/>
          <w:sz w:val="28"/>
          <w:szCs w:val="28"/>
        </w:rPr>
      </w:pPr>
      <w:r w:rsidRPr="00CD109A">
        <w:rPr>
          <w:rFonts w:ascii="Times New Roman" w:hAnsi="Times New Roman" w:cs="Times New Roman"/>
          <w:sz w:val="28"/>
          <w:szCs w:val="28"/>
        </w:rPr>
        <w:t xml:space="preserve">приказ Министерства энергетики РФ от </w:t>
      </w:r>
      <w:r w:rsidR="00DE16F4">
        <w:rPr>
          <w:rFonts w:ascii="Times New Roman" w:hAnsi="Times New Roman" w:cs="Times New Roman"/>
          <w:sz w:val="28"/>
          <w:szCs w:val="28"/>
        </w:rPr>
        <w:t>0</w:t>
      </w:r>
      <w:r w:rsidRPr="00CD109A">
        <w:rPr>
          <w:rFonts w:ascii="Times New Roman" w:hAnsi="Times New Roman" w:cs="Times New Roman"/>
          <w:sz w:val="28"/>
          <w:szCs w:val="28"/>
        </w:rPr>
        <w:t>5 марта 2019 г. № 212                         «Об утверждении Методических указаний по разработке схем теплоснабжения;</w:t>
      </w:r>
    </w:p>
    <w:p w14:paraId="2F742B1E" w14:textId="77777777" w:rsidR="0028421E" w:rsidRPr="00B62213" w:rsidRDefault="0028421E" w:rsidP="0028421E">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г</w:t>
      </w:r>
      <w:r w:rsidRPr="00B62213">
        <w:rPr>
          <w:rFonts w:ascii="Times New Roman" w:hAnsi="Times New Roman" w:cs="Times New Roman"/>
          <w:sz w:val="28"/>
          <w:szCs w:val="28"/>
        </w:rPr>
        <w:t xml:space="preserve">енеральный план </w:t>
      </w:r>
      <w:r w:rsidR="00D735FC">
        <w:rPr>
          <w:rFonts w:ascii="Times New Roman" w:hAnsi="Times New Roman" w:cs="Times New Roman"/>
          <w:sz w:val="28"/>
          <w:szCs w:val="28"/>
        </w:rPr>
        <w:t>Молдаванского</w:t>
      </w:r>
      <w:r w:rsidRPr="00B62213">
        <w:rPr>
          <w:rFonts w:ascii="Times New Roman" w:hAnsi="Times New Roman" w:cs="Times New Roman"/>
          <w:sz w:val="28"/>
          <w:szCs w:val="28"/>
        </w:rPr>
        <w:t xml:space="preserve"> сельского поселения Крымского района.</w:t>
      </w:r>
    </w:p>
    <w:p w14:paraId="16A6DAE5" w14:textId="77777777" w:rsidR="0028421E" w:rsidRPr="00E81457" w:rsidRDefault="0028421E" w:rsidP="0028421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Схема теплоснабжения поселения – документ, содержащий материалы по обоснованию эффективного и безопасного функционирования системы теплоснабжения, ее развития с учетом правового регулирования в области энергосбережения и повышения энергетической эффективности.</w:t>
      </w:r>
    </w:p>
    <w:p w14:paraId="1A283120" w14:textId="77777777" w:rsidR="0028421E" w:rsidRPr="00E81457" w:rsidRDefault="0028421E" w:rsidP="0028421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Мероприятия по развитию системы теплоснабжения, предусмотренные настоящей схемой, включаются в инвестиционную программу теплоснабжающей организации и, как следствие, могут быть включены в соответствующий тариф организации коммунального комплекса.</w:t>
      </w:r>
    </w:p>
    <w:p w14:paraId="12F1595E" w14:textId="77777777" w:rsidR="0028421E" w:rsidRPr="00E81457" w:rsidRDefault="0028421E" w:rsidP="0028421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Основные цели и задачи схемы теплоснабжения:</w:t>
      </w:r>
    </w:p>
    <w:p w14:paraId="4FFE1C3A" w14:textId="77777777" w:rsidR="0028421E" w:rsidRPr="00E81457" w:rsidRDefault="0028421E" w:rsidP="0028421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повышение надежности работы систем теплоснабжения в соответствии с нормативными требованиями;</w:t>
      </w:r>
    </w:p>
    <w:p w14:paraId="628DB5EF" w14:textId="77777777" w:rsidR="0028421E" w:rsidRPr="00E81457" w:rsidRDefault="0028421E" w:rsidP="0028421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минимизация затрат на теплоснабжение в расчете на каждого потребителя в долгосрочной перспективе;</w:t>
      </w:r>
    </w:p>
    <w:p w14:paraId="71897BFF" w14:textId="77777777" w:rsidR="0028421E" w:rsidRPr="00E81457" w:rsidRDefault="0028421E" w:rsidP="0028421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обеспечение жителей</w:t>
      </w:r>
      <w:r>
        <w:rPr>
          <w:rFonts w:ascii="Times New Roman" w:hAnsi="Times New Roman" w:cs="Times New Roman"/>
          <w:sz w:val="28"/>
          <w:szCs w:val="28"/>
        </w:rPr>
        <w:t xml:space="preserve"> </w:t>
      </w:r>
      <w:r w:rsidR="00D735FC">
        <w:rPr>
          <w:rFonts w:ascii="Times New Roman" w:hAnsi="Times New Roman" w:cs="Times New Roman"/>
          <w:sz w:val="28"/>
          <w:szCs w:val="28"/>
        </w:rPr>
        <w:t xml:space="preserve">Молдаванского </w:t>
      </w:r>
      <w:r w:rsidRPr="00B62213">
        <w:rPr>
          <w:rFonts w:ascii="Times New Roman" w:hAnsi="Times New Roman" w:cs="Times New Roman"/>
          <w:sz w:val="28"/>
          <w:szCs w:val="28"/>
        </w:rPr>
        <w:t>сельского поселения Крымского района</w:t>
      </w:r>
      <w:r w:rsidRPr="00E81457">
        <w:rPr>
          <w:rFonts w:ascii="Times New Roman" w:hAnsi="Times New Roman" w:cs="Times New Roman"/>
          <w:sz w:val="28"/>
          <w:szCs w:val="28"/>
        </w:rPr>
        <w:t xml:space="preserve"> поселения тепловой энергией;</w:t>
      </w:r>
    </w:p>
    <w:p w14:paraId="4266CE3D" w14:textId="77777777" w:rsidR="0028421E" w:rsidRPr="00E81457" w:rsidRDefault="0028421E" w:rsidP="0028421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соблюдение баланса экономических интересов теплоснабжающих организаций и интересов потребителей;</w:t>
      </w:r>
    </w:p>
    <w:p w14:paraId="7D02C383" w14:textId="77777777" w:rsidR="0028421E" w:rsidRPr="00E81457" w:rsidRDefault="0028421E" w:rsidP="0028421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установление ответственности субъектов теплоснабжения за надежное и качественное теплоснабжение потребителей;</w:t>
      </w:r>
    </w:p>
    <w:p w14:paraId="6E13721F" w14:textId="77777777" w:rsidR="0028421E" w:rsidRPr="00E81457" w:rsidRDefault="0028421E" w:rsidP="0028421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обеспечение безопасности системы теплоснабжения.</w:t>
      </w:r>
    </w:p>
    <w:p w14:paraId="7B0E0113" w14:textId="77777777" w:rsidR="0028421E" w:rsidRPr="00E81457" w:rsidRDefault="0028421E" w:rsidP="0028421E">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Сроки реализации схемы: 2025–20</w:t>
      </w:r>
      <w:r>
        <w:rPr>
          <w:rFonts w:ascii="Times New Roman" w:hAnsi="Times New Roman" w:cs="Times New Roman"/>
          <w:sz w:val="28"/>
          <w:szCs w:val="28"/>
        </w:rPr>
        <w:t>4</w:t>
      </w:r>
      <w:r w:rsidRPr="00E81457">
        <w:rPr>
          <w:rFonts w:ascii="Times New Roman" w:hAnsi="Times New Roman" w:cs="Times New Roman"/>
          <w:sz w:val="28"/>
          <w:szCs w:val="28"/>
        </w:rPr>
        <w:t>9 годы.</w:t>
      </w:r>
    </w:p>
    <w:p w14:paraId="634C32CE" w14:textId="77777777" w:rsidR="0028421E" w:rsidRPr="00645D36" w:rsidRDefault="0028421E" w:rsidP="0028421E">
      <w:pPr>
        <w:widowControl w:val="0"/>
        <w:suppressAutoHyphens/>
        <w:spacing w:after="0" w:line="240" w:lineRule="auto"/>
        <w:rPr>
          <w:rFonts w:ascii="Times New Roman" w:hAnsi="Times New Roman" w:cs="Times New Roman"/>
          <w:sz w:val="28"/>
          <w:szCs w:val="28"/>
        </w:rPr>
      </w:pPr>
    </w:p>
    <w:p w14:paraId="7D46013E" w14:textId="77777777" w:rsidR="0028421E" w:rsidRPr="003E14F6" w:rsidRDefault="0028421E" w:rsidP="0028421E">
      <w:pPr>
        <w:widowControl w:val="0"/>
        <w:suppressAutoHyphens/>
        <w:spacing w:after="0" w:line="240" w:lineRule="auto"/>
        <w:jc w:val="center"/>
        <w:rPr>
          <w:rFonts w:ascii="Times New Roman" w:hAnsi="Times New Roman" w:cs="Times New Roman"/>
          <w:b/>
          <w:bCs/>
          <w:sz w:val="28"/>
          <w:szCs w:val="28"/>
        </w:rPr>
      </w:pPr>
      <w:r w:rsidRPr="003E14F6">
        <w:rPr>
          <w:rFonts w:ascii="Times New Roman" w:hAnsi="Times New Roman" w:cs="Times New Roman"/>
          <w:b/>
          <w:bCs/>
          <w:sz w:val="28"/>
          <w:szCs w:val="28"/>
        </w:rPr>
        <w:t>Основные термины и понятия</w:t>
      </w:r>
    </w:p>
    <w:p w14:paraId="01AAA3C2" w14:textId="77777777" w:rsidR="0028421E" w:rsidRPr="00645D36" w:rsidRDefault="0028421E" w:rsidP="0028421E">
      <w:pPr>
        <w:widowControl w:val="0"/>
        <w:suppressAutoHyphens/>
        <w:spacing w:after="0" w:line="240" w:lineRule="auto"/>
        <w:rPr>
          <w:rFonts w:ascii="Times New Roman" w:hAnsi="Times New Roman" w:cs="Times New Roman"/>
          <w:sz w:val="28"/>
          <w:szCs w:val="28"/>
        </w:rPr>
      </w:pPr>
    </w:p>
    <w:p w14:paraId="0A590340" w14:textId="77777777" w:rsidR="0028421E" w:rsidRPr="00E81457" w:rsidRDefault="0028421E" w:rsidP="0028421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Зона действия системы теплоснабжения</w:t>
      </w:r>
      <w:r w:rsidRPr="00E81457">
        <w:rPr>
          <w:rFonts w:ascii="Times New Roman" w:hAnsi="Times New Roman" w:cs="Times New Roman"/>
          <w:sz w:val="28"/>
          <w:szCs w:val="28"/>
        </w:rPr>
        <w:t xml:space="preserve"> – территория поселения                  (ее часть), границы которой устанавливаются по наиболее удаленным точкам подключения потребителей к тепловым сетям, входящим в систему теплоснабжения.</w:t>
      </w:r>
    </w:p>
    <w:p w14:paraId="13DE6374" w14:textId="77777777" w:rsidR="0028421E" w:rsidRPr="00E81457" w:rsidRDefault="0028421E" w:rsidP="0028421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Установленная мощность источника тепловой энергии</w:t>
      </w:r>
      <w:r w:rsidRPr="00E81457">
        <w:rPr>
          <w:rFonts w:ascii="Times New Roman" w:hAnsi="Times New Roman" w:cs="Times New Roman"/>
          <w:sz w:val="28"/>
          <w:szCs w:val="28"/>
        </w:rPr>
        <w:t xml:space="preserve"> – сумма номинальных тепловых мощностей всего принятого по актам ввода в </w:t>
      </w:r>
      <w:r w:rsidRPr="00E81457">
        <w:rPr>
          <w:rFonts w:ascii="Times New Roman" w:hAnsi="Times New Roman" w:cs="Times New Roman"/>
          <w:sz w:val="28"/>
          <w:szCs w:val="28"/>
        </w:rPr>
        <w:lastRenderedPageBreak/>
        <w:t xml:space="preserve">эксплуатацию оборудования, предназначенного для отпуска тепловой энергии потребителям и для обеспечения собственных и хозяйственных </w:t>
      </w:r>
      <w:r w:rsidRPr="00B76AAA">
        <w:rPr>
          <w:rFonts w:ascii="Times New Roman" w:hAnsi="Times New Roman" w:cs="Times New Roman"/>
          <w:sz w:val="28"/>
          <w:szCs w:val="28"/>
        </w:rPr>
        <w:t xml:space="preserve">нужд </w:t>
      </w:r>
      <w:r w:rsidRPr="00E81457">
        <w:rPr>
          <w:rFonts w:ascii="Times New Roman" w:hAnsi="Times New Roman" w:cs="Times New Roman"/>
          <w:sz w:val="28"/>
          <w:szCs w:val="28"/>
        </w:rPr>
        <w:t>теплоснабжающей организации в отношении данного источника тепловой энергии.</w:t>
      </w:r>
    </w:p>
    <w:p w14:paraId="559A2243" w14:textId="77777777" w:rsidR="0028421E" w:rsidRPr="00E81457" w:rsidRDefault="0028421E" w:rsidP="0028421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Располагаемая мощность источника тепловой энергии</w:t>
      </w:r>
      <w:r w:rsidRPr="00E81457">
        <w:rPr>
          <w:rFonts w:ascii="Times New Roman" w:hAnsi="Times New Roman" w:cs="Times New Roman"/>
          <w:sz w:val="28"/>
          <w:szCs w:val="28"/>
        </w:rPr>
        <w:t xml:space="preserve"> – величина, равная установленной мощности источника тепловой энергии за вычетом объемов мощности, не реализуемых по техническим причинам, в том числе по причине снижения тепловой мощности оборудования в результате эксплуатации на продленном техническом ресурсе (снижение параметров пара перед турбиной, отсутствие рециркуляции </w:t>
      </w:r>
      <w:proofErr w:type="gramStart"/>
      <w:r w:rsidRPr="00E81457">
        <w:rPr>
          <w:rFonts w:ascii="Times New Roman" w:hAnsi="Times New Roman" w:cs="Times New Roman"/>
          <w:sz w:val="28"/>
          <w:szCs w:val="28"/>
        </w:rPr>
        <w:t>в</w:t>
      </w:r>
      <w:proofErr w:type="gramEnd"/>
      <w:r w:rsidRPr="00E81457">
        <w:rPr>
          <w:rFonts w:ascii="Times New Roman" w:hAnsi="Times New Roman" w:cs="Times New Roman"/>
          <w:sz w:val="28"/>
          <w:szCs w:val="28"/>
        </w:rPr>
        <w:t xml:space="preserve"> пиковых водогрейных </w:t>
      </w:r>
      <w:proofErr w:type="spellStart"/>
      <w:r w:rsidRPr="00E81457">
        <w:rPr>
          <w:rFonts w:ascii="Times New Roman" w:hAnsi="Times New Roman" w:cs="Times New Roman"/>
          <w:sz w:val="28"/>
          <w:szCs w:val="28"/>
        </w:rPr>
        <w:t>котлоагрегатах</w:t>
      </w:r>
      <w:proofErr w:type="spellEnd"/>
      <w:r w:rsidRPr="00E81457">
        <w:rPr>
          <w:rFonts w:ascii="Times New Roman" w:hAnsi="Times New Roman" w:cs="Times New Roman"/>
          <w:sz w:val="28"/>
          <w:szCs w:val="28"/>
        </w:rPr>
        <w:t xml:space="preserve"> и др.).</w:t>
      </w:r>
    </w:p>
    <w:p w14:paraId="152139B9" w14:textId="77777777" w:rsidR="0028421E" w:rsidRPr="00E81457" w:rsidRDefault="0028421E" w:rsidP="0028421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Мощность источника тепловой энергии нетто</w:t>
      </w:r>
      <w:r w:rsidRPr="00E81457">
        <w:rPr>
          <w:rFonts w:ascii="Times New Roman" w:hAnsi="Times New Roman" w:cs="Times New Roman"/>
          <w:sz w:val="28"/>
          <w:szCs w:val="28"/>
        </w:rPr>
        <w:t xml:space="preserve"> – величина, равная располагаемой мощности источника тепловой энергии за вычетом тепловой нагрузки на собственные и хозяйственные нужды теплоснабжающей организации в отношении источника тепловой энергии.</w:t>
      </w:r>
    </w:p>
    <w:p w14:paraId="36B0340B" w14:textId="77777777" w:rsidR="0028421E" w:rsidRPr="00E81457" w:rsidRDefault="0028421E" w:rsidP="0028421E">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b/>
          <w:bCs/>
          <w:sz w:val="28"/>
          <w:szCs w:val="28"/>
        </w:rPr>
        <w:t>Теплосетевые</w:t>
      </w:r>
      <w:proofErr w:type="spellEnd"/>
      <w:r w:rsidRPr="00E81457">
        <w:rPr>
          <w:rFonts w:ascii="Times New Roman" w:hAnsi="Times New Roman" w:cs="Times New Roman"/>
          <w:b/>
          <w:bCs/>
          <w:sz w:val="28"/>
          <w:szCs w:val="28"/>
        </w:rPr>
        <w:t xml:space="preserve"> объекты</w:t>
      </w:r>
      <w:r w:rsidRPr="00E81457">
        <w:rPr>
          <w:rFonts w:ascii="Times New Roman" w:hAnsi="Times New Roman" w:cs="Times New Roman"/>
          <w:sz w:val="28"/>
          <w:szCs w:val="28"/>
        </w:rPr>
        <w:t xml:space="preserve"> – объекты, входящие в состав тепловой сети и обеспечивающие передачу тепловой энергии от источника тепловой энергии до </w:t>
      </w:r>
      <w:proofErr w:type="spellStart"/>
      <w:r w:rsidRPr="00E81457">
        <w:rPr>
          <w:rFonts w:ascii="Times New Roman" w:hAnsi="Times New Roman" w:cs="Times New Roman"/>
          <w:sz w:val="28"/>
          <w:szCs w:val="28"/>
        </w:rPr>
        <w:t>теплопотребляющих</w:t>
      </w:r>
      <w:proofErr w:type="spellEnd"/>
      <w:r w:rsidRPr="00E81457">
        <w:rPr>
          <w:rFonts w:ascii="Times New Roman" w:hAnsi="Times New Roman" w:cs="Times New Roman"/>
          <w:sz w:val="28"/>
          <w:szCs w:val="28"/>
        </w:rPr>
        <w:t xml:space="preserve"> установок потребителей тепловой энергии.</w:t>
      </w:r>
    </w:p>
    <w:p w14:paraId="20C94890" w14:textId="77777777" w:rsidR="0028421E" w:rsidRPr="00E81457" w:rsidRDefault="0028421E" w:rsidP="0028421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Элемент территориального деления</w:t>
      </w:r>
      <w:r w:rsidRPr="00E81457">
        <w:rPr>
          <w:rFonts w:ascii="Times New Roman" w:hAnsi="Times New Roman" w:cs="Times New Roman"/>
          <w:sz w:val="28"/>
          <w:szCs w:val="28"/>
        </w:rPr>
        <w:t xml:space="preserve"> – территория поселения, городского округа, города федерального значения или ее часть, установленная по границам административно-территориальных единиц.</w:t>
      </w:r>
    </w:p>
    <w:p w14:paraId="64F1897D" w14:textId="77777777" w:rsidR="0028421E" w:rsidRPr="00E81457" w:rsidRDefault="0028421E" w:rsidP="0028421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Расчетный элемент территориального деления</w:t>
      </w:r>
      <w:r w:rsidRPr="00E81457">
        <w:rPr>
          <w:rFonts w:ascii="Times New Roman" w:hAnsi="Times New Roman" w:cs="Times New Roman"/>
          <w:sz w:val="28"/>
          <w:szCs w:val="28"/>
        </w:rPr>
        <w:t xml:space="preserve"> – территория поселения (ее часть), принятая для целей разработки схемы теплоснабжения в неизменяемых границах на весь срок действия схемы теплоснабжения.</w:t>
      </w:r>
    </w:p>
    <w:p w14:paraId="21345DB3" w14:textId="77777777" w:rsidR="0028421E" w:rsidRPr="00E81457" w:rsidRDefault="0028421E" w:rsidP="0028421E">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b/>
          <w:bCs/>
          <w:sz w:val="28"/>
          <w:szCs w:val="28"/>
        </w:rPr>
        <w:t>Местные виды топлива</w:t>
      </w:r>
      <w:r w:rsidRPr="00E81457">
        <w:rPr>
          <w:rFonts w:ascii="Times New Roman" w:hAnsi="Times New Roman" w:cs="Times New Roman"/>
          <w:sz w:val="28"/>
          <w:szCs w:val="28"/>
        </w:rPr>
        <w:t xml:space="preserve"> – топливные ресурсы, использование которых потенциально возможно в районах (территориях) их образования, производства, добычи (торф и продукты его переработки, попутный газ, отходы деревообработки, отходы сельскохозяйственной деятельности, отходы производства и потребления, в том числе твердые коммунальные отходы, и иные виды топливных ресурсов), экономическая эффективность потребления которых ограничена районами (территориями) их происхождения.</w:t>
      </w:r>
      <w:proofErr w:type="gramEnd"/>
    </w:p>
    <w:p w14:paraId="70FB54F8" w14:textId="77777777" w:rsidR="0028421E" w:rsidRPr="00E81457" w:rsidRDefault="0028421E" w:rsidP="0028421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Расчетная тепловая нагрузка</w:t>
      </w:r>
      <w:r w:rsidRPr="00E81457">
        <w:rPr>
          <w:rFonts w:ascii="Times New Roman" w:hAnsi="Times New Roman" w:cs="Times New Roman"/>
          <w:sz w:val="28"/>
          <w:szCs w:val="28"/>
        </w:rPr>
        <w:t xml:space="preserve"> – тепловая нагрузка, определяемая на основе данных о фактическом отпуске тепловой энергии за полный отопительный период, предшествующий началу разработки схемы теплоснабжения, приведенная в соответствии с методическими указаниями по разработке схем теплоснабжения к расчетной температуре наружного воздуха.</w:t>
      </w:r>
    </w:p>
    <w:p w14:paraId="74F7B017" w14:textId="77777777" w:rsidR="0028421E" w:rsidRPr="00E81457" w:rsidRDefault="0028421E" w:rsidP="0028421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Базовый период</w:t>
      </w:r>
      <w:r w:rsidRPr="00E81457">
        <w:rPr>
          <w:rFonts w:ascii="Times New Roman" w:hAnsi="Times New Roman" w:cs="Times New Roman"/>
          <w:sz w:val="28"/>
          <w:szCs w:val="28"/>
        </w:rPr>
        <w:t xml:space="preserve"> – год, предшествующий году разработки и утверждения первичной схемы теплоснабжения.</w:t>
      </w:r>
    </w:p>
    <w:p w14:paraId="5D2B6840" w14:textId="77777777" w:rsidR="0028421E" w:rsidRPr="00E81457" w:rsidRDefault="0028421E" w:rsidP="0028421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Базовый период актуализации</w:t>
      </w:r>
      <w:r w:rsidRPr="00E81457">
        <w:rPr>
          <w:rFonts w:ascii="Times New Roman" w:hAnsi="Times New Roman" w:cs="Times New Roman"/>
          <w:sz w:val="28"/>
          <w:szCs w:val="28"/>
        </w:rPr>
        <w:t xml:space="preserve"> – год, предшествующий году, в котором подлежит утверждению актуализированная схема теплоснабжения.</w:t>
      </w:r>
    </w:p>
    <w:p w14:paraId="654B4FDE" w14:textId="77777777" w:rsidR="0028421E" w:rsidRPr="00E81457" w:rsidRDefault="0028421E" w:rsidP="0028421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Энергетические характеристики тепловых сетей</w:t>
      </w:r>
      <w:r w:rsidRPr="00E81457">
        <w:rPr>
          <w:rFonts w:ascii="Times New Roman" w:hAnsi="Times New Roman" w:cs="Times New Roman"/>
          <w:sz w:val="28"/>
          <w:szCs w:val="28"/>
        </w:rPr>
        <w:t xml:space="preserve"> – показатели, характеризующие энергетическую эффективность передачи тепловой энергии по тепловым сетям, включая потери тепловой энергии, расход электроэнергии на передачу тепловой энергии, расход теплоносителя на передачу тепловой энергии, потери теплоносителя, температуру теплоносителя.</w:t>
      </w:r>
    </w:p>
    <w:p w14:paraId="1543D1B7" w14:textId="77777777" w:rsidR="0028421E" w:rsidRPr="00E81457" w:rsidRDefault="0028421E" w:rsidP="0028421E">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b/>
          <w:bCs/>
          <w:sz w:val="28"/>
          <w:szCs w:val="28"/>
        </w:rPr>
        <w:lastRenderedPageBreak/>
        <w:t>Топливный баланс</w:t>
      </w:r>
      <w:r w:rsidRPr="00E81457">
        <w:rPr>
          <w:rFonts w:ascii="Times New Roman" w:hAnsi="Times New Roman" w:cs="Times New Roman"/>
          <w:sz w:val="28"/>
          <w:szCs w:val="28"/>
        </w:rPr>
        <w:t xml:space="preserve"> – документ, содержащий взаимосвязанные показатели количественного соответствия необходимых для функционирования системы теплоснабжения поставок топлива различных видов и их потребления источниками тепловой энергии в системе теплоснабжения, устанавливающий распределение топлива различных видов между источниками тепловой энергии в системе теплоснабжения и позволяющий определить эффективность использования топлива при комбинированной выработке электрической и тепловой энергии.</w:t>
      </w:r>
      <w:proofErr w:type="gramEnd"/>
    </w:p>
    <w:p w14:paraId="65D119B1" w14:textId="77777777" w:rsidR="0028421E" w:rsidRPr="00E81457" w:rsidRDefault="0028421E" w:rsidP="0028421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Материальная характеристика тепловой сети</w:t>
      </w:r>
      <w:r w:rsidRPr="00E81457">
        <w:rPr>
          <w:rFonts w:ascii="Times New Roman" w:hAnsi="Times New Roman" w:cs="Times New Roman"/>
          <w:sz w:val="28"/>
          <w:szCs w:val="28"/>
        </w:rPr>
        <w:t xml:space="preserve"> – сумма </w:t>
      </w:r>
      <w:proofErr w:type="gramStart"/>
      <w:r w:rsidRPr="00E81457">
        <w:rPr>
          <w:rFonts w:ascii="Times New Roman" w:hAnsi="Times New Roman" w:cs="Times New Roman"/>
          <w:sz w:val="28"/>
          <w:szCs w:val="28"/>
        </w:rPr>
        <w:t>произведений значений наружных диаметров трубопроводов отдельных участков тепловой сети</w:t>
      </w:r>
      <w:proofErr w:type="gramEnd"/>
      <w:r w:rsidRPr="00E81457">
        <w:rPr>
          <w:rFonts w:ascii="Times New Roman" w:hAnsi="Times New Roman" w:cs="Times New Roman"/>
          <w:sz w:val="28"/>
          <w:szCs w:val="28"/>
        </w:rPr>
        <w:t xml:space="preserve"> и длины этих участков.</w:t>
      </w:r>
    </w:p>
    <w:p w14:paraId="21D38EB1" w14:textId="77777777" w:rsidR="0028421E" w:rsidRPr="00E81457" w:rsidRDefault="0028421E" w:rsidP="0028421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b/>
          <w:bCs/>
          <w:sz w:val="28"/>
          <w:szCs w:val="28"/>
        </w:rPr>
        <w:t>Удельная материальная характеристика тепловой сети</w:t>
      </w:r>
      <w:r w:rsidRPr="00E81457">
        <w:rPr>
          <w:rFonts w:ascii="Times New Roman" w:hAnsi="Times New Roman" w:cs="Times New Roman"/>
          <w:sz w:val="28"/>
          <w:szCs w:val="28"/>
        </w:rPr>
        <w:t xml:space="preserve"> – отношение материальной характеристики тепловой сети к тепловой нагрузке потребителей, присоединенных к этой тепловой сети.</w:t>
      </w:r>
    </w:p>
    <w:p w14:paraId="4C15EBA6" w14:textId="77777777" w:rsidR="0028421E" w:rsidRPr="00E81457" w:rsidRDefault="0028421E" w:rsidP="0028421E">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b/>
          <w:bCs/>
          <w:sz w:val="28"/>
          <w:szCs w:val="28"/>
        </w:rPr>
        <w:t>Средневзвешенная плотность тепловой нагрузки</w:t>
      </w:r>
      <w:r w:rsidRPr="00E81457">
        <w:rPr>
          <w:rFonts w:ascii="Times New Roman" w:hAnsi="Times New Roman" w:cs="Times New Roman"/>
          <w:sz w:val="28"/>
          <w:szCs w:val="28"/>
        </w:rPr>
        <w:t xml:space="preserve"> – отношение тепловой нагрузки потребителей тепловой энергии к площади территории, на которой располагаются объекты потребления тепловой энергии указанных потребителей, определяемое для каждого расчетного элемента территориального деления, зоны действия каждого источника тепловой энергии, каждой системы теплоснабжения и в целом по поселению в соответствии с методическими указаниями по разработке схем теплоснабжения.</w:t>
      </w:r>
      <w:proofErr w:type="gramEnd"/>
    </w:p>
    <w:p w14:paraId="7FFE26DA" w14:textId="77777777" w:rsidR="0028421E" w:rsidRPr="00645D36" w:rsidRDefault="0028421E" w:rsidP="0028421E">
      <w:pPr>
        <w:widowControl w:val="0"/>
        <w:suppressAutoHyphens/>
        <w:spacing w:after="0" w:line="240" w:lineRule="auto"/>
        <w:rPr>
          <w:rFonts w:ascii="Times New Roman" w:hAnsi="Times New Roman" w:cs="Times New Roman"/>
          <w:sz w:val="28"/>
          <w:szCs w:val="28"/>
        </w:rPr>
      </w:pPr>
    </w:p>
    <w:p w14:paraId="54257A72" w14:textId="77777777" w:rsidR="0028421E" w:rsidRPr="00031209" w:rsidRDefault="0028421E" w:rsidP="0028421E">
      <w:pPr>
        <w:widowControl w:val="0"/>
        <w:suppressAutoHyphens/>
        <w:spacing w:after="0" w:line="240" w:lineRule="auto"/>
        <w:jc w:val="center"/>
        <w:rPr>
          <w:rFonts w:ascii="Times New Roman" w:hAnsi="Times New Roman" w:cs="Times New Roman"/>
          <w:b/>
          <w:bCs/>
          <w:sz w:val="28"/>
          <w:szCs w:val="28"/>
        </w:rPr>
      </w:pPr>
      <w:r w:rsidRPr="00031209">
        <w:rPr>
          <w:rFonts w:ascii="Times New Roman" w:hAnsi="Times New Roman" w:cs="Times New Roman"/>
          <w:b/>
          <w:bCs/>
          <w:sz w:val="28"/>
          <w:szCs w:val="28"/>
        </w:rPr>
        <w:t>Введение</w:t>
      </w:r>
    </w:p>
    <w:p w14:paraId="3CD74DFE" w14:textId="77777777" w:rsidR="0028421E" w:rsidRPr="00645D36" w:rsidRDefault="0028421E" w:rsidP="0028421E">
      <w:pPr>
        <w:widowControl w:val="0"/>
        <w:suppressAutoHyphens/>
        <w:spacing w:after="0" w:line="240" w:lineRule="auto"/>
        <w:rPr>
          <w:rFonts w:ascii="Times New Roman" w:hAnsi="Times New Roman" w:cs="Times New Roman"/>
          <w:sz w:val="28"/>
          <w:szCs w:val="28"/>
        </w:rPr>
      </w:pPr>
    </w:p>
    <w:p w14:paraId="2AD7D64D" w14:textId="77777777" w:rsidR="0028421E" w:rsidRPr="00E81457" w:rsidRDefault="0028421E" w:rsidP="0028421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Проектирование систем теплоснабжения представляет собой комплексную проблему, от правильного решения которой во многом зависят масштабы необходимых капитальных вложений в эти системы. Прогноз спроса на тепловую энергию основан на прогнозировании развития поселения, в первую очередь его градостроительной деятельности, определенной генеральным планом.</w:t>
      </w:r>
    </w:p>
    <w:p w14:paraId="35451753" w14:textId="77777777" w:rsidR="0028421E" w:rsidRPr="00E81457" w:rsidRDefault="0028421E" w:rsidP="0028421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Рассмотрение проблемы начинается на стадии разработки генеральных планов в самом общем виде совместно с другими вопросами инфраструктуры, и такие решения носят предварительный характер. Дается обоснование необходимости сооружения новых или расширение существующих источников тепла для покрытия имеющегося дефицита мощности и возрастающих тепловых нагрузок на расчетный срок. При этом рассмотрение вопросов выбора основного оборудования для котельных, а также трасс тепловых сетей от них производится только после технико-экономического обоснования принимаемых решений. В качестве основного </w:t>
      </w:r>
      <w:proofErr w:type="spellStart"/>
      <w:r w:rsidRPr="00E81457">
        <w:rPr>
          <w:rFonts w:ascii="Times New Roman" w:hAnsi="Times New Roman" w:cs="Times New Roman"/>
          <w:sz w:val="28"/>
          <w:szCs w:val="28"/>
        </w:rPr>
        <w:t>предпроектного</w:t>
      </w:r>
      <w:proofErr w:type="spellEnd"/>
      <w:r w:rsidRPr="00E81457">
        <w:rPr>
          <w:rFonts w:ascii="Times New Roman" w:hAnsi="Times New Roman" w:cs="Times New Roman"/>
          <w:sz w:val="28"/>
          <w:szCs w:val="28"/>
        </w:rPr>
        <w:t xml:space="preserve"> документа по развитию теплового хозяйства принята практика составления перспективных схем теплоснабжения.</w:t>
      </w:r>
    </w:p>
    <w:p w14:paraId="369C8C57" w14:textId="77777777" w:rsidR="0028421E" w:rsidRPr="00E81457" w:rsidRDefault="0028421E" w:rsidP="0028421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Схема теплоснабжения разрабатываются на основе анализа фактических тепловых нагрузок потребителей с учетом перспективного развития на срок действия генерального плана, структуры топливного баланса региона, оценки </w:t>
      </w:r>
      <w:r w:rsidRPr="00E81457">
        <w:rPr>
          <w:rFonts w:ascii="Times New Roman" w:hAnsi="Times New Roman" w:cs="Times New Roman"/>
          <w:sz w:val="28"/>
          <w:szCs w:val="28"/>
        </w:rPr>
        <w:lastRenderedPageBreak/>
        <w:t>состояния существующих источников тепла и тепловых сетей и возможности их дальнейшего использования, рассмотрения вопросов надежности, экономичности.</w:t>
      </w:r>
    </w:p>
    <w:p w14:paraId="2EC0C07F" w14:textId="77777777" w:rsidR="0028421E" w:rsidRPr="00E81457" w:rsidRDefault="0028421E" w:rsidP="0028421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Обоснование решений (рекомендаций) при разработке схемы теплоснабжения осуществляется на основе технико-экономического </w:t>
      </w:r>
      <w:proofErr w:type="gramStart"/>
      <w:r w:rsidRPr="00E81457">
        <w:rPr>
          <w:rFonts w:ascii="Times New Roman" w:hAnsi="Times New Roman" w:cs="Times New Roman"/>
          <w:sz w:val="28"/>
          <w:szCs w:val="28"/>
        </w:rPr>
        <w:t>сопоставления вариантов развития системы теплоснабжения</w:t>
      </w:r>
      <w:proofErr w:type="gramEnd"/>
      <w:r w:rsidRPr="00E81457">
        <w:rPr>
          <w:rFonts w:ascii="Times New Roman" w:hAnsi="Times New Roman" w:cs="Times New Roman"/>
          <w:sz w:val="28"/>
          <w:szCs w:val="28"/>
        </w:rPr>
        <w:t xml:space="preserve"> в целом и отдельных ее частей (локальных зон теплоснабжения) путем оценки их сравнительной эффективности по критерию минимума суммарных затрат.</w:t>
      </w:r>
    </w:p>
    <w:p w14:paraId="33A58847" w14:textId="77777777" w:rsidR="0028421E" w:rsidRPr="00E81457" w:rsidRDefault="0028421E" w:rsidP="0028421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 повышением степени централизации, как правило, повышается экономичность выработки тепла, снижаются начальные затраты и расходы по эксплуатации источников теплоснабжения, но одновременно увеличиваются начальные затраты на сооружение тепловых сетей и эксплуатационные расходы на транспорт тепла.</w:t>
      </w:r>
    </w:p>
    <w:p w14:paraId="7069D1D9" w14:textId="77777777" w:rsidR="0028421E" w:rsidRPr="00E81457" w:rsidRDefault="0028421E" w:rsidP="0028421E">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В последние годы наряду с системами централизованного теплоснабжения, значительному усовершенствованию подверглись системы децентрализованного теплоснабжения, в основном, за счет развития крупных систем централизованного газоснабжения с подачей газа крышным котельным или непосредственно в квартиры жилых зданий, где за счет его сжигания в топках котлов, газовых водонагревателях, квартирных генераторах тепла может быть получено тепло одновременно для отопления, горячего водоснабжения, а также для приготовления</w:t>
      </w:r>
      <w:proofErr w:type="gramEnd"/>
      <w:r w:rsidRPr="00E81457">
        <w:rPr>
          <w:rFonts w:ascii="Times New Roman" w:hAnsi="Times New Roman" w:cs="Times New Roman"/>
          <w:sz w:val="28"/>
          <w:szCs w:val="28"/>
        </w:rPr>
        <w:t xml:space="preserve"> пищи.</w:t>
      </w:r>
    </w:p>
    <w:p w14:paraId="26A46BAB" w14:textId="77777777" w:rsidR="003F1078" w:rsidRPr="00B2644C" w:rsidRDefault="003F1078" w:rsidP="00B2644C">
      <w:pPr>
        <w:widowControl w:val="0"/>
        <w:suppressAutoHyphens/>
        <w:spacing w:after="0" w:line="240" w:lineRule="auto"/>
        <w:rPr>
          <w:rFonts w:ascii="Times New Roman" w:hAnsi="Times New Roman" w:cs="Times New Roman"/>
          <w:sz w:val="28"/>
          <w:szCs w:val="28"/>
        </w:rPr>
      </w:pPr>
    </w:p>
    <w:p w14:paraId="0CC34016" w14:textId="77777777" w:rsidR="00F17E39" w:rsidRPr="00D735FC" w:rsidRDefault="00CB1219" w:rsidP="00D735FC">
      <w:pPr>
        <w:widowControl w:val="0"/>
        <w:suppressAutoHyphens/>
        <w:spacing w:after="0" w:line="240" w:lineRule="auto"/>
        <w:jc w:val="center"/>
        <w:rPr>
          <w:rFonts w:ascii="Times New Roman" w:hAnsi="Times New Roman" w:cs="Times New Roman"/>
          <w:b/>
          <w:sz w:val="28"/>
          <w:szCs w:val="28"/>
        </w:rPr>
      </w:pPr>
      <w:r w:rsidRPr="00D735FC">
        <w:rPr>
          <w:rFonts w:ascii="Times New Roman" w:hAnsi="Times New Roman" w:cs="Times New Roman"/>
          <w:b/>
          <w:sz w:val="28"/>
          <w:szCs w:val="28"/>
        </w:rPr>
        <w:t>О</w:t>
      </w:r>
      <w:r w:rsidR="00F17E39" w:rsidRPr="00D735FC">
        <w:rPr>
          <w:rFonts w:ascii="Times New Roman" w:hAnsi="Times New Roman" w:cs="Times New Roman"/>
          <w:b/>
          <w:sz w:val="28"/>
          <w:szCs w:val="28"/>
        </w:rPr>
        <w:t>бщая часть</w:t>
      </w:r>
    </w:p>
    <w:p w14:paraId="397E51FA" w14:textId="77777777" w:rsidR="00D735FC" w:rsidRPr="00B2644C" w:rsidRDefault="00D735FC" w:rsidP="00B2644C">
      <w:pPr>
        <w:widowControl w:val="0"/>
        <w:suppressAutoHyphens/>
        <w:spacing w:after="0" w:line="240" w:lineRule="auto"/>
        <w:rPr>
          <w:rFonts w:ascii="Times New Roman" w:hAnsi="Times New Roman" w:cs="Times New Roman"/>
          <w:sz w:val="28"/>
          <w:szCs w:val="28"/>
        </w:rPr>
      </w:pPr>
    </w:p>
    <w:p w14:paraId="3E1BB053" w14:textId="77777777" w:rsidR="00D735FC" w:rsidRDefault="00D735FC" w:rsidP="00D735FC">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Молдаванское</w:t>
      </w:r>
      <w:r w:rsidRPr="00645D36">
        <w:rPr>
          <w:rFonts w:ascii="Times New Roman" w:hAnsi="Times New Roman" w:cs="Times New Roman"/>
          <w:sz w:val="28"/>
          <w:szCs w:val="28"/>
        </w:rPr>
        <w:t xml:space="preserve"> сельское поселение </w:t>
      </w:r>
      <w:r w:rsidRPr="00E81457">
        <w:rPr>
          <w:rFonts w:ascii="Times New Roman" w:hAnsi="Times New Roman" w:cs="Times New Roman"/>
          <w:sz w:val="28"/>
          <w:szCs w:val="28"/>
        </w:rPr>
        <w:t>Крымского района входит в состав муниципального образования Крымский район.</w:t>
      </w:r>
    </w:p>
    <w:p w14:paraId="47482516" w14:textId="77777777" w:rsidR="005D310C" w:rsidRDefault="000D56D0" w:rsidP="005D310C">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В состав Молдаванского сельского поселения</w:t>
      </w:r>
      <w:r w:rsidR="00070BC5">
        <w:rPr>
          <w:rFonts w:ascii="Times New Roman" w:hAnsi="Times New Roman" w:cs="Times New Roman"/>
          <w:sz w:val="28"/>
          <w:szCs w:val="28"/>
        </w:rPr>
        <w:t xml:space="preserve"> Крымского района</w:t>
      </w:r>
      <w:r w:rsidRPr="00B2644C">
        <w:rPr>
          <w:rFonts w:ascii="Times New Roman" w:hAnsi="Times New Roman" w:cs="Times New Roman"/>
          <w:sz w:val="28"/>
          <w:szCs w:val="28"/>
        </w:rPr>
        <w:t xml:space="preserve"> входит девятнадцать населенных пунктов: </w:t>
      </w:r>
      <w:proofErr w:type="spellStart"/>
      <w:r w:rsidRPr="00B2644C">
        <w:rPr>
          <w:rFonts w:ascii="Times New Roman" w:hAnsi="Times New Roman" w:cs="Times New Roman"/>
          <w:sz w:val="28"/>
          <w:szCs w:val="28"/>
        </w:rPr>
        <w:t>х</w:t>
      </w:r>
      <w:r w:rsidR="00F17E39" w:rsidRPr="00B2644C">
        <w:rPr>
          <w:rFonts w:ascii="Times New Roman" w:hAnsi="Times New Roman" w:cs="Times New Roman"/>
          <w:sz w:val="28"/>
          <w:szCs w:val="28"/>
        </w:rPr>
        <w:t>ут</w:t>
      </w:r>
      <w:proofErr w:type="spellEnd"/>
      <w:r w:rsidRPr="00B2644C">
        <w:rPr>
          <w:rFonts w:ascii="Times New Roman" w:hAnsi="Times New Roman" w:cs="Times New Roman"/>
          <w:sz w:val="28"/>
          <w:szCs w:val="28"/>
        </w:rPr>
        <w:t>. Безводный</w:t>
      </w:r>
      <w:r w:rsidR="00070BC5">
        <w:rPr>
          <w:rFonts w:ascii="Times New Roman" w:hAnsi="Times New Roman" w:cs="Times New Roman"/>
          <w:sz w:val="28"/>
          <w:szCs w:val="28"/>
        </w:rPr>
        <w:t xml:space="preserve">, </w:t>
      </w:r>
      <w:r w:rsidRPr="00B2644C">
        <w:rPr>
          <w:rFonts w:ascii="Times New Roman" w:hAnsi="Times New Roman" w:cs="Times New Roman"/>
          <w:sz w:val="28"/>
          <w:szCs w:val="28"/>
        </w:rPr>
        <w:t>п</w:t>
      </w:r>
      <w:r w:rsidR="00F17E39" w:rsidRPr="00B2644C">
        <w:rPr>
          <w:rFonts w:ascii="Times New Roman" w:hAnsi="Times New Roman" w:cs="Times New Roman"/>
          <w:sz w:val="28"/>
          <w:szCs w:val="28"/>
        </w:rPr>
        <w:t>ос</w:t>
      </w:r>
      <w:r w:rsidRPr="00B2644C">
        <w:rPr>
          <w:rFonts w:ascii="Times New Roman" w:hAnsi="Times New Roman" w:cs="Times New Roman"/>
          <w:sz w:val="28"/>
          <w:szCs w:val="28"/>
        </w:rPr>
        <w:t>. Виноградный</w:t>
      </w:r>
      <w:r w:rsidR="00070BC5">
        <w:rPr>
          <w:rFonts w:ascii="Times New Roman" w:hAnsi="Times New Roman" w:cs="Times New Roman"/>
          <w:sz w:val="28"/>
          <w:szCs w:val="28"/>
        </w:rPr>
        <w:t xml:space="preserve">,                  </w:t>
      </w:r>
      <w:proofErr w:type="spellStart"/>
      <w:r w:rsidRPr="00B2644C">
        <w:rPr>
          <w:rFonts w:ascii="Times New Roman" w:hAnsi="Times New Roman" w:cs="Times New Roman"/>
          <w:sz w:val="28"/>
          <w:szCs w:val="28"/>
        </w:rPr>
        <w:t>х</w:t>
      </w:r>
      <w:r w:rsidR="00F17E39" w:rsidRPr="00B2644C">
        <w:rPr>
          <w:rFonts w:ascii="Times New Roman" w:hAnsi="Times New Roman" w:cs="Times New Roman"/>
          <w:sz w:val="28"/>
          <w:szCs w:val="28"/>
        </w:rPr>
        <w:t>ут</w:t>
      </w:r>
      <w:proofErr w:type="spellEnd"/>
      <w:r w:rsidRPr="00B2644C">
        <w:rPr>
          <w:rFonts w:ascii="Times New Roman" w:hAnsi="Times New Roman" w:cs="Times New Roman"/>
          <w:sz w:val="28"/>
          <w:szCs w:val="28"/>
        </w:rPr>
        <w:t xml:space="preserve">. </w:t>
      </w:r>
      <w:proofErr w:type="spellStart"/>
      <w:r w:rsidRPr="00B2644C">
        <w:rPr>
          <w:rFonts w:ascii="Times New Roman" w:hAnsi="Times New Roman" w:cs="Times New Roman"/>
          <w:sz w:val="28"/>
          <w:szCs w:val="28"/>
        </w:rPr>
        <w:t>Горновес</w:t>
      </w:r>
      <w:r w:rsidR="00070BC5">
        <w:rPr>
          <w:rFonts w:ascii="Times New Roman" w:hAnsi="Times New Roman" w:cs="Times New Roman"/>
          <w:sz w:val="28"/>
          <w:szCs w:val="28"/>
        </w:rPr>
        <w:t>е</w:t>
      </w:r>
      <w:r w:rsidRPr="00B2644C">
        <w:rPr>
          <w:rFonts w:ascii="Times New Roman" w:hAnsi="Times New Roman" w:cs="Times New Roman"/>
          <w:sz w:val="28"/>
          <w:szCs w:val="28"/>
        </w:rPr>
        <w:t>лый</w:t>
      </w:r>
      <w:proofErr w:type="spellEnd"/>
      <w:r w:rsidR="00070BC5">
        <w:rPr>
          <w:rFonts w:ascii="Times New Roman" w:hAnsi="Times New Roman" w:cs="Times New Roman"/>
          <w:sz w:val="28"/>
          <w:szCs w:val="28"/>
        </w:rPr>
        <w:t xml:space="preserve">, </w:t>
      </w:r>
      <w:proofErr w:type="spellStart"/>
      <w:r w:rsidRPr="00B2644C">
        <w:rPr>
          <w:rFonts w:ascii="Times New Roman" w:hAnsi="Times New Roman" w:cs="Times New Roman"/>
          <w:sz w:val="28"/>
          <w:szCs w:val="28"/>
        </w:rPr>
        <w:t>х</w:t>
      </w:r>
      <w:r w:rsidR="00F17E39" w:rsidRPr="00B2644C">
        <w:rPr>
          <w:rFonts w:ascii="Times New Roman" w:hAnsi="Times New Roman" w:cs="Times New Roman"/>
          <w:sz w:val="28"/>
          <w:szCs w:val="28"/>
        </w:rPr>
        <w:t>ут</w:t>
      </w:r>
      <w:proofErr w:type="spellEnd"/>
      <w:r w:rsidRPr="00B2644C">
        <w:rPr>
          <w:rFonts w:ascii="Times New Roman" w:hAnsi="Times New Roman" w:cs="Times New Roman"/>
          <w:sz w:val="28"/>
          <w:szCs w:val="28"/>
        </w:rPr>
        <w:t xml:space="preserve">. </w:t>
      </w:r>
      <w:proofErr w:type="spellStart"/>
      <w:r w:rsidRPr="00B2644C">
        <w:rPr>
          <w:rFonts w:ascii="Times New Roman" w:hAnsi="Times New Roman" w:cs="Times New Roman"/>
          <w:sz w:val="28"/>
          <w:szCs w:val="28"/>
        </w:rPr>
        <w:t>Даманка</w:t>
      </w:r>
      <w:proofErr w:type="spellEnd"/>
      <w:r w:rsidR="00070BC5">
        <w:rPr>
          <w:rFonts w:ascii="Times New Roman" w:hAnsi="Times New Roman" w:cs="Times New Roman"/>
          <w:sz w:val="28"/>
          <w:szCs w:val="28"/>
        </w:rPr>
        <w:t xml:space="preserve">, </w:t>
      </w:r>
      <w:proofErr w:type="spellStart"/>
      <w:r w:rsidRPr="00B2644C">
        <w:rPr>
          <w:rFonts w:ascii="Times New Roman" w:hAnsi="Times New Roman" w:cs="Times New Roman"/>
          <w:sz w:val="28"/>
          <w:szCs w:val="28"/>
        </w:rPr>
        <w:t>х</w:t>
      </w:r>
      <w:r w:rsidR="00F17E39" w:rsidRPr="00B2644C">
        <w:rPr>
          <w:rFonts w:ascii="Times New Roman" w:hAnsi="Times New Roman" w:cs="Times New Roman"/>
          <w:sz w:val="28"/>
          <w:szCs w:val="28"/>
        </w:rPr>
        <w:t>ут</w:t>
      </w:r>
      <w:proofErr w:type="spellEnd"/>
      <w:r w:rsidRPr="00B2644C">
        <w:rPr>
          <w:rFonts w:ascii="Times New Roman" w:hAnsi="Times New Roman" w:cs="Times New Roman"/>
          <w:sz w:val="28"/>
          <w:szCs w:val="28"/>
        </w:rPr>
        <w:t xml:space="preserve">. </w:t>
      </w:r>
      <w:proofErr w:type="spellStart"/>
      <w:r w:rsidRPr="00B2644C">
        <w:rPr>
          <w:rFonts w:ascii="Times New Roman" w:hAnsi="Times New Roman" w:cs="Times New Roman"/>
          <w:sz w:val="28"/>
          <w:szCs w:val="28"/>
        </w:rPr>
        <w:t>Долгождановский</w:t>
      </w:r>
      <w:proofErr w:type="spellEnd"/>
      <w:r w:rsidR="00070BC5">
        <w:rPr>
          <w:rFonts w:ascii="Times New Roman" w:hAnsi="Times New Roman" w:cs="Times New Roman"/>
          <w:sz w:val="28"/>
          <w:szCs w:val="28"/>
        </w:rPr>
        <w:t xml:space="preserve">, </w:t>
      </w:r>
      <w:proofErr w:type="spellStart"/>
      <w:r w:rsidRPr="00B2644C">
        <w:rPr>
          <w:rFonts w:ascii="Times New Roman" w:hAnsi="Times New Roman" w:cs="Times New Roman"/>
          <w:sz w:val="28"/>
          <w:szCs w:val="28"/>
        </w:rPr>
        <w:t>х</w:t>
      </w:r>
      <w:r w:rsidR="00F17E39" w:rsidRPr="00B2644C">
        <w:rPr>
          <w:rFonts w:ascii="Times New Roman" w:hAnsi="Times New Roman" w:cs="Times New Roman"/>
          <w:sz w:val="28"/>
          <w:szCs w:val="28"/>
        </w:rPr>
        <w:t>ут</w:t>
      </w:r>
      <w:proofErr w:type="spellEnd"/>
      <w:r w:rsidRPr="00B2644C">
        <w:rPr>
          <w:rFonts w:ascii="Times New Roman" w:hAnsi="Times New Roman" w:cs="Times New Roman"/>
          <w:sz w:val="28"/>
          <w:szCs w:val="28"/>
        </w:rPr>
        <w:t>. Красный</w:t>
      </w:r>
      <w:r w:rsidR="00070BC5">
        <w:rPr>
          <w:rFonts w:ascii="Times New Roman" w:hAnsi="Times New Roman" w:cs="Times New Roman"/>
          <w:sz w:val="28"/>
          <w:szCs w:val="28"/>
        </w:rPr>
        <w:t xml:space="preserve">,                 </w:t>
      </w:r>
      <w:proofErr w:type="spellStart"/>
      <w:r w:rsidRPr="00B2644C">
        <w:rPr>
          <w:rFonts w:ascii="Times New Roman" w:hAnsi="Times New Roman" w:cs="Times New Roman"/>
          <w:sz w:val="28"/>
          <w:szCs w:val="28"/>
        </w:rPr>
        <w:t>х</w:t>
      </w:r>
      <w:r w:rsidR="00F17E39" w:rsidRPr="00B2644C">
        <w:rPr>
          <w:rFonts w:ascii="Times New Roman" w:hAnsi="Times New Roman" w:cs="Times New Roman"/>
          <w:sz w:val="28"/>
          <w:szCs w:val="28"/>
        </w:rPr>
        <w:t>ут</w:t>
      </w:r>
      <w:proofErr w:type="spellEnd"/>
      <w:r w:rsidRPr="00B2644C">
        <w:rPr>
          <w:rFonts w:ascii="Times New Roman" w:hAnsi="Times New Roman" w:cs="Times New Roman"/>
          <w:sz w:val="28"/>
          <w:szCs w:val="28"/>
        </w:rPr>
        <w:t>. Ленинский</w:t>
      </w:r>
      <w:r w:rsidR="00070BC5">
        <w:rPr>
          <w:rFonts w:ascii="Times New Roman" w:hAnsi="Times New Roman" w:cs="Times New Roman"/>
          <w:sz w:val="28"/>
          <w:szCs w:val="28"/>
        </w:rPr>
        <w:t xml:space="preserve">, </w:t>
      </w:r>
      <w:proofErr w:type="spellStart"/>
      <w:r w:rsidRPr="00B2644C">
        <w:rPr>
          <w:rFonts w:ascii="Times New Roman" w:hAnsi="Times New Roman" w:cs="Times New Roman"/>
          <w:sz w:val="28"/>
          <w:szCs w:val="28"/>
        </w:rPr>
        <w:t>х</w:t>
      </w:r>
      <w:r w:rsidR="00F17E39" w:rsidRPr="00B2644C">
        <w:rPr>
          <w:rFonts w:ascii="Times New Roman" w:hAnsi="Times New Roman" w:cs="Times New Roman"/>
          <w:sz w:val="28"/>
          <w:szCs w:val="28"/>
        </w:rPr>
        <w:t>ут</w:t>
      </w:r>
      <w:proofErr w:type="spellEnd"/>
      <w:r w:rsidRPr="00B2644C">
        <w:rPr>
          <w:rFonts w:ascii="Times New Roman" w:hAnsi="Times New Roman" w:cs="Times New Roman"/>
          <w:sz w:val="28"/>
          <w:szCs w:val="28"/>
        </w:rPr>
        <w:t xml:space="preserve">. </w:t>
      </w:r>
      <w:proofErr w:type="spellStart"/>
      <w:r w:rsidRPr="00B2644C">
        <w:rPr>
          <w:rFonts w:ascii="Times New Roman" w:hAnsi="Times New Roman" w:cs="Times New Roman"/>
          <w:sz w:val="28"/>
          <w:szCs w:val="28"/>
        </w:rPr>
        <w:t>Меккерстук</w:t>
      </w:r>
      <w:proofErr w:type="spellEnd"/>
      <w:r w:rsidR="00070BC5">
        <w:rPr>
          <w:rFonts w:ascii="Times New Roman" w:hAnsi="Times New Roman" w:cs="Times New Roman"/>
          <w:sz w:val="28"/>
          <w:szCs w:val="28"/>
        </w:rPr>
        <w:t xml:space="preserve">, </w:t>
      </w:r>
      <w:proofErr w:type="spellStart"/>
      <w:r w:rsidRPr="00B2644C">
        <w:rPr>
          <w:rFonts w:ascii="Times New Roman" w:hAnsi="Times New Roman" w:cs="Times New Roman"/>
          <w:sz w:val="28"/>
          <w:szCs w:val="28"/>
        </w:rPr>
        <w:t>х</w:t>
      </w:r>
      <w:r w:rsidR="00F17E39" w:rsidRPr="00B2644C">
        <w:rPr>
          <w:rFonts w:ascii="Times New Roman" w:hAnsi="Times New Roman" w:cs="Times New Roman"/>
          <w:sz w:val="28"/>
          <w:szCs w:val="28"/>
        </w:rPr>
        <w:t>ут</w:t>
      </w:r>
      <w:proofErr w:type="spellEnd"/>
      <w:r w:rsidRPr="00B2644C">
        <w:rPr>
          <w:rFonts w:ascii="Times New Roman" w:hAnsi="Times New Roman" w:cs="Times New Roman"/>
          <w:sz w:val="28"/>
          <w:szCs w:val="28"/>
        </w:rPr>
        <w:t xml:space="preserve">. </w:t>
      </w:r>
      <w:proofErr w:type="spellStart"/>
      <w:r w:rsidRPr="00B2644C">
        <w:rPr>
          <w:rFonts w:ascii="Times New Roman" w:hAnsi="Times New Roman" w:cs="Times New Roman"/>
          <w:sz w:val="28"/>
          <w:szCs w:val="28"/>
        </w:rPr>
        <w:t>Милютинский</w:t>
      </w:r>
      <w:proofErr w:type="spellEnd"/>
      <w:r w:rsidR="00070BC5">
        <w:rPr>
          <w:rFonts w:ascii="Times New Roman" w:hAnsi="Times New Roman" w:cs="Times New Roman"/>
          <w:sz w:val="28"/>
          <w:szCs w:val="28"/>
        </w:rPr>
        <w:t xml:space="preserve">, </w:t>
      </w:r>
      <w:r w:rsidRPr="00B2644C">
        <w:rPr>
          <w:rFonts w:ascii="Times New Roman" w:hAnsi="Times New Roman" w:cs="Times New Roman"/>
          <w:sz w:val="28"/>
          <w:szCs w:val="28"/>
        </w:rPr>
        <w:t>с. Молдаванское</w:t>
      </w:r>
      <w:r w:rsidR="00070BC5">
        <w:rPr>
          <w:rFonts w:ascii="Times New Roman" w:hAnsi="Times New Roman" w:cs="Times New Roman"/>
          <w:sz w:val="28"/>
          <w:szCs w:val="28"/>
        </w:rPr>
        <w:t xml:space="preserve">,                </w:t>
      </w:r>
      <w:proofErr w:type="spellStart"/>
      <w:r w:rsidRPr="00B2644C">
        <w:rPr>
          <w:rFonts w:ascii="Times New Roman" w:hAnsi="Times New Roman" w:cs="Times New Roman"/>
          <w:sz w:val="28"/>
          <w:szCs w:val="28"/>
        </w:rPr>
        <w:t>х</w:t>
      </w:r>
      <w:r w:rsidR="00F17E39" w:rsidRPr="00B2644C">
        <w:rPr>
          <w:rFonts w:ascii="Times New Roman" w:hAnsi="Times New Roman" w:cs="Times New Roman"/>
          <w:sz w:val="28"/>
          <w:szCs w:val="28"/>
        </w:rPr>
        <w:t>ут</w:t>
      </w:r>
      <w:proofErr w:type="spellEnd"/>
      <w:r w:rsidRPr="00B2644C">
        <w:rPr>
          <w:rFonts w:ascii="Times New Roman" w:hAnsi="Times New Roman" w:cs="Times New Roman"/>
          <w:sz w:val="28"/>
          <w:szCs w:val="28"/>
        </w:rPr>
        <w:t xml:space="preserve">. </w:t>
      </w:r>
      <w:proofErr w:type="spellStart"/>
      <w:r w:rsidRPr="00B2644C">
        <w:rPr>
          <w:rFonts w:ascii="Times New Roman" w:hAnsi="Times New Roman" w:cs="Times New Roman"/>
          <w:sz w:val="28"/>
          <w:szCs w:val="28"/>
        </w:rPr>
        <w:t>Новокрымский</w:t>
      </w:r>
      <w:proofErr w:type="spellEnd"/>
      <w:r w:rsidR="00070BC5">
        <w:rPr>
          <w:rFonts w:ascii="Times New Roman" w:hAnsi="Times New Roman" w:cs="Times New Roman"/>
          <w:sz w:val="28"/>
          <w:szCs w:val="28"/>
        </w:rPr>
        <w:t xml:space="preserve">, </w:t>
      </w:r>
      <w:proofErr w:type="spellStart"/>
      <w:r w:rsidRPr="00B2644C">
        <w:rPr>
          <w:rFonts w:ascii="Times New Roman" w:hAnsi="Times New Roman" w:cs="Times New Roman"/>
          <w:sz w:val="28"/>
          <w:szCs w:val="28"/>
        </w:rPr>
        <w:t>х</w:t>
      </w:r>
      <w:r w:rsidR="00F17E39" w:rsidRPr="00B2644C">
        <w:rPr>
          <w:rFonts w:ascii="Times New Roman" w:hAnsi="Times New Roman" w:cs="Times New Roman"/>
          <w:sz w:val="28"/>
          <w:szCs w:val="28"/>
        </w:rPr>
        <w:t>ут</w:t>
      </w:r>
      <w:proofErr w:type="spellEnd"/>
      <w:r w:rsidRPr="00B2644C">
        <w:rPr>
          <w:rFonts w:ascii="Times New Roman" w:hAnsi="Times New Roman" w:cs="Times New Roman"/>
          <w:sz w:val="28"/>
          <w:szCs w:val="28"/>
        </w:rPr>
        <w:t xml:space="preserve">. </w:t>
      </w:r>
      <w:proofErr w:type="spellStart"/>
      <w:r w:rsidRPr="00B2644C">
        <w:rPr>
          <w:rFonts w:ascii="Times New Roman" w:hAnsi="Times New Roman" w:cs="Times New Roman"/>
          <w:sz w:val="28"/>
          <w:szCs w:val="28"/>
        </w:rPr>
        <w:t>Ордоникидзе</w:t>
      </w:r>
      <w:proofErr w:type="spellEnd"/>
      <w:r w:rsidR="00070BC5">
        <w:rPr>
          <w:rFonts w:ascii="Times New Roman" w:hAnsi="Times New Roman" w:cs="Times New Roman"/>
          <w:sz w:val="28"/>
          <w:szCs w:val="28"/>
        </w:rPr>
        <w:t xml:space="preserve">, </w:t>
      </w:r>
      <w:r w:rsidRPr="00B2644C">
        <w:rPr>
          <w:rFonts w:ascii="Times New Roman" w:hAnsi="Times New Roman" w:cs="Times New Roman"/>
          <w:sz w:val="28"/>
          <w:szCs w:val="28"/>
        </w:rPr>
        <w:t>п</w:t>
      </w:r>
      <w:r w:rsidR="00F17E39" w:rsidRPr="00B2644C">
        <w:rPr>
          <w:rFonts w:ascii="Times New Roman" w:hAnsi="Times New Roman" w:cs="Times New Roman"/>
          <w:sz w:val="28"/>
          <w:szCs w:val="28"/>
        </w:rPr>
        <w:t>ос</w:t>
      </w:r>
      <w:r w:rsidRPr="00B2644C">
        <w:rPr>
          <w:rFonts w:ascii="Times New Roman" w:hAnsi="Times New Roman" w:cs="Times New Roman"/>
          <w:sz w:val="28"/>
          <w:szCs w:val="28"/>
        </w:rPr>
        <w:t>. Первенец</w:t>
      </w:r>
      <w:r w:rsidR="00070BC5">
        <w:rPr>
          <w:rFonts w:ascii="Times New Roman" w:hAnsi="Times New Roman" w:cs="Times New Roman"/>
          <w:sz w:val="28"/>
          <w:szCs w:val="28"/>
        </w:rPr>
        <w:t xml:space="preserve">, </w:t>
      </w:r>
      <w:proofErr w:type="spellStart"/>
      <w:r w:rsidRPr="00B2644C">
        <w:rPr>
          <w:rFonts w:ascii="Times New Roman" w:hAnsi="Times New Roman" w:cs="Times New Roman"/>
          <w:sz w:val="28"/>
          <w:szCs w:val="28"/>
        </w:rPr>
        <w:t>х</w:t>
      </w:r>
      <w:r w:rsidR="00F17E39" w:rsidRPr="00B2644C">
        <w:rPr>
          <w:rFonts w:ascii="Times New Roman" w:hAnsi="Times New Roman" w:cs="Times New Roman"/>
          <w:sz w:val="28"/>
          <w:szCs w:val="28"/>
        </w:rPr>
        <w:t>ут</w:t>
      </w:r>
      <w:proofErr w:type="spellEnd"/>
      <w:r w:rsidRPr="00B2644C">
        <w:rPr>
          <w:rFonts w:ascii="Times New Roman" w:hAnsi="Times New Roman" w:cs="Times New Roman"/>
          <w:sz w:val="28"/>
          <w:szCs w:val="28"/>
        </w:rPr>
        <w:t>. Подгорный</w:t>
      </w:r>
      <w:r w:rsidR="00070BC5">
        <w:rPr>
          <w:rFonts w:ascii="Times New Roman" w:hAnsi="Times New Roman" w:cs="Times New Roman"/>
          <w:sz w:val="28"/>
          <w:szCs w:val="28"/>
        </w:rPr>
        <w:t xml:space="preserve">,                 </w:t>
      </w:r>
      <w:proofErr w:type="spellStart"/>
      <w:r w:rsidRPr="00B2644C">
        <w:rPr>
          <w:rFonts w:ascii="Times New Roman" w:hAnsi="Times New Roman" w:cs="Times New Roman"/>
          <w:sz w:val="28"/>
          <w:szCs w:val="28"/>
        </w:rPr>
        <w:t>х</w:t>
      </w:r>
      <w:r w:rsidR="00F17E39" w:rsidRPr="00B2644C">
        <w:rPr>
          <w:rFonts w:ascii="Times New Roman" w:hAnsi="Times New Roman" w:cs="Times New Roman"/>
          <w:sz w:val="28"/>
          <w:szCs w:val="28"/>
        </w:rPr>
        <w:t>ут</w:t>
      </w:r>
      <w:proofErr w:type="spellEnd"/>
      <w:r w:rsidRPr="00B2644C">
        <w:rPr>
          <w:rFonts w:ascii="Times New Roman" w:hAnsi="Times New Roman" w:cs="Times New Roman"/>
          <w:sz w:val="28"/>
          <w:szCs w:val="28"/>
        </w:rPr>
        <w:t>. Прохладный</w:t>
      </w:r>
      <w:r w:rsidR="00070BC5">
        <w:rPr>
          <w:rFonts w:ascii="Times New Roman" w:hAnsi="Times New Roman" w:cs="Times New Roman"/>
          <w:sz w:val="28"/>
          <w:szCs w:val="28"/>
        </w:rPr>
        <w:t xml:space="preserve">, </w:t>
      </w:r>
      <w:r w:rsidRPr="00B2644C">
        <w:rPr>
          <w:rFonts w:ascii="Times New Roman" w:hAnsi="Times New Roman" w:cs="Times New Roman"/>
          <w:sz w:val="28"/>
          <w:szCs w:val="28"/>
        </w:rPr>
        <w:t>с. Русское</w:t>
      </w:r>
      <w:r w:rsidR="00070BC5">
        <w:rPr>
          <w:rFonts w:ascii="Times New Roman" w:hAnsi="Times New Roman" w:cs="Times New Roman"/>
          <w:sz w:val="28"/>
          <w:szCs w:val="28"/>
        </w:rPr>
        <w:t xml:space="preserve">, </w:t>
      </w:r>
      <w:r w:rsidRPr="00B2644C">
        <w:rPr>
          <w:rFonts w:ascii="Times New Roman" w:hAnsi="Times New Roman" w:cs="Times New Roman"/>
          <w:sz w:val="28"/>
          <w:szCs w:val="28"/>
        </w:rPr>
        <w:t>п</w:t>
      </w:r>
      <w:r w:rsidR="00F17E39" w:rsidRPr="00B2644C">
        <w:rPr>
          <w:rFonts w:ascii="Times New Roman" w:hAnsi="Times New Roman" w:cs="Times New Roman"/>
          <w:sz w:val="28"/>
          <w:szCs w:val="28"/>
        </w:rPr>
        <w:t>ос</w:t>
      </w:r>
      <w:r w:rsidRPr="00B2644C">
        <w:rPr>
          <w:rFonts w:ascii="Times New Roman" w:hAnsi="Times New Roman" w:cs="Times New Roman"/>
          <w:sz w:val="28"/>
          <w:szCs w:val="28"/>
        </w:rPr>
        <w:t xml:space="preserve">. </w:t>
      </w:r>
      <w:proofErr w:type="spellStart"/>
      <w:r w:rsidRPr="00B2644C">
        <w:rPr>
          <w:rFonts w:ascii="Times New Roman" w:hAnsi="Times New Roman" w:cs="Times New Roman"/>
          <w:sz w:val="28"/>
          <w:szCs w:val="28"/>
        </w:rPr>
        <w:t>Саук</w:t>
      </w:r>
      <w:proofErr w:type="spellEnd"/>
      <w:r w:rsidRPr="00B2644C">
        <w:rPr>
          <w:rFonts w:ascii="Times New Roman" w:hAnsi="Times New Roman" w:cs="Times New Roman"/>
          <w:sz w:val="28"/>
          <w:szCs w:val="28"/>
        </w:rPr>
        <w:t>-Дере</w:t>
      </w:r>
      <w:r w:rsidR="00070BC5">
        <w:rPr>
          <w:rFonts w:ascii="Times New Roman" w:hAnsi="Times New Roman" w:cs="Times New Roman"/>
          <w:sz w:val="28"/>
          <w:szCs w:val="28"/>
        </w:rPr>
        <w:t xml:space="preserve">, </w:t>
      </w:r>
      <w:proofErr w:type="spellStart"/>
      <w:r w:rsidRPr="00B2644C">
        <w:rPr>
          <w:rFonts w:ascii="Times New Roman" w:hAnsi="Times New Roman" w:cs="Times New Roman"/>
          <w:sz w:val="28"/>
          <w:szCs w:val="28"/>
        </w:rPr>
        <w:t>х</w:t>
      </w:r>
      <w:r w:rsidR="00F17E39" w:rsidRPr="00B2644C">
        <w:rPr>
          <w:rFonts w:ascii="Times New Roman" w:hAnsi="Times New Roman" w:cs="Times New Roman"/>
          <w:sz w:val="28"/>
          <w:szCs w:val="28"/>
        </w:rPr>
        <w:t>ут</w:t>
      </w:r>
      <w:proofErr w:type="spellEnd"/>
      <w:r w:rsidRPr="00B2644C">
        <w:rPr>
          <w:rFonts w:ascii="Times New Roman" w:hAnsi="Times New Roman" w:cs="Times New Roman"/>
          <w:sz w:val="28"/>
          <w:szCs w:val="28"/>
        </w:rPr>
        <w:t>. Свобода</w:t>
      </w:r>
      <w:r w:rsidR="00070BC5">
        <w:rPr>
          <w:rFonts w:ascii="Times New Roman" w:hAnsi="Times New Roman" w:cs="Times New Roman"/>
          <w:sz w:val="28"/>
          <w:szCs w:val="28"/>
        </w:rPr>
        <w:t xml:space="preserve">, </w:t>
      </w:r>
      <w:proofErr w:type="spellStart"/>
      <w:r w:rsidR="00F17E39" w:rsidRPr="00B2644C">
        <w:rPr>
          <w:rFonts w:ascii="Times New Roman" w:hAnsi="Times New Roman" w:cs="Times New Roman"/>
          <w:sz w:val="28"/>
          <w:szCs w:val="28"/>
        </w:rPr>
        <w:t>хут</w:t>
      </w:r>
      <w:proofErr w:type="spellEnd"/>
      <w:r w:rsidRPr="00B2644C">
        <w:rPr>
          <w:rFonts w:ascii="Times New Roman" w:hAnsi="Times New Roman" w:cs="Times New Roman"/>
          <w:sz w:val="28"/>
          <w:szCs w:val="28"/>
        </w:rPr>
        <w:t xml:space="preserve">. Трудовой. </w:t>
      </w:r>
    </w:p>
    <w:p w14:paraId="35C39B07" w14:textId="42B627FC" w:rsidR="002953B2" w:rsidRDefault="000D56D0" w:rsidP="002953B2">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Чис</w:t>
      </w:r>
      <w:r w:rsidR="00F41B70" w:rsidRPr="00B2644C">
        <w:rPr>
          <w:rFonts w:ascii="Times New Roman" w:hAnsi="Times New Roman" w:cs="Times New Roman"/>
          <w:sz w:val="28"/>
          <w:szCs w:val="28"/>
        </w:rPr>
        <w:t>ленность населения на 1</w:t>
      </w:r>
      <w:r w:rsidR="005D310C">
        <w:rPr>
          <w:rFonts w:ascii="Times New Roman" w:hAnsi="Times New Roman" w:cs="Times New Roman"/>
          <w:sz w:val="28"/>
          <w:szCs w:val="28"/>
        </w:rPr>
        <w:t xml:space="preserve"> января </w:t>
      </w:r>
      <w:r w:rsidR="00F41B70" w:rsidRPr="00B2644C">
        <w:rPr>
          <w:rFonts w:ascii="Times New Roman" w:hAnsi="Times New Roman" w:cs="Times New Roman"/>
          <w:sz w:val="28"/>
          <w:szCs w:val="28"/>
        </w:rPr>
        <w:t>202</w:t>
      </w:r>
      <w:r w:rsidR="00DE16F4">
        <w:rPr>
          <w:rFonts w:ascii="Times New Roman" w:hAnsi="Times New Roman" w:cs="Times New Roman"/>
          <w:sz w:val="28"/>
          <w:szCs w:val="28"/>
        </w:rPr>
        <w:t>6</w:t>
      </w:r>
      <w:r w:rsidRPr="00B2644C">
        <w:rPr>
          <w:rFonts w:ascii="Times New Roman" w:hAnsi="Times New Roman" w:cs="Times New Roman"/>
          <w:sz w:val="28"/>
          <w:szCs w:val="28"/>
        </w:rPr>
        <w:t xml:space="preserve"> г. – 8</w:t>
      </w:r>
      <w:r w:rsidR="00DE16F4">
        <w:rPr>
          <w:rFonts w:ascii="Times New Roman" w:hAnsi="Times New Roman" w:cs="Times New Roman"/>
          <w:sz w:val="28"/>
          <w:szCs w:val="28"/>
        </w:rPr>
        <w:t>826</w:t>
      </w:r>
      <w:r w:rsidRPr="00B2644C">
        <w:rPr>
          <w:rFonts w:ascii="Times New Roman" w:hAnsi="Times New Roman" w:cs="Times New Roman"/>
          <w:sz w:val="28"/>
          <w:szCs w:val="28"/>
        </w:rPr>
        <w:t xml:space="preserve"> человек.</w:t>
      </w:r>
    </w:p>
    <w:p w14:paraId="2C1F33CF" w14:textId="77777777" w:rsidR="000D56D0" w:rsidRPr="00B2644C" w:rsidRDefault="002953B2" w:rsidP="002953B2">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Теплоснабжающая организация – МУП «ТЭК Крымского района»:</w:t>
      </w:r>
    </w:p>
    <w:p w14:paraId="441364FD" w14:textId="77777777" w:rsidR="000D56D0" w:rsidRPr="00B2644C" w:rsidRDefault="000D56D0" w:rsidP="00215441">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 xml:space="preserve">Котельная № 29, </w:t>
      </w:r>
      <w:proofErr w:type="spellStart"/>
      <w:r w:rsidRPr="00B2644C">
        <w:rPr>
          <w:rFonts w:ascii="Times New Roman" w:hAnsi="Times New Roman" w:cs="Times New Roman"/>
          <w:sz w:val="28"/>
          <w:szCs w:val="28"/>
        </w:rPr>
        <w:t>х</w:t>
      </w:r>
      <w:r w:rsidR="00F17E39" w:rsidRPr="00B2644C">
        <w:rPr>
          <w:rFonts w:ascii="Times New Roman" w:hAnsi="Times New Roman" w:cs="Times New Roman"/>
          <w:sz w:val="28"/>
          <w:szCs w:val="28"/>
        </w:rPr>
        <w:t>ут</w:t>
      </w:r>
      <w:proofErr w:type="spellEnd"/>
      <w:r w:rsidRPr="00B2644C">
        <w:rPr>
          <w:rFonts w:ascii="Times New Roman" w:hAnsi="Times New Roman" w:cs="Times New Roman"/>
          <w:sz w:val="28"/>
          <w:szCs w:val="28"/>
        </w:rPr>
        <w:t xml:space="preserve">. </w:t>
      </w:r>
      <w:proofErr w:type="spellStart"/>
      <w:r w:rsidRPr="00B2644C">
        <w:rPr>
          <w:rFonts w:ascii="Times New Roman" w:hAnsi="Times New Roman" w:cs="Times New Roman"/>
          <w:sz w:val="28"/>
          <w:szCs w:val="28"/>
        </w:rPr>
        <w:t>Даманка</w:t>
      </w:r>
      <w:proofErr w:type="spellEnd"/>
      <w:r w:rsidRPr="00B2644C">
        <w:rPr>
          <w:rFonts w:ascii="Times New Roman" w:hAnsi="Times New Roman" w:cs="Times New Roman"/>
          <w:sz w:val="28"/>
          <w:szCs w:val="28"/>
        </w:rPr>
        <w:t>, ул</w:t>
      </w:r>
      <w:r w:rsidR="00215441">
        <w:rPr>
          <w:rFonts w:ascii="Times New Roman" w:hAnsi="Times New Roman" w:cs="Times New Roman"/>
          <w:sz w:val="28"/>
          <w:szCs w:val="28"/>
        </w:rPr>
        <w:t>.</w:t>
      </w:r>
      <w:r w:rsidRPr="00B2644C">
        <w:rPr>
          <w:rFonts w:ascii="Times New Roman" w:hAnsi="Times New Roman" w:cs="Times New Roman"/>
          <w:sz w:val="28"/>
          <w:szCs w:val="28"/>
        </w:rPr>
        <w:t xml:space="preserve"> Молодежная, 1</w:t>
      </w:r>
      <w:r w:rsidR="00215441">
        <w:rPr>
          <w:rFonts w:ascii="Times New Roman" w:hAnsi="Times New Roman" w:cs="Times New Roman"/>
          <w:sz w:val="28"/>
          <w:szCs w:val="28"/>
        </w:rPr>
        <w:t>,</w:t>
      </w:r>
      <w:r w:rsidRPr="00B2644C">
        <w:rPr>
          <w:rFonts w:ascii="Times New Roman" w:hAnsi="Times New Roman" w:cs="Times New Roman"/>
          <w:sz w:val="28"/>
          <w:szCs w:val="28"/>
        </w:rPr>
        <w:t xml:space="preserve"> температурный график – 95/70</w:t>
      </w:r>
      <w:proofErr w:type="gramStart"/>
      <w:r w:rsidRPr="00B2644C">
        <w:rPr>
          <w:rFonts w:ascii="Times New Roman" w:hAnsi="Times New Roman" w:cs="Times New Roman"/>
          <w:sz w:val="28"/>
          <w:szCs w:val="28"/>
        </w:rPr>
        <w:t xml:space="preserve"> </w:t>
      </w:r>
      <w:r w:rsidR="00215441" w:rsidRPr="0012025F">
        <w:rPr>
          <w:rFonts w:ascii="Times New Roman" w:hAnsi="Times New Roman" w:cs="Times New Roman"/>
          <w:sz w:val="28"/>
          <w:szCs w:val="28"/>
        </w:rPr>
        <w:t>⁰С</w:t>
      </w:r>
      <w:proofErr w:type="gramEnd"/>
      <w:r w:rsidRPr="00B2644C">
        <w:rPr>
          <w:rFonts w:ascii="Times New Roman" w:hAnsi="Times New Roman" w:cs="Times New Roman"/>
          <w:sz w:val="28"/>
          <w:szCs w:val="28"/>
        </w:rPr>
        <w:t>, система теплоснабжения – двухтрубная;</w:t>
      </w:r>
    </w:p>
    <w:p w14:paraId="3716211E" w14:textId="77777777" w:rsidR="000D56D0" w:rsidRPr="00B2644C" w:rsidRDefault="000D56D0" w:rsidP="00215441">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Котельная №34, п</w:t>
      </w:r>
      <w:r w:rsidR="00F17E39" w:rsidRPr="00B2644C">
        <w:rPr>
          <w:rFonts w:ascii="Times New Roman" w:hAnsi="Times New Roman" w:cs="Times New Roman"/>
          <w:sz w:val="28"/>
          <w:szCs w:val="28"/>
        </w:rPr>
        <w:t>ос.</w:t>
      </w:r>
      <w:r w:rsidRPr="00B2644C">
        <w:rPr>
          <w:rFonts w:ascii="Times New Roman" w:hAnsi="Times New Roman" w:cs="Times New Roman"/>
          <w:sz w:val="28"/>
          <w:szCs w:val="28"/>
        </w:rPr>
        <w:t xml:space="preserve"> </w:t>
      </w:r>
      <w:proofErr w:type="spellStart"/>
      <w:r w:rsidRPr="00B2644C">
        <w:rPr>
          <w:rFonts w:ascii="Times New Roman" w:hAnsi="Times New Roman" w:cs="Times New Roman"/>
          <w:sz w:val="28"/>
          <w:szCs w:val="28"/>
        </w:rPr>
        <w:t>Саук</w:t>
      </w:r>
      <w:proofErr w:type="spellEnd"/>
      <w:r w:rsidRPr="00B2644C">
        <w:rPr>
          <w:rFonts w:ascii="Times New Roman" w:hAnsi="Times New Roman" w:cs="Times New Roman"/>
          <w:sz w:val="28"/>
          <w:szCs w:val="28"/>
        </w:rPr>
        <w:t xml:space="preserve">-Дере, </w:t>
      </w:r>
      <w:r w:rsidR="00FF5BAF">
        <w:rPr>
          <w:rFonts w:ascii="Times New Roman" w:hAnsi="Times New Roman" w:cs="Times New Roman"/>
          <w:sz w:val="28"/>
          <w:szCs w:val="28"/>
        </w:rPr>
        <w:t xml:space="preserve">ул. </w:t>
      </w:r>
      <w:r w:rsidRPr="00B2644C">
        <w:rPr>
          <w:rFonts w:ascii="Times New Roman" w:hAnsi="Times New Roman" w:cs="Times New Roman"/>
          <w:sz w:val="28"/>
          <w:szCs w:val="28"/>
        </w:rPr>
        <w:t>Проезд № 3</w:t>
      </w:r>
      <w:r w:rsidR="00215441">
        <w:rPr>
          <w:rFonts w:ascii="Times New Roman" w:hAnsi="Times New Roman" w:cs="Times New Roman"/>
          <w:sz w:val="28"/>
          <w:szCs w:val="28"/>
        </w:rPr>
        <w:t xml:space="preserve">, </w:t>
      </w:r>
      <w:r w:rsidRPr="00B2644C">
        <w:rPr>
          <w:rFonts w:ascii="Times New Roman" w:hAnsi="Times New Roman" w:cs="Times New Roman"/>
          <w:sz w:val="28"/>
          <w:szCs w:val="28"/>
        </w:rPr>
        <w:t>температурный график – 95/70</w:t>
      </w:r>
      <w:proofErr w:type="gramStart"/>
      <w:r w:rsidRPr="00B2644C">
        <w:rPr>
          <w:rFonts w:ascii="Times New Roman" w:hAnsi="Times New Roman" w:cs="Times New Roman"/>
          <w:sz w:val="28"/>
          <w:szCs w:val="28"/>
        </w:rPr>
        <w:t xml:space="preserve"> </w:t>
      </w:r>
      <w:r w:rsidR="00215441" w:rsidRPr="0012025F">
        <w:rPr>
          <w:rFonts w:ascii="Times New Roman" w:hAnsi="Times New Roman" w:cs="Times New Roman"/>
          <w:sz w:val="28"/>
          <w:szCs w:val="28"/>
        </w:rPr>
        <w:t>⁰С</w:t>
      </w:r>
      <w:proofErr w:type="gramEnd"/>
      <w:r w:rsidRPr="00B2644C">
        <w:rPr>
          <w:rFonts w:ascii="Times New Roman" w:hAnsi="Times New Roman" w:cs="Times New Roman"/>
          <w:sz w:val="28"/>
          <w:szCs w:val="28"/>
        </w:rPr>
        <w:t>, система теплоснабжения – двухтрубная;</w:t>
      </w:r>
    </w:p>
    <w:p w14:paraId="67014241" w14:textId="77777777" w:rsidR="000D56D0" w:rsidRPr="00B2644C" w:rsidRDefault="000D56D0" w:rsidP="00215441">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Котельная № 35, п</w:t>
      </w:r>
      <w:r w:rsidR="00F17E39" w:rsidRPr="00B2644C">
        <w:rPr>
          <w:rFonts w:ascii="Times New Roman" w:hAnsi="Times New Roman" w:cs="Times New Roman"/>
          <w:sz w:val="28"/>
          <w:szCs w:val="28"/>
        </w:rPr>
        <w:t>ос</w:t>
      </w:r>
      <w:r w:rsidRPr="00B2644C">
        <w:rPr>
          <w:rFonts w:ascii="Times New Roman" w:hAnsi="Times New Roman" w:cs="Times New Roman"/>
          <w:sz w:val="28"/>
          <w:szCs w:val="28"/>
        </w:rPr>
        <w:t>. Виноградный, ул</w:t>
      </w:r>
      <w:r w:rsidR="00215441">
        <w:rPr>
          <w:rFonts w:ascii="Times New Roman" w:hAnsi="Times New Roman" w:cs="Times New Roman"/>
          <w:sz w:val="28"/>
          <w:szCs w:val="28"/>
        </w:rPr>
        <w:t>.</w:t>
      </w:r>
      <w:r w:rsidRPr="00B2644C">
        <w:rPr>
          <w:rFonts w:ascii="Times New Roman" w:hAnsi="Times New Roman" w:cs="Times New Roman"/>
          <w:sz w:val="28"/>
          <w:szCs w:val="28"/>
        </w:rPr>
        <w:t xml:space="preserve"> Молодежная, 19</w:t>
      </w:r>
      <w:r w:rsidR="00215441">
        <w:rPr>
          <w:rFonts w:ascii="Times New Roman" w:hAnsi="Times New Roman" w:cs="Times New Roman"/>
          <w:sz w:val="28"/>
          <w:szCs w:val="28"/>
        </w:rPr>
        <w:t>,</w:t>
      </w:r>
      <w:r w:rsidRPr="00B2644C">
        <w:rPr>
          <w:rFonts w:ascii="Times New Roman" w:hAnsi="Times New Roman" w:cs="Times New Roman"/>
          <w:sz w:val="28"/>
          <w:szCs w:val="28"/>
        </w:rPr>
        <w:t xml:space="preserve"> температурный график – 95/70</w:t>
      </w:r>
      <w:proofErr w:type="gramStart"/>
      <w:r w:rsidRPr="00B2644C">
        <w:rPr>
          <w:rFonts w:ascii="Times New Roman" w:hAnsi="Times New Roman" w:cs="Times New Roman"/>
          <w:sz w:val="28"/>
          <w:szCs w:val="28"/>
        </w:rPr>
        <w:t xml:space="preserve"> </w:t>
      </w:r>
      <w:r w:rsidR="00215441" w:rsidRPr="0012025F">
        <w:rPr>
          <w:rFonts w:ascii="Times New Roman" w:hAnsi="Times New Roman" w:cs="Times New Roman"/>
          <w:sz w:val="28"/>
          <w:szCs w:val="28"/>
        </w:rPr>
        <w:t>⁰С</w:t>
      </w:r>
      <w:proofErr w:type="gramEnd"/>
      <w:r w:rsidRPr="00B2644C">
        <w:rPr>
          <w:rFonts w:ascii="Times New Roman" w:hAnsi="Times New Roman" w:cs="Times New Roman"/>
          <w:sz w:val="28"/>
          <w:szCs w:val="28"/>
        </w:rPr>
        <w:t>, система теплоснабжения – двухтрубная</w:t>
      </w:r>
      <w:r w:rsidR="00215441">
        <w:rPr>
          <w:rFonts w:ascii="Times New Roman" w:hAnsi="Times New Roman" w:cs="Times New Roman"/>
          <w:sz w:val="28"/>
          <w:szCs w:val="28"/>
        </w:rPr>
        <w:t>;</w:t>
      </w:r>
    </w:p>
    <w:p w14:paraId="3657A6F5" w14:textId="77777777" w:rsidR="008875C3" w:rsidRDefault="007B1F80" w:rsidP="008875C3">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Котельная №</w:t>
      </w:r>
      <w:r w:rsidR="00215441">
        <w:rPr>
          <w:rFonts w:ascii="Times New Roman" w:hAnsi="Times New Roman" w:cs="Times New Roman"/>
          <w:sz w:val="28"/>
          <w:szCs w:val="28"/>
        </w:rPr>
        <w:t xml:space="preserve"> </w:t>
      </w:r>
      <w:r w:rsidRPr="00B2644C">
        <w:rPr>
          <w:rFonts w:ascii="Times New Roman" w:hAnsi="Times New Roman" w:cs="Times New Roman"/>
          <w:sz w:val="28"/>
          <w:szCs w:val="28"/>
        </w:rPr>
        <w:t xml:space="preserve">49, </w:t>
      </w:r>
      <w:r w:rsidR="00215441">
        <w:rPr>
          <w:rFonts w:ascii="Times New Roman" w:hAnsi="Times New Roman" w:cs="Times New Roman"/>
          <w:sz w:val="28"/>
          <w:szCs w:val="28"/>
        </w:rPr>
        <w:t>с</w:t>
      </w:r>
      <w:r w:rsidRPr="00B2644C">
        <w:rPr>
          <w:rFonts w:ascii="Times New Roman" w:hAnsi="Times New Roman" w:cs="Times New Roman"/>
          <w:sz w:val="28"/>
          <w:szCs w:val="28"/>
        </w:rPr>
        <w:t>. Молдаванское, ул. Тельмана, 32</w:t>
      </w:r>
      <w:r w:rsidR="00215441">
        <w:rPr>
          <w:rFonts w:ascii="Times New Roman" w:hAnsi="Times New Roman" w:cs="Times New Roman"/>
          <w:sz w:val="28"/>
          <w:szCs w:val="28"/>
        </w:rPr>
        <w:t xml:space="preserve">, </w:t>
      </w:r>
      <w:r w:rsidRPr="00B2644C">
        <w:rPr>
          <w:rFonts w:ascii="Times New Roman" w:hAnsi="Times New Roman" w:cs="Times New Roman"/>
          <w:sz w:val="28"/>
          <w:szCs w:val="28"/>
        </w:rPr>
        <w:t>температурный график – 95/70</w:t>
      </w:r>
      <w:proofErr w:type="gramStart"/>
      <w:r w:rsidRPr="00B2644C">
        <w:rPr>
          <w:rFonts w:ascii="Times New Roman" w:hAnsi="Times New Roman" w:cs="Times New Roman"/>
          <w:sz w:val="28"/>
          <w:szCs w:val="28"/>
        </w:rPr>
        <w:t xml:space="preserve"> </w:t>
      </w:r>
      <w:r w:rsidR="00215441" w:rsidRPr="0012025F">
        <w:rPr>
          <w:rFonts w:ascii="Times New Roman" w:hAnsi="Times New Roman" w:cs="Times New Roman"/>
          <w:sz w:val="28"/>
          <w:szCs w:val="28"/>
        </w:rPr>
        <w:t>⁰С</w:t>
      </w:r>
      <w:proofErr w:type="gramEnd"/>
      <w:r w:rsidRPr="00B2644C">
        <w:rPr>
          <w:rFonts w:ascii="Times New Roman" w:hAnsi="Times New Roman" w:cs="Times New Roman"/>
          <w:sz w:val="28"/>
          <w:szCs w:val="28"/>
        </w:rPr>
        <w:t>, система теплоснабжения – двухтрубная.</w:t>
      </w:r>
    </w:p>
    <w:p w14:paraId="5BACDBB2" w14:textId="77777777" w:rsidR="008875C3" w:rsidRDefault="008875C3" w:rsidP="008875C3">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 xml:space="preserve">Данные для расчета системы теплоснабжения в соответствии с </w:t>
      </w:r>
      <w:r>
        <w:rPr>
          <w:rFonts w:ascii="Times New Roman" w:hAnsi="Times New Roman" w:cs="Times New Roman"/>
          <w:sz w:val="28"/>
          <w:szCs w:val="28"/>
        </w:rPr>
        <w:t xml:space="preserve">                            </w:t>
      </w:r>
      <w:r w:rsidRPr="00B62213">
        <w:rPr>
          <w:rFonts w:ascii="Times New Roman" w:hAnsi="Times New Roman" w:cs="Times New Roman"/>
          <w:sz w:val="28"/>
          <w:szCs w:val="28"/>
        </w:rPr>
        <w:t>СП 131.13330.2020</w:t>
      </w:r>
      <w:r>
        <w:rPr>
          <w:rFonts w:ascii="Times New Roman" w:hAnsi="Times New Roman" w:cs="Times New Roman"/>
          <w:sz w:val="28"/>
          <w:szCs w:val="28"/>
        </w:rPr>
        <w:t>:</w:t>
      </w:r>
      <w:r w:rsidR="00E75C88" w:rsidRPr="00B2644C">
        <w:rPr>
          <w:rFonts w:ascii="Times New Roman" w:hAnsi="Times New Roman" w:cs="Times New Roman"/>
          <w:sz w:val="28"/>
          <w:szCs w:val="28"/>
        </w:rPr>
        <w:t xml:space="preserve"> </w:t>
      </w:r>
    </w:p>
    <w:p w14:paraId="11751B93" w14:textId="77777777" w:rsidR="008875C3" w:rsidRDefault="008875C3" w:rsidP="008875C3">
      <w:pPr>
        <w:widowControl w:val="0"/>
        <w:suppressAutoHyphens/>
        <w:spacing w:after="0" w:line="240" w:lineRule="auto"/>
        <w:jc w:val="both"/>
        <w:rPr>
          <w:rFonts w:ascii="Times New Roman" w:hAnsi="Times New Roman" w:cs="Times New Roman"/>
          <w:sz w:val="28"/>
          <w:szCs w:val="28"/>
        </w:rPr>
      </w:pPr>
    </w:p>
    <w:p w14:paraId="54AF9D0F" w14:textId="77777777" w:rsidR="00F17E39" w:rsidRDefault="00F17E39" w:rsidP="004270FD">
      <w:pPr>
        <w:widowControl w:val="0"/>
        <w:suppressAutoHyphens/>
        <w:spacing w:after="0" w:line="240" w:lineRule="auto"/>
        <w:jc w:val="right"/>
        <w:rPr>
          <w:rFonts w:ascii="Times New Roman" w:hAnsi="Times New Roman" w:cs="Times New Roman"/>
          <w:sz w:val="28"/>
          <w:szCs w:val="28"/>
        </w:rPr>
      </w:pPr>
      <w:r w:rsidRPr="00B2644C">
        <w:rPr>
          <w:rFonts w:ascii="Times New Roman" w:hAnsi="Times New Roman" w:cs="Times New Roman"/>
          <w:sz w:val="28"/>
          <w:szCs w:val="28"/>
        </w:rPr>
        <w:lastRenderedPageBreak/>
        <w:t>Таблица 1</w:t>
      </w:r>
    </w:p>
    <w:p w14:paraId="70292D4D" w14:textId="77777777" w:rsidR="008875C3" w:rsidRPr="00B2644C" w:rsidRDefault="008875C3" w:rsidP="004270FD">
      <w:pPr>
        <w:widowControl w:val="0"/>
        <w:suppressAutoHyphens/>
        <w:spacing w:after="0" w:line="240" w:lineRule="auto"/>
        <w:jc w:val="both"/>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7371"/>
        <w:gridCol w:w="1275"/>
      </w:tblGrid>
      <w:tr w:rsidR="00347F85" w:rsidRPr="008875C3" w14:paraId="599A081D" w14:textId="77777777" w:rsidTr="00E51477">
        <w:tc>
          <w:tcPr>
            <w:tcW w:w="993" w:type="dxa"/>
            <w:vAlign w:val="center"/>
          </w:tcPr>
          <w:p w14:paraId="76BBCF8A" w14:textId="77777777" w:rsidR="00347F85" w:rsidRPr="008875C3" w:rsidRDefault="00347F85" w:rsidP="004270FD">
            <w:pPr>
              <w:widowControl w:val="0"/>
              <w:suppressAutoHyphens/>
              <w:spacing w:after="0" w:line="240" w:lineRule="auto"/>
              <w:jc w:val="center"/>
              <w:rPr>
                <w:rFonts w:ascii="Times New Roman" w:hAnsi="Times New Roman" w:cs="Times New Roman"/>
                <w:sz w:val="24"/>
                <w:szCs w:val="24"/>
              </w:rPr>
            </w:pPr>
            <w:r w:rsidRPr="008875C3">
              <w:rPr>
                <w:rFonts w:ascii="Times New Roman" w:hAnsi="Times New Roman" w:cs="Times New Roman"/>
                <w:sz w:val="24"/>
                <w:szCs w:val="24"/>
              </w:rPr>
              <w:t xml:space="preserve">№ </w:t>
            </w:r>
            <w:proofErr w:type="gramStart"/>
            <w:r w:rsidRPr="008875C3">
              <w:rPr>
                <w:rFonts w:ascii="Times New Roman" w:hAnsi="Times New Roman" w:cs="Times New Roman"/>
                <w:sz w:val="24"/>
                <w:szCs w:val="24"/>
              </w:rPr>
              <w:t>п</w:t>
            </w:r>
            <w:proofErr w:type="gramEnd"/>
            <w:r w:rsidRPr="008875C3">
              <w:rPr>
                <w:rFonts w:ascii="Times New Roman" w:hAnsi="Times New Roman" w:cs="Times New Roman"/>
                <w:sz w:val="24"/>
                <w:szCs w:val="24"/>
              </w:rPr>
              <w:t>/п</w:t>
            </w:r>
          </w:p>
        </w:tc>
        <w:tc>
          <w:tcPr>
            <w:tcW w:w="7371" w:type="dxa"/>
            <w:vAlign w:val="center"/>
          </w:tcPr>
          <w:p w14:paraId="1E15E8FB" w14:textId="77777777" w:rsidR="00347F85" w:rsidRPr="008875C3" w:rsidRDefault="00347F85" w:rsidP="004270FD">
            <w:pPr>
              <w:widowControl w:val="0"/>
              <w:suppressAutoHyphens/>
              <w:spacing w:after="0" w:line="240" w:lineRule="auto"/>
              <w:jc w:val="center"/>
              <w:rPr>
                <w:rFonts w:ascii="Times New Roman" w:hAnsi="Times New Roman" w:cs="Times New Roman"/>
                <w:sz w:val="24"/>
                <w:szCs w:val="24"/>
              </w:rPr>
            </w:pPr>
            <w:r w:rsidRPr="008875C3">
              <w:rPr>
                <w:rFonts w:ascii="Times New Roman" w:hAnsi="Times New Roman" w:cs="Times New Roman"/>
                <w:sz w:val="24"/>
                <w:szCs w:val="24"/>
              </w:rPr>
              <w:t>Показатель</w:t>
            </w:r>
          </w:p>
        </w:tc>
        <w:tc>
          <w:tcPr>
            <w:tcW w:w="1275" w:type="dxa"/>
            <w:vAlign w:val="center"/>
          </w:tcPr>
          <w:p w14:paraId="4997A4CC" w14:textId="77777777" w:rsidR="00347F85" w:rsidRPr="008875C3" w:rsidRDefault="00347F85" w:rsidP="004270FD">
            <w:pPr>
              <w:widowControl w:val="0"/>
              <w:suppressAutoHyphens/>
              <w:spacing w:after="0" w:line="240" w:lineRule="auto"/>
              <w:ind w:left="-104" w:right="-135"/>
              <w:jc w:val="center"/>
              <w:rPr>
                <w:rFonts w:ascii="Times New Roman" w:hAnsi="Times New Roman" w:cs="Times New Roman"/>
                <w:sz w:val="24"/>
                <w:szCs w:val="24"/>
              </w:rPr>
            </w:pPr>
            <w:r w:rsidRPr="008875C3">
              <w:rPr>
                <w:rFonts w:ascii="Times New Roman" w:hAnsi="Times New Roman" w:cs="Times New Roman"/>
                <w:sz w:val="24"/>
                <w:szCs w:val="24"/>
              </w:rPr>
              <w:t>Количество</w:t>
            </w:r>
          </w:p>
        </w:tc>
      </w:tr>
      <w:tr w:rsidR="008875C3" w:rsidRPr="008875C3" w14:paraId="4F64BC4E" w14:textId="77777777" w:rsidTr="00E51477">
        <w:tc>
          <w:tcPr>
            <w:tcW w:w="993" w:type="dxa"/>
          </w:tcPr>
          <w:p w14:paraId="053630DB" w14:textId="77777777" w:rsidR="008875C3" w:rsidRPr="008875C3" w:rsidRDefault="008875C3" w:rsidP="004270F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7371" w:type="dxa"/>
            <w:vAlign w:val="center"/>
          </w:tcPr>
          <w:p w14:paraId="0AFCFFC1" w14:textId="77777777" w:rsidR="008875C3" w:rsidRPr="008875C3" w:rsidRDefault="008875C3" w:rsidP="004270F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275" w:type="dxa"/>
          </w:tcPr>
          <w:p w14:paraId="26EC3973" w14:textId="77777777" w:rsidR="008875C3" w:rsidRPr="008875C3" w:rsidRDefault="008875C3" w:rsidP="004270F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347F85" w:rsidRPr="008875C3" w14:paraId="7FE29C35" w14:textId="77777777" w:rsidTr="00E51477">
        <w:tc>
          <w:tcPr>
            <w:tcW w:w="993" w:type="dxa"/>
          </w:tcPr>
          <w:p w14:paraId="6698D9C5" w14:textId="77777777" w:rsidR="00347F85" w:rsidRPr="008875C3" w:rsidRDefault="00347F85" w:rsidP="004270FD">
            <w:pPr>
              <w:widowControl w:val="0"/>
              <w:suppressAutoHyphens/>
              <w:spacing w:after="0" w:line="240" w:lineRule="auto"/>
              <w:jc w:val="center"/>
              <w:rPr>
                <w:rFonts w:ascii="Times New Roman" w:hAnsi="Times New Roman" w:cs="Times New Roman"/>
                <w:sz w:val="24"/>
                <w:szCs w:val="24"/>
              </w:rPr>
            </w:pPr>
            <w:r w:rsidRPr="008875C3">
              <w:rPr>
                <w:rFonts w:ascii="Times New Roman" w:hAnsi="Times New Roman" w:cs="Times New Roman"/>
                <w:sz w:val="24"/>
                <w:szCs w:val="24"/>
              </w:rPr>
              <w:t>1</w:t>
            </w:r>
          </w:p>
        </w:tc>
        <w:tc>
          <w:tcPr>
            <w:tcW w:w="7371" w:type="dxa"/>
            <w:vAlign w:val="center"/>
          </w:tcPr>
          <w:p w14:paraId="10E747D1" w14:textId="77777777" w:rsidR="00347F85" w:rsidRPr="008875C3" w:rsidRDefault="00347F85" w:rsidP="00E51477">
            <w:pPr>
              <w:widowControl w:val="0"/>
              <w:suppressAutoHyphens/>
              <w:spacing w:after="0" w:line="240" w:lineRule="auto"/>
              <w:ind w:right="-114"/>
              <w:rPr>
                <w:rFonts w:ascii="Times New Roman" w:hAnsi="Times New Roman" w:cs="Times New Roman"/>
                <w:sz w:val="24"/>
                <w:szCs w:val="24"/>
              </w:rPr>
            </w:pPr>
            <w:r w:rsidRPr="008875C3">
              <w:rPr>
                <w:rFonts w:ascii="Times New Roman" w:hAnsi="Times New Roman" w:cs="Times New Roman"/>
                <w:sz w:val="24"/>
                <w:szCs w:val="24"/>
              </w:rPr>
              <w:t>Температура воздуха наиболее холодных суток обеспеченностью 0.92</w:t>
            </w:r>
          </w:p>
        </w:tc>
        <w:tc>
          <w:tcPr>
            <w:tcW w:w="1275" w:type="dxa"/>
          </w:tcPr>
          <w:p w14:paraId="13BAC9F6" w14:textId="77777777" w:rsidR="00347F85" w:rsidRPr="008875C3" w:rsidRDefault="00347F85" w:rsidP="004270FD">
            <w:pPr>
              <w:widowControl w:val="0"/>
              <w:suppressAutoHyphens/>
              <w:spacing w:after="0" w:line="240" w:lineRule="auto"/>
              <w:jc w:val="center"/>
              <w:rPr>
                <w:rFonts w:ascii="Times New Roman" w:hAnsi="Times New Roman" w:cs="Times New Roman"/>
                <w:sz w:val="24"/>
                <w:szCs w:val="24"/>
              </w:rPr>
            </w:pPr>
            <w:r w:rsidRPr="008875C3">
              <w:rPr>
                <w:rFonts w:ascii="Times New Roman" w:hAnsi="Times New Roman" w:cs="Times New Roman"/>
                <w:sz w:val="24"/>
                <w:szCs w:val="24"/>
              </w:rPr>
              <w:t>-15</w:t>
            </w:r>
            <w:proofErr w:type="gramStart"/>
            <w:r w:rsidR="008875C3">
              <w:rPr>
                <w:rFonts w:ascii="Times New Roman" w:hAnsi="Times New Roman" w:cs="Times New Roman"/>
                <w:sz w:val="24"/>
                <w:szCs w:val="24"/>
              </w:rPr>
              <w:t xml:space="preserve"> </w:t>
            </w:r>
            <w:r w:rsidR="008875C3" w:rsidRPr="0012025F">
              <w:rPr>
                <w:rFonts w:ascii="Times New Roman" w:hAnsi="Times New Roman" w:cs="Times New Roman"/>
                <w:sz w:val="28"/>
                <w:szCs w:val="28"/>
              </w:rPr>
              <w:t>⁰С</w:t>
            </w:r>
            <w:proofErr w:type="gramEnd"/>
          </w:p>
        </w:tc>
      </w:tr>
      <w:tr w:rsidR="00347F85" w:rsidRPr="008875C3" w14:paraId="3B48784C" w14:textId="77777777" w:rsidTr="00E51477">
        <w:tc>
          <w:tcPr>
            <w:tcW w:w="993" w:type="dxa"/>
          </w:tcPr>
          <w:p w14:paraId="338FA626" w14:textId="77777777" w:rsidR="00347F85" w:rsidRPr="008875C3" w:rsidRDefault="00347F85" w:rsidP="004270FD">
            <w:pPr>
              <w:widowControl w:val="0"/>
              <w:suppressAutoHyphens/>
              <w:spacing w:after="0" w:line="240" w:lineRule="auto"/>
              <w:jc w:val="center"/>
              <w:rPr>
                <w:rFonts w:ascii="Times New Roman" w:hAnsi="Times New Roman" w:cs="Times New Roman"/>
                <w:sz w:val="24"/>
                <w:szCs w:val="24"/>
              </w:rPr>
            </w:pPr>
            <w:r w:rsidRPr="008875C3">
              <w:rPr>
                <w:rFonts w:ascii="Times New Roman" w:hAnsi="Times New Roman" w:cs="Times New Roman"/>
                <w:sz w:val="24"/>
                <w:szCs w:val="24"/>
              </w:rPr>
              <w:t>2</w:t>
            </w:r>
          </w:p>
        </w:tc>
        <w:tc>
          <w:tcPr>
            <w:tcW w:w="7371" w:type="dxa"/>
            <w:vAlign w:val="center"/>
          </w:tcPr>
          <w:p w14:paraId="28E5D440" w14:textId="77777777" w:rsidR="00347F85" w:rsidRPr="008875C3" w:rsidRDefault="00347F85" w:rsidP="004270FD">
            <w:pPr>
              <w:widowControl w:val="0"/>
              <w:suppressAutoHyphens/>
              <w:spacing w:after="0" w:line="240" w:lineRule="auto"/>
              <w:rPr>
                <w:rFonts w:ascii="Times New Roman" w:hAnsi="Times New Roman" w:cs="Times New Roman"/>
                <w:sz w:val="24"/>
                <w:szCs w:val="24"/>
              </w:rPr>
            </w:pPr>
            <w:r w:rsidRPr="008875C3">
              <w:rPr>
                <w:rFonts w:ascii="Times New Roman" w:hAnsi="Times New Roman" w:cs="Times New Roman"/>
                <w:sz w:val="24"/>
                <w:szCs w:val="24"/>
              </w:rPr>
              <w:t>Средняя температура за отопительный период</w:t>
            </w:r>
          </w:p>
        </w:tc>
        <w:tc>
          <w:tcPr>
            <w:tcW w:w="1275" w:type="dxa"/>
          </w:tcPr>
          <w:p w14:paraId="140C69ED" w14:textId="77777777" w:rsidR="00347F85" w:rsidRPr="008875C3" w:rsidRDefault="00347F85" w:rsidP="004270FD">
            <w:pPr>
              <w:widowControl w:val="0"/>
              <w:suppressAutoHyphens/>
              <w:spacing w:after="0" w:line="240" w:lineRule="auto"/>
              <w:jc w:val="center"/>
              <w:rPr>
                <w:rFonts w:ascii="Times New Roman" w:hAnsi="Times New Roman" w:cs="Times New Roman"/>
                <w:sz w:val="24"/>
                <w:szCs w:val="24"/>
              </w:rPr>
            </w:pPr>
            <w:r w:rsidRPr="008875C3">
              <w:rPr>
                <w:rFonts w:ascii="Times New Roman" w:hAnsi="Times New Roman" w:cs="Times New Roman"/>
                <w:sz w:val="24"/>
                <w:szCs w:val="24"/>
              </w:rPr>
              <w:t>-3,0</w:t>
            </w:r>
            <w:proofErr w:type="gramStart"/>
            <w:r w:rsidRPr="008875C3">
              <w:rPr>
                <w:rFonts w:ascii="Times New Roman" w:hAnsi="Times New Roman" w:cs="Times New Roman"/>
                <w:sz w:val="24"/>
                <w:szCs w:val="24"/>
              </w:rPr>
              <w:t xml:space="preserve"> </w:t>
            </w:r>
            <w:r w:rsidR="008875C3" w:rsidRPr="0012025F">
              <w:rPr>
                <w:rFonts w:ascii="Times New Roman" w:hAnsi="Times New Roman" w:cs="Times New Roman"/>
                <w:sz w:val="28"/>
                <w:szCs w:val="28"/>
              </w:rPr>
              <w:t>⁰С</w:t>
            </w:r>
            <w:proofErr w:type="gramEnd"/>
          </w:p>
        </w:tc>
      </w:tr>
      <w:tr w:rsidR="00347F85" w:rsidRPr="008875C3" w14:paraId="5BFE4E3D" w14:textId="77777777" w:rsidTr="00E51477">
        <w:tc>
          <w:tcPr>
            <w:tcW w:w="993" w:type="dxa"/>
          </w:tcPr>
          <w:p w14:paraId="663BD539" w14:textId="77777777" w:rsidR="00347F85" w:rsidRPr="008875C3" w:rsidRDefault="00347F85" w:rsidP="004270FD">
            <w:pPr>
              <w:widowControl w:val="0"/>
              <w:suppressAutoHyphens/>
              <w:spacing w:after="0" w:line="240" w:lineRule="auto"/>
              <w:jc w:val="center"/>
              <w:rPr>
                <w:rFonts w:ascii="Times New Roman" w:hAnsi="Times New Roman" w:cs="Times New Roman"/>
                <w:sz w:val="24"/>
                <w:szCs w:val="24"/>
              </w:rPr>
            </w:pPr>
            <w:r w:rsidRPr="008875C3">
              <w:rPr>
                <w:rFonts w:ascii="Times New Roman" w:hAnsi="Times New Roman" w:cs="Times New Roman"/>
                <w:sz w:val="24"/>
                <w:szCs w:val="24"/>
              </w:rPr>
              <w:t>3</w:t>
            </w:r>
          </w:p>
        </w:tc>
        <w:tc>
          <w:tcPr>
            <w:tcW w:w="7371" w:type="dxa"/>
            <w:vAlign w:val="center"/>
          </w:tcPr>
          <w:p w14:paraId="206FCED7" w14:textId="77777777" w:rsidR="00347F85" w:rsidRPr="008875C3" w:rsidRDefault="00347F85" w:rsidP="004270FD">
            <w:pPr>
              <w:widowControl w:val="0"/>
              <w:suppressAutoHyphens/>
              <w:spacing w:after="0" w:line="240" w:lineRule="auto"/>
              <w:rPr>
                <w:rFonts w:ascii="Times New Roman" w:hAnsi="Times New Roman" w:cs="Times New Roman"/>
                <w:sz w:val="24"/>
                <w:szCs w:val="24"/>
              </w:rPr>
            </w:pPr>
            <w:r w:rsidRPr="008875C3">
              <w:rPr>
                <w:rFonts w:ascii="Times New Roman" w:hAnsi="Times New Roman" w:cs="Times New Roman"/>
                <w:sz w:val="24"/>
                <w:szCs w:val="24"/>
              </w:rPr>
              <w:t>Продолжительность отопительного периода</w:t>
            </w:r>
          </w:p>
        </w:tc>
        <w:tc>
          <w:tcPr>
            <w:tcW w:w="1275" w:type="dxa"/>
          </w:tcPr>
          <w:p w14:paraId="7C5ECD7E" w14:textId="77777777" w:rsidR="00347F85" w:rsidRPr="008875C3" w:rsidRDefault="00347F85" w:rsidP="004270FD">
            <w:pPr>
              <w:widowControl w:val="0"/>
              <w:suppressAutoHyphens/>
              <w:spacing w:after="0" w:line="240" w:lineRule="auto"/>
              <w:jc w:val="center"/>
              <w:rPr>
                <w:rFonts w:ascii="Times New Roman" w:hAnsi="Times New Roman" w:cs="Times New Roman"/>
                <w:sz w:val="24"/>
                <w:szCs w:val="24"/>
              </w:rPr>
            </w:pPr>
            <w:r w:rsidRPr="008875C3">
              <w:rPr>
                <w:rFonts w:ascii="Times New Roman" w:hAnsi="Times New Roman" w:cs="Times New Roman"/>
                <w:sz w:val="24"/>
                <w:szCs w:val="24"/>
              </w:rPr>
              <w:t xml:space="preserve">146 </w:t>
            </w:r>
            <w:proofErr w:type="spellStart"/>
            <w:r w:rsidRPr="008875C3">
              <w:rPr>
                <w:rFonts w:ascii="Times New Roman" w:hAnsi="Times New Roman" w:cs="Times New Roman"/>
                <w:sz w:val="24"/>
                <w:szCs w:val="24"/>
              </w:rPr>
              <w:t>сут</w:t>
            </w:r>
            <w:proofErr w:type="spellEnd"/>
            <w:r w:rsidRPr="008875C3">
              <w:rPr>
                <w:rFonts w:ascii="Times New Roman" w:hAnsi="Times New Roman" w:cs="Times New Roman"/>
                <w:sz w:val="24"/>
                <w:szCs w:val="24"/>
              </w:rPr>
              <w:t>.</w:t>
            </w:r>
          </w:p>
        </w:tc>
      </w:tr>
    </w:tbl>
    <w:p w14:paraId="460C508D" w14:textId="77777777" w:rsidR="00347F85" w:rsidRPr="00B2644C" w:rsidRDefault="00347F85" w:rsidP="004270FD">
      <w:pPr>
        <w:widowControl w:val="0"/>
        <w:suppressAutoHyphens/>
        <w:spacing w:after="0" w:line="240" w:lineRule="auto"/>
        <w:rPr>
          <w:rFonts w:ascii="Times New Roman" w:hAnsi="Times New Roman" w:cs="Times New Roman"/>
          <w:sz w:val="28"/>
          <w:szCs w:val="28"/>
          <w:highlight w:val="yellow"/>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FF5BAF" w:rsidRPr="00E81457" w14:paraId="4ADF79E7" w14:textId="77777777" w:rsidTr="009A104F">
        <w:trPr>
          <w:trHeight w:val="840"/>
          <w:jc w:val="center"/>
        </w:trPr>
        <w:tc>
          <w:tcPr>
            <w:tcW w:w="8505" w:type="dxa"/>
          </w:tcPr>
          <w:p w14:paraId="617B1B9E" w14:textId="77777777" w:rsidR="00FF5BAF" w:rsidRPr="00E81457" w:rsidRDefault="00FF5BAF" w:rsidP="00FF5BAF">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b/>
                <w:bCs/>
                <w:sz w:val="28"/>
                <w:szCs w:val="28"/>
              </w:rPr>
              <w:t>Раздел 1. Показатели существующего и перспективного спроса на тепловую энергию (мощность) и теплоноситель в установленных границах территории поселения</w:t>
            </w:r>
          </w:p>
        </w:tc>
      </w:tr>
    </w:tbl>
    <w:p w14:paraId="7A547645" w14:textId="77777777" w:rsidR="00FF5BAF" w:rsidRPr="00E81457" w:rsidRDefault="00FF5BAF" w:rsidP="00FF5BAF">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F5BAF" w:rsidRPr="00E81457" w14:paraId="5A15B362" w14:textId="77777777" w:rsidTr="009A104F">
        <w:trPr>
          <w:jc w:val="center"/>
        </w:trPr>
        <w:tc>
          <w:tcPr>
            <w:tcW w:w="8505" w:type="dxa"/>
          </w:tcPr>
          <w:p w14:paraId="154A2FBA" w14:textId="77777777" w:rsidR="00FF5BAF" w:rsidRPr="00E81457" w:rsidRDefault="00FF5BAF" w:rsidP="00FF5BAF">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1.1. Величины существующей отапливаемой площади строительных фондов и приросты отапливаемой площади строительных фондов по расчетным элементам территориального деления с разделением объектов строительства на многоквартирные дома, жилые дома, общественные здания и производственные здания промышленных предприятий по этапам</w:t>
            </w:r>
          </w:p>
        </w:tc>
      </w:tr>
    </w:tbl>
    <w:p w14:paraId="0D8F9504" w14:textId="77777777" w:rsidR="002F6344" w:rsidRPr="00B2644C" w:rsidRDefault="002F6344" w:rsidP="00FF5BAF">
      <w:pPr>
        <w:widowControl w:val="0"/>
        <w:suppressAutoHyphens/>
        <w:spacing w:after="0" w:line="240" w:lineRule="auto"/>
        <w:rPr>
          <w:rFonts w:ascii="Times New Roman" w:hAnsi="Times New Roman" w:cs="Times New Roman"/>
          <w:sz w:val="28"/>
          <w:szCs w:val="28"/>
        </w:rPr>
      </w:pPr>
    </w:p>
    <w:p w14:paraId="585468D5" w14:textId="77777777" w:rsidR="00892417" w:rsidRDefault="00892417" w:rsidP="00FF5BAF">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 xml:space="preserve">В таблице 2 показаны объемы строительных фондов, подключенных к системе теплоснабжения </w:t>
      </w:r>
      <w:r w:rsidR="000D56D0" w:rsidRPr="00B2644C">
        <w:rPr>
          <w:rFonts w:ascii="Times New Roman" w:hAnsi="Times New Roman" w:cs="Times New Roman"/>
          <w:sz w:val="28"/>
          <w:szCs w:val="28"/>
        </w:rPr>
        <w:t>Молдаванского сельского поселения</w:t>
      </w:r>
      <w:r w:rsidR="00FF5BAF">
        <w:rPr>
          <w:rFonts w:ascii="Times New Roman" w:hAnsi="Times New Roman" w:cs="Times New Roman"/>
          <w:sz w:val="28"/>
          <w:szCs w:val="28"/>
        </w:rPr>
        <w:t xml:space="preserve"> Крымского района</w:t>
      </w:r>
      <w:r w:rsidR="006C3174" w:rsidRPr="00B2644C">
        <w:rPr>
          <w:rFonts w:ascii="Times New Roman" w:hAnsi="Times New Roman" w:cs="Times New Roman"/>
          <w:sz w:val="28"/>
          <w:szCs w:val="28"/>
        </w:rPr>
        <w:t>.</w:t>
      </w:r>
    </w:p>
    <w:p w14:paraId="39469DED" w14:textId="77777777" w:rsidR="00FF5BAF" w:rsidRPr="00B2644C" w:rsidRDefault="00FF5BAF" w:rsidP="00FF5BAF">
      <w:pPr>
        <w:widowControl w:val="0"/>
        <w:suppressAutoHyphens/>
        <w:spacing w:after="0" w:line="240" w:lineRule="auto"/>
        <w:ind w:firstLine="709"/>
        <w:jc w:val="both"/>
        <w:rPr>
          <w:rFonts w:ascii="Times New Roman" w:hAnsi="Times New Roman" w:cs="Times New Roman"/>
          <w:sz w:val="28"/>
          <w:szCs w:val="28"/>
        </w:rPr>
      </w:pPr>
    </w:p>
    <w:p w14:paraId="6525722D" w14:textId="77777777" w:rsidR="00892417" w:rsidRDefault="00892417" w:rsidP="00FF5BAF">
      <w:pPr>
        <w:widowControl w:val="0"/>
        <w:suppressAutoHyphens/>
        <w:spacing w:after="0" w:line="240" w:lineRule="auto"/>
        <w:jc w:val="right"/>
        <w:rPr>
          <w:rFonts w:ascii="Times New Roman" w:hAnsi="Times New Roman" w:cs="Times New Roman"/>
          <w:sz w:val="28"/>
          <w:szCs w:val="28"/>
        </w:rPr>
      </w:pPr>
      <w:r w:rsidRPr="00B2644C">
        <w:rPr>
          <w:rFonts w:ascii="Times New Roman" w:hAnsi="Times New Roman" w:cs="Times New Roman"/>
          <w:sz w:val="28"/>
          <w:szCs w:val="28"/>
        </w:rPr>
        <w:t>Таблица 2</w:t>
      </w:r>
    </w:p>
    <w:p w14:paraId="689A0375" w14:textId="77777777" w:rsidR="00FF5BAF" w:rsidRPr="00B2644C" w:rsidRDefault="00FF5BAF" w:rsidP="00B2644C">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544"/>
        <w:gridCol w:w="992"/>
        <w:gridCol w:w="851"/>
        <w:gridCol w:w="709"/>
        <w:gridCol w:w="708"/>
        <w:gridCol w:w="993"/>
        <w:gridCol w:w="1134"/>
        <w:gridCol w:w="708"/>
      </w:tblGrid>
      <w:tr w:rsidR="000D56D0" w:rsidRPr="00FF5BAF" w14:paraId="70FF0D64" w14:textId="77777777" w:rsidTr="0028726D">
        <w:trPr>
          <w:trHeight w:hRule="exact" w:val="941"/>
        </w:trPr>
        <w:tc>
          <w:tcPr>
            <w:tcW w:w="3544" w:type="dxa"/>
            <w:vMerge w:val="restart"/>
            <w:tcBorders>
              <w:top w:val="single" w:sz="4" w:space="0" w:color="auto"/>
              <w:left w:val="single" w:sz="4" w:space="0" w:color="auto"/>
              <w:bottom w:val="single" w:sz="4" w:space="0" w:color="auto"/>
              <w:right w:val="single" w:sz="4" w:space="0" w:color="auto"/>
            </w:tcBorders>
            <w:vAlign w:val="center"/>
          </w:tcPr>
          <w:p w14:paraId="77839AE8" w14:textId="77777777" w:rsidR="000D56D0" w:rsidRPr="00FF5BAF" w:rsidRDefault="000D56D0" w:rsidP="00FF5BAF">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Наименование потребителей</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0EDABCB5" w14:textId="77777777" w:rsidR="000D56D0" w:rsidRPr="00FF5BAF" w:rsidRDefault="000D56D0" w:rsidP="0028726D">
            <w:pPr>
              <w:widowControl w:val="0"/>
              <w:suppressAutoHyphens/>
              <w:spacing w:after="0" w:line="240" w:lineRule="auto"/>
              <w:ind w:left="-107" w:right="-105"/>
              <w:jc w:val="center"/>
              <w:rPr>
                <w:rFonts w:ascii="Times New Roman" w:hAnsi="Times New Roman" w:cs="Times New Roman"/>
                <w:sz w:val="24"/>
                <w:szCs w:val="24"/>
              </w:rPr>
            </w:pPr>
            <w:r w:rsidRPr="00FF5BAF">
              <w:rPr>
                <w:rFonts w:ascii="Times New Roman" w:hAnsi="Times New Roman" w:cs="Times New Roman"/>
                <w:sz w:val="24"/>
                <w:szCs w:val="24"/>
              </w:rPr>
              <w:t>Площадь м</w:t>
            </w:r>
            <w:proofErr w:type="gramStart"/>
            <w:r w:rsidRPr="00FF5BAF">
              <w:rPr>
                <w:rFonts w:ascii="Times New Roman" w:hAnsi="Times New Roman" w:cs="Times New Roman"/>
                <w:sz w:val="24"/>
                <w:szCs w:val="24"/>
              </w:rPr>
              <w:t>2</w:t>
            </w:r>
            <w:proofErr w:type="gramEnd"/>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78861A22" w14:textId="77777777" w:rsidR="000D56D0" w:rsidRPr="00FF5BAF" w:rsidRDefault="000D56D0" w:rsidP="0028726D">
            <w:pPr>
              <w:widowControl w:val="0"/>
              <w:suppressAutoHyphens/>
              <w:spacing w:after="0" w:line="240" w:lineRule="auto"/>
              <w:ind w:left="-113" w:right="-40"/>
              <w:jc w:val="center"/>
              <w:rPr>
                <w:rFonts w:ascii="Times New Roman" w:hAnsi="Times New Roman" w:cs="Times New Roman"/>
                <w:sz w:val="24"/>
                <w:szCs w:val="24"/>
              </w:rPr>
            </w:pPr>
            <w:r w:rsidRPr="00FF5BAF">
              <w:rPr>
                <w:rFonts w:ascii="Times New Roman" w:hAnsi="Times New Roman" w:cs="Times New Roman"/>
                <w:sz w:val="24"/>
                <w:szCs w:val="24"/>
              </w:rPr>
              <w:t xml:space="preserve">Объем, </w:t>
            </w:r>
            <w:proofErr w:type="gramStart"/>
            <w:r w:rsidRPr="00FF5BAF">
              <w:rPr>
                <w:rFonts w:ascii="Times New Roman" w:hAnsi="Times New Roman" w:cs="Times New Roman"/>
                <w:sz w:val="24"/>
                <w:szCs w:val="24"/>
              </w:rPr>
              <w:t>м</w:t>
            </w:r>
            <w:proofErr w:type="gramEnd"/>
            <w:r w:rsidR="001A3815">
              <w:rPr>
                <w:rFonts w:ascii="Times New Roman" w:hAnsi="Times New Roman" w:cs="Times New Roman"/>
                <w:sz w:val="24"/>
                <w:szCs w:val="24"/>
              </w:rPr>
              <w:t>²</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4BA574E6" w14:textId="77777777" w:rsidR="000D56D0" w:rsidRPr="00FF5BAF" w:rsidRDefault="000D56D0" w:rsidP="00FF5BAF">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Этажность здания</w:t>
            </w:r>
          </w:p>
        </w:tc>
        <w:tc>
          <w:tcPr>
            <w:tcW w:w="708" w:type="dxa"/>
            <w:vMerge w:val="restart"/>
            <w:tcBorders>
              <w:top w:val="single" w:sz="4" w:space="0" w:color="auto"/>
              <w:left w:val="single" w:sz="4" w:space="0" w:color="auto"/>
              <w:bottom w:val="single" w:sz="4" w:space="0" w:color="auto"/>
              <w:right w:val="single" w:sz="4" w:space="0" w:color="auto"/>
            </w:tcBorders>
            <w:vAlign w:val="center"/>
          </w:tcPr>
          <w:p w14:paraId="258280C9" w14:textId="77777777" w:rsidR="000D56D0" w:rsidRPr="00FF5BAF" w:rsidRDefault="000D56D0" w:rsidP="00FF5BAF">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Ко</w:t>
            </w:r>
            <w:r w:rsidR="001A3815">
              <w:rPr>
                <w:rFonts w:ascii="Times New Roman" w:hAnsi="Times New Roman" w:cs="Times New Roman"/>
                <w:sz w:val="24"/>
                <w:szCs w:val="24"/>
              </w:rPr>
              <w:t>личест</w:t>
            </w:r>
            <w:r w:rsidRPr="00FF5BAF">
              <w:rPr>
                <w:rFonts w:ascii="Times New Roman" w:hAnsi="Times New Roman" w:cs="Times New Roman"/>
                <w:sz w:val="24"/>
                <w:szCs w:val="24"/>
              </w:rPr>
              <w:t>во зданий</w:t>
            </w:r>
          </w:p>
        </w:tc>
        <w:tc>
          <w:tcPr>
            <w:tcW w:w="993" w:type="dxa"/>
            <w:vMerge w:val="restart"/>
            <w:tcBorders>
              <w:top w:val="single" w:sz="4" w:space="0" w:color="auto"/>
              <w:left w:val="single" w:sz="4" w:space="0" w:color="auto"/>
              <w:bottom w:val="single" w:sz="4" w:space="0" w:color="auto"/>
              <w:right w:val="single" w:sz="4" w:space="0" w:color="auto"/>
            </w:tcBorders>
            <w:vAlign w:val="center"/>
          </w:tcPr>
          <w:p w14:paraId="1A9361B5" w14:textId="77777777" w:rsidR="000D56D0" w:rsidRPr="00FF5BAF" w:rsidRDefault="000D56D0" w:rsidP="00FF5BAF">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Кол</w:t>
            </w:r>
            <w:r w:rsidR="001A3815">
              <w:rPr>
                <w:rFonts w:ascii="Times New Roman" w:hAnsi="Times New Roman" w:cs="Times New Roman"/>
                <w:sz w:val="24"/>
                <w:szCs w:val="24"/>
              </w:rPr>
              <w:t>ичест</w:t>
            </w:r>
            <w:r w:rsidRPr="00FF5BAF">
              <w:rPr>
                <w:rFonts w:ascii="Times New Roman" w:hAnsi="Times New Roman" w:cs="Times New Roman"/>
                <w:sz w:val="24"/>
                <w:szCs w:val="24"/>
              </w:rPr>
              <w:t>во абонентов</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2318298F" w14:textId="77777777" w:rsidR="000D56D0" w:rsidRPr="00FF5BAF" w:rsidRDefault="000D56D0" w:rsidP="00FF5BAF">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Тепловая нагрузка, Гкал/час</w:t>
            </w:r>
          </w:p>
        </w:tc>
      </w:tr>
      <w:tr w:rsidR="000D56D0" w:rsidRPr="00FF5BAF" w14:paraId="75CD2508" w14:textId="77777777" w:rsidTr="0028726D">
        <w:trPr>
          <w:trHeight w:hRule="exact" w:val="1533"/>
        </w:trPr>
        <w:tc>
          <w:tcPr>
            <w:tcW w:w="3544" w:type="dxa"/>
            <w:vMerge/>
            <w:tcBorders>
              <w:top w:val="single" w:sz="4" w:space="0" w:color="auto"/>
              <w:left w:val="single" w:sz="4" w:space="0" w:color="auto"/>
              <w:bottom w:val="single" w:sz="4" w:space="0" w:color="auto"/>
              <w:right w:val="single" w:sz="4" w:space="0" w:color="auto"/>
            </w:tcBorders>
            <w:vAlign w:val="center"/>
          </w:tcPr>
          <w:p w14:paraId="03B1A93F" w14:textId="77777777" w:rsidR="000D56D0" w:rsidRPr="00FF5BAF" w:rsidRDefault="000D56D0" w:rsidP="00B2644C">
            <w:pPr>
              <w:widowControl w:val="0"/>
              <w:suppressAutoHyphens/>
              <w:spacing w:after="0" w:line="240" w:lineRule="auto"/>
              <w:rPr>
                <w:rFonts w:ascii="Times New Roman" w:hAnsi="Times New Roman" w:cs="Times New Roman"/>
                <w:sz w:val="24"/>
                <w:szCs w:val="24"/>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51B6895D" w14:textId="77777777" w:rsidR="000D56D0" w:rsidRPr="00FF5BAF" w:rsidRDefault="000D56D0" w:rsidP="00B2644C">
            <w:pPr>
              <w:widowControl w:val="0"/>
              <w:suppressAutoHyphens/>
              <w:spacing w:after="0" w:line="240" w:lineRule="auto"/>
              <w:rPr>
                <w:rFonts w:ascii="Times New Roman" w:hAnsi="Times New Roman" w:cs="Times New Roman"/>
                <w:sz w:val="24"/>
                <w:szCs w:val="24"/>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62C08675" w14:textId="77777777" w:rsidR="000D56D0" w:rsidRPr="00FF5BAF" w:rsidRDefault="000D56D0" w:rsidP="00B2644C">
            <w:pPr>
              <w:widowControl w:val="0"/>
              <w:suppressAutoHyphens/>
              <w:spacing w:after="0" w:line="240" w:lineRule="auto"/>
              <w:rPr>
                <w:rFonts w:ascii="Times New Roman" w:hAnsi="Times New Roman" w:cs="Times New Roman"/>
                <w:sz w:val="24"/>
                <w:szCs w:val="24"/>
              </w:rPr>
            </w:pPr>
          </w:p>
        </w:tc>
        <w:tc>
          <w:tcPr>
            <w:tcW w:w="709" w:type="dxa"/>
            <w:vMerge/>
            <w:tcBorders>
              <w:top w:val="single" w:sz="4" w:space="0" w:color="auto"/>
              <w:left w:val="single" w:sz="4" w:space="0" w:color="auto"/>
              <w:bottom w:val="single" w:sz="4" w:space="0" w:color="auto"/>
              <w:right w:val="single" w:sz="4" w:space="0" w:color="auto"/>
            </w:tcBorders>
            <w:vAlign w:val="center"/>
          </w:tcPr>
          <w:p w14:paraId="0EF30FE6" w14:textId="77777777" w:rsidR="000D56D0" w:rsidRPr="00FF5BAF" w:rsidRDefault="000D56D0" w:rsidP="00B2644C">
            <w:pPr>
              <w:widowControl w:val="0"/>
              <w:suppressAutoHyphens/>
              <w:spacing w:after="0" w:line="240" w:lineRule="auto"/>
              <w:rPr>
                <w:rFonts w:ascii="Times New Roman" w:hAnsi="Times New Roman" w:cs="Times New Roman"/>
                <w:sz w:val="24"/>
                <w:szCs w:val="24"/>
              </w:rPr>
            </w:pPr>
          </w:p>
        </w:tc>
        <w:tc>
          <w:tcPr>
            <w:tcW w:w="708" w:type="dxa"/>
            <w:vMerge/>
            <w:tcBorders>
              <w:top w:val="single" w:sz="4" w:space="0" w:color="auto"/>
              <w:left w:val="single" w:sz="4" w:space="0" w:color="auto"/>
              <w:bottom w:val="single" w:sz="4" w:space="0" w:color="auto"/>
              <w:right w:val="single" w:sz="4" w:space="0" w:color="auto"/>
            </w:tcBorders>
            <w:vAlign w:val="center"/>
          </w:tcPr>
          <w:p w14:paraId="1DB5926B" w14:textId="77777777" w:rsidR="000D56D0" w:rsidRPr="00FF5BAF" w:rsidRDefault="000D56D0" w:rsidP="00B2644C">
            <w:pPr>
              <w:widowControl w:val="0"/>
              <w:suppressAutoHyphens/>
              <w:spacing w:after="0" w:line="240" w:lineRule="auto"/>
              <w:rPr>
                <w:rFonts w:ascii="Times New Roman" w:hAnsi="Times New Roman" w:cs="Times New Roman"/>
                <w:sz w:val="24"/>
                <w:szCs w:val="24"/>
              </w:rPr>
            </w:pPr>
          </w:p>
        </w:tc>
        <w:tc>
          <w:tcPr>
            <w:tcW w:w="993" w:type="dxa"/>
            <w:vMerge/>
            <w:tcBorders>
              <w:top w:val="single" w:sz="4" w:space="0" w:color="auto"/>
              <w:left w:val="single" w:sz="4" w:space="0" w:color="auto"/>
              <w:bottom w:val="single" w:sz="4" w:space="0" w:color="auto"/>
              <w:right w:val="single" w:sz="4" w:space="0" w:color="auto"/>
            </w:tcBorders>
            <w:vAlign w:val="center"/>
          </w:tcPr>
          <w:p w14:paraId="59BEDE9F" w14:textId="77777777" w:rsidR="000D56D0" w:rsidRPr="00FF5BAF" w:rsidRDefault="000D56D0" w:rsidP="00B2644C">
            <w:pPr>
              <w:widowControl w:val="0"/>
              <w:suppressAutoHyphens/>
              <w:spacing w:after="0" w:line="240" w:lineRule="auto"/>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0A6F6C1B" w14:textId="77777777" w:rsidR="000D56D0" w:rsidRPr="00FF5BAF" w:rsidRDefault="000D56D0" w:rsidP="001A3815">
            <w:pPr>
              <w:widowControl w:val="0"/>
              <w:suppressAutoHyphens/>
              <w:spacing w:after="0" w:line="240" w:lineRule="auto"/>
              <w:ind w:left="-114" w:right="-111"/>
              <w:jc w:val="center"/>
              <w:rPr>
                <w:rFonts w:ascii="Times New Roman" w:hAnsi="Times New Roman" w:cs="Times New Roman"/>
                <w:sz w:val="24"/>
                <w:szCs w:val="24"/>
              </w:rPr>
            </w:pPr>
            <w:r w:rsidRPr="00FF5BAF">
              <w:rPr>
                <w:rFonts w:ascii="Times New Roman" w:hAnsi="Times New Roman" w:cs="Times New Roman"/>
                <w:sz w:val="24"/>
                <w:szCs w:val="24"/>
              </w:rPr>
              <w:t>Отопление</w:t>
            </w:r>
          </w:p>
        </w:tc>
        <w:tc>
          <w:tcPr>
            <w:tcW w:w="708" w:type="dxa"/>
            <w:tcBorders>
              <w:top w:val="single" w:sz="4" w:space="0" w:color="auto"/>
              <w:left w:val="single" w:sz="4" w:space="0" w:color="auto"/>
              <w:bottom w:val="single" w:sz="4" w:space="0" w:color="auto"/>
              <w:right w:val="single" w:sz="4" w:space="0" w:color="auto"/>
            </w:tcBorders>
            <w:vAlign w:val="center"/>
          </w:tcPr>
          <w:p w14:paraId="6F930253" w14:textId="77777777" w:rsidR="000D56D0" w:rsidRPr="00FF5BAF" w:rsidRDefault="000D56D0" w:rsidP="00FF5BAF">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ГВС</w:t>
            </w:r>
          </w:p>
        </w:tc>
      </w:tr>
      <w:tr w:rsidR="00FF5BAF" w:rsidRPr="00FF5BAF" w14:paraId="24FB6C2C" w14:textId="77777777" w:rsidTr="0028726D">
        <w:trPr>
          <w:trHeight w:hRule="exact" w:val="303"/>
        </w:trPr>
        <w:tc>
          <w:tcPr>
            <w:tcW w:w="3544" w:type="dxa"/>
            <w:tcBorders>
              <w:top w:val="single" w:sz="4" w:space="0" w:color="auto"/>
              <w:left w:val="single" w:sz="4" w:space="0" w:color="auto"/>
              <w:bottom w:val="single" w:sz="4" w:space="0" w:color="auto"/>
              <w:right w:val="single" w:sz="4" w:space="0" w:color="auto"/>
            </w:tcBorders>
          </w:tcPr>
          <w:p w14:paraId="5A129FE9" w14:textId="77777777" w:rsidR="00FF5BAF" w:rsidRPr="00FF5BAF" w:rsidRDefault="00FF5BAF" w:rsidP="00FF5BA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178D9F2A" w14:textId="77777777" w:rsidR="00FF5BAF" w:rsidRPr="00FF5BAF" w:rsidRDefault="00FF5BAF" w:rsidP="00FF5BA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2F1FC8DA" w14:textId="77777777" w:rsidR="00FF5BAF" w:rsidRPr="00FF5BAF" w:rsidRDefault="00FF5BAF" w:rsidP="00FF5BA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14:paraId="71692EAE" w14:textId="77777777" w:rsidR="00FF5BAF" w:rsidRPr="00FF5BAF" w:rsidRDefault="00FF5BAF" w:rsidP="00FF5BA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tcPr>
          <w:p w14:paraId="6B30C118" w14:textId="77777777" w:rsidR="00FF5BAF" w:rsidRPr="00FF5BAF" w:rsidRDefault="00FF5BAF" w:rsidP="00FF5BA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tcPr>
          <w:p w14:paraId="486CA789" w14:textId="77777777" w:rsidR="00FF5BAF" w:rsidRPr="00FF5BAF" w:rsidRDefault="00FF5BAF" w:rsidP="00FF5BA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0B640951" w14:textId="77777777" w:rsidR="00FF5BAF" w:rsidRPr="00FF5BAF" w:rsidRDefault="00FF5BAF" w:rsidP="00FF5BA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14:paraId="17C61409" w14:textId="77777777" w:rsidR="00FF5BAF" w:rsidRPr="00FF5BAF" w:rsidRDefault="00FF5BAF" w:rsidP="00FF5BA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0D56D0" w:rsidRPr="00FF5BAF" w14:paraId="0BF059D3" w14:textId="77777777" w:rsidTr="00A91A3F">
        <w:trPr>
          <w:trHeight w:hRule="exact" w:val="293"/>
        </w:trPr>
        <w:tc>
          <w:tcPr>
            <w:tcW w:w="9639" w:type="dxa"/>
            <w:gridSpan w:val="8"/>
            <w:tcBorders>
              <w:top w:val="single" w:sz="4" w:space="0" w:color="auto"/>
              <w:left w:val="single" w:sz="4" w:space="0" w:color="auto"/>
              <w:bottom w:val="single" w:sz="4" w:space="0" w:color="auto"/>
              <w:right w:val="single" w:sz="4" w:space="0" w:color="auto"/>
            </w:tcBorders>
          </w:tcPr>
          <w:p w14:paraId="5C7191B9" w14:textId="77777777" w:rsidR="000D56D0" w:rsidRPr="00FF5BAF" w:rsidRDefault="000D56D0" w:rsidP="00B753FC">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Котельная № 34</w:t>
            </w:r>
            <w:r w:rsidR="005D5490">
              <w:rPr>
                <w:rFonts w:ascii="Times New Roman" w:hAnsi="Times New Roman" w:cs="Times New Roman"/>
                <w:sz w:val="24"/>
                <w:szCs w:val="24"/>
              </w:rPr>
              <w:t>,</w:t>
            </w:r>
            <w:r w:rsidRPr="00FF5BAF">
              <w:rPr>
                <w:rFonts w:ascii="Times New Roman" w:hAnsi="Times New Roman" w:cs="Times New Roman"/>
                <w:sz w:val="24"/>
                <w:szCs w:val="24"/>
              </w:rPr>
              <w:t xml:space="preserve"> п</w:t>
            </w:r>
            <w:r w:rsidR="00993AC0" w:rsidRPr="00FF5BAF">
              <w:rPr>
                <w:rFonts w:ascii="Times New Roman" w:hAnsi="Times New Roman" w:cs="Times New Roman"/>
                <w:sz w:val="24"/>
                <w:szCs w:val="24"/>
              </w:rPr>
              <w:t>ос</w:t>
            </w:r>
            <w:r w:rsidRPr="00FF5BAF">
              <w:rPr>
                <w:rFonts w:ascii="Times New Roman" w:hAnsi="Times New Roman" w:cs="Times New Roman"/>
                <w:sz w:val="24"/>
                <w:szCs w:val="24"/>
              </w:rPr>
              <w:t xml:space="preserve">. </w:t>
            </w:r>
            <w:proofErr w:type="spellStart"/>
            <w:r w:rsidRPr="00FF5BAF">
              <w:rPr>
                <w:rFonts w:ascii="Times New Roman" w:hAnsi="Times New Roman" w:cs="Times New Roman"/>
                <w:sz w:val="24"/>
                <w:szCs w:val="24"/>
              </w:rPr>
              <w:t>Саук</w:t>
            </w:r>
            <w:proofErr w:type="spellEnd"/>
            <w:r w:rsidRPr="00FF5BAF">
              <w:rPr>
                <w:rFonts w:ascii="Times New Roman" w:hAnsi="Times New Roman" w:cs="Times New Roman"/>
                <w:sz w:val="24"/>
                <w:szCs w:val="24"/>
              </w:rPr>
              <w:t>-Дере, ул. Проезд №3</w:t>
            </w:r>
          </w:p>
        </w:tc>
      </w:tr>
      <w:tr w:rsidR="000D56D0" w:rsidRPr="00FF5BAF" w14:paraId="4D537E13" w14:textId="77777777" w:rsidTr="0028726D">
        <w:trPr>
          <w:trHeight w:hRule="exact" w:val="270"/>
        </w:trPr>
        <w:tc>
          <w:tcPr>
            <w:tcW w:w="3544" w:type="dxa"/>
            <w:tcBorders>
              <w:top w:val="single" w:sz="4" w:space="0" w:color="auto"/>
              <w:left w:val="single" w:sz="4" w:space="0" w:color="auto"/>
              <w:bottom w:val="single" w:sz="4" w:space="0" w:color="auto"/>
              <w:right w:val="single" w:sz="4" w:space="0" w:color="auto"/>
            </w:tcBorders>
            <w:vAlign w:val="center"/>
          </w:tcPr>
          <w:p w14:paraId="1EB2B18C" w14:textId="77777777" w:rsidR="000D56D0" w:rsidRPr="00FF5BAF" w:rsidRDefault="000D56D0" w:rsidP="00B2644C">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Многоквартирные дома</w:t>
            </w:r>
          </w:p>
        </w:tc>
        <w:tc>
          <w:tcPr>
            <w:tcW w:w="992" w:type="dxa"/>
            <w:tcBorders>
              <w:top w:val="single" w:sz="4" w:space="0" w:color="auto"/>
              <w:left w:val="single" w:sz="4" w:space="0" w:color="auto"/>
              <w:bottom w:val="single" w:sz="4" w:space="0" w:color="auto"/>
              <w:right w:val="single" w:sz="4" w:space="0" w:color="auto"/>
            </w:tcBorders>
            <w:vAlign w:val="center"/>
          </w:tcPr>
          <w:p w14:paraId="4851FCAF"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0C57A197"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8DED36F"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3761F7EE"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44713E8D"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47797FF0"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1B2DF66D"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p>
        </w:tc>
      </w:tr>
      <w:tr w:rsidR="00A436AE" w:rsidRPr="00FF5BAF" w14:paraId="102C2EE3" w14:textId="77777777" w:rsidTr="003B0555">
        <w:trPr>
          <w:trHeight w:hRule="exact" w:val="567"/>
        </w:trPr>
        <w:tc>
          <w:tcPr>
            <w:tcW w:w="3544" w:type="dxa"/>
            <w:tcBorders>
              <w:top w:val="single" w:sz="4" w:space="0" w:color="auto"/>
              <w:left w:val="single" w:sz="4" w:space="0" w:color="auto"/>
              <w:bottom w:val="single" w:sz="4" w:space="0" w:color="auto"/>
              <w:right w:val="single" w:sz="4" w:space="0" w:color="auto"/>
            </w:tcBorders>
          </w:tcPr>
          <w:p w14:paraId="17188DE0" w14:textId="77777777" w:rsidR="003B0555" w:rsidRDefault="003B0555" w:rsidP="00B2644C">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 xml:space="preserve">пос. </w:t>
            </w:r>
            <w:proofErr w:type="spellStart"/>
            <w:r w:rsidRPr="00FF5BAF">
              <w:rPr>
                <w:rFonts w:ascii="Times New Roman" w:hAnsi="Times New Roman" w:cs="Times New Roman"/>
                <w:sz w:val="24"/>
                <w:szCs w:val="24"/>
              </w:rPr>
              <w:t>Саук</w:t>
            </w:r>
            <w:proofErr w:type="spellEnd"/>
            <w:r w:rsidRPr="00FF5BAF">
              <w:rPr>
                <w:rFonts w:ascii="Times New Roman" w:hAnsi="Times New Roman" w:cs="Times New Roman"/>
                <w:sz w:val="24"/>
                <w:szCs w:val="24"/>
              </w:rPr>
              <w:t>-Дере</w:t>
            </w:r>
            <w:r>
              <w:rPr>
                <w:rFonts w:ascii="Times New Roman" w:hAnsi="Times New Roman" w:cs="Times New Roman"/>
                <w:sz w:val="24"/>
                <w:szCs w:val="24"/>
              </w:rPr>
              <w:t>,</w:t>
            </w:r>
          </w:p>
          <w:p w14:paraId="24077E3A" w14:textId="77777777" w:rsidR="00A436AE" w:rsidRPr="00FF5BAF" w:rsidRDefault="00A436AE" w:rsidP="00B2644C">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ул.</w:t>
            </w:r>
            <w:r w:rsidR="00993AC0" w:rsidRPr="00FF5BAF">
              <w:rPr>
                <w:rFonts w:ascii="Times New Roman" w:hAnsi="Times New Roman" w:cs="Times New Roman"/>
                <w:sz w:val="24"/>
                <w:szCs w:val="24"/>
              </w:rPr>
              <w:t xml:space="preserve"> </w:t>
            </w:r>
            <w:r w:rsidRPr="00FF5BAF">
              <w:rPr>
                <w:rFonts w:ascii="Times New Roman" w:hAnsi="Times New Roman" w:cs="Times New Roman"/>
                <w:sz w:val="24"/>
                <w:szCs w:val="24"/>
              </w:rPr>
              <w:t>В</w:t>
            </w:r>
            <w:r w:rsidR="00A91A3F">
              <w:rPr>
                <w:rFonts w:ascii="Times New Roman" w:hAnsi="Times New Roman" w:cs="Times New Roman"/>
                <w:sz w:val="24"/>
                <w:szCs w:val="24"/>
              </w:rPr>
              <w:t xml:space="preserve">ысота </w:t>
            </w:r>
            <w:r w:rsidRPr="00FF5BAF">
              <w:rPr>
                <w:rFonts w:ascii="Times New Roman" w:hAnsi="Times New Roman" w:cs="Times New Roman"/>
                <w:sz w:val="24"/>
                <w:szCs w:val="24"/>
              </w:rPr>
              <w:t>Героев,</w:t>
            </w:r>
            <w:r w:rsidR="00A91A3F">
              <w:rPr>
                <w:rFonts w:ascii="Times New Roman" w:hAnsi="Times New Roman" w:cs="Times New Roman"/>
                <w:sz w:val="24"/>
                <w:szCs w:val="24"/>
              </w:rPr>
              <w:t xml:space="preserve"> </w:t>
            </w:r>
            <w:r w:rsidRPr="00FF5BAF">
              <w:rPr>
                <w:rFonts w:ascii="Times New Roman" w:hAnsi="Times New Roman" w:cs="Times New Roman"/>
                <w:sz w:val="24"/>
                <w:szCs w:val="24"/>
              </w:rPr>
              <w:t>1</w:t>
            </w:r>
          </w:p>
        </w:tc>
        <w:tc>
          <w:tcPr>
            <w:tcW w:w="992" w:type="dxa"/>
            <w:tcBorders>
              <w:top w:val="single" w:sz="4" w:space="0" w:color="auto"/>
              <w:left w:val="single" w:sz="4" w:space="0" w:color="auto"/>
              <w:bottom w:val="single" w:sz="4" w:space="0" w:color="auto"/>
              <w:right w:val="single" w:sz="4" w:space="0" w:color="auto"/>
            </w:tcBorders>
          </w:tcPr>
          <w:p w14:paraId="4E824538" w14:textId="77777777" w:rsidR="00A436AE" w:rsidRPr="00FF5BAF" w:rsidRDefault="00A436AE" w:rsidP="0028726D">
            <w:pPr>
              <w:widowControl w:val="0"/>
              <w:suppressAutoHyphens/>
              <w:spacing w:after="0" w:line="240" w:lineRule="auto"/>
              <w:ind w:left="-100" w:right="-111"/>
              <w:jc w:val="center"/>
              <w:rPr>
                <w:rFonts w:ascii="Times New Roman" w:hAnsi="Times New Roman" w:cs="Times New Roman"/>
                <w:sz w:val="24"/>
                <w:szCs w:val="24"/>
              </w:rPr>
            </w:pPr>
            <w:r w:rsidRPr="00FF5BAF">
              <w:rPr>
                <w:rFonts w:ascii="Times New Roman" w:hAnsi="Times New Roman" w:cs="Times New Roman"/>
                <w:sz w:val="24"/>
                <w:szCs w:val="24"/>
              </w:rPr>
              <w:t>185,40</w:t>
            </w:r>
          </w:p>
        </w:tc>
        <w:tc>
          <w:tcPr>
            <w:tcW w:w="851" w:type="dxa"/>
            <w:tcBorders>
              <w:top w:val="single" w:sz="4" w:space="0" w:color="auto"/>
              <w:left w:val="single" w:sz="4" w:space="0" w:color="auto"/>
              <w:bottom w:val="single" w:sz="4" w:space="0" w:color="auto"/>
              <w:right w:val="single" w:sz="4" w:space="0" w:color="auto"/>
            </w:tcBorders>
          </w:tcPr>
          <w:p w14:paraId="76A6607D" w14:textId="77777777" w:rsidR="00A436AE" w:rsidRPr="00FF5BAF" w:rsidRDefault="00A436AE" w:rsidP="0028726D">
            <w:pPr>
              <w:widowControl w:val="0"/>
              <w:suppressAutoHyphens/>
              <w:spacing w:after="0" w:line="240" w:lineRule="auto"/>
              <w:ind w:left="-113" w:right="-107"/>
              <w:jc w:val="center"/>
              <w:rPr>
                <w:rFonts w:ascii="Times New Roman" w:hAnsi="Times New Roman" w:cs="Times New Roman"/>
                <w:sz w:val="24"/>
                <w:szCs w:val="24"/>
              </w:rPr>
            </w:pPr>
            <w:r w:rsidRPr="00FF5BAF">
              <w:rPr>
                <w:rFonts w:ascii="Times New Roman" w:hAnsi="Times New Roman" w:cs="Times New Roman"/>
                <w:sz w:val="24"/>
                <w:szCs w:val="24"/>
              </w:rPr>
              <w:t>1060,00</w:t>
            </w:r>
          </w:p>
        </w:tc>
        <w:tc>
          <w:tcPr>
            <w:tcW w:w="709" w:type="dxa"/>
            <w:tcBorders>
              <w:top w:val="single" w:sz="4" w:space="0" w:color="auto"/>
              <w:left w:val="single" w:sz="4" w:space="0" w:color="auto"/>
              <w:bottom w:val="single" w:sz="4" w:space="0" w:color="auto"/>
              <w:right w:val="single" w:sz="4" w:space="0" w:color="auto"/>
            </w:tcBorders>
          </w:tcPr>
          <w:p w14:paraId="67D091DF"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4778F898"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06E5BE3B"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36BF9D33"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0,030337</w:t>
            </w:r>
          </w:p>
        </w:tc>
        <w:tc>
          <w:tcPr>
            <w:tcW w:w="708" w:type="dxa"/>
            <w:tcBorders>
              <w:top w:val="single" w:sz="4" w:space="0" w:color="auto"/>
              <w:left w:val="single" w:sz="4" w:space="0" w:color="auto"/>
              <w:bottom w:val="single" w:sz="4" w:space="0" w:color="auto"/>
              <w:right w:val="single" w:sz="4" w:space="0" w:color="auto"/>
            </w:tcBorders>
          </w:tcPr>
          <w:p w14:paraId="6FFE771B"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r>
      <w:tr w:rsidR="00A436AE" w:rsidRPr="00FF5BAF" w14:paraId="30E2F3EF" w14:textId="77777777" w:rsidTr="003B0555">
        <w:trPr>
          <w:trHeight w:hRule="exact" w:val="567"/>
        </w:trPr>
        <w:tc>
          <w:tcPr>
            <w:tcW w:w="3544" w:type="dxa"/>
            <w:tcBorders>
              <w:top w:val="single" w:sz="4" w:space="0" w:color="auto"/>
              <w:left w:val="single" w:sz="4" w:space="0" w:color="auto"/>
              <w:bottom w:val="single" w:sz="4" w:space="0" w:color="auto"/>
              <w:right w:val="single" w:sz="4" w:space="0" w:color="auto"/>
            </w:tcBorders>
          </w:tcPr>
          <w:p w14:paraId="0A0F797C" w14:textId="0FA3AB3F" w:rsidR="003B0555" w:rsidRDefault="003B0555" w:rsidP="003B0555">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 xml:space="preserve">пос. </w:t>
            </w:r>
            <w:proofErr w:type="spellStart"/>
            <w:r w:rsidRPr="00FF5BAF">
              <w:rPr>
                <w:rFonts w:ascii="Times New Roman" w:hAnsi="Times New Roman" w:cs="Times New Roman"/>
                <w:sz w:val="24"/>
                <w:szCs w:val="24"/>
              </w:rPr>
              <w:t>Саук</w:t>
            </w:r>
            <w:proofErr w:type="spellEnd"/>
            <w:r w:rsidRPr="00FF5BAF">
              <w:rPr>
                <w:rFonts w:ascii="Times New Roman" w:hAnsi="Times New Roman" w:cs="Times New Roman"/>
                <w:sz w:val="24"/>
                <w:szCs w:val="24"/>
              </w:rPr>
              <w:t>-Дере</w:t>
            </w:r>
            <w:r>
              <w:rPr>
                <w:rFonts w:ascii="Times New Roman" w:hAnsi="Times New Roman" w:cs="Times New Roman"/>
                <w:sz w:val="24"/>
                <w:szCs w:val="24"/>
              </w:rPr>
              <w:t>,</w:t>
            </w:r>
          </w:p>
          <w:p w14:paraId="0EB4344F" w14:textId="14ED429E" w:rsidR="00A436AE" w:rsidRPr="00FF5BAF" w:rsidRDefault="00FE0782" w:rsidP="00B2644C">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A91A3F" w:rsidRPr="00FF5BAF">
              <w:rPr>
                <w:rFonts w:ascii="Times New Roman" w:hAnsi="Times New Roman" w:cs="Times New Roman"/>
                <w:sz w:val="24"/>
                <w:szCs w:val="24"/>
              </w:rPr>
              <w:t>л. В</w:t>
            </w:r>
            <w:r w:rsidR="00A91A3F">
              <w:rPr>
                <w:rFonts w:ascii="Times New Roman" w:hAnsi="Times New Roman" w:cs="Times New Roman"/>
                <w:sz w:val="24"/>
                <w:szCs w:val="24"/>
              </w:rPr>
              <w:t xml:space="preserve">ысота </w:t>
            </w:r>
            <w:r w:rsidR="00A91A3F" w:rsidRPr="00FF5BAF">
              <w:rPr>
                <w:rFonts w:ascii="Times New Roman" w:hAnsi="Times New Roman" w:cs="Times New Roman"/>
                <w:sz w:val="24"/>
                <w:szCs w:val="24"/>
              </w:rPr>
              <w:t>Героев,</w:t>
            </w:r>
            <w:r w:rsidR="00A91A3F">
              <w:rPr>
                <w:rFonts w:ascii="Times New Roman" w:hAnsi="Times New Roman" w:cs="Times New Roman"/>
                <w:sz w:val="24"/>
                <w:szCs w:val="24"/>
              </w:rPr>
              <w:t xml:space="preserve"> </w:t>
            </w:r>
            <w:r w:rsidR="00A436AE" w:rsidRPr="00FF5BAF">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14:paraId="32477F43" w14:textId="77777777" w:rsidR="00A436AE" w:rsidRPr="00FF5BAF" w:rsidRDefault="00A436AE" w:rsidP="0028726D">
            <w:pPr>
              <w:widowControl w:val="0"/>
              <w:suppressAutoHyphens/>
              <w:spacing w:after="0" w:line="240" w:lineRule="auto"/>
              <w:ind w:left="-100" w:right="-111"/>
              <w:jc w:val="center"/>
              <w:rPr>
                <w:rFonts w:ascii="Times New Roman" w:hAnsi="Times New Roman" w:cs="Times New Roman"/>
                <w:sz w:val="24"/>
                <w:szCs w:val="24"/>
              </w:rPr>
            </w:pPr>
            <w:r w:rsidRPr="00FF5BAF">
              <w:rPr>
                <w:rFonts w:ascii="Times New Roman" w:hAnsi="Times New Roman" w:cs="Times New Roman"/>
                <w:sz w:val="24"/>
                <w:szCs w:val="24"/>
              </w:rPr>
              <w:t>202,20</w:t>
            </w:r>
          </w:p>
        </w:tc>
        <w:tc>
          <w:tcPr>
            <w:tcW w:w="851" w:type="dxa"/>
            <w:tcBorders>
              <w:top w:val="single" w:sz="4" w:space="0" w:color="auto"/>
              <w:left w:val="single" w:sz="4" w:space="0" w:color="auto"/>
              <w:bottom w:val="single" w:sz="4" w:space="0" w:color="auto"/>
              <w:right w:val="single" w:sz="4" w:space="0" w:color="auto"/>
            </w:tcBorders>
          </w:tcPr>
          <w:p w14:paraId="7BE9E888" w14:textId="77777777" w:rsidR="00A436AE" w:rsidRPr="00FF5BAF" w:rsidRDefault="00A436AE" w:rsidP="0028726D">
            <w:pPr>
              <w:widowControl w:val="0"/>
              <w:suppressAutoHyphens/>
              <w:spacing w:after="0" w:line="240" w:lineRule="auto"/>
              <w:ind w:left="-113" w:right="-107"/>
              <w:jc w:val="center"/>
              <w:rPr>
                <w:rFonts w:ascii="Times New Roman" w:hAnsi="Times New Roman" w:cs="Times New Roman"/>
                <w:sz w:val="24"/>
                <w:szCs w:val="24"/>
              </w:rPr>
            </w:pPr>
            <w:r w:rsidRPr="00FF5BAF">
              <w:rPr>
                <w:rFonts w:ascii="Times New Roman" w:hAnsi="Times New Roman" w:cs="Times New Roman"/>
                <w:sz w:val="24"/>
                <w:szCs w:val="24"/>
              </w:rPr>
              <w:t>1056,00</w:t>
            </w:r>
          </w:p>
        </w:tc>
        <w:tc>
          <w:tcPr>
            <w:tcW w:w="709" w:type="dxa"/>
            <w:tcBorders>
              <w:top w:val="single" w:sz="4" w:space="0" w:color="auto"/>
              <w:left w:val="single" w:sz="4" w:space="0" w:color="auto"/>
              <w:bottom w:val="single" w:sz="4" w:space="0" w:color="auto"/>
              <w:right w:val="single" w:sz="4" w:space="0" w:color="auto"/>
            </w:tcBorders>
          </w:tcPr>
          <w:p w14:paraId="578A9647"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7AB3F8C8"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655C0C70"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3</w:t>
            </w:r>
          </w:p>
        </w:tc>
        <w:tc>
          <w:tcPr>
            <w:tcW w:w="1134" w:type="dxa"/>
            <w:tcBorders>
              <w:top w:val="single" w:sz="4" w:space="0" w:color="auto"/>
              <w:left w:val="single" w:sz="4" w:space="0" w:color="auto"/>
              <w:bottom w:val="single" w:sz="4" w:space="0" w:color="auto"/>
              <w:right w:val="single" w:sz="4" w:space="0" w:color="auto"/>
            </w:tcBorders>
          </w:tcPr>
          <w:p w14:paraId="1756013A"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0,030222</w:t>
            </w:r>
          </w:p>
        </w:tc>
        <w:tc>
          <w:tcPr>
            <w:tcW w:w="708" w:type="dxa"/>
            <w:tcBorders>
              <w:top w:val="single" w:sz="4" w:space="0" w:color="auto"/>
              <w:left w:val="single" w:sz="4" w:space="0" w:color="auto"/>
              <w:bottom w:val="single" w:sz="4" w:space="0" w:color="auto"/>
              <w:right w:val="single" w:sz="4" w:space="0" w:color="auto"/>
            </w:tcBorders>
          </w:tcPr>
          <w:p w14:paraId="5979CE0F"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r>
      <w:tr w:rsidR="00A436AE" w:rsidRPr="00FF5BAF" w14:paraId="4EA56B9D" w14:textId="77777777" w:rsidTr="003B0555">
        <w:trPr>
          <w:trHeight w:hRule="exact" w:val="567"/>
        </w:trPr>
        <w:tc>
          <w:tcPr>
            <w:tcW w:w="3544" w:type="dxa"/>
            <w:tcBorders>
              <w:top w:val="single" w:sz="4" w:space="0" w:color="auto"/>
              <w:left w:val="single" w:sz="4" w:space="0" w:color="auto"/>
              <w:bottom w:val="single" w:sz="4" w:space="0" w:color="auto"/>
              <w:right w:val="single" w:sz="4" w:space="0" w:color="auto"/>
            </w:tcBorders>
          </w:tcPr>
          <w:p w14:paraId="0DB4F38A" w14:textId="77777777" w:rsidR="003B0555" w:rsidRDefault="003B0555" w:rsidP="003B0555">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 xml:space="preserve">пос. </w:t>
            </w:r>
            <w:proofErr w:type="spellStart"/>
            <w:r w:rsidRPr="00FF5BAF">
              <w:rPr>
                <w:rFonts w:ascii="Times New Roman" w:hAnsi="Times New Roman" w:cs="Times New Roman"/>
                <w:sz w:val="24"/>
                <w:szCs w:val="24"/>
              </w:rPr>
              <w:t>Саук</w:t>
            </w:r>
            <w:proofErr w:type="spellEnd"/>
            <w:r w:rsidRPr="00FF5BAF">
              <w:rPr>
                <w:rFonts w:ascii="Times New Roman" w:hAnsi="Times New Roman" w:cs="Times New Roman"/>
                <w:sz w:val="24"/>
                <w:szCs w:val="24"/>
              </w:rPr>
              <w:t>-Дере</w:t>
            </w:r>
            <w:r>
              <w:rPr>
                <w:rFonts w:ascii="Times New Roman" w:hAnsi="Times New Roman" w:cs="Times New Roman"/>
                <w:sz w:val="24"/>
                <w:szCs w:val="24"/>
              </w:rPr>
              <w:t>,</w:t>
            </w:r>
          </w:p>
          <w:p w14:paraId="71EFB532" w14:textId="77777777" w:rsidR="00A436AE" w:rsidRPr="00FF5BAF" w:rsidRDefault="00A91A3F" w:rsidP="00B2644C">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ул. В</w:t>
            </w:r>
            <w:r>
              <w:rPr>
                <w:rFonts w:ascii="Times New Roman" w:hAnsi="Times New Roman" w:cs="Times New Roman"/>
                <w:sz w:val="24"/>
                <w:szCs w:val="24"/>
              </w:rPr>
              <w:t xml:space="preserve">ысота </w:t>
            </w:r>
            <w:r w:rsidRPr="00FF5BAF">
              <w:rPr>
                <w:rFonts w:ascii="Times New Roman" w:hAnsi="Times New Roman" w:cs="Times New Roman"/>
                <w:sz w:val="24"/>
                <w:szCs w:val="24"/>
              </w:rPr>
              <w:t>Героев,</w:t>
            </w:r>
            <w:r>
              <w:rPr>
                <w:rFonts w:ascii="Times New Roman" w:hAnsi="Times New Roman" w:cs="Times New Roman"/>
                <w:sz w:val="24"/>
                <w:szCs w:val="24"/>
              </w:rPr>
              <w:t xml:space="preserve"> </w:t>
            </w:r>
            <w:r w:rsidR="00A436AE" w:rsidRPr="00FF5BAF">
              <w:rPr>
                <w:rFonts w:ascii="Times New Roman" w:hAnsi="Times New Roman" w:cs="Times New Roman"/>
                <w:sz w:val="24"/>
                <w:szCs w:val="24"/>
              </w:rPr>
              <w:t>5</w:t>
            </w:r>
          </w:p>
        </w:tc>
        <w:tc>
          <w:tcPr>
            <w:tcW w:w="992" w:type="dxa"/>
            <w:tcBorders>
              <w:top w:val="single" w:sz="4" w:space="0" w:color="auto"/>
              <w:left w:val="single" w:sz="4" w:space="0" w:color="auto"/>
              <w:bottom w:val="single" w:sz="4" w:space="0" w:color="auto"/>
              <w:right w:val="single" w:sz="4" w:space="0" w:color="auto"/>
            </w:tcBorders>
          </w:tcPr>
          <w:p w14:paraId="1407249F" w14:textId="77777777" w:rsidR="00A436AE" w:rsidRPr="00FF5BAF" w:rsidRDefault="00A436AE" w:rsidP="0028726D">
            <w:pPr>
              <w:widowControl w:val="0"/>
              <w:suppressAutoHyphens/>
              <w:spacing w:after="0" w:line="240" w:lineRule="auto"/>
              <w:ind w:left="-100" w:right="-111"/>
              <w:jc w:val="center"/>
              <w:rPr>
                <w:rFonts w:ascii="Times New Roman" w:hAnsi="Times New Roman" w:cs="Times New Roman"/>
                <w:sz w:val="24"/>
                <w:szCs w:val="24"/>
              </w:rPr>
            </w:pPr>
            <w:r w:rsidRPr="00FF5BAF">
              <w:rPr>
                <w:rFonts w:ascii="Times New Roman" w:hAnsi="Times New Roman" w:cs="Times New Roman"/>
                <w:sz w:val="24"/>
                <w:szCs w:val="24"/>
              </w:rPr>
              <w:t>412,19</w:t>
            </w:r>
          </w:p>
        </w:tc>
        <w:tc>
          <w:tcPr>
            <w:tcW w:w="851" w:type="dxa"/>
            <w:tcBorders>
              <w:top w:val="single" w:sz="4" w:space="0" w:color="auto"/>
              <w:left w:val="single" w:sz="4" w:space="0" w:color="auto"/>
              <w:bottom w:val="single" w:sz="4" w:space="0" w:color="auto"/>
              <w:right w:val="single" w:sz="4" w:space="0" w:color="auto"/>
            </w:tcBorders>
          </w:tcPr>
          <w:p w14:paraId="71149923" w14:textId="77777777" w:rsidR="00A436AE" w:rsidRPr="00FF5BAF" w:rsidRDefault="00A436AE" w:rsidP="0028726D">
            <w:pPr>
              <w:widowControl w:val="0"/>
              <w:suppressAutoHyphens/>
              <w:spacing w:after="0" w:line="240" w:lineRule="auto"/>
              <w:ind w:left="-113" w:right="-107"/>
              <w:jc w:val="center"/>
              <w:rPr>
                <w:rFonts w:ascii="Times New Roman" w:hAnsi="Times New Roman" w:cs="Times New Roman"/>
                <w:sz w:val="24"/>
                <w:szCs w:val="24"/>
              </w:rPr>
            </w:pPr>
            <w:r w:rsidRPr="00FF5BAF">
              <w:rPr>
                <w:rFonts w:ascii="Times New Roman" w:hAnsi="Times New Roman" w:cs="Times New Roman"/>
                <w:sz w:val="24"/>
                <w:szCs w:val="24"/>
              </w:rPr>
              <w:t>1551,00</w:t>
            </w:r>
          </w:p>
        </w:tc>
        <w:tc>
          <w:tcPr>
            <w:tcW w:w="709" w:type="dxa"/>
            <w:tcBorders>
              <w:top w:val="single" w:sz="4" w:space="0" w:color="auto"/>
              <w:left w:val="single" w:sz="4" w:space="0" w:color="auto"/>
              <w:bottom w:val="single" w:sz="4" w:space="0" w:color="auto"/>
              <w:right w:val="single" w:sz="4" w:space="0" w:color="auto"/>
            </w:tcBorders>
          </w:tcPr>
          <w:p w14:paraId="3E43C874"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496DE3FB"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17CFE5DC"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9</w:t>
            </w:r>
          </w:p>
        </w:tc>
        <w:tc>
          <w:tcPr>
            <w:tcW w:w="1134" w:type="dxa"/>
            <w:tcBorders>
              <w:top w:val="single" w:sz="4" w:space="0" w:color="auto"/>
              <w:left w:val="single" w:sz="4" w:space="0" w:color="auto"/>
              <w:bottom w:val="single" w:sz="4" w:space="0" w:color="auto"/>
              <w:right w:val="single" w:sz="4" w:space="0" w:color="auto"/>
            </w:tcBorders>
          </w:tcPr>
          <w:p w14:paraId="1DB1DBF3"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0,038926</w:t>
            </w:r>
          </w:p>
        </w:tc>
        <w:tc>
          <w:tcPr>
            <w:tcW w:w="708" w:type="dxa"/>
            <w:tcBorders>
              <w:top w:val="single" w:sz="4" w:space="0" w:color="auto"/>
              <w:left w:val="single" w:sz="4" w:space="0" w:color="auto"/>
              <w:bottom w:val="single" w:sz="4" w:space="0" w:color="auto"/>
              <w:right w:val="single" w:sz="4" w:space="0" w:color="auto"/>
            </w:tcBorders>
          </w:tcPr>
          <w:p w14:paraId="4B4FC781"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r>
      <w:tr w:rsidR="00A436AE" w:rsidRPr="00FF5BAF" w14:paraId="28861EFD" w14:textId="77777777" w:rsidTr="003B0555">
        <w:trPr>
          <w:trHeight w:hRule="exact" w:val="567"/>
        </w:trPr>
        <w:tc>
          <w:tcPr>
            <w:tcW w:w="3544" w:type="dxa"/>
            <w:tcBorders>
              <w:top w:val="single" w:sz="4" w:space="0" w:color="auto"/>
              <w:left w:val="single" w:sz="4" w:space="0" w:color="auto"/>
              <w:bottom w:val="single" w:sz="4" w:space="0" w:color="auto"/>
              <w:right w:val="single" w:sz="4" w:space="0" w:color="auto"/>
            </w:tcBorders>
          </w:tcPr>
          <w:p w14:paraId="3B1E5860" w14:textId="77777777" w:rsidR="003B0555" w:rsidRDefault="003B0555" w:rsidP="003B0555">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 xml:space="preserve">пос. </w:t>
            </w:r>
            <w:proofErr w:type="spellStart"/>
            <w:r w:rsidRPr="00FF5BAF">
              <w:rPr>
                <w:rFonts w:ascii="Times New Roman" w:hAnsi="Times New Roman" w:cs="Times New Roman"/>
                <w:sz w:val="24"/>
                <w:szCs w:val="24"/>
              </w:rPr>
              <w:t>Саук</w:t>
            </w:r>
            <w:proofErr w:type="spellEnd"/>
            <w:r w:rsidRPr="00FF5BAF">
              <w:rPr>
                <w:rFonts w:ascii="Times New Roman" w:hAnsi="Times New Roman" w:cs="Times New Roman"/>
                <w:sz w:val="24"/>
                <w:szCs w:val="24"/>
              </w:rPr>
              <w:t>-Дере</w:t>
            </w:r>
            <w:r>
              <w:rPr>
                <w:rFonts w:ascii="Times New Roman" w:hAnsi="Times New Roman" w:cs="Times New Roman"/>
                <w:sz w:val="24"/>
                <w:szCs w:val="24"/>
              </w:rPr>
              <w:t>,</w:t>
            </w:r>
          </w:p>
          <w:p w14:paraId="16313BC3" w14:textId="77777777" w:rsidR="00A436AE" w:rsidRPr="00FF5BAF" w:rsidRDefault="00B61B1D" w:rsidP="00B2644C">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ул. В</w:t>
            </w:r>
            <w:r>
              <w:rPr>
                <w:rFonts w:ascii="Times New Roman" w:hAnsi="Times New Roman" w:cs="Times New Roman"/>
                <w:sz w:val="24"/>
                <w:szCs w:val="24"/>
              </w:rPr>
              <w:t xml:space="preserve">ысота </w:t>
            </w:r>
            <w:r w:rsidRPr="00FF5BAF">
              <w:rPr>
                <w:rFonts w:ascii="Times New Roman" w:hAnsi="Times New Roman" w:cs="Times New Roman"/>
                <w:sz w:val="24"/>
                <w:szCs w:val="24"/>
              </w:rPr>
              <w:t>Героев,</w:t>
            </w:r>
            <w:r>
              <w:rPr>
                <w:rFonts w:ascii="Times New Roman" w:hAnsi="Times New Roman" w:cs="Times New Roman"/>
                <w:sz w:val="24"/>
                <w:szCs w:val="24"/>
              </w:rPr>
              <w:t xml:space="preserve"> </w:t>
            </w:r>
            <w:r w:rsidR="00A436AE" w:rsidRPr="00FF5BAF">
              <w:rPr>
                <w:rFonts w:ascii="Times New Roman" w:hAnsi="Times New Roman" w:cs="Times New Roman"/>
                <w:sz w:val="24"/>
                <w:szCs w:val="24"/>
              </w:rPr>
              <w:t>7</w:t>
            </w:r>
          </w:p>
        </w:tc>
        <w:tc>
          <w:tcPr>
            <w:tcW w:w="992" w:type="dxa"/>
            <w:tcBorders>
              <w:top w:val="single" w:sz="4" w:space="0" w:color="auto"/>
              <w:left w:val="single" w:sz="4" w:space="0" w:color="auto"/>
              <w:bottom w:val="single" w:sz="4" w:space="0" w:color="auto"/>
              <w:right w:val="single" w:sz="4" w:space="0" w:color="auto"/>
            </w:tcBorders>
          </w:tcPr>
          <w:p w14:paraId="79CE55FE" w14:textId="77777777" w:rsidR="00A436AE" w:rsidRPr="00FF5BAF" w:rsidRDefault="00A436AE" w:rsidP="0028726D">
            <w:pPr>
              <w:widowControl w:val="0"/>
              <w:suppressAutoHyphens/>
              <w:spacing w:after="0" w:line="240" w:lineRule="auto"/>
              <w:ind w:left="-100" w:right="-111"/>
              <w:jc w:val="center"/>
              <w:rPr>
                <w:rFonts w:ascii="Times New Roman" w:hAnsi="Times New Roman" w:cs="Times New Roman"/>
                <w:sz w:val="24"/>
                <w:szCs w:val="24"/>
              </w:rPr>
            </w:pPr>
            <w:r w:rsidRPr="00FF5BAF">
              <w:rPr>
                <w:rFonts w:ascii="Times New Roman" w:hAnsi="Times New Roman" w:cs="Times New Roman"/>
                <w:sz w:val="24"/>
                <w:szCs w:val="24"/>
              </w:rPr>
              <w:t>406,50</w:t>
            </w:r>
          </w:p>
        </w:tc>
        <w:tc>
          <w:tcPr>
            <w:tcW w:w="851" w:type="dxa"/>
            <w:tcBorders>
              <w:top w:val="single" w:sz="4" w:space="0" w:color="auto"/>
              <w:left w:val="single" w:sz="4" w:space="0" w:color="auto"/>
              <w:bottom w:val="single" w:sz="4" w:space="0" w:color="auto"/>
              <w:right w:val="single" w:sz="4" w:space="0" w:color="auto"/>
            </w:tcBorders>
          </w:tcPr>
          <w:p w14:paraId="7BC5ED47" w14:textId="77777777" w:rsidR="00A436AE" w:rsidRPr="00FF5BAF" w:rsidRDefault="00A436AE" w:rsidP="0028726D">
            <w:pPr>
              <w:widowControl w:val="0"/>
              <w:suppressAutoHyphens/>
              <w:spacing w:after="0" w:line="240" w:lineRule="auto"/>
              <w:ind w:left="-113" w:right="-107"/>
              <w:jc w:val="center"/>
              <w:rPr>
                <w:rFonts w:ascii="Times New Roman" w:hAnsi="Times New Roman" w:cs="Times New Roman"/>
                <w:sz w:val="24"/>
                <w:szCs w:val="24"/>
              </w:rPr>
            </w:pPr>
            <w:r w:rsidRPr="00FF5BAF">
              <w:rPr>
                <w:rFonts w:ascii="Times New Roman" w:hAnsi="Times New Roman" w:cs="Times New Roman"/>
                <w:sz w:val="24"/>
                <w:szCs w:val="24"/>
              </w:rPr>
              <w:t>1629,00</w:t>
            </w:r>
          </w:p>
        </w:tc>
        <w:tc>
          <w:tcPr>
            <w:tcW w:w="709" w:type="dxa"/>
            <w:tcBorders>
              <w:top w:val="single" w:sz="4" w:space="0" w:color="auto"/>
              <w:left w:val="single" w:sz="4" w:space="0" w:color="auto"/>
              <w:bottom w:val="single" w:sz="4" w:space="0" w:color="auto"/>
              <w:right w:val="single" w:sz="4" w:space="0" w:color="auto"/>
            </w:tcBorders>
          </w:tcPr>
          <w:p w14:paraId="732CAE4E"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1427EDBC"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5AD80177"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2BBD069A"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0,040883</w:t>
            </w:r>
          </w:p>
        </w:tc>
        <w:tc>
          <w:tcPr>
            <w:tcW w:w="708" w:type="dxa"/>
            <w:tcBorders>
              <w:top w:val="single" w:sz="4" w:space="0" w:color="auto"/>
              <w:left w:val="single" w:sz="4" w:space="0" w:color="auto"/>
              <w:bottom w:val="single" w:sz="4" w:space="0" w:color="auto"/>
              <w:right w:val="single" w:sz="4" w:space="0" w:color="auto"/>
            </w:tcBorders>
          </w:tcPr>
          <w:p w14:paraId="0DB309A8"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r>
      <w:tr w:rsidR="00A436AE" w:rsidRPr="00FF5BAF" w14:paraId="31FFD3A0" w14:textId="77777777" w:rsidTr="003B0555">
        <w:trPr>
          <w:trHeight w:hRule="exact" w:val="567"/>
        </w:trPr>
        <w:tc>
          <w:tcPr>
            <w:tcW w:w="3544" w:type="dxa"/>
            <w:tcBorders>
              <w:top w:val="single" w:sz="4" w:space="0" w:color="auto"/>
              <w:left w:val="single" w:sz="4" w:space="0" w:color="auto"/>
              <w:bottom w:val="single" w:sz="4" w:space="0" w:color="auto"/>
              <w:right w:val="single" w:sz="4" w:space="0" w:color="auto"/>
            </w:tcBorders>
          </w:tcPr>
          <w:p w14:paraId="3C5FA926" w14:textId="77777777" w:rsidR="003B0555" w:rsidRDefault="003B0555" w:rsidP="003B0555">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 xml:space="preserve">пос. </w:t>
            </w:r>
            <w:proofErr w:type="spellStart"/>
            <w:r w:rsidRPr="00FF5BAF">
              <w:rPr>
                <w:rFonts w:ascii="Times New Roman" w:hAnsi="Times New Roman" w:cs="Times New Roman"/>
                <w:sz w:val="24"/>
                <w:szCs w:val="24"/>
              </w:rPr>
              <w:t>Саук</w:t>
            </w:r>
            <w:proofErr w:type="spellEnd"/>
            <w:r w:rsidRPr="00FF5BAF">
              <w:rPr>
                <w:rFonts w:ascii="Times New Roman" w:hAnsi="Times New Roman" w:cs="Times New Roman"/>
                <w:sz w:val="24"/>
                <w:szCs w:val="24"/>
              </w:rPr>
              <w:t>-Дере</w:t>
            </w:r>
            <w:r>
              <w:rPr>
                <w:rFonts w:ascii="Times New Roman" w:hAnsi="Times New Roman" w:cs="Times New Roman"/>
                <w:sz w:val="24"/>
                <w:szCs w:val="24"/>
              </w:rPr>
              <w:t>,</w:t>
            </w:r>
          </w:p>
          <w:p w14:paraId="3CE8FD75" w14:textId="77777777" w:rsidR="00A436AE" w:rsidRPr="00FF5BAF" w:rsidRDefault="001A3815" w:rsidP="00B2644C">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ул. В</w:t>
            </w:r>
            <w:r>
              <w:rPr>
                <w:rFonts w:ascii="Times New Roman" w:hAnsi="Times New Roman" w:cs="Times New Roman"/>
                <w:sz w:val="24"/>
                <w:szCs w:val="24"/>
              </w:rPr>
              <w:t xml:space="preserve">ысота </w:t>
            </w:r>
            <w:r w:rsidRPr="00FF5BAF">
              <w:rPr>
                <w:rFonts w:ascii="Times New Roman" w:hAnsi="Times New Roman" w:cs="Times New Roman"/>
                <w:sz w:val="24"/>
                <w:szCs w:val="24"/>
              </w:rPr>
              <w:t>Героев</w:t>
            </w:r>
            <w:r>
              <w:rPr>
                <w:rFonts w:ascii="Times New Roman" w:hAnsi="Times New Roman" w:cs="Times New Roman"/>
                <w:sz w:val="24"/>
                <w:szCs w:val="24"/>
              </w:rPr>
              <w:t xml:space="preserve"> </w:t>
            </w:r>
            <w:r w:rsidR="00A436AE" w:rsidRPr="00FF5BAF">
              <w:rPr>
                <w:rFonts w:ascii="Times New Roman" w:hAnsi="Times New Roman" w:cs="Times New Roman"/>
                <w:sz w:val="24"/>
                <w:szCs w:val="24"/>
              </w:rPr>
              <w:t>,11</w:t>
            </w:r>
          </w:p>
        </w:tc>
        <w:tc>
          <w:tcPr>
            <w:tcW w:w="992" w:type="dxa"/>
            <w:tcBorders>
              <w:top w:val="single" w:sz="4" w:space="0" w:color="auto"/>
              <w:left w:val="single" w:sz="4" w:space="0" w:color="auto"/>
              <w:bottom w:val="single" w:sz="4" w:space="0" w:color="auto"/>
              <w:right w:val="single" w:sz="4" w:space="0" w:color="auto"/>
            </w:tcBorders>
          </w:tcPr>
          <w:p w14:paraId="5150457F" w14:textId="77777777" w:rsidR="00A436AE" w:rsidRPr="00FF5BAF" w:rsidRDefault="00A436AE" w:rsidP="0028726D">
            <w:pPr>
              <w:widowControl w:val="0"/>
              <w:suppressAutoHyphens/>
              <w:spacing w:after="0" w:line="240" w:lineRule="auto"/>
              <w:ind w:left="-100" w:right="-111"/>
              <w:jc w:val="center"/>
              <w:rPr>
                <w:rFonts w:ascii="Times New Roman" w:hAnsi="Times New Roman" w:cs="Times New Roman"/>
                <w:sz w:val="24"/>
                <w:szCs w:val="24"/>
              </w:rPr>
            </w:pPr>
            <w:r w:rsidRPr="00FF5BAF">
              <w:rPr>
                <w:rFonts w:ascii="Times New Roman" w:hAnsi="Times New Roman" w:cs="Times New Roman"/>
                <w:sz w:val="24"/>
                <w:szCs w:val="24"/>
              </w:rPr>
              <w:t>130,20</w:t>
            </w:r>
          </w:p>
        </w:tc>
        <w:tc>
          <w:tcPr>
            <w:tcW w:w="851" w:type="dxa"/>
            <w:tcBorders>
              <w:top w:val="single" w:sz="4" w:space="0" w:color="auto"/>
              <w:left w:val="single" w:sz="4" w:space="0" w:color="auto"/>
              <w:bottom w:val="single" w:sz="4" w:space="0" w:color="auto"/>
              <w:right w:val="single" w:sz="4" w:space="0" w:color="auto"/>
            </w:tcBorders>
          </w:tcPr>
          <w:p w14:paraId="0F870ABB" w14:textId="77777777" w:rsidR="00A436AE" w:rsidRPr="00FF5BAF" w:rsidRDefault="00A436AE" w:rsidP="0028726D">
            <w:pPr>
              <w:widowControl w:val="0"/>
              <w:suppressAutoHyphens/>
              <w:spacing w:after="0" w:line="240" w:lineRule="auto"/>
              <w:ind w:left="-113" w:right="-107"/>
              <w:jc w:val="center"/>
              <w:rPr>
                <w:rFonts w:ascii="Times New Roman" w:hAnsi="Times New Roman" w:cs="Times New Roman"/>
                <w:sz w:val="24"/>
                <w:szCs w:val="24"/>
              </w:rPr>
            </w:pPr>
            <w:r w:rsidRPr="00FF5BAF">
              <w:rPr>
                <w:rFonts w:ascii="Times New Roman" w:hAnsi="Times New Roman" w:cs="Times New Roman"/>
                <w:sz w:val="24"/>
                <w:szCs w:val="24"/>
              </w:rPr>
              <w:t>1095,00</w:t>
            </w:r>
          </w:p>
        </w:tc>
        <w:tc>
          <w:tcPr>
            <w:tcW w:w="709" w:type="dxa"/>
            <w:tcBorders>
              <w:top w:val="single" w:sz="4" w:space="0" w:color="auto"/>
              <w:left w:val="single" w:sz="4" w:space="0" w:color="auto"/>
              <w:bottom w:val="single" w:sz="4" w:space="0" w:color="auto"/>
              <w:right w:val="single" w:sz="4" w:space="0" w:color="auto"/>
            </w:tcBorders>
          </w:tcPr>
          <w:p w14:paraId="4AB3697F"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5FE30480"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23309AC3"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1AADF2C6"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0,031338</w:t>
            </w:r>
          </w:p>
        </w:tc>
        <w:tc>
          <w:tcPr>
            <w:tcW w:w="708" w:type="dxa"/>
            <w:tcBorders>
              <w:top w:val="single" w:sz="4" w:space="0" w:color="auto"/>
              <w:left w:val="single" w:sz="4" w:space="0" w:color="auto"/>
              <w:bottom w:val="single" w:sz="4" w:space="0" w:color="auto"/>
              <w:right w:val="single" w:sz="4" w:space="0" w:color="auto"/>
            </w:tcBorders>
          </w:tcPr>
          <w:p w14:paraId="1E4757CB"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r>
      <w:tr w:rsidR="00D37877" w:rsidRPr="00FF5BAF" w14:paraId="0F372295" w14:textId="77777777" w:rsidTr="00D37877">
        <w:trPr>
          <w:trHeight w:hRule="exact" w:val="284"/>
        </w:trPr>
        <w:tc>
          <w:tcPr>
            <w:tcW w:w="3544" w:type="dxa"/>
            <w:tcBorders>
              <w:top w:val="single" w:sz="4" w:space="0" w:color="auto"/>
              <w:left w:val="single" w:sz="4" w:space="0" w:color="auto"/>
              <w:bottom w:val="single" w:sz="4" w:space="0" w:color="auto"/>
              <w:right w:val="single" w:sz="4" w:space="0" w:color="auto"/>
            </w:tcBorders>
          </w:tcPr>
          <w:p w14:paraId="3E66628A" w14:textId="77777777" w:rsidR="00D37877" w:rsidRPr="00FF5BAF" w:rsidRDefault="00D37877" w:rsidP="00D3787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992" w:type="dxa"/>
            <w:tcBorders>
              <w:top w:val="single" w:sz="4" w:space="0" w:color="auto"/>
              <w:left w:val="single" w:sz="4" w:space="0" w:color="auto"/>
              <w:bottom w:val="single" w:sz="4" w:space="0" w:color="auto"/>
              <w:right w:val="single" w:sz="4" w:space="0" w:color="auto"/>
            </w:tcBorders>
          </w:tcPr>
          <w:p w14:paraId="78DF118F" w14:textId="77777777" w:rsidR="00D37877" w:rsidRPr="00FF5BAF" w:rsidRDefault="00D37877" w:rsidP="00D3787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20B19B74" w14:textId="77777777" w:rsidR="00D37877" w:rsidRPr="00FF5BAF" w:rsidRDefault="00D37877" w:rsidP="00D3787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14:paraId="58A57865" w14:textId="77777777" w:rsidR="00D37877" w:rsidRPr="00FF5BAF" w:rsidRDefault="00D37877" w:rsidP="00D3787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tcPr>
          <w:p w14:paraId="5F08B0ED" w14:textId="77777777" w:rsidR="00D37877" w:rsidRPr="00FF5BAF" w:rsidRDefault="00D37877" w:rsidP="00D3787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tcPr>
          <w:p w14:paraId="6B786610" w14:textId="77777777" w:rsidR="00D37877" w:rsidRPr="00FF5BAF" w:rsidRDefault="00D37877" w:rsidP="00D3787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04F05838" w14:textId="77777777" w:rsidR="00D37877" w:rsidRPr="00FF5BAF" w:rsidRDefault="00D37877" w:rsidP="00D3787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14:paraId="13751F1C" w14:textId="77777777" w:rsidR="00D37877" w:rsidRPr="00FF5BAF" w:rsidRDefault="00D37877" w:rsidP="00D3787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A436AE" w:rsidRPr="00FF5BAF" w14:paraId="5A3C4F21" w14:textId="77777777" w:rsidTr="003B0555">
        <w:trPr>
          <w:trHeight w:hRule="exact" w:val="567"/>
        </w:trPr>
        <w:tc>
          <w:tcPr>
            <w:tcW w:w="3544" w:type="dxa"/>
            <w:tcBorders>
              <w:top w:val="single" w:sz="4" w:space="0" w:color="auto"/>
              <w:left w:val="single" w:sz="4" w:space="0" w:color="auto"/>
              <w:bottom w:val="single" w:sz="4" w:space="0" w:color="auto"/>
              <w:right w:val="single" w:sz="4" w:space="0" w:color="auto"/>
            </w:tcBorders>
          </w:tcPr>
          <w:p w14:paraId="51366474" w14:textId="77777777" w:rsidR="003B0555" w:rsidRDefault="003B0555" w:rsidP="003B0555">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 xml:space="preserve">пос. </w:t>
            </w:r>
            <w:proofErr w:type="spellStart"/>
            <w:r w:rsidRPr="00FF5BAF">
              <w:rPr>
                <w:rFonts w:ascii="Times New Roman" w:hAnsi="Times New Roman" w:cs="Times New Roman"/>
                <w:sz w:val="24"/>
                <w:szCs w:val="24"/>
              </w:rPr>
              <w:t>Саук</w:t>
            </w:r>
            <w:proofErr w:type="spellEnd"/>
            <w:r w:rsidRPr="00FF5BAF">
              <w:rPr>
                <w:rFonts w:ascii="Times New Roman" w:hAnsi="Times New Roman" w:cs="Times New Roman"/>
                <w:sz w:val="24"/>
                <w:szCs w:val="24"/>
              </w:rPr>
              <w:t>-Дере</w:t>
            </w:r>
            <w:r>
              <w:rPr>
                <w:rFonts w:ascii="Times New Roman" w:hAnsi="Times New Roman" w:cs="Times New Roman"/>
                <w:sz w:val="24"/>
                <w:szCs w:val="24"/>
              </w:rPr>
              <w:t>,</w:t>
            </w:r>
          </w:p>
          <w:p w14:paraId="2EB88411" w14:textId="77777777" w:rsidR="00A436AE" w:rsidRPr="00FF5BAF" w:rsidRDefault="001A3815" w:rsidP="00B2644C">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ул. В</w:t>
            </w:r>
            <w:r>
              <w:rPr>
                <w:rFonts w:ascii="Times New Roman" w:hAnsi="Times New Roman" w:cs="Times New Roman"/>
                <w:sz w:val="24"/>
                <w:szCs w:val="24"/>
              </w:rPr>
              <w:t xml:space="preserve">ысота </w:t>
            </w:r>
            <w:r w:rsidRPr="00FF5BAF">
              <w:rPr>
                <w:rFonts w:ascii="Times New Roman" w:hAnsi="Times New Roman" w:cs="Times New Roman"/>
                <w:sz w:val="24"/>
                <w:szCs w:val="24"/>
              </w:rPr>
              <w:t>Героев</w:t>
            </w:r>
            <w:r>
              <w:rPr>
                <w:rFonts w:ascii="Times New Roman" w:hAnsi="Times New Roman" w:cs="Times New Roman"/>
                <w:sz w:val="24"/>
                <w:szCs w:val="24"/>
              </w:rPr>
              <w:t xml:space="preserve"> </w:t>
            </w:r>
            <w:r w:rsidR="00A436AE" w:rsidRPr="00FF5BAF">
              <w:rPr>
                <w:rFonts w:ascii="Times New Roman" w:hAnsi="Times New Roman" w:cs="Times New Roman"/>
                <w:sz w:val="24"/>
                <w:szCs w:val="24"/>
              </w:rPr>
              <w:t>,17</w:t>
            </w:r>
          </w:p>
        </w:tc>
        <w:tc>
          <w:tcPr>
            <w:tcW w:w="992" w:type="dxa"/>
            <w:tcBorders>
              <w:top w:val="single" w:sz="4" w:space="0" w:color="auto"/>
              <w:left w:val="single" w:sz="4" w:space="0" w:color="auto"/>
              <w:bottom w:val="single" w:sz="4" w:space="0" w:color="auto"/>
              <w:right w:val="single" w:sz="4" w:space="0" w:color="auto"/>
            </w:tcBorders>
          </w:tcPr>
          <w:p w14:paraId="77AF566A" w14:textId="77777777" w:rsidR="00A436AE" w:rsidRPr="00FF5BAF" w:rsidRDefault="00A436AE" w:rsidP="0028726D">
            <w:pPr>
              <w:widowControl w:val="0"/>
              <w:suppressAutoHyphens/>
              <w:spacing w:after="0" w:line="240" w:lineRule="auto"/>
              <w:ind w:left="-100" w:right="-111"/>
              <w:jc w:val="center"/>
              <w:rPr>
                <w:rFonts w:ascii="Times New Roman" w:hAnsi="Times New Roman" w:cs="Times New Roman"/>
                <w:sz w:val="24"/>
                <w:szCs w:val="24"/>
              </w:rPr>
            </w:pPr>
            <w:r w:rsidRPr="00FF5BAF">
              <w:rPr>
                <w:rFonts w:ascii="Times New Roman" w:hAnsi="Times New Roman" w:cs="Times New Roman"/>
                <w:sz w:val="24"/>
                <w:szCs w:val="24"/>
              </w:rPr>
              <w:t>397,60</w:t>
            </w:r>
          </w:p>
        </w:tc>
        <w:tc>
          <w:tcPr>
            <w:tcW w:w="851" w:type="dxa"/>
            <w:tcBorders>
              <w:top w:val="single" w:sz="4" w:space="0" w:color="auto"/>
              <w:left w:val="single" w:sz="4" w:space="0" w:color="auto"/>
              <w:bottom w:val="single" w:sz="4" w:space="0" w:color="auto"/>
              <w:right w:val="single" w:sz="4" w:space="0" w:color="auto"/>
            </w:tcBorders>
          </w:tcPr>
          <w:p w14:paraId="1C932356" w14:textId="77777777" w:rsidR="00A436AE" w:rsidRPr="00FF5BAF" w:rsidRDefault="00A436AE" w:rsidP="0028726D">
            <w:pPr>
              <w:widowControl w:val="0"/>
              <w:suppressAutoHyphens/>
              <w:spacing w:after="0" w:line="240" w:lineRule="auto"/>
              <w:ind w:left="-113" w:right="-107"/>
              <w:jc w:val="center"/>
              <w:rPr>
                <w:rFonts w:ascii="Times New Roman" w:hAnsi="Times New Roman" w:cs="Times New Roman"/>
                <w:sz w:val="24"/>
                <w:szCs w:val="24"/>
              </w:rPr>
            </w:pPr>
            <w:r w:rsidRPr="00FF5BAF">
              <w:rPr>
                <w:rFonts w:ascii="Times New Roman" w:hAnsi="Times New Roman" w:cs="Times New Roman"/>
                <w:sz w:val="24"/>
                <w:szCs w:val="24"/>
              </w:rPr>
              <w:t>1762,00</w:t>
            </w:r>
          </w:p>
        </w:tc>
        <w:tc>
          <w:tcPr>
            <w:tcW w:w="709" w:type="dxa"/>
            <w:tcBorders>
              <w:top w:val="single" w:sz="4" w:space="0" w:color="auto"/>
              <w:left w:val="single" w:sz="4" w:space="0" w:color="auto"/>
              <w:bottom w:val="single" w:sz="4" w:space="0" w:color="auto"/>
              <w:right w:val="single" w:sz="4" w:space="0" w:color="auto"/>
            </w:tcBorders>
          </w:tcPr>
          <w:p w14:paraId="53BF5369"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6DEFD3AF"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2498DA09"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8</w:t>
            </w:r>
          </w:p>
        </w:tc>
        <w:tc>
          <w:tcPr>
            <w:tcW w:w="1134" w:type="dxa"/>
            <w:tcBorders>
              <w:top w:val="single" w:sz="4" w:space="0" w:color="auto"/>
              <w:left w:val="single" w:sz="4" w:space="0" w:color="auto"/>
              <w:bottom w:val="single" w:sz="4" w:space="0" w:color="auto"/>
              <w:right w:val="single" w:sz="4" w:space="0" w:color="auto"/>
            </w:tcBorders>
          </w:tcPr>
          <w:p w14:paraId="16F14FAF"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0,042669</w:t>
            </w:r>
          </w:p>
        </w:tc>
        <w:tc>
          <w:tcPr>
            <w:tcW w:w="708" w:type="dxa"/>
            <w:tcBorders>
              <w:top w:val="single" w:sz="4" w:space="0" w:color="auto"/>
              <w:left w:val="single" w:sz="4" w:space="0" w:color="auto"/>
              <w:bottom w:val="single" w:sz="4" w:space="0" w:color="auto"/>
              <w:right w:val="single" w:sz="4" w:space="0" w:color="auto"/>
            </w:tcBorders>
          </w:tcPr>
          <w:p w14:paraId="428A99D5"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r>
      <w:tr w:rsidR="00A436AE" w:rsidRPr="00FF5BAF" w14:paraId="1897FEE6" w14:textId="77777777" w:rsidTr="003B0555">
        <w:trPr>
          <w:trHeight w:hRule="exact" w:val="567"/>
        </w:trPr>
        <w:tc>
          <w:tcPr>
            <w:tcW w:w="3544" w:type="dxa"/>
            <w:tcBorders>
              <w:top w:val="single" w:sz="4" w:space="0" w:color="auto"/>
              <w:left w:val="single" w:sz="4" w:space="0" w:color="auto"/>
              <w:bottom w:val="single" w:sz="4" w:space="0" w:color="auto"/>
              <w:right w:val="single" w:sz="4" w:space="0" w:color="auto"/>
            </w:tcBorders>
          </w:tcPr>
          <w:p w14:paraId="56B47B28" w14:textId="77777777" w:rsidR="003B0555" w:rsidRDefault="003B0555" w:rsidP="003B0555">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 xml:space="preserve">пос. </w:t>
            </w:r>
            <w:proofErr w:type="spellStart"/>
            <w:r w:rsidRPr="00FF5BAF">
              <w:rPr>
                <w:rFonts w:ascii="Times New Roman" w:hAnsi="Times New Roman" w:cs="Times New Roman"/>
                <w:sz w:val="24"/>
                <w:szCs w:val="24"/>
              </w:rPr>
              <w:t>Саук</w:t>
            </w:r>
            <w:proofErr w:type="spellEnd"/>
            <w:r w:rsidRPr="00FF5BAF">
              <w:rPr>
                <w:rFonts w:ascii="Times New Roman" w:hAnsi="Times New Roman" w:cs="Times New Roman"/>
                <w:sz w:val="24"/>
                <w:szCs w:val="24"/>
              </w:rPr>
              <w:t>-Дере</w:t>
            </w:r>
            <w:r>
              <w:rPr>
                <w:rFonts w:ascii="Times New Roman" w:hAnsi="Times New Roman" w:cs="Times New Roman"/>
                <w:sz w:val="24"/>
                <w:szCs w:val="24"/>
              </w:rPr>
              <w:t>,</w:t>
            </w:r>
          </w:p>
          <w:p w14:paraId="64E58306" w14:textId="77777777" w:rsidR="00A436AE" w:rsidRPr="00FF5BAF" w:rsidRDefault="001A3815" w:rsidP="00B2644C">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ул. В</w:t>
            </w:r>
            <w:r>
              <w:rPr>
                <w:rFonts w:ascii="Times New Roman" w:hAnsi="Times New Roman" w:cs="Times New Roman"/>
                <w:sz w:val="24"/>
                <w:szCs w:val="24"/>
              </w:rPr>
              <w:t xml:space="preserve">ысота </w:t>
            </w:r>
            <w:r w:rsidRPr="00FF5BAF">
              <w:rPr>
                <w:rFonts w:ascii="Times New Roman" w:hAnsi="Times New Roman" w:cs="Times New Roman"/>
                <w:sz w:val="24"/>
                <w:szCs w:val="24"/>
              </w:rPr>
              <w:t>Героев,</w:t>
            </w:r>
            <w:r>
              <w:rPr>
                <w:rFonts w:ascii="Times New Roman" w:hAnsi="Times New Roman" w:cs="Times New Roman"/>
                <w:sz w:val="24"/>
                <w:szCs w:val="24"/>
              </w:rPr>
              <w:t xml:space="preserve"> </w:t>
            </w:r>
            <w:r w:rsidR="00A436AE" w:rsidRPr="00FF5BAF">
              <w:rPr>
                <w:rFonts w:ascii="Times New Roman" w:hAnsi="Times New Roman" w:cs="Times New Roman"/>
                <w:sz w:val="24"/>
                <w:szCs w:val="24"/>
              </w:rPr>
              <w:t>21</w:t>
            </w:r>
          </w:p>
        </w:tc>
        <w:tc>
          <w:tcPr>
            <w:tcW w:w="992" w:type="dxa"/>
            <w:tcBorders>
              <w:top w:val="single" w:sz="4" w:space="0" w:color="auto"/>
              <w:left w:val="single" w:sz="4" w:space="0" w:color="auto"/>
              <w:bottom w:val="single" w:sz="4" w:space="0" w:color="auto"/>
              <w:right w:val="single" w:sz="4" w:space="0" w:color="auto"/>
            </w:tcBorders>
          </w:tcPr>
          <w:p w14:paraId="53E060AF" w14:textId="77777777" w:rsidR="00A436AE" w:rsidRPr="00FF5BAF" w:rsidRDefault="00A436AE" w:rsidP="0028726D">
            <w:pPr>
              <w:widowControl w:val="0"/>
              <w:suppressAutoHyphens/>
              <w:spacing w:after="0" w:line="240" w:lineRule="auto"/>
              <w:ind w:left="-100" w:right="-111"/>
              <w:jc w:val="center"/>
              <w:rPr>
                <w:rFonts w:ascii="Times New Roman" w:hAnsi="Times New Roman" w:cs="Times New Roman"/>
                <w:sz w:val="24"/>
                <w:szCs w:val="24"/>
              </w:rPr>
            </w:pPr>
            <w:r w:rsidRPr="00FF5BAF">
              <w:rPr>
                <w:rFonts w:ascii="Times New Roman" w:hAnsi="Times New Roman" w:cs="Times New Roman"/>
                <w:sz w:val="24"/>
                <w:szCs w:val="24"/>
              </w:rPr>
              <w:t>355,00</w:t>
            </w:r>
          </w:p>
        </w:tc>
        <w:tc>
          <w:tcPr>
            <w:tcW w:w="851" w:type="dxa"/>
            <w:tcBorders>
              <w:top w:val="single" w:sz="4" w:space="0" w:color="auto"/>
              <w:left w:val="single" w:sz="4" w:space="0" w:color="auto"/>
              <w:bottom w:val="single" w:sz="4" w:space="0" w:color="auto"/>
              <w:right w:val="single" w:sz="4" w:space="0" w:color="auto"/>
            </w:tcBorders>
          </w:tcPr>
          <w:p w14:paraId="61E9FBCE" w14:textId="77777777" w:rsidR="00A436AE" w:rsidRPr="00FF5BAF" w:rsidRDefault="00A436AE" w:rsidP="0028726D">
            <w:pPr>
              <w:widowControl w:val="0"/>
              <w:suppressAutoHyphens/>
              <w:spacing w:after="0" w:line="240" w:lineRule="auto"/>
              <w:ind w:left="-113" w:right="-107"/>
              <w:jc w:val="center"/>
              <w:rPr>
                <w:rFonts w:ascii="Times New Roman" w:hAnsi="Times New Roman" w:cs="Times New Roman"/>
                <w:sz w:val="24"/>
                <w:szCs w:val="24"/>
              </w:rPr>
            </w:pPr>
            <w:r w:rsidRPr="00FF5BAF">
              <w:rPr>
                <w:rFonts w:ascii="Times New Roman" w:hAnsi="Times New Roman" w:cs="Times New Roman"/>
                <w:sz w:val="24"/>
                <w:szCs w:val="24"/>
              </w:rPr>
              <w:t>1353,00</w:t>
            </w:r>
          </w:p>
        </w:tc>
        <w:tc>
          <w:tcPr>
            <w:tcW w:w="709" w:type="dxa"/>
            <w:tcBorders>
              <w:top w:val="single" w:sz="4" w:space="0" w:color="auto"/>
              <w:left w:val="single" w:sz="4" w:space="0" w:color="auto"/>
              <w:bottom w:val="single" w:sz="4" w:space="0" w:color="auto"/>
              <w:right w:val="single" w:sz="4" w:space="0" w:color="auto"/>
            </w:tcBorders>
          </w:tcPr>
          <w:p w14:paraId="686DECB1"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5C1E40DA"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0FAAE362"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29E1E791"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0,035148</w:t>
            </w:r>
          </w:p>
        </w:tc>
        <w:tc>
          <w:tcPr>
            <w:tcW w:w="708" w:type="dxa"/>
            <w:tcBorders>
              <w:top w:val="single" w:sz="4" w:space="0" w:color="auto"/>
              <w:left w:val="single" w:sz="4" w:space="0" w:color="auto"/>
              <w:bottom w:val="single" w:sz="4" w:space="0" w:color="auto"/>
              <w:right w:val="single" w:sz="4" w:space="0" w:color="auto"/>
            </w:tcBorders>
          </w:tcPr>
          <w:p w14:paraId="5A7D6BA8"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r>
      <w:tr w:rsidR="00A436AE" w:rsidRPr="00FF5BAF" w14:paraId="4BC34E81" w14:textId="77777777" w:rsidTr="003B0555">
        <w:trPr>
          <w:trHeight w:hRule="exact" w:val="567"/>
        </w:trPr>
        <w:tc>
          <w:tcPr>
            <w:tcW w:w="3544" w:type="dxa"/>
            <w:tcBorders>
              <w:top w:val="single" w:sz="4" w:space="0" w:color="auto"/>
              <w:left w:val="single" w:sz="4" w:space="0" w:color="auto"/>
              <w:bottom w:val="single" w:sz="4" w:space="0" w:color="auto"/>
              <w:right w:val="single" w:sz="4" w:space="0" w:color="auto"/>
            </w:tcBorders>
          </w:tcPr>
          <w:p w14:paraId="1A1A827E" w14:textId="77777777" w:rsidR="003B0555" w:rsidRDefault="003B0555" w:rsidP="003B0555">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 xml:space="preserve">пос. </w:t>
            </w:r>
            <w:proofErr w:type="spellStart"/>
            <w:r w:rsidRPr="00FF5BAF">
              <w:rPr>
                <w:rFonts w:ascii="Times New Roman" w:hAnsi="Times New Roman" w:cs="Times New Roman"/>
                <w:sz w:val="24"/>
                <w:szCs w:val="24"/>
              </w:rPr>
              <w:t>Саук</w:t>
            </w:r>
            <w:proofErr w:type="spellEnd"/>
            <w:r w:rsidRPr="00FF5BAF">
              <w:rPr>
                <w:rFonts w:ascii="Times New Roman" w:hAnsi="Times New Roman" w:cs="Times New Roman"/>
                <w:sz w:val="24"/>
                <w:szCs w:val="24"/>
              </w:rPr>
              <w:t>-Дере</w:t>
            </w:r>
            <w:r>
              <w:rPr>
                <w:rFonts w:ascii="Times New Roman" w:hAnsi="Times New Roman" w:cs="Times New Roman"/>
                <w:sz w:val="24"/>
                <w:szCs w:val="24"/>
              </w:rPr>
              <w:t>,</w:t>
            </w:r>
          </w:p>
          <w:p w14:paraId="060CD373" w14:textId="77777777" w:rsidR="00A436AE" w:rsidRPr="00FF5BAF" w:rsidRDefault="00A436AE" w:rsidP="00B2644C">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ул.</w:t>
            </w:r>
            <w:r w:rsidR="00993AC0" w:rsidRPr="00FF5BAF">
              <w:rPr>
                <w:rFonts w:ascii="Times New Roman" w:hAnsi="Times New Roman" w:cs="Times New Roman"/>
                <w:sz w:val="24"/>
                <w:szCs w:val="24"/>
              </w:rPr>
              <w:t xml:space="preserve"> </w:t>
            </w:r>
            <w:r w:rsidRPr="00FF5BAF">
              <w:rPr>
                <w:rFonts w:ascii="Times New Roman" w:hAnsi="Times New Roman" w:cs="Times New Roman"/>
                <w:sz w:val="24"/>
                <w:szCs w:val="24"/>
              </w:rPr>
              <w:t>Кирова,</w:t>
            </w:r>
            <w:r w:rsidR="0028726D">
              <w:rPr>
                <w:rFonts w:ascii="Times New Roman" w:hAnsi="Times New Roman" w:cs="Times New Roman"/>
                <w:sz w:val="24"/>
                <w:szCs w:val="24"/>
              </w:rPr>
              <w:t xml:space="preserve"> </w:t>
            </w:r>
            <w:r w:rsidRPr="00FF5BAF">
              <w:rPr>
                <w:rFonts w:ascii="Times New Roman" w:hAnsi="Times New Roman" w:cs="Times New Roman"/>
                <w:sz w:val="24"/>
                <w:szCs w:val="24"/>
              </w:rPr>
              <w:t>11</w:t>
            </w:r>
          </w:p>
        </w:tc>
        <w:tc>
          <w:tcPr>
            <w:tcW w:w="992" w:type="dxa"/>
            <w:tcBorders>
              <w:top w:val="single" w:sz="4" w:space="0" w:color="auto"/>
              <w:left w:val="single" w:sz="4" w:space="0" w:color="auto"/>
              <w:bottom w:val="single" w:sz="4" w:space="0" w:color="auto"/>
              <w:right w:val="single" w:sz="4" w:space="0" w:color="auto"/>
            </w:tcBorders>
          </w:tcPr>
          <w:p w14:paraId="351894AE" w14:textId="77777777" w:rsidR="00A436AE" w:rsidRPr="00FF5BAF" w:rsidRDefault="00A436AE" w:rsidP="0028726D">
            <w:pPr>
              <w:widowControl w:val="0"/>
              <w:suppressAutoHyphens/>
              <w:spacing w:after="0" w:line="240" w:lineRule="auto"/>
              <w:ind w:left="-100" w:right="-111"/>
              <w:jc w:val="center"/>
              <w:rPr>
                <w:rFonts w:ascii="Times New Roman" w:hAnsi="Times New Roman" w:cs="Times New Roman"/>
                <w:sz w:val="24"/>
                <w:szCs w:val="24"/>
              </w:rPr>
            </w:pPr>
            <w:r w:rsidRPr="00FF5BAF">
              <w:rPr>
                <w:rFonts w:ascii="Times New Roman" w:hAnsi="Times New Roman" w:cs="Times New Roman"/>
                <w:sz w:val="24"/>
                <w:szCs w:val="24"/>
              </w:rPr>
              <w:t>1364,36</w:t>
            </w:r>
          </w:p>
        </w:tc>
        <w:tc>
          <w:tcPr>
            <w:tcW w:w="851" w:type="dxa"/>
            <w:tcBorders>
              <w:top w:val="single" w:sz="4" w:space="0" w:color="auto"/>
              <w:left w:val="single" w:sz="4" w:space="0" w:color="auto"/>
              <w:bottom w:val="single" w:sz="4" w:space="0" w:color="auto"/>
              <w:right w:val="single" w:sz="4" w:space="0" w:color="auto"/>
            </w:tcBorders>
          </w:tcPr>
          <w:p w14:paraId="0B0CB001" w14:textId="77777777" w:rsidR="00A436AE" w:rsidRPr="00FF5BAF" w:rsidRDefault="00A436AE" w:rsidP="0028726D">
            <w:pPr>
              <w:widowControl w:val="0"/>
              <w:suppressAutoHyphens/>
              <w:spacing w:after="0" w:line="240" w:lineRule="auto"/>
              <w:ind w:left="-113" w:right="-107"/>
              <w:jc w:val="center"/>
              <w:rPr>
                <w:rFonts w:ascii="Times New Roman" w:hAnsi="Times New Roman" w:cs="Times New Roman"/>
                <w:sz w:val="24"/>
                <w:szCs w:val="24"/>
              </w:rPr>
            </w:pPr>
            <w:r w:rsidRPr="00FF5BAF">
              <w:rPr>
                <w:rFonts w:ascii="Times New Roman" w:hAnsi="Times New Roman" w:cs="Times New Roman"/>
                <w:sz w:val="24"/>
                <w:szCs w:val="24"/>
              </w:rPr>
              <w:t>3113,00</w:t>
            </w:r>
          </w:p>
        </w:tc>
        <w:tc>
          <w:tcPr>
            <w:tcW w:w="709" w:type="dxa"/>
            <w:tcBorders>
              <w:top w:val="single" w:sz="4" w:space="0" w:color="auto"/>
              <w:left w:val="single" w:sz="4" w:space="0" w:color="auto"/>
              <w:bottom w:val="single" w:sz="4" w:space="0" w:color="auto"/>
              <w:right w:val="single" w:sz="4" w:space="0" w:color="auto"/>
            </w:tcBorders>
          </w:tcPr>
          <w:p w14:paraId="00C8D336"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335B5E9D"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53497604"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18</w:t>
            </w:r>
          </w:p>
        </w:tc>
        <w:tc>
          <w:tcPr>
            <w:tcW w:w="1134" w:type="dxa"/>
            <w:tcBorders>
              <w:top w:val="single" w:sz="4" w:space="0" w:color="auto"/>
              <w:left w:val="single" w:sz="4" w:space="0" w:color="auto"/>
              <w:bottom w:val="single" w:sz="4" w:space="0" w:color="auto"/>
              <w:right w:val="single" w:sz="4" w:space="0" w:color="auto"/>
            </w:tcBorders>
          </w:tcPr>
          <w:p w14:paraId="444159A6"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0,068533</w:t>
            </w:r>
          </w:p>
        </w:tc>
        <w:tc>
          <w:tcPr>
            <w:tcW w:w="708" w:type="dxa"/>
            <w:tcBorders>
              <w:top w:val="single" w:sz="4" w:space="0" w:color="auto"/>
              <w:left w:val="single" w:sz="4" w:space="0" w:color="auto"/>
              <w:bottom w:val="single" w:sz="4" w:space="0" w:color="auto"/>
              <w:right w:val="single" w:sz="4" w:space="0" w:color="auto"/>
            </w:tcBorders>
          </w:tcPr>
          <w:p w14:paraId="1A18FD8A"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r>
      <w:tr w:rsidR="00A436AE" w:rsidRPr="00FF5BAF" w14:paraId="19E95D58" w14:textId="77777777" w:rsidTr="003B0555">
        <w:trPr>
          <w:trHeight w:hRule="exact" w:val="567"/>
        </w:trPr>
        <w:tc>
          <w:tcPr>
            <w:tcW w:w="3544" w:type="dxa"/>
            <w:tcBorders>
              <w:top w:val="single" w:sz="4" w:space="0" w:color="auto"/>
              <w:left w:val="single" w:sz="4" w:space="0" w:color="auto"/>
              <w:bottom w:val="single" w:sz="4" w:space="0" w:color="auto"/>
              <w:right w:val="single" w:sz="4" w:space="0" w:color="auto"/>
            </w:tcBorders>
          </w:tcPr>
          <w:p w14:paraId="1EA78D9F" w14:textId="77777777" w:rsidR="003B0555" w:rsidRDefault="003B0555" w:rsidP="003B0555">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 xml:space="preserve">пос. </w:t>
            </w:r>
            <w:proofErr w:type="spellStart"/>
            <w:r w:rsidRPr="00FF5BAF">
              <w:rPr>
                <w:rFonts w:ascii="Times New Roman" w:hAnsi="Times New Roman" w:cs="Times New Roman"/>
                <w:sz w:val="24"/>
                <w:szCs w:val="24"/>
              </w:rPr>
              <w:t>Саук</w:t>
            </w:r>
            <w:proofErr w:type="spellEnd"/>
            <w:r w:rsidRPr="00FF5BAF">
              <w:rPr>
                <w:rFonts w:ascii="Times New Roman" w:hAnsi="Times New Roman" w:cs="Times New Roman"/>
                <w:sz w:val="24"/>
                <w:szCs w:val="24"/>
              </w:rPr>
              <w:t>-Дере</w:t>
            </w:r>
            <w:r>
              <w:rPr>
                <w:rFonts w:ascii="Times New Roman" w:hAnsi="Times New Roman" w:cs="Times New Roman"/>
                <w:sz w:val="24"/>
                <w:szCs w:val="24"/>
              </w:rPr>
              <w:t>,</w:t>
            </w:r>
          </w:p>
          <w:p w14:paraId="1CF0CFAD" w14:textId="77777777" w:rsidR="00A436AE" w:rsidRPr="00FF5BAF" w:rsidRDefault="0028726D" w:rsidP="00B2644C">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 </w:t>
            </w:r>
            <w:r w:rsidR="00A436AE" w:rsidRPr="00FF5BAF">
              <w:rPr>
                <w:rFonts w:ascii="Times New Roman" w:hAnsi="Times New Roman" w:cs="Times New Roman"/>
                <w:sz w:val="24"/>
                <w:szCs w:val="24"/>
              </w:rPr>
              <w:t>Пионерская,</w:t>
            </w:r>
            <w:r>
              <w:rPr>
                <w:rFonts w:ascii="Times New Roman" w:hAnsi="Times New Roman" w:cs="Times New Roman"/>
                <w:sz w:val="24"/>
                <w:szCs w:val="24"/>
              </w:rPr>
              <w:t xml:space="preserve"> </w:t>
            </w:r>
            <w:r w:rsidR="00A436AE" w:rsidRPr="00FF5BAF">
              <w:rPr>
                <w:rFonts w:ascii="Times New Roman" w:hAnsi="Times New Roman" w:cs="Times New Roman"/>
                <w:sz w:val="24"/>
                <w:szCs w:val="24"/>
              </w:rPr>
              <w:t>6</w:t>
            </w:r>
          </w:p>
        </w:tc>
        <w:tc>
          <w:tcPr>
            <w:tcW w:w="992" w:type="dxa"/>
            <w:tcBorders>
              <w:top w:val="single" w:sz="4" w:space="0" w:color="auto"/>
              <w:left w:val="single" w:sz="4" w:space="0" w:color="auto"/>
              <w:bottom w:val="single" w:sz="4" w:space="0" w:color="auto"/>
              <w:right w:val="single" w:sz="4" w:space="0" w:color="auto"/>
            </w:tcBorders>
          </w:tcPr>
          <w:p w14:paraId="5D5BDB30" w14:textId="77777777" w:rsidR="00A436AE" w:rsidRPr="00FF5BAF" w:rsidRDefault="00A436AE" w:rsidP="0028726D">
            <w:pPr>
              <w:widowControl w:val="0"/>
              <w:suppressAutoHyphens/>
              <w:spacing w:after="0" w:line="240" w:lineRule="auto"/>
              <w:ind w:left="-100" w:right="-111"/>
              <w:jc w:val="center"/>
              <w:rPr>
                <w:rFonts w:ascii="Times New Roman" w:hAnsi="Times New Roman" w:cs="Times New Roman"/>
                <w:sz w:val="24"/>
                <w:szCs w:val="24"/>
              </w:rPr>
            </w:pPr>
            <w:r w:rsidRPr="00FF5BAF">
              <w:rPr>
                <w:rFonts w:ascii="Times New Roman" w:hAnsi="Times New Roman" w:cs="Times New Roman"/>
                <w:sz w:val="24"/>
                <w:szCs w:val="24"/>
              </w:rPr>
              <w:t>252,30</w:t>
            </w:r>
          </w:p>
        </w:tc>
        <w:tc>
          <w:tcPr>
            <w:tcW w:w="851" w:type="dxa"/>
            <w:tcBorders>
              <w:top w:val="single" w:sz="4" w:space="0" w:color="auto"/>
              <w:left w:val="single" w:sz="4" w:space="0" w:color="auto"/>
              <w:bottom w:val="single" w:sz="4" w:space="0" w:color="auto"/>
              <w:right w:val="single" w:sz="4" w:space="0" w:color="auto"/>
            </w:tcBorders>
          </w:tcPr>
          <w:p w14:paraId="27F4BB3F" w14:textId="77777777" w:rsidR="00A436AE" w:rsidRPr="00FF5BAF" w:rsidRDefault="00A436AE" w:rsidP="0028726D">
            <w:pPr>
              <w:widowControl w:val="0"/>
              <w:suppressAutoHyphens/>
              <w:spacing w:after="0" w:line="240" w:lineRule="auto"/>
              <w:ind w:left="-113" w:right="-107"/>
              <w:jc w:val="center"/>
              <w:rPr>
                <w:rFonts w:ascii="Times New Roman" w:hAnsi="Times New Roman" w:cs="Times New Roman"/>
                <w:sz w:val="24"/>
                <w:szCs w:val="24"/>
              </w:rPr>
            </w:pPr>
            <w:r w:rsidRPr="00FF5BAF">
              <w:rPr>
                <w:rFonts w:ascii="Times New Roman" w:hAnsi="Times New Roman" w:cs="Times New Roman"/>
                <w:sz w:val="24"/>
                <w:szCs w:val="24"/>
              </w:rPr>
              <w:t>894,00</w:t>
            </w:r>
          </w:p>
        </w:tc>
        <w:tc>
          <w:tcPr>
            <w:tcW w:w="709" w:type="dxa"/>
            <w:tcBorders>
              <w:top w:val="single" w:sz="4" w:space="0" w:color="auto"/>
              <w:left w:val="single" w:sz="4" w:space="0" w:color="auto"/>
              <w:bottom w:val="single" w:sz="4" w:space="0" w:color="auto"/>
              <w:right w:val="single" w:sz="4" w:space="0" w:color="auto"/>
            </w:tcBorders>
          </w:tcPr>
          <w:p w14:paraId="72C02E8F"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51C71983"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5E2A9047"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21EDDDE5"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0,025979</w:t>
            </w:r>
          </w:p>
        </w:tc>
        <w:tc>
          <w:tcPr>
            <w:tcW w:w="708" w:type="dxa"/>
            <w:tcBorders>
              <w:top w:val="single" w:sz="4" w:space="0" w:color="auto"/>
              <w:left w:val="single" w:sz="4" w:space="0" w:color="auto"/>
              <w:bottom w:val="single" w:sz="4" w:space="0" w:color="auto"/>
              <w:right w:val="single" w:sz="4" w:space="0" w:color="auto"/>
            </w:tcBorders>
          </w:tcPr>
          <w:p w14:paraId="3D665576"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r>
      <w:tr w:rsidR="00A436AE" w:rsidRPr="00FF5BAF" w14:paraId="75B9CE4C" w14:textId="77777777" w:rsidTr="003B0555">
        <w:trPr>
          <w:trHeight w:hRule="exact" w:val="567"/>
        </w:trPr>
        <w:tc>
          <w:tcPr>
            <w:tcW w:w="3544" w:type="dxa"/>
            <w:tcBorders>
              <w:top w:val="single" w:sz="4" w:space="0" w:color="auto"/>
              <w:left w:val="single" w:sz="4" w:space="0" w:color="auto"/>
              <w:bottom w:val="single" w:sz="4" w:space="0" w:color="auto"/>
              <w:right w:val="single" w:sz="4" w:space="0" w:color="auto"/>
            </w:tcBorders>
          </w:tcPr>
          <w:p w14:paraId="28AECBC4" w14:textId="77777777" w:rsidR="003B0555" w:rsidRDefault="003B0555" w:rsidP="003B0555">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 xml:space="preserve">пос. </w:t>
            </w:r>
            <w:proofErr w:type="spellStart"/>
            <w:r w:rsidRPr="00FF5BAF">
              <w:rPr>
                <w:rFonts w:ascii="Times New Roman" w:hAnsi="Times New Roman" w:cs="Times New Roman"/>
                <w:sz w:val="24"/>
                <w:szCs w:val="24"/>
              </w:rPr>
              <w:t>Саук</w:t>
            </w:r>
            <w:proofErr w:type="spellEnd"/>
            <w:r w:rsidRPr="00FF5BAF">
              <w:rPr>
                <w:rFonts w:ascii="Times New Roman" w:hAnsi="Times New Roman" w:cs="Times New Roman"/>
                <w:sz w:val="24"/>
                <w:szCs w:val="24"/>
              </w:rPr>
              <w:t>-Дере</w:t>
            </w:r>
            <w:r>
              <w:rPr>
                <w:rFonts w:ascii="Times New Roman" w:hAnsi="Times New Roman" w:cs="Times New Roman"/>
                <w:sz w:val="24"/>
                <w:szCs w:val="24"/>
              </w:rPr>
              <w:t>,</w:t>
            </w:r>
          </w:p>
          <w:p w14:paraId="54CBED07" w14:textId="77777777" w:rsidR="00A436AE" w:rsidRPr="00FF5BAF" w:rsidRDefault="0028726D" w:rsidP="00B2644C">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 </w:t>
            </w:r>
            <w:r w:rsidR="00A436AE" w:rsidRPr="00FF5BAF">
              <w:rPr>
                <w:rFonts w:ascii="Times New Roman" w:hAnsi="Times New Roman" w:cs="Times New Roman"/>
                <w:sz w:val="24"/>
                <w:szCs w:val="24"/>
              </w:rPr>
              <w:t>Таманской дивизии,</w:t>
            </w:r>
            <w:r>
              <w:rPr>
                <w:rFonts w:ascii="Times New Roman" w:hAnsi="Times New Roman" w:cs="Times New Roman"/>
                <w:sz w:val="24"/>
                <w:szCs w:val="24"/>
              </w:rPr>
              <w:t xml:space="preserve"> </w:t>
            </w:r>
            <w:r w:rsidR="00A436AE" w:rsidRPr="00FF5BAF">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2E5102AE" w14:textId="77777777" w:rsidR="00A436AE" w:rsidRPr="00FF5BAF" w:rsidRDefault="00A436AE" w:rsidP="0028726D">
            <w:pPr>
              <w:widowControl w:val="0"/>
              <w:suppressAutoHyphens/>
              <w:spacing w:after="0" w:line="240" w:lineRule="auto"/>
              <w:ind w:left="-100" w:right="-111"/>
              <w:jc w:val="center"/>
              <w:rPr>
                <w:rFonts w:ascii="Times New Roman" w:hAnsi="Times New Roman" w:cs="Times New Roman"/>
                <w:sz w:val="24"/>
                <w:szCs w:val="24"/>
              </w:rPr>
            </w:pPr>
            <w:r w:rsidRPr="00FF5BAF">
              <w:rPr>
                <w:rFonts w:ascii="Times New Roman" w:hAnsi="Times New Roman" w:cs="Times New Roman"/>
                <w:sz w:val="24"/>
                <w:szCs w:val="24"/>
              </w:rPr>
              <w:t>252,10</w:t>
            </w:r>
          </w:p>
        </w:tc>
        <w:tc>
          <w:tcPr>
            <w:tcW w:w="851" w:type="dxa"/>
            <w:tcBorders>
              <w:top w:val="single" w:sz="4" w:space="0" w:color="auto"/>
              <w:left w:val="single" w:sz="4" w:space="0" w:color="auto"/>
              <w:bottom w:val="single" w:sz="4" w:space="0" w:color="auto"/>
              <w:right w:val="single" w:sz="4" w:space="0" w:color="auto"/>
            </w:tcBorders>
          </w:tcPr>
          <w:p w14:paraId="74E09E95" w14:textId="77777777" w:rsidR="00A436AE" w:rsidRPr="00FF5BAF" w:rsidRDefault="00A436AE" w:rsidP="0028726D">
            <w:pPr>
              <w:widowControl w:val="0"/>
              <w:suppressAutoHyphens/>
              <w:spacing w:after="0" w:line="240" w:lineRule="auto"/>
              <w:ind w:left="-113" w:right="-107"/>
              <w:jc w:val="center"/>
              <w:rPr>
                <w:rFonts w:ascii="Times New Roman" w:hAnsi="Times New Roman" w:cs="Times New Roman"/>
                <w:sz w:val="24"/>
                <w:szCs w:val="24"/>
              </w:rPr>
            </w:pPr>
            <w:r w:rsidRPr="00FF5BAF">
              <w:rPr>
                <w:rFonts w:ascii="Times New Roman" w:hAnsi="Times New Roman" w:cs="Times New Roman"/>
                <w:sz w:val="24"/>
                <w:szCs w:val="24"/>
              </w:rPr>
              <w:t>1219,00</w:t>
            </w:r>
          </w:p>
        </w:tc>
        <w:tc>
          <w:tcPr>
            <w:tcW w:w="709" w:type="dxa"/>
            <w:tcBorders>
              <w:top w:val="single" w:sz="4" w:space="0" w:color="auto"/>
              <w:left w:val="single" w:sz="4" w:space="0" w:color="auto"/>
              <w:bottom w:val="single" w:sz="4" w:space="0" w:color="auto"/>
              <w:right w:val="single" w:sz="4" w:space="0" w:color="auto"/>
            </w:tcBorders>
          </w:tcPr>
          <w:p w14:paraId="68309E02"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2C2A9183"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781D1FCF"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4</w:t>
            </w:r>
          </w:p>
        </w:tc>
        <w:tc>
          <w:tcPr>
            <w:tcW w:w="1134" w:type="dxa"/>
            <w:tcBorders>
              <w:top w:val="single" w:sz="4" w:space="0" w:color="auto"/>
              <w:left w:val="single" w:sz="4" w:space="0" w:color="auto"/>
              <w:bottom w:val="single" w:sz="4" w:space="0" w:color="auto"/>
              <w:right w:val="single" w:sz="4" w:space="0" w:color="auto"/>
            </w:tcBorders>
          </w:tcPr>
          <w:p w14:paraId="105A4482"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0,032204</w:t>
            </w:r>
          </w:p>
        </w:tc>
        <w:tc>
          <w:tcPr>
            <w:tcW w:w="708" w:type="dxa"/>
            <w:tcBorders>
              <w:top w:val="single" w:sz="4" w:space="0" w:color="auto"/>
              <w:left w:val="single" w:sz="4" w:space="0" w:color="auto"/>
              <w:bottom w:val="single" w:sz="4" w:space="0" w:color="auto"/>
              <w:right w:val="single" w:sz="4" w:space="0" w:color="auto"/>
            </w:tcBorders>
          </w:tcPr>
          <w:p w14:paraId="7202EFE3"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r>
      <w:tr w:rsidR="00A436AE" w:rsidRPr="00FF5BAF" w14:paraId="4D7430C4" w14:textId="77777777" w:rsidTr="003B0555">
        <w:trPr>
          <w:trHeight w:hRule="exact" w:val="567"/>
        </w:trPr>
        <w:tc>
          <w:tcPr>
            <w:tcW w:w="3544" w:type="dxa"/>
            <w:tcBorders>
              <w:top w:val="single" w:sz="4" w:space="0" w:color="auto"/>
              <w:left w:val="single" w:sz="4" w:space="0" w:color="auto"/>
              <w:bottom w:val="single" w:sz="4" w:space="0" w:color="auto"/>
              <w:right w:val="single" w:sz="4" w:space="0" w:color="auto"/>
            </w:tcBorders>
          </w:tcPr>
          <w:p w14:paraId="742C3D1B" w14:textId="77777777" w:rsidR="003B0555" w:rsidRDefault="003B0555" w:rsidP="003B0555">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 xml:space="preserve">пос. </w:t>
            </w:r>
            <w:proofErr w:type="spellStart"/>
            <w:r w:rsidRPr="00FF5BAF">
              <w:rPr>
                <w:rFonts w:ascii="Times New Roman" w:hAnsi="Times New Roman" w:cs="Times New Roman"/>
                <w:sz w:val="24"/>
                <w:szCs w:val="24"/>
              </w:rPr>
              <w:t>Саук</w:t>
            </w:r>
            <w:proofErr w:type="spellEnd"/>
            <w:r w:rsidRPr="00FF5BAF">
              <w:rPr>
                <w:rFonts w:ascii="Times New Roman" w:hAnsi="Times New Roman" w:cs="Times New Roman"/>
                <w:sz w:val="24"/>
                <w:szCs w:val="24"/>
              </w:rPr>
              <w:t>-Дере</w:t>
            </w:r>
            <w:r>
              <w:rPr>
                <w:rFonts w:ascii="Times New Roman" w:hAnsi="Times New Roman" w:cs="Times New Roman"/>
                <w:sz w:val="24"/>
                <w:szCs w:val="24"/>
              </w:rPr>
              <w:t>,</w:t>
            </w:r>
          </w:p>
          <w:p w14:paraId="60312C9E" w14:textId="77777777" w:rsidR="00A436AE" w:rsidRPr="00FF5BAF" w:rsidRDefault="00A436AE" w:rsidP="0028726D">
            <w:pPr>
              <w:widowControl w:val="0"/>
              <w:suppressAutoHyphens/>
              <w:spacing w:after="0" w:line="240" w:lineRule="auto"/>
              <w:ind w:right="-102"/>
              <w:rPr>
                <w:rFonts w:ascii="Times New Roman" w:hAnsi="Times New Roman" w:cs="Times New Roman"/>
                <w:sz w:val="24"/>
                <w:szCs w:val="24"/>
              </w:rPr>
            </w:pPr>
            <w:r w:rsidRPr="00FF5BAF">
              <w:rPr>
                <w:rFonts w:ascii="Times New Roman" w:hAnsi="Times New Roman" w:cs="Times New Roman"/>
                <w:sz w:val="24"/>
                <w:szCs w:val="24"/>
              </w:rPr>
              <w:t>ул.</w:t>
            </w:r>
            <w:r w:rsidR="0028726D">
              <w:rPr>
                <w:rFonts w:ascii="Times New Roman" w:hAnsi="Times New Roman" w:cs="Times New Roman"/>
                <w:sz w:val="24"/>
                <w:szCs w:val="24"/>
              </w:rPr>
              <w:t xml:space="preserve"> </w:t>
            </w:r>
            <w:r w:rsidRPr="00FF5BAF">
              <w:rPr>
                <w:rFonts w:ascii="Times New Roman" w:hAnsi="Times New Roman" w:cs="Times New Roman"/>
                <w:sz w:val="24"/>
                <w:szCs w:val="24"/>
              </w:rPr>
              <w:t>60 лет образования СССР</w:t>
            </w:r>
            <w:r w:rsidR="0028726D">
              <w:rPr>
                <w:rFonts w:ascii="Times New Roman" w:hAnsi="Times New Roman" w:cs="Times New Roman"/>
                <w:sz w:val="24"/>
                <w:szCs w:val="24"/>
              </w:rPr>
              <w:t>,</w:t>
            </w:r>
            <w:r w:rsidRPr="00FF5BAF">
              <w:rPr>
                <w:rFonts w:ascii="Times New Roman" w:hAnsi="Times New Roman" w:cs="Times New Roman"/>
                <w:sz w:val="24"/>
                <w:szCs w:val="24"/>
              </w:rPr>
              <w:t xml:space="preserve"> 21</w:t>
            </w:r>
          </w:p>
        </w:tc>
        <w:tc>
          <w:tcPr>
            <w:tcW w:w="992" w:type="dxa"/>
            <w:tcBorders>
              <w:top w:val="single" w:sz="4" w:space="0" w:color="auto"/>
              <w:left w:val="single" w:sz="4" w:space="0" w:color="auto"/>
              <w:bottom w:val="single" w:sz="4" w:space="0" w:color="auto"/>
              <w:right w:val="single" w:sz="4" w:space="0" w:color="auto"/>
            </w:tcBorders>
          </w:tcPr>
          <w:p w14:paraId="59899452" w14:textId="77777777" w:rsidR="00A436AE" w:rsidRPr="00FF5BAF" w:rsidRDefault="00A436AE" w:rsidP="0028726D">
            <w:pPr>
              <w:widowControl w:val="0"/>
              <w:suppressAutoHyphens/>
              <w:spacing w:after="0" w:line="240" w:lineRule="auto"/>
              <w:ind w:left="-100" w:right="-111"/>
              <w:jc w:val="center"/>
              <w:rPr>
                <w:rFonts w:ascii="Times New Roman" w:hAnsi="Times New Roman" w:cs="Times New Roman"/>
                <w:sz w:val="24"/>
                <w:szCs w:val="24"/>
              </w:rPr>
            </w:pPr>
            <w:r w:rsidRPr="00FF5BAF">
              <w:rPr>
                <w:rFonts w:ascii="Times New Roman" w:hAnsi="Times New Roman" w:cs="Times New Roman"/>
                <w:sz w:val="24"/>
                <w:szCs w:val="24"/>
              </w:rPr>
              <w:t>1012,40</w:t>
            </w:r>
          </w:p>
        </w:tc>
        <w:tc>
          <w:tcPr>
            <w:tcW w:w="851" w:type="dxa"/>
            <w:tcBorders>
              <w:top w:val="single" w:sz="4" w:space="0" w:color="auto"/>
              <w:left w:val="single" w:sz="4" w:space="0" w:color="auto"/>
              <w:bottom w:val="single" w:sz="4" w:space="0" w:color="auto"/>
              <w:right w:val="single" w:sz="4" w:space="0" w:color="auto"/>
            </w:tcBorders>
          </w:tcPr>
          <w:p w14:paraId="0E0BEF59" w14:textId="77777777" w:rsidR="00A436AE" w:rsidRPr="00FF5BAF" w:rsidRDefault="00A436AE" w:rsidP="0028726D">
            <w:pPr>
              <w:widowControl w:val="0"/>
              <w:suppressAutoHyphens/>
              <w:spacing w:after="0" w:line="240" w:lineRule="auto"/>
              <w:ind w:left="-113" w:right="-107"/>
              <w:jc w:val="center"/>
              <w:rPr>
                <w:rFonts w:ascii="Times New Roman" w:hAnsi="Times New Roman" w:cs="Times New Roman"/>
                <w:sz w:val="24"/>
                <w:szCs w:val="24"/>
              </w:rPr>
            </w:pPr>
            <w:r w:rsidRPr="00FF5BAF">
              <w:rPr>
                <w:rFonts w:ascii="Times New Roman" w:hAnsi="Times New Roman" w:cs="Times New Roman"/>
                <w:sz w:val="24"/>
                <w:szCs w:val="24"/>
              </w:rPr>
              <w:t>4089,00</w:t>
            </w:r>
          </w:p>
        </w:tc>
        <w:tc>
          <w:tcPr>
            <w:tcW w:w="709" w:type="dxa"/>
            <w:tcBorders>
              <w:top w:val="single" w:sz="4" w:space="0" w:color="auto"/>
              <w:left w:val="single" w:sz="4" w:space="0" w:color="auto"/>
              <w:bottom w:val="single" w:sz="4" w:space="0" w:color="auto"/>
              <w:right w:val="single" w:sz="4" w:space="0" w:color="auto"/>
            </w:tcBorders>
          </w:tcPr>
          <w:p w14:paraId="7AE9EFD6"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7BA2E205"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32C5CEA1"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11</w:t>
            </w:r>
          </w:p>
        </w:tc>
        <w:tc>
          <w:tcPr>
            <w:tcW w:w="1134" w:type="dxa"/>
            <w:tcBorders>
              <w:top w:val="single" w:sz="4" w:space="0" w:color="auto"/>
              <w:left w:val="single" w:sz="4" w:space="0" w:color="auto"/>
              <w:bottom w:val="single" w:sz="4" w:space="0" w:color="auto"/>
              <w:right w:val="single" w:sz="4" w:space="0" w:color="auto"/>
            </w:tcBorders>
          </w:tcPr>
          <w:p w14:paraId="6994D738"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0,084618</w:t>
            </w:r>
          </w:p>
        </w:tc>
        <w:tc>
          <w:tcPr>
            <w:tcW w:w="708" w:type="dxa"/>
            <w:tcBorders>
              <w:top w:val="single" w:sz="4" w:space="0" w:color="auto"/>
              <w:left w:val="single" w:sz="4" w:space="0" w:color="auto"/>
              <w:bottom w:val="single" w:sz="4" w:space="0" w:color="auto"/>
              <w:right w:val="single" w:sz="4" w:space="0" w:color="auto"/>
            </w:tcBorders>
          </w:tcPr>
          <w:p w14:paraId="0E116C4B"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r>
      <w:tr w:rsidR="00A436AE" w:rsidRPr="00FF5BAF" w14:paraId="4479B0F8" w14:textId="77777777" w:rsidTr="003B0555">
        <w:trPr>
          <w:trHeight w:hRule="exact" w:val="567"/>
        </w:trPr>
        <w:tc>
          <w:tcPr>
            <w:tcW w:w="3544" w:type="dxa"/>
            <w:tcBorders>
              <w:top w:val="single" w:sz="4" w:space="0" w:color="auto"/>
              <w:left w:val="single" w:sz="4" w:space="0" w:color="auto"/>
              <w:bottom w:val="single" w:sz="4" w:space="0" w:color="auto"/>
              <w:right w:val="single" w:sz="4" w:space="0" w:color="auto"/>
            </w:tcBorders>
          </w:tcPr>
          <w:p w14:paraId="7D7FBFE4" w14:textId="77777777" w:rsidR="003B0555" w:rsidRDefault="003B0555" w:rsidP="003B0555">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 xml:space="preserve">пос. </w:t>
            </w:r>
            <w:proofErr w:type="spellStart"/>
            <w:r w:rsidRPr="00FF5BAF">
              <w:rPr>
                <w:rFonts w:ascii="Times New Roman" w:hAnsi="Times New Roman" w:cs="Times New Roman"/>
                <w:sz w:val="24"/>
                <w:szCs w:val="24"/>
              </w:rPr>
              <w:t>Саук</w:t>
            </w:r>
            <w:proofErr w:type="spellEnd"/>
            <w:r w:rsidRPr="00FF5BAF">
              <w:rPr>
                <w:rFonts w:ascii="Times New Roman" w:hAnsi="Times New Roman" w:cs="Times New Roman"/>
                <w:sz w:val="24"/>
                <w:szCs w:val="24"/>
              </w:rPr>
              <w:t>-Дере</w:t>
            </w:r>
            <w:r>
              <w:rPr>
                <w:rFonts w:ascii="Times New Roman" w:hAnsi="Times New Roman" w:cs="Times New Roman"/>
                <w:sz w:val="24"/>
                <w:szCs w:val="24"/>
              </w:rPr>
              <w:t>,</w:t>
            </w:r>
          </w:p>
          <w:p w14:paraId="28F1953A" w14:textId="77777777" w:rsidR="00A436AE" w:rsidRPr="00FF5BAF" w:rsidRDefault="00A436AE" w:rsidP="001A3815">
            <w:pPr>
              <w:widowControl w:val="0"/>
              <w:suppressAutoHyphens/>
              <w:spacing w:after="0" w:line="240" w:lineRule="auto"/>
              <w:ind w:right="-104"/>
              <w:rPr>
                <w:rFonts w:ascii="Times New Roman" w:hAnsi="Times New Roman" w:cs="Times New Roman"/>
                <w:sz w:val="24"/>
                <w:szCs w:val="24"/>
              </w:rPr>
            </w:pPr>
            <w:r w:rsidRPr="00FF5BAF">
              <w:rPr>
                <w:rFonts w:ascii="Times New Roman" w:hAnsi="Times New Roman" w:cs="Times New Roman"/>
                <w:sz w:val="24"/>
                <w:szCs w:val="24"/>
              </w:rPr>
              <w:t>ул.</w:t>
            </w:r>
            <w:r w:rsidR="0028726D">
              <w:rPr>
                <w:rFonts w:ascii="Times New Roman" w:hAnsi="Times New Roman" w:cs="Times New Roman"/>
                <w:sz w:val="24"/>
                <w:szCs w:val="24"/>
              </w:rPr>
              <w:t xml:space="preserve"> </w:t>
            </w:r>
            <w:r w:rsidRPr="00FF5BAF">
              <w:rPr>
                <w:rFonts w:ascii="Times New Roman" w:hAnsi="Times New Roman" w:cs="Times New Roman"/>
                <w:sz w:val="24"/>
                <w:szCs w:val="24"/>
              </w:rPr>
              <w:t>60 лет образования ССС</w:t>
            </w:r>
            <w:r w:rsidR="0028726D">
              <w:rPr>
                <w:rFonts w:ascii="Times New Roman" w:hAnsi="Times New Roman" w:cs="Times New Roman"/>
                <w:sz w:val="24"/>
                <w:szCs w:val="24"/>
              </w:rPr>
              <w:t>Р</w:t>
            </w:r>
            <w:r w:rsidR="001A3815">
              <w:rPr>
                <w:rFonts w:ascii="Times New Roman" w:hAnsi="Times New Roman" w:cs="Times New Roman"/>
                <w:sz w:val="24"/>
                <w:szCs w:val="24"/>
              </w:rPr>
              <w:t xml:space="preserve">, </w:t>
            </w:r>
            <w:r w:rsidRPr="00FF5BAF">
              <w:rPr>
                <w:rFonts w:ascii="Times New Roman" w:hAnsi="Times New Roman" w:cs="Times New Roman"/>
                <w:sz w:val="24"/>
                <w:szCs w:val="24"/>
              </w:rPr>
              <w:t>23</w:t>
            </w:r>
          </w:p>
        </w:tc>
        <w:tc>
          <w:tcPr>
            <w:tcW w:w="992" w:type="dxa"/>
            <w:tcBorders>
              <w:top w:val="single" w:sz="4" w:space="0" w:color="auto"/>
              <w:left w:val="single" w:sz="4" w:space="0" w:color="auto"/>
              <w:bottom w:val="single" w:sz="4" w:space="0" w:color="auto"/>
              <w:right w:val="single" w:sz="4" w:space="0" w:color="auto"/>
            </w:tcBorders>
          </w:tcPr>
          <w:p w14:paraId="56F68E3D" w14:textId="77777777" w:rsidR="00A436AE" w:rsidRPr="00FF5BAF" w:rsidRDefault="00A436AE" w:rsidP="0028726D">
            <w:pPr>
              <w:widowControl w:val="0"/>
              <w:suppressAutoHyphens/>
              <w:spacing w:after="0" w:line="240" w:lineRule="auto"/>
              <w:ind w:left="-100" w:right="-111"/>
              <w:jc w:val="center"/>
              <w:rPr>
                <w:rFonts w:ascii="Times New Roman" w:hAnsi="Times New Roman" w:cs="Times New Roman"/>
                <w:sz w:val="24"/>
                <w:szCs w:val="24"/>
              </w:rPr>
            </w:pPr>
            <w:r w:rsidRPr="00FF5BAF">
              <w:rPr>
                <w:rFonts w:ascii="Times New Roman" w:hAnsi="Times New Roman" w:cs="Times New Roman"/>
                <w:sz w:val="24"/>
                <w:szCs w:val="24"/>
              </w:rPr>
              <w:t>1132,40</w:t>
            </w:r>
          </w:p>
        </w:tc>
        <w:tc>
          <w:tcPr>
            <w:tcW w:w="851" w:type="dxa"/>
            <w:tcBorders>
              <w:top w:val="single" w:sz="4" w:space="0" w:color="auto"/>
              <w:left w:val="single" w:sz="4" w:space="0" w:color="auto"/>
              <w:bottom w:val="single" w:sz="4" w:space="0" w:color="auto"/>
              <w:right w:val="single" w:sz="4" w:space="0" w:color="auto"/>
            </w:tcBorders>
          </w:tcPr>
          <w:p w14:paraId="4BBB8E87" w14:textId="77777777" w:rsidR="00A436AE" w:rsidRPr="00FF5BAF" w:rsidRDefault="00A436AE" w:rsidP="0028726D">
            <w:pPr>
              <w:widowControl w:val="0"/>
              <w:suppressAutoHyphens/>
              <w:spacing w:after="0" w:line="240" w:lineRule="auto"/>
              <w:ind w:left="-113" w:right="-107"/>
              <w:jc w:val="center"/>
              <w:rPr>
                <w:rFonts w:ascii="Times New Roman" w:hAnsi="Times New Roman" w:cs="Times New Roman"/>
                <w:sz w:val="24"/>
                <w:szCs w:val="24"/>
              </w:rPr>
            </w:pPr>
            <w:r w:rsidRPr="00FF5BAF">
              <w:rPr>
                <w:rFonts w:ascii="Times New Roman" w:hAnsi="Times New Roman" w:cs="Times New Roman"/>
                <w:sz w:val="24"/>
                <w:szCs w:val="24"/>
              </w:rPr>
              <w:t>4333,00</w:t>
            </w:r>
          </w:p>
        </w:tc>
        <w:tc>
          <w:tcPr>
            <w:tcW w:w="709" w:type="dxa"/>
            <w:tcBorders>
              <w:top w:val="single" w:sz="4" w:space="0" w:color="auto"/>
              <w:left w:val="single" w:sz="4" w:space="0" w:color="auto"/>
              <w:bottom w:val="single" w:sz="4" w:space="0" w:color="auto"/>
              <w:right w:val="single" w:sz="4" w:space="0" w:color="auto"/>
            </w:tcBorders>
          </w:tcPr>
          <w:p w14:paraId="7557BF1C"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424B8EDB"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67B440CC"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12</w:t>
            </w:r>
          </w:p>
        </w:tc>
        <w:tc>
          <w:tcPr>
            <w:tcW w:w="1134" w:type="dxa"/>
            <w:tcBorders>
              <w:top w:val="single" w:sz="4" w:space="0" w:color="auto"/>
              <w:left w:val="single" w:sz="4" w:space="0" w:color="auto"/>
              <w:bottom w:val="single" w:sz="4" w:space="0" w:color="auto"/>
              <w:right w:val="single" w:sz="4" w:space="0" w:color="auto"/>
            </w:tcBorders>
          </w:tcPr>
          <w:p w14:paraId="0926B8C4"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0,089668</w:t>
            </w:r>
          </w:p>
        </w:tc>
        <w:tc>
          <w:tcPr>
            <w:tcW w:w="708" w:type="dxa"/>
            <w:tcBorders>
              <w:top w:val="single" w:sz="4" w:space="0" w:color="auto"/>
              <w:left w:val="single" w:sz="4" w:space="0" w:color="auto"/>
              <w:bottom w:val="single" w:sz="4" w:space="0" w:color="auto"/>
              <w:right w:val="single" w:sz="4" w:space="0" w:color="auto"/>
            </w:tcBorders>
          </w:tcPr>
          <w:p w14:paraId="2D8AE4D6"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r>
      <w:tr w:rsidR="00A436AE" w:rsidRPr="00FF5BAF" w14:paraId="2F0B97BA" w14:textId="77777777" w:rsidTr="0028726D">
        <w:trPr>
          <w:trHeight w:hRule="exact" w:val="284"/>
        </w:trPr>
        <w:tc>
          <w:tcPr>
            <w:tcW w:w="3544" w:type="dxa"/>
            <w:tcBorders>
              <w:top w:val="single" w:sz="4" w:space="0" w:color="auto"/>
              <w:left w:val="single" w:sz="4" w:space="0" w:color="auto"/>
              <w:bottom w:val="single" w:sz="4" w:space="0" w:color="auto"/>
              <w:right w:val="single" w:sz="4" w:space="0" w:color="auto"/>
            </w:tcBorders>
          </w:tcPr>
          <w:p w14:paraId="0B870206" w14:textId="77777777" w:rsidR="00A436AE" w:rsidRPr="00FF5BAF" w:rsidRDefault="00993AC0" w:rsidP="00B2644C">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Б</w:t>
            </w:r>
            <w:r w:rsidR="00A436AE" w:rsidRPr="00FF5BAF">
              <w:rPr>
                <w:rFonts w:ascii="Times New Roman" w:hAnsi="Times New Roman" w:cs="Times New Roman"/>
                <w:sz w:val="24"/>
                <w:szCs w:val="24"/>
              </w:rPr>
              <w:t>юджетные организации</w:t>
            </w:r>
          </w:p>
        </w:tc>
        <w:tc>
          <w:tcPr>
            <w:tcW w:w="992" w:type="dxa"/>
            <w:tcBorders>
              <w:top w:val="single" w:sz="4" w:space="0" w:color="auto"/>
              <w:left w:val="single" w:sz="4" w:space="0" w:color="auto"/>
              <w:bottom w:val="single" w:sz="4" w:space="0" w:color="auto"/>
              <w:right w:val="single" w:sz="4" w:space="0" w:color="auto"/>
            </w:tcBorders>
          </w:tcPr>
          <w:p w14:paraId="5565512F" w14:textId="77777777" w:rsidR="00A436AE" w:rsidRPr="00FF5BAF" w:rsidRDefault="00A436AE" w:rsidP="0028726D">
            <w:pPr>
              <w:widowControl w:val="0"/>
              <w:suppressAutoHyphens/>
              <w:spacing w:after="0" w:line="240" w:lineRule="auto"/>
              <w:ind w:left="-100" w:right="-111"/>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2AE849F9" w14:textId="77777777" w:rsidR="00A436AE" w:rsidRPr="00FF5BAF" w:rsidRDefault="00A436AE" w:rsidP="0028726D">
            <w:pPr>
              <w:widowControl w:val="0"/>
              <w:suppressAutoHyphens/>
              <w:spacing w:after="0" w:line="240" w:lineRule="auto"/>
              <w:ind w:left="-113" w:right="-107"/>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2C6A9D64"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1124C731"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4AFA6FAD"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49B27A1"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4F4BEE8E"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p>
        </w:tc>
      </w:tr>
      <w:tr w:rsidR="00A436AE" w:rsidRPr="00FF5BAF" w14:paraId="64B5EE7D" w14:textId="77777777" w:rsidTr="003B0555">
        <w:trPr>
          <w:trHeight w:hRule="exact" w:val="567"/>
        </w:trPr>
        <w:tc>
          <w:tcPr>
            <w:tcW w:w="3544" w:type="dxa"/>
            <w:tcBorders>
              <w:top w:val="single" w:sz="4" w:space="0" w:color="auto"/>
              <w:left w:val="single" w:sz="4" w:space="0" w:color="auto"/>
              <w:bottom w:val="single" w:sz="4" w:space="0" w:color="auto"/>
              <w:right w:val="single" w:sz="4" w:space="0" w:color="auto"/>
            </w:tcBorders>
          </w:tcPr>
          <w:p w14:paraId="6AC881C0" w14:textId="77777777" w:rsidR="003B0555" w:rsidRDefault="003B0555" w:rsidP="003B0555">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 xml:space="preserve">пос. </w:t>
            </w:r>
            <w:proofErr w:type="spellStart"/>
            <w:r w:rsidRPr="00FF5BAF">
              <w:rPr>
                <w:rFonts w:ascii="Times New Roman" w:hAnsi="Times New Roman" w:cs="Times New Roman"/>
                <w:sz w:val="24"/>
                <w:szCs w:val="24"/>
              </w:rPr>
              <w:t>Саук</w:t>
            </w:r>
            <w:proofErr w:type="spellEnd"/>
            <w:r w:rsidRPr="00FF5BAF">
              <w:rPr>
                <w:rFonts w:ascii="Times New Roman" w:hAnsi="Times New Roman" w:cs="Times New Roman"/>
                <w:sz w:val="24"/>
                <w:szCs w:val="24"/>
              </w:rPr>
              <w:t>-Дере</w:t>
            </w:r>
            <w:r>
              <w:rPr>
                <w:rFonts w:ascii="Times New Roman" w:hAnsi="Times New Roman" w:cs="Times New Roman"/>
                <w:sz w:val="24"/>
                <w:szCs w:val="24"/>
              </w:rPr>
              <w:t>,</w:t>
            </w:r>
          </w:p>
          <w:p w14:paraId="29269205" w14:textId="77777777" w:rsidR="00A436AE" w:rsidRPr="00FF5BAF" w:rsidRDefault="0028726D" w:rsidP="00B2644C">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у</w:t>
            </w:r>
            <w:r w:rsidR="00A436AE" w:rsidRPr="00FF5BAF">
              <w:rPr>
                <w:rFonts w:ascii="Times New Roman" w:hAnsi="Times New Roman" w:cs="Times New Roman"/>
                <w:sz w:val="24"/>
                <w:szCs w:val="24"/>
              </w:rPr>
              <w:t xml:space="preserve">л.60 лет образования СССР, 6 </w:t>
            </w:r>
          </w:p>
        </w:tc>
        <w:tc>
          <w:tcPr>
            <w:tcW w:w="992" w:type="dxa"/>
            <w:tcBorders>
              <w:top w:val="single" w:sz="4" w:space="0" w:color="auto"/>
              <w:left w:val="single" w:sz="4" w:space="0" w:color="auto"/>
              <w:bottom w:val="single" w:sz="4" w:space="0" w:color="auto"/>
              <w:right w:val="single" w:sz="4" w:space="0" w:color="auto"/>
            </w:tcBorders>
          </w:tcPr>
          <w:p w14:paraId="47BC999D" w14:textId="77777777" w:rsidR="00A436AE" w:rsidRPr="00FF5BAF" w:rsidRDefault="00A436AE" w:rsidP="0028726D">
            <w:pPr>
              <w:widowControl w:val="0"/>
              <w:suppressAutoHyphens/>
              <w:spacing w:after="0" w:line="240" w:lineRule="auto"/>
              <w:ind w:left="-100" w:right="-111"/>
              <w:jc w:val="center"/>
              <w:rPr>
                <w:rFonts w:ascii="Times New Roman" w:hAnsi="Times New Roman" w:cs="Times New Roman"/>
                <w:sz w:val="24"/>
                <w:szCs w:val="24"/>
              </w:rPr>
            </w:pPr>
            <w:r w:rsidRPr="00FF5BAF">
              <w:rPr>
                <w:rFonts w:ascii="Times New Roman" w:hAnsi="Times New Roman" w:cs="Times New Roman"/>
                <w:sz w:val="24"/>
                <w:szCs w:val="24"/>
              </w:rPr>
              <w:t>1454,00</w:t>
            </w:r>
          </w:p>
        </w:tc>
        <w:tc>
          <w:tcPr>
            <w:tcW w:w="851" w:type="dxa"/>
            <w:tcBorders>
              <w:top w:val="single" w:sz="4" w:space="0" w:color="auto"/>
              <w:left w:val="single" w:sz="4" w:space="0" w:color="auto"/>
              <w:bottom w:val="single" w:sz="4" w:space="0" w:color="auto"/>
              <w:right w:val="single" w:sz="4" w:space="0" w:color="auto"/>
            </w:tcBorders>
          </w:tcPr>
          <w:p w14:paraId="295E0709" w14:textId="77777777" w:rsidR="00A436AE" w:rsidRPr="00FF5BAF" w:rsidRDefault="00A436AE" w:rsidP="0028726D">
            <w:pPr>
              <w:widowControl w:val="0"/>
              <w:suppressAutoHyphens/>
              <w:spacing w:after="0" w:line="240" w:lineRule="auto"/>
              <w:ind w:left="-113" w:right="-107"/>
              <w:jc w:val="center"/>
              <w:rPr>
                <w:rFonts w:ascii="Times New Roman" w:hAnsi="Times New Roman" w:cs="Times New Roman"/>
                <w:sz w:val="24"/>
                <w:szCs w:val="24"/>
              </w:rPr>
            </w:pPr>
            <w:r w:rsidRPr="00FF5BAF">
              <w:rPr>
                <w:rFonts w:ascii="Times New Roman" w:hAnsi="Times New Roman" w:cs="Times New Roman"/>
                <w:sz w:val="24"/>
                <w:szCs w:val="24"/>
              </w:rPr>
              <w:t>8002,00</w:t>
            </w:r>
          </w:p>
        </w:tc>
        <w:tc>
          <w:tcPr>
            <w:tcW w:w="709" w:type="dxa"/>
            <w:tcBorders>
              <w:top w:val="single" w:sz="4" w:space="0" w:color="auto"/>
              <w:left w:val="single" w:sz="4" w:space="0" w:color="auto"/>
              <w:bottom w:val="single" w:sz="4" w:space="0" w:color="auto"/>
              <w:right w:val="single" w:sz="4" w:space="0" w:color="auto"/>
            </w:tcBorders>
          </w:tcPr>
          <w:p w14:paraId="1740A66F"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14:paraId="263DB2B6"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14:paraId="27FDC769"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4DD7D213"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0,109983</w:t>
            </w:r>
          </w:p>
        </w:tc>
        <w:tc>
          <w:tcPr>
            <w:tcW w:w="708" w:type="dxa"/>
            <w:tcBorders>
              <w:top w:val="single" w:sz="4" w:space="0" w:color="auto"/>
              <w:left w:val="single" w:sz="4" w:space="0" w:color="auto"/>
              <w:bottom w:val="single" w:sz="4" w:space="0" w:color="auto"/>
              <w:right w:val="single" w:sz="4" w:space="0" w:color="auto"/>
            </w:tcBorders>
          </w:tcPr>
          <w:p w14:paraId="6BA2EEF4"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r>
      <w:tr w:rsidR="00A436AE" w:rsidRPr="00FF5BAF" w14:paraId="6F92BB62" w14:textId="77777777" w:rsidTr="003B0555">
        <w:trPr>
          <w:trHeight w:hRule="exact" w:val="567"/>
        </w:trPr>
        <w:tc>
          <w:tcPr>
            <w:tcW w:w="3544" w:type="dxa"/>
            <w:tcBorders>
              <w:top w:val="single" w:sz="4" w:space="0" w:color="auto"/>
              <w:left w:val="single" w:sz="4" w:space="0" w:color="auto"/>
              <w:bottom w:val="single" w:sz="4" w:space="0" w:color="auto"/>
              <w:right w:val="single" w:sz="4" w:space="0" w:color="auto"/>
            </w:tcBorders>
          </w:tcPr>
          <w:p w14:paraId="328B2853" w14:textId="77777777" w:rsidR="003B0555" w:rsidRDefault="003B0555" w:rsidP="003B0555">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 xml:space="preserve">пос. </w:t>
            </w:r>
            <w:proofErr w:type="spellStart"/>
            <w:r w:rsidRPr="00FF5BAF">
              <w:rPr>
                <w:rFonts w:ascii="Times New Roman" w:hAnsi="Times New Roman" w:cs="Times New Roman"/>
                <w:sz w:val="24"/>
                <w:szCs w:val="24"/>
              </w:rPr>
              <w:t>Саук</w:t>
            </w:r>
            <w:proofErr w:type="spellEnd"/>
            <w:r w:rsidRPr="00FF5BAF">
              <w:rPr>
                <w:rFonts w:ascii="Times New Roman" w:hAnsi="Times New Roman" w:cs="Times New Roman"/>
                <w:sz w:val="24"/>
                <w:szCs w:val="24"/>
              </w:rPr>
              <w:t>-Дере</w:t>
            </w:r>
            <w:r>
              <w:rPr>
                <w:rFonts w:ascii="Times New Roman" w:hAnsi="Times New Roman" w:cs="Times New Roman"/>
                <w:sz w:val="24"/>
                <w:szCs w:val="24"/>
              </w:rPr>
              <w:t>,</w:t>
            </w:r>
          </w:p>
          <w:p w14:paraId="1F96B5BF" w14:textId="77777777" w:rsidR="00A436AE" w:rsidRPr="00FF5BAF" w:rsidRDefault="00A436AE" w:rsidP="00B2644C">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 xml:space="preserve">ул. Пионерская, 1 </w:t>
            </w:r>
          </w:p>
        </w:tc>
        <w:tc>
          <w:tcPr>
            <w:tcW w:w="992" w:type="dxa"/>
            <w:tcBorders>
              <w:top w:val="single" w:sz="4" w:space="0" w:color="auto"/>
              <w:left w:val="single" w:sz="4" w:space="0" w:color="auto"/>
              <w:bottom w:val="single" w:sz="4" w:space="0" w:color="auto"/>
              <w:right w:val="single" w:sz="4" w:space="0" w:color="auto"/>
            </w:tcBorders>
          </w:tcPr>
          <w:p w14:paraId="73C71FB3" w14:textId="77777777" w:rsidR="00A436AE" w:rsidRPr="00FF5BAF" w:rsidRDefault="00A436AE" w:rsidP="0028726D">
            <w:pPr>
              <w:widowControl w:val="0"/>
              <w:suppressAutoHyphens/>
              <w:spacing w:after="0" w:line="240" w:lineRule="auto"/>
              <w:ind w:left="-100" w:right="-111"/>
              <w:jc w:val="center"/>
              <w:rPr>
                <w:rFonts w:ascii="Times New Roman" w:hAnsi="Times New Roman" w:cs="Times New Roman"/>
                <w:sz w:val="24"/>
                <w:szCs w:val="24"/>
              </w:rPr>
            </w:pPr>
            <w:r w:rsidRPr="00FF5BAF">
              <w:rPr>
                <w:rFonts w:ascii="Times New Roman" w:hAnsi="Times New Roman" w:cs="Times New Roman"/>
                <w:sz w:val="24"/>
                <w:szCs w:val="24"/>
              </w:rPr>
              <w:t>864,20</w:t>
            </w:r>
          </w:p>
        </w:tc>
        <w:tc>
          <w:tcPr>
            <w:tcW w:w="851" w:type="dxa"/>
            <w:tcBorders>
              <w:top w:val="single" w:sz="4" w:space="0" w:color="auto"/>
              <w:left w:val="single" w:sz="4" w:space="0" w:color="auto"/>
              <w:bottom w:val="single" w:sz="4" w:space="0" w:color="auto"/>
              <w:right w:val="single" w:sz="4" w:space="0" w:color="auto"/>
            </w:tcBorders>
          </w:tcPr>
          <w:p w14:paraId="39180286" w14:textId="77777777" w:rsidR="00A436AE" w:rsidRPr="00FF5BAF" w:rsidRDefault="00A436AE" w:rsidP="0028726D">
            <w:pPr>
              <w:widowControl w:val="0"/>
              <w:suppressAutoHyphens/>
              <w:spacing w:after="0" w:line="240" w:lineRule="auto"/>
              <w:ind w:left="-113" w:right="-107"/>
              <w:jc w:val="center"/>
              <w:rPr>
                <w:rFonts w:ascii="Times New Roman" w:hAnsi="Times New Roman" w:cs="Times New Roman"/>
                <w:sz w:val="24"/>
                <w:szCs w:val="24"/>
              </w:rPr>
            </w:pPr>
            <w:r w:rsidRPr="00FF5BAF">
              <w:rPr>
                <w:rFonts w:ascii="Times New Roman" w:hAnsi="Times New Roman" w:cs="Times New Roman"/>
                <w:sz w:val="24"/>
                <w:szCs w:val="24"/>
              </w:rPr>
              <w:t>3587,00</w:t>
            </w:r>
          </w:p>
        </w:tc>
        <w:tc>
          <w:tcPr>
            <w:tcW w:w="709" w:type="dxa"/>
            <w:tcBorders>
              <w:top w:val="single" w:sz="4" w:space="0" w:color="auto"/>
              <w:left w:val="single" w:sz="4" w:space="0" w:color="auto"/>
              <w:bottom w:val="single" w:sz="4" w:space="0" w:color="auto"/>
              <w:right w:val="single" w:sz="4" w:space="0" w:color="auto"/>
            </w:tcBorders>
          </w:tcPr>
          <w:p w14:paraId="6925A91E"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14:paraId="64D5C6F4"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4</w:t>
            </w:r>
          </w:p>
        </w:tc>
        <w:tc>
          <w:tcPr>
            <w:tcW w:w="993" w:type="dxa"/>
            <w:tcBorders>
              <w:top w:val="single" w:sz="4" w:space="0" w:color="auto"/>
              <w:left w:val="single" w:sz="4" w:space="0" w:color="auto"/>
              <w:bottom w:val="single" w:sz="4" w:space="0" w:color="auto"/>
              <w:right w:val="single" w:sz="4" w:space="0" w:color="auto"/>
            </w:tcBorders>
          </w:tcPr>
          <w:p w14:paraId="783E5D6C"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0B92EFD3"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0,061082</w:t>
            </w:r>
          </w:p>
        </w:tc>
        <w:tc>
          <w:tcPr>
            <w:tcW w:w="708" w:type="dxa"/>
            <w:tcBorders>
              <w:top w:val="single" w:sz="4" w:space="0" w:color="auto"/>
              <w:left w:val="single" w:sz="4" w:space="0" w:color="auto"/>
              <w:bottom w:val="single" w:sz="4" w:space="0" w:color="auto"/>
              <w:right w:val="single" w:sz="4" w:space="0" w:color="auto"/>
            </w:tcBorders>
          </w:tcPr>
          <w:p w14:paraId="1F07213C"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r>
      <w:tr w:rsidR="00A436AE" w:rsidRPr="00FF5BAF" w14:paraId="536D9F07" w14:textId="77777777" w:rsidTr="003B0555">
        <w:trPr>
          <w:trHeight w:hRule="exact" w:val="567"/>
        </w:trPr>
        <w:tc>
          <w:tcPr>
            <w:tcW w:w="3544" w:type="dxa"/>
            <w:tcBorders>
              <w:top w:val="single" w:sz="4" w:space="0" w:color="auto"/>
              <w:left w:val="single" w:sz="4" w:space="0" w:color="auto"/>
              <w:bottom w:val="single" w:sz="4" w:space="0" w:color="auto"/>
              <w:right w:val="single" w:sz="4" w:space="0" w:color="auto"/>
            </w:tcBorders>
          </w:tcPr>
          <w:p w14:paraId="6B2B8E78" w14:textId="77777777" w:rsidR="003B0555" w:rsidRDefault="003B0555" w:rsidP="003B0555">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 xml:space="preserve">пос. </w:t>
            </w:r>
            <w:proofErr w:type="spellStart"/>
            <w:r w:rsidRPr="00FF5BAF">
              <w:rPr>
                <w:rFonts w:ascii="Times New Roman" w:hAnsi="Times New Roman" w:cs="Times New Roman"/>
                <w:sz w:val="24"/>
                <w:szCs w:val="24"/>
              </w:rPr>
              <w:t>Саук</w:t>
            </w:r>
            <w:proofErr w:type="spellEnd"/>
            <w:r w:rsidRPr="00FF5BAF">
              <w:rPr>
                <w:rFonts w:ascii="Times New Roman" w:hAnsi="Times New Roman" w:cs="Times New Roman"/>
                <w:sz w:val="24"/>
                <w:szCs w:val="24"/>
              </w:rPr>
              <w:t>-Дере</w:t>
            </w:r>
            <w:r>
              <w:rPr>
                <w:rFonts w:ascii="Times New Roman" w:hAnsi="Times New Roman" w:cs="Times New Roman"/>
                <w:sz w:val="24"/>
                <w:szCs w:val="24"/>
              </w:rPr>
              <w:t>,</w:t>
            </w:r>
          </w:p>
          <w:p w14:paraId="010572C8" w14:textId="77777777" w:rsidR="00A436AE" w:rsidRPr="00FF5BAF" w:rsidRDefault="00A436AE" w:rsidP="0028726D">
            <w:pPr>
              <w:widowControl w:val="0"/>
              <w:suppressAutoHyphens/>
              <w:spacing w:after="0" w:line="240" w:lineRule="auto"/>
              <w:ind w:right="-109"/>
              <w:rPr>
                <w:rFonts w:ascii="Times New Roman" w:hAnsi="Times New Roman" w:cs="Times New Roman"/>
                <w:sz w:val="24"/>
                <w:szCs w:val="24"/>
              </w:rPr>
            </w:pPr>
            <w:r w:rsidRPr="00FF5BAF">
              <w:rPr>
                <w:rFonts w:ascii="Times New Roman" w:hAnsi="Times New Roman" w:cs="Times New Roman"/>
                <w:sz w:val="24"/>
                <w:szCs w:val="24"/>
              </w:rPr>
              <w:t>ул.</w:t>
            </w:r>
            <w:r w:rsidR="0028726D">
              <w:rPr>
                <w:rFonts w:ascii="Times New Roman" w:hAnsi="Times New Roman" w:cs="Times New Roman"/>
                <w:sz w:val="24"/>
                <w:szCs w:val="24"/>
              </w:rPr>
              <w:t xml:space="preserve"> </w:t>
            </w:r>
            <w:r w:rsidRPr="00FF5BAF">
              <w:rPr>
                <w:rFonts w:ascii="Times New Roman" w:hAnsi="Times New Roman" w:cs="Times New Roman"/>
                <w:sz w:val="24"/>
                <w:szCs w:val="24"/>
              </w:rPr>
              <w:t xml:space="preserve">60 лет образования СССР, 12 </w:t>
            </w:r>
          </w:p>
        </w:tc>
        <w:tc>
          <w:tcPr>
            <w:tcW w:w="992" w:type="dxa"/>
            <w:tcBorders>
              <w:top w:val="single" w:sz="4" w:space="0" w:color="auto"/>
              <w:left w:val="single" w:sz="4" w:space="0" w:color="auto"/>
              <w:bottom w:val="single" w:sz="4" w:space="0" w:color="auto"/>
              <w:right w:val="single" w:sz="4" w:space="0" w:color="auto"/>
            </w:tcBorders>
          </w:tcPr>
          <w:p w14:paraId="49110666" w14:textId="77777777" w:rsidR="00A436AE" w:rsidRPr="00FF5BAF" w:rsidRDefault="00A436AE" w:rsidP="0028726D">
            <w:pPr>
              <w:widowControl w:val="0"/>
              <w:suppressAutoHyphens/>
              <w:spacing w:after="0" w:line="240" w:lineRule="auto"/>
              <w:ind w:left="-100" w:right="-111"/>
              <w:jc w:val="center"/>
              <w:rPr>
                <w:rFonts w:ascii="Times New Roman" w:hAnsi="Times New Roman" w:cs="Times New Roman"/>
                <w:sz w:val="24"/>
                <w:szCs w:val="24"/>
              </w:rPr>
            </w:pPr>
            <w:r w:rsidRPr="00FF5BAF">
              <w:rPr>
                <w:rFonts w:ascii="Times New Roman" w:hAnsi="Times New Roman" w:cs="Times New Roman"/>
                <w:sz w:val="24"/>
                <w:szCs w:val="24"/>
              </w:rPr>
              <w:t>1594,80</w:t>
            </w:r>
          </w:p>
        </w:tc>
        <w:tc>
          <w:tcPr>
            <w:tcW w:w="851" w:type="dxa"/>
            <w:tcBorders>
              <w:top w:val="single" w:sz="4" w:space="0" w:color="auto"/>
              <w:left w:val="single" w:sz="4" w:space="0" w:color="auto"/>
              <w:bottom w:val="single" w:sz="4" w:space="0" w:color="auto"/>
              <w:right w:val="single" w:sz="4" w:space="0" w:color="auto"/>
            </w:tcBorders>
          </w:tcPr>
          <w:p w14:paraId="2D2F432F" w14:textId="77777777" w:rsidR="00A436AE" w:rsidRPr="00FF5BAF" w:rsidRDefault="00A436AE" w:rsidP="0028726D">
            <w:pPr>
              <w:widowControl w:val="0"/>
              <w:suppressAutoHyphens/>
              <w:spacing w:after="0" w:line="240" w:lineRule="auto"/>
              <w:ind w:left="-113" w:right="-107"/>
              <w:jc w:val="center"/>
              <w:rPr>
                <w:rFonts w:ascii="Times New Roman" w:hAnsi="Times New Roman" w:cs="Times New Roman"/>
                <w:sz w:val="24"/>
                <w:szCs w:val="24"/>
              </w:rPr>
            </w:pPr>
            <w:r w:rsidRPr="00FF5BAF">
              <w:rPr>
                <w:rFonts w:ascii="Times New Roman" w:hAnsi="Times New Roman" w:cs="Times New Roman"/>
                <w:sz w:val="24"/>
                <w:szCs w:val="24"/>
              </w:rPr>
              <w:t>8874,00</w:t>
            </w:r>
          </w:p>
        </w:tc>
        <w:tc>
          <w:tcPr>
            <w:tcW w:w="709" w:type="dxa"/>
            <w:tcBorders>
              <w:top w:val="single" w:sz="4" w:space="0" w:color="auto"/>
              <w:left w:val="single" w:sz="4" w:space="0" w:color="auto"/>
              <w:bottom w:val="single" w:sz="4" w:space="0" w:color="auto"/>
              <w:right w:val="single" w:sz="4" w:space="0" w:color="auto"/>
            </w:tcBorders>
          </w:tcPr>
          <w:p w14:paraId="093135FF"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3FF13BE6"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2</w:t>
            </w:r>
          </w:p>
        </w:tc>
        <w:tc>
          <w:tcPr>
            <w:tcW w:w="993" w:type="dxa"/>
            <w:tcBorders>
              <w:top w:val="single" w:sz="4" w:space="0" w:color="auto"/>
              <w:left w:val="single" w:sz="4" w:space="0" w:color="auto"/>
              <w:bottom w:val="single" w:sz="4" w:space="0" w:color="auto"/>
              <w:right w:val="single" w:sz="4" w:space="0" w:color="auto"/>
            </w:tcBorders>
          </w:tcPr>
          <w:p w14:paraId="2493AC3D"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50437727"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0,130537</w:t>
            </w:r>
          </w:p>
        </w:tc>
        <w:tc>
          <w:tcPr>
            <w:tcW w:w="708" w:type="dxa"/>
            <w:tcBorders>
              <w:top w:val="single" w:sz="4" w:space="0" w:color="auto"/>
              <w:left w:val="single" w:sz="4" w:space="0" w:color="auto"/>
              <w:bottom w:val="single" w:sz="4" w:space="0" w:color="auto"/>
              <w:right w:val="single" w:sz="4" w:space="0" w:color="auto"/>
            </w:tcBorders>
          </w:tcPr>
          <w:p w14:paraId="473EE896"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r>
      <w:tr w:rsidR="00A436AE" w:rsidRPr="00FF5BAF" w14:paraId="45EF4BA9" w14:textId="77777777" w:rsidTr="003B0555">
        <w:trPr>
          <w:trHeight w:hRule="exact" w:val="567"/>
        </w:trPr>
        <w:tc>
          <w:tcPr>
            <w:tcW w:w="3544" w:type="dxa"/>
            <w:tcBorders>
              <w:top w:val="single" w:sz="4" w:space="0" w:color="auto"/>
              <w:left w:val="single" w:sz="4" w:space="0" w:color="auto"/>
              <w:bottom w:val="single" w:sz="4" w:space="0" w:color="auto"/>
              <w:right w:val="single" w:sz="4" w:space="0" w:color="auto"/>
            </w:tcBorders>
          </w:tcPr>
          <w:p w14:paraId="2F7AB5E5" w14:textId="77777777" w:rsidR="003B0555" w:rsidRDefault="003B0555" w:rsidP="003B0555">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 xml:space="preserve">пос. </w:t>
            </w:r>
            <w:proofErr w:type="spellStart"/>
            <w:r w:rsidRPr="00FF5BAF">
              <w:rPr>
                <w:rFonts w:ascii="Times New Roman" w:hAnsi="Times New Roman" w:cs="Times New Roman"/>
                <w:sz w:val="24"/>
                <w:szCs w:val="24"/>
              </w:rPr>
              <w:t>Саук</w:t>
            </w:r>
            <w:proofErr w:type="spellEnd"/>
            <w:r w:rsidRPr="00FF5BAF">
              <w:rPr>
                <w:rFonts w:ascii="Times New Roman" w:hAnsi="Times New Roman" w:cs="Times New Roman"/>
                <w:sz w:val="24"/>
                <w:szCs w:val="24"/>
              </w:rPr>
              <w:t>-Дере</w:t>
            </w:r>
            <w:r>
              <w:rPr>
                <w:rFonts w:ascii="Times New Roman" w:hAnsi="Times New Roman" w:cs="Times New Roman"/>
                <w:sz w:val="24"/>
                <w:szCs w:val="24"/>
              </w:rPr>
              <w:t>,</w:t>
            </w:r>
          </w:p>
          <w:p w14:paraId="11A0F0AE" w14:textId="77777777" w:rsidR="00A436AE" w:rsidRPr="00FF5BAF" w:rsidRDefault="00A436AE" w:rsidP="0028726D">
            <w:pPr>
              <w:widowControl w:val="0"/>
              <w:suppressAutoHyphens/>
              <w:spacing w:after="0" w:line="240" w:lineRule="auto"/>
              <w:ind w:right="-109"/>
              <w:rPr>
                <w:rFonts w:ascii="Times New Roman" w:hAnsi="Times New Roman" w:cs="Times New Roman"/>
                <w:sz w:val="24"/>
                <w:szCs w:val="24"/>
              </w:rPr>
            </w:pPr>
            <w:r w:rsidRPr="00FF5BAF">
              <w:rPr>
                <w:rFonts w:ascii="Times New Roman" w:hAnsi="Times New Roman" w:cs="Times New Roman"/>
                <w:sz w:val="24"/>
                <w:szCs w:val="24"/>
              </w:rPr>
              <w:t>ул.</w:t>
            </w:r>
            <w:r w:rsidR="0028726D">
              <w:rPr>
                <w:rFonts w:ascii="Times New Roman" w:hAnsi="Times New Roman" w:cs="Times New Roman"/>
                <w:sz w:val="24"/>
                <w:szCs w:val="24"/>
              </w:rPr>
              <w:t xml:space="preserve"> </w:t>
            </w:r>
            <w:r w:rsidRPr="00FF5BAF">
              <w:rPr>
                <w:rFonts w:ascii="Times New Roman" w:hAnsi="Times New Roman" w:cs="Times New Roman"/>
                <w:sz w:val="24"/>
                <w:szCs w:val="24"/>
              </w:rPr>
              <w:t xml:space="preserve">60 лет образования СССР, 23 </w:t>
            </w:r>
          </w:p>
        </w:tc>
        <w:tc>
          <w:tcPr>
            <w:tcW w:w="992" w:type="dxa"/>
            <w:tcBorders>
              <w:top w:val="single" w:sz="4" w:space="0" w:color="auto"/>
              <w:left w:val="single" w:sz="4" w:space="0" w:color="auto"/>
              <w:bottom w:val="single" w:sz="4" w:space="0" w:color="auto"/>
              <w:right w:val="single" w:sz="4" w:space="0" w:color="auto"/>
            </w:tcBorders>
          </w:tcPr>
          <w:p w14:paraId="663DF88F" w14:textId="77777777" w:rsidR="00A436AE" w:rsidRPr="00FF5BAF" w:rsidRDefault="00A436AE" w:rsidP="0028726D">
            <w:pPr>
              <w:widowControl w:val="0"/>
              <w:suppressAutoHyphens/>
              <w:spacing w:after="0" w:line="240" w:lineRule="auto"/>
              <w:ind w:left="-100" w:right="-111"/>
              <w:jc w:val="center"/>
              <w:rPr>
                <w:rFonts w:ascii="Times New Roman" w:hAnsi="Times New Roman" w:cs="Times New Roman"/>
                <w:sz w:val="24"/>
                <w:szCs w:val="24"/>
              </w:rPr>
            </w:pPr>
            <w:r w:rsidRPr="00FF5BAF">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72756C60" w14:textId="77777777" w:rsidR="00A436AE" w:rsidRPr="00FF5BAF" w:rsidRDefault="00A436AE" w:rsidP="0028726D">
            <w:pPr>
              <w:widowControl w:val="0"/>
              <w:suppressAutoHyphens/>
              <w:spacing w:after="0" w:line="240" w:lineRule="auto"/>
              <w:ind w:left="-113" w:right="-107"/>
              <w:jc w:val="center"/>
              <w:rPr>
                <w:rFonts w:ascii="Times New Roman" w:hAnsi="Times New Roman" w:cs="Times New Roman"/>
                <w:sz w:val="24"/>
                <w:szCs w:val="24"/>
              </w:rPr>
            </w:pPr>
            <w:r w:rsidRPr="00FF5BAF">
              <w:rPr>
                <w:rFonts w:ascii="Times New Roman" w:hAnsi="Times New Roman" w:cs="Times New Roman"/>
                <w:sz w:val="24"/>
                <w:szCs w:val="24"/>
              </w:rPr>
              <w:t>495,40</w:t>
            </w:r>
          </w:p>
        </w:tc>
        <w:tc>
          <w:tcPr>
            <w:tcW w:w="709" w:type="dxa"/>
            <w:tcBorders>
              <w:top w:val="single" w:sz="4" w:space="0" w:color="auto"/>
              <w:left w:val="single" w:sz="4" w:space="0" w:color="auto"/>
              <w:bottom w:val="single" w:sz="4" w:space="0" w:color="auto"/>
              <w:right w:val="single" w:sz="4" w:space="0" w:color="auto"/>
            </w:tcBorders>
          </w:tcPr>
          <w:p w14:paraId="1DCB8455"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23A06242"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5AE64C5A"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500BF262"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0,010806</w:t>
            </w:r>
          </w:p>
        </w:tc>
        <w:tc>
          <w:tcPr>
            <w:tcW w:w="708" w:type="dxa"/>
            <w:tcBorders>
              <w:top w:val="single" w:sz="4" w:space="0" w:color="auto"/>
              <w:left w:val="single" w:sz="4" w:space="0" w:color="auto"/>
              <w:bottom w:val="single" w:sz="4" w:space="0" w:color="auto"/>
              <w:right w:val="single" w:sz="4" w:space="0" w:color="auto"/>
            </w:tcBorders>
          </w:tcPr>
          <w:p w14:paraId="755E83B2"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r>
      <w:tr w:rsidR="00A436AE" w:rsidRPr="00FF5BAF" w14:paraId="3E5AA760" w14:textId="77777777" w:rsidTr="003B0555">
        <w:trPr>
          <w:trHeight w:hRule="exact" w:val="567"/>
        </w:trPr>
        <w:tc>
          <w:tcPr>
            <w:tcW w:w="3544" w:type="dxa"/>
            <w:tcBorders>
              <w:top w:val="single" w:sz="4" w:space="0" w:color="auto"/>
              <w:left w:val="single" w:sz="4" w:space="0" w:color="auto"/>
              <w:bottom w:val="single" w:sz="4" w:space="0" w:color="auto"/>
              <w:right w:val="single" w:sz="4" w:space="0" w:color="auto"/>
            </w:tcBorders>
          </w:tcPr>
          <w:p w14:paraId="08365FF3" w14:textId="77777777" w:rsidR="003B0555" w:rsidRDefault="003B0555" w:rsidP="003B0555">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 xml:space="preserve">пос. </w:t>
            </w:r>
            <w:proofErr w:type="spellStart"/>
            <w:r w:rsidRPr="00FF5BAF">
              <w:rPr>
                <w:rFonts w:ascii="Times New Roman" w:hAnsi="Times New Roman" w:cs="Times New Roman"/>
                <w:sz w:val="24"/>
                <w:szCs w:val="24"/>
              </w:rPr>
              <w:t>Саук</w:t>
            </w:r>
            <w:proofErr w:type="spellEnd"/>
            <w:r w:rsidRPr="00FF5BAF">
              <w:rPr>
                <w:rFonts w:ascii="Times New Roman" w:hAnsi="Times New Roman" w:cs="Times New Roman"/>
                <w:sz w:val="24"/>
                <w:szCs w:val="24"/>
              </w:rPr>
              <w:t>-Дере</w:t>
            </w:r>
            <w:r>
              <w:rPr>
                <w:rFonts w:ascii="Times New Roman" w:hAnsi="Times New Roman" w:cs="Times New Roman"/>
                <w:sz w:val="24"/>
                <w:szCs w:val="24"/>
              </w:rPr>
              <w:t>,</w:t>
            </w:r>
          </w:p>
          <w:p w14:paraId="290BA0AE" w14:textId="77777777" w:rsidR="00A436AE" w:rsidRPr="00FF5BAF" w:rsidRDefault="00A436AE" w:rsidP="003B0555">
            <w:pPr>
              <w:widowControl w:val="0"/>
              <w:suppressAutoHyphens/>
              <w:spacing w:after="0" w:line="240" w:lineRule="auto"/>
              <w:ind w:right="-109"/>
              <w:rPr>
                <w:rFonts w:ascii="Times New Roman" w:hAnsi="Times New Roman" w:cs="Times New Roman"/>
                <w:sz w:val="24"/>
                <w:szCs w:val="24"/>
              </w:rPr>
            </w:pPr>
            <w:r w:rsidRPr="00FF5BAF">
              <w:rPr>
                <w:rFonts w:ascii="Times New Roman" w:hAnsi="Times New Roman" w:cs="Times New Roman"/>
                <w:sz w:val="24"/>
                <w:szCs w:val="24"/>
              </w:rPr>
              <w:t>ул.</w:t>
            </w:r>
            <w:r w:rsidR="003B0555">
              <w:rPr>
                <w:rFonts w:ascii="Times New Roman" w:hAnsi="Times New Roman" w:cs="Times New Roman"/>
                <w:sz w:val="24"/>
                <w:szCs w:val="24"/>
              </w:rPr>
              <w:t xml:space="preserve"> </w:t>
            </w:r>
            <w:r w:rsidRPr="00FF5BAF">
              <w:rPr>
                <w:rFonts w:ascii="Times New Roman" w:hAnsi="Times New Roman" w:cs="Times New Roman"/>
                <w:sz w:val="24"/>
                <w:szCs w:val="24"/>
              </w:rPr>
              <w:t>60 лет образования СССР, 21</w:t>
            </w:r>
            <w:r w:rsidR="00993AC0" w:rsidRPr="00FF5BAF">
              <w:rPr>
                <w:rFonts w:ascii="Times New Roman" w:hAnsi="Times New Roman" w:cs="Times New Roman"/>
                <w:sz w:val="24"/>
                <w:szCs w:val="24"/>
              </w:rPr>
              <w:t xml:space="preserve"> </w:t>
            </w:r>
          </w:p>
        </w:tc>
        <w:tc>
          <w:tcPr>
            <w:tcW w:w="992" w:type="dxa"/>
            <w:tcBorders>
              <w:top w:val="single" w:sz="4" w:space="0" w:color="auto"/>
              <w:left w:val="single" w:sz="4" w:space="0" w:color="auto"/>
              <w:bottom w:val="single" w:sz="4" w:space="0" w:color="auto"/>
              <w:right w:val="single" w:sz="4" w:space="0" w:color="auto"/>
            </w:tcBorders>
          </w:tcPr>
          <w:p w14:paraId="3E1FFDEA" w14:textId="77777777" w:rsidR="00A436AE" w:rsidRPr="00FF5BAF" w:rsidRDefault="00A436AE" w:rsidP="0028726D">
            <w:pPr>
              <w:widowControl w:val="0"/>
              <w:suppressAutoHyphens/>
              <w:spacing w:after="0" w:line="240" w:lineRule="auto"/>
              <w:ind w:left="-100" w:right="-111"/>
              <w:jc w:val="center"/>
              <w:rPr>
                <w:rFonts w:ascii="Times New Roman" w:hAnsi="Times New Roman" w:cs="Times New Roman"/>
                <w:sz w:val="24"/>
                <w:szCs w:val="24"/>
              </w:rPr>
            </w:pPr>
            <w:r w:rsidRPr="00FF5BAF">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6C5CD784" w14:textId="77777777" w:rsidR="00A436AE" w:rsidRPr="00FF5BAF" w:rsidRDefault="00A436AE" w:rsidP="0028726D">
            <w:pPr>
              <w:widowControl w:val="0"/>
              <w:suppressAutoHyphens/>
              <w:spacing w:after="0" w:line="240" w:lineRule="auto"/>
              <w:ind w:left="-113" w:right="-107"/>
              <w:jc w:val="center"/>
              <w:rPr>
                <w:rFonts w:ascii="Times New Roman" w:hAnsi="Times New Roman" w:cs="Times New Roman"/>
                <w:sz w:val="24"/>
                <w:szCs w:val="24"/>
              </w:rPr>
            </w:pPr>
            <w:r w:rsidRPr="00FF5BAF">
              <w:rPr>
                <w:rFonts w:ascii="Times New Roman" w:hAnsi="Times New Roman" w:cs="Times New Roman"/>
                <w:sz w:val="24"/>
                <w:szCs w:val="24"/>
              </w:rPr>
              <w:t>728,00</w:t>
            </w:r>
          </w:p>
        </w:tc>
        <w:tc>
          <w:tcPr>
            <w:tcW w:w="709" w:type="dxa"/>
            <w:tcBorders>
              <w:top w:val="single" w:sz="4" w:space="0" w:color="auto"/>
              <w:left w:val="single" w:sz="4" w:space="0" w:color="auto"/>
              <w:bottom w:val="single" w:sz="4" w:space="0" w:color="auto"/>
              <w:right w:val="single" w:sz="4" w:space="0" w:color="auto"/>
            </w:tcBorders>
          </w:tcPr>
          <w:p w14:paraId="40C4D72B"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5A7F5BF8"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62F820A5"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640934D4"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0,015880</w:t>
            </w:r>
          </w:p>
        </w:tc>
        <w:tc>
          <w:tcPr>
            <w:tcW w:w="708" w:type="dxa"/>
            <w:tcBorders>
              <w:top w:val="single" w:sz="4" w:space="0" w:color="auto"/>
              <w:left w:val="single" w:sz="4" w:space="0" w:color="auto"/>
              <w:bottom w:val="single" w:sz="4" w:space="0" w:color="auto"/>
              <w:right w:val="single" w:sz="4" w:space="0" w:color="auto"/>
            </w:tcBorders>
          </w:tcPr>
          <w:p w14:paraId="503C8F84"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r>
      <w:tr w:rsidR="00A436AE" w:rsidRPr="00FF5BAF" w14:paraId="4A77A3FF" w14:textId="77777777" w:rsidTr="00EE1A06">
        <w:trPr>
          <w:trHeight w:hRule="exact" w:val="284"/>
        </w:trPr>
        <w:tc>
          <w:tcPr>
            <w:tcW w:w="3544" w:type="dxa"/>
            <w:tcBorders>
              <w:top w:val="single" w:sz="4" w:space="0" w:color="auto"/>
              <w:left w:val="single" w:sz="4" w:space="0" w:color="auto"/>
              <w:bottom w:val="single" w:sz="4" w:space="0" w:color="auto"/>
              <w:right w:val="single" w:sz="4" w:space="0" w:color="auto"/>
            </w:tcBorders>
          </w:tcPr>
          <w:p w14:paraId="36D3E159" w14:textId="77777777" w:rsidR="00A436AE" w:rsidRPr="00FF5BAF" w:rsidRDefault="00A436AE" w:rsidP="00B2644C">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Прочие потребители</w:t>
            </w:r>
          </w:p>
        </w:tc>
        <w:tc>
          <w:tcPr>
            <w:tcW w:w="992" w:type="dxa"/>
            <w:tcBorders>
              <w:top w:val="single" w:sz="4" w:space="0" w:color="auto"/>
              <w:left w:val="single" w:sz="4" w:space="0" w:color="auto"/>
              <w:bottom w:val="single" w:sz="4" w:space="0" w:color="auto"/>
              <w:right w:val="single" w:sz="4" w:space="0" w:color="auto"/>
            </w:tcBorders>
          </w:tcPr>
          <w:p w14:paraId="7978D424" w14:textId="77777777" w:rsidR="00A436AE" w:rsidRPr="00FF5BAF" w:rsidRDefault="00A436AE" w:rsidP="0028726D">
            <w:pPr>
              <w:widowControl w:val="0"/>
              <w:suppressAutoHyphens/>
              <w:spacing w:after="0" w:line="240" w:lineRule="auto"/>
              <w:ind w:left="-100" w:right="-111"/>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tcPr>
          <w:p w14:paraId="2B6F6DDA" w14:textId="77777777" w:rsidR="00A436AE" w:rsidRPr="00FF5BAF" w:rsidRDefault="00A436AE" w:rsidP="0028726D">
            <w:pPr>
              <w:widowControl w:val="0"/>
              <w:suppressAutoHyphens/>
              <w:spacing w:after="0" w:line="240" w:lineRule="auto"/>
              <w:ind w:left="-113" w:right="-107"/>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tcPr>
          <w:p w14:paraId="6CD618F0"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6C8799BC"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tcPr>
          <w:p w14:paraId="2921A687"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14:paraId="0AFE4BCF"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tcPr>
          <w:p w14:paraId="58AEF19B"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p>
        </w:tc>
      </w:tr>
      <w:tr w:rsidR="00A436AE" w:rsidRPr="00FF5BAF" w14:paraId="0664B4A0" w14:textId="77777777" w:rsidTr="003B0555">
        <w:trPr>
          <w:trHeight w:hRule="exact" w:val="851"/>
        </w:trPr>
        <w:tc>
          <w:tcPr>
            <w:tcW w:w="3544" w:type="dxa"/>
            <w:tcBorders>
              <w:top w:val="single" w:sz="4" w:space="0" w:color="auto"/>
              <w:left w:val="single" w:sz="4" w:space="0" w:color="auto"/>
              <w:bottom w:val="single" w:sz="4" w:space="0" w:color="auto"/>
              <w:right w:val="single" w:sz="4" w:space="0" w:color="auto"/>
            </w:tcBorders>
          </w:tcPr>
          <w:p w14:paraId="6ADB3B8F" w14:textId="77777777" w:rsidR="003B0555" w:rsidRDefault="003B0555" w:rsidP="003B0555">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 xml:space="preserve">пос. </w:t>
            </w:r>
            <w:proofErr w:type="spellStart"/>
            <w:r w:rsidRPr="00FF5BAF">
              <w:rPr>
                <w:rFonts w:ascii="Times New Roman" w:hAnsi="Times New Roman" w:cs="Times New Roman"/>
                <w:sz w:val="24"/>
                <w:szCs w:val="24"/>
              </w:rPr>
              <w:t>Саук</w:t>
            </w:r>
            <w:proofErr w:type="spellEnd"/>
            <w:r w:rsidRPr="00FF5BAF">
              <w:rPr>
                <w:rFonts w:ascii="Times New Roman" w:hAnsi="Times New Roman" w:cs="Times New Roman"/>
                <w:sz w:val="24"/>
                <w:szCs w:val="24"/>
              </w:rPr>
              <w:t>-Дере</w:t>
            </w:r>
            <w:r>
              <w:rPr>
                <w:rFonts w:ascii="Times New Roman" w:hAnsi="Times New Roman" w:cs="Times New Roman"/>
                <w:sz w:val="24"/>
                <w:szCs w:val="24"/>
              </w:rPr>
              <w:t>,</w:t>
            </w:r>
          </w:p>
          <w:p w14:paraId="7788D98D" w14:textId="77777777" w:rsidR="003B0555" w:rsidRDefault="00EE1A06" w:rsidP="003B0555">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 </w:t>
            </w:r>
            <w:r w:rsidR="00A436AE" w:rsidRPr="00FF5BAF">
              <w:rPr>
                <w:rFonts w:ascii="Times New Roman" w:hAnsi="Times New Roman" w:cs="Times New Roman"/>
                <w:sz w:val="24"/>
                <w:szCs w:val="24"/>
              </w:rPr>
              <w:t xml:space="preserve">60 лет образования СССР, 21 </w:t>
            </w:r>
            <w:r w:rsidR="003B0555" w:rsidRPr="00FF5BAF">
              <w:rPr>
                <w:rFonts w:ascii="Times New Roman" w:hAnsi="Times New Roman" w:cs="Times New Roman"/>
                <w:sz w:val="24"/>
                <w:szCs w:val="24"/>
              </w:rPr>
              <w:t xml:space="preserve">пос. </w:t>
            </w:r>
            <w:proofErr w:type="spellStart"/>
            <w:r w:rsidR="003B0555" w:rsidRPr="00FF5BAF">
              <w:rPr>
                <w:rFonts w:ascii="Times New Roman" w:hAnsi="Times New Roman" w:cs="Times New Roman"/>
                <w:sz w:val="24"/>
                <w:szCs w:val="24"/>
              </w:rPr>
              <w:t>Саук</w:t>
            </w:r>
            <w:proofErr w:type="spellEnd"/>
            <w:r w:rsidR="003B0555" w:rsidRPr="00FF5BAF">
              <w:rPr>
                <w:rFonts w:ascii="Times New Roman" w:hAnsi="Times New Roman" w:cs="Times New Roman"/>
                <w:sz w:val="24"/>
                <w:szCs w:val="24"/>
              </w:rPr>
              <w:t>-Дере</w:t>
            </w:r>
            <w:r w:rsidR="003B0555">
              <w:rPr>
                <w:rFonts w:ascii="Times New Roman" w:hAnsi="Times New Roman" w:cs="Times New Roman"/>
                <w:sz w:val="24"/>
                <w:szCs w:val="24"/>
              </w:rPr>
              <w:t>,</w:t>
            </w:r>
          </w:p>
          <w:p w14:paraId="580EF91F" w14:textId="77777777" w:rsidR="00A436AE" w:rsidRPr="00FF5BAF" w:rsidRDefault="00993AC0" w:rsidP="00EE1A06">
            <w:pPr>
              <w:widowControl w:val="0"/>
              <w:suppressAutoHyphens/>
              <w:spacing w:after="0" w:line="240" w:lineRule="auto"/>
              <w:ind w:right="-109"/>
              <w:rPr>
                <w:rFonts w:ascii="Times New Roman" w:hAnsi="Times New Roman" w:cs="Times New Roman"/>
                <w:sz w:val="24"/>
                <w:szCs w:val="24"/>
              </w:rPr>
            </w:pPr>
            <w:r w:rsidRPr="00FF5BAF">
              <w:rPr>
                <w:rFonts w:ascii="Times New Roman" w:hAnsi="Times New Roman" w:cs="Times New Roman"/>
                <w:sz w:val="24"/>
                <w:szCs w:val="24"/>
              </w:rPr>
              <w:t>корп</w:t>
            </w:r>
            <w:r w:rsidR="00EE1A06">
              <w:rPr>
                <w:rFonts w:ascii="Times New Roman" w:hAnsi="Times New Roman" w:cs="Times New Roman"/>
                <w:sz w:val="24"/>
                <w:szCs w:val="24"/>
              </w:rPr>
              <w:t xml:space="preserve">ус </w:t>
            </w:r>
            <w:r w:rsidRPr="00FF5BAF">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517800B0" w14:textId="77777777" w:rsidR="00A436AE" w:rsidRPr="00FF5BAF" w:rsidRDefault="00A436AE" w:rsidP="0028726D">
            <w:pPr>
              <w:widowControl w:val="0"/>
              <w:suppressAutoHyphens/>
              <w:spacing w:after="0" w:line="240" w:lineRule="auto"/>
              <w:ind w:left="-100" w:right="-111"/>
              <w:jc w:val="center"/>
              <w:rPr>
                <w:rFonts w:ascii="Times New Roman" w:hAnsi="Times New Roman" w:cs="Times New Roman"/>
                <w:sz w:val="24"/>
                <w:szCs w:val="24"/>
              </w:rPr>
            </w:pPr>
            <w:r w:rsidRPr="00FF5BAF">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03BF4565" w14:textId="77777777" w:rsidR="00A436AE" w:rsidRPr="00FF5BAF" w:rsidRDefault="00A436AE" w:rsidP="0028726D">
            <w:pPr>
              <w:widowControl w:val="0"/>
              <w:suppressAutoHyphens/>
              <w:spacing w:after="0" w:line="240" w:lineRule="auto"/>
              <w:ind w:left="-113" w:right="-107"/>
              <w:jc w:val="center"/>
              <w:rPr>
                <w:rFonts w:ascii="Times New Roman" w:hAnsi="Times New Roman" w:cs="Times New Roman"/>
                <w:sz w:val="24"/>
                <w:szCs w:val="24"/>
              </w:rPr>
            </w:pPr>
            <w:r w:rsidRPr="00FF5BAF">
              <w:rPr>
                <w:rFonts w:ascii="Times New Roman" w:hAnsi="Times New Roman" w:cs="Times New Roman"/>
                <w:sz w:val="24"/>
                <w:szCs w:val="24"/>
              </w:rPr>
              <w:t>206,25</w:t>
            </w:r>
          </w:p>
        </w:tc>
        <w:tc>
          <w:tcPr>
            <w:tcW w:w="709" w:type="dxa"/>
            <w:tcBorders>
              <w:top w:val="single" w:sz="4" w:space="0" w:color="auto"/>
              <w:left w:val="single" w:sz="4" w:space="0" w:color="auto"/>
              <w:bottom w:val="single" w:sz="4" w:space="0" w:color="auto"/>
              <w:right w:val="single" w:sz="4" w:space="0" w:color="auto"/>
            </w:tcBorders>
          </w:tcPr>
          <w:p w14:paraId="5BD5E4EB"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37BBF22C"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404663EA"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6773F15B"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0,003755</w:t>
            </w:r>
          </w:p>
        </w:tc>
        <w:tc>
          <w:tcPr>
            <w:tcW w:w="708" w:type="dxa"/>
            <w:tcBorders>
              <w:top w:val="single" w:sz="4" w:space="0" w:color="auto"/>
              <w:left w:val="single" w:sz="4" w:space="0" w:color="auto"/>
              <w:bottom w:val="single" w:sz="4" w:space="0" w:color="auto"/>
              <w:right w:val="single" w:sz="4" w:space="0" w:color="auto"/>
            </w:tcBorders>
          </w:tcPr>
          <w:p w14:paraId="65FF18BB"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r>
      <w:tr w:rsidR="00A436AE" w:rsidRPr="00FF5BAF" w14:paraId="3BF14EDB" w14:textId="77777777" w:rsidTr="003B0555">
        <w:trPr>
          <w:trHeight w:hRule="exact" w:val="851"/>
        </w:trPr>
        <w:tc>
          <w:tcPr>
            <w:tcW w:w="3544" w:type="dxa"/>
            <w:tcBorders>
              <w:top w:val="single" w:sz="4" w:space="0" w:color="auto"/>
              <w:left w:val="single" w:sz="4" w:space="0" w:color="auto"/>
              <w:bottom w:val="single" w:sz="4" w:space="0" w:color="auto"/>
              <w:right w:val="single" w:sz="4" w:space="0" w:color="auto"/>
            </w:tcBorders>
          </w:tcPr>
          <w:p w14:paraId="607206CF" w14:textId="77777777" w:rsidR="003B0555" w:rsidRDefault="003B0555" w:rsidP="003B0555">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 xml:space="preserve">пос. </w:t>
            </w:r>
            <w:proofErr w:type="spellStart"/>
            <w:r w:rsidRPr="00FF5BAF">
              <w:rPr>
                <w:rFonts w:ascii="Times New Roman" w:hAnsi="Times New Roman" w:cs="Times New Roman"/>
                <w:sz w:val="24"/>
                <w:szCs w:val="24"/>
              </w:rPr>
              <w:t>Саук</w:t>
            </w:r>
            <w:proofErr w:type="spellEnd"/>
            <w:r w:rsidRPr="00FF5BAF">
              <w:rPr>
                <w:rFonts w:ascii="Times New Roman" w:hAnsi="Times New Roman" w:cs="Times New Roman"/>
                <w:sz w:val="24"/>
                <w:szCs w:val="24"/>
              </w:rPr>
              <w:t>-Дере</w:t>
            </w:r>
            <w:r>
              <w:rPr>
                <w:rFonts w:ascii="Times New Roman" w:hAnsi="Times New Roman" w:cs="Times New Roman"/>
                <w:sz w:val="24"/>
                <w:szCs w:val="24"/>
              </w:rPr>
              <w:t>,</w:t>
            </w:r>
          </w:p>
          <w:p w14:paraId="117C253E" w14:textId="77777777" w:rsidR="00993AC0" w:rsidRPr="00FF5BAF" w:rsidRDefault="00A436AE" w:rsidP="00EE1A06">
            <w:pPr>
              <w:widowControl w:val="0"/>
              <w:suppressAutoHyphens/>
              <w:spacing w:after="0" w:line="240" w:lineRule="auto"/>
              <w:ind w:right="-109"/>
              <w:rPr>
                <w:rFonts w:ascii="Times New Roman" w:hAnsi="Times New Roman" w:cs="Times New Roman"/>
                <w:sz w:val="24"/>
                <w:szCs w:val="24"/>
              </w:rPr>
            </w:pPr>
            <w:r w:rsidRPr="00FF5BAF">
              <w:rPr>
                <w:rFonts w:ascii="Times New Roman" w:hAnsi="Times New Roman" w:cs="Times New Roman"/>
                <w:sz w:val="24"/>
                <w:szCs w:val="24"/>
              </w:rPr>
              <w:t>ул.</w:t>
            </w:r>
            <w:r w:rsidR="00EE1A06">
              <w:rPr>
                <w:rFonts w:ascii="Times New Roman" w:hAnsi="Times New Roman" w:cs="Times New Roman"/>
                <w:sz w:val="24"/>
                <w:szCs w:val="24"/>
              </w:rPr>
              <w:t xml:space="preserve"> </w:t>
            </w:r>
            <w:r w:rsidRPr="00FF5BAF">
              <w:rPr>
                <w:rFonts w:ascii="Times New Roman" w:hAnsi="Times New Roman" w:cs="Times New Roman"/>
                <w:sz w:val="24"/>
                <w:szCs w:val="24"/>
              </w:rPr>
              <w:t xml:space="preserve">60 лет образования СССР, 23 </w:t>
            </w:r>
          </w:p>
          <w:p w14:paraId="62AD8088" w14:textId="77777777" w:rsidR="00A436AE" w:rsidRPr="00FF5BAF" w:rsidRDefault="00993AC0" w:rsidP="00B2644C">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корп</w:t>
            </w:r>
            <w:r w:rsidR="00EE1A06">
              <w:rPr>
                <w:rFonts w:ascii="Times New Roman" w:hAnsi="Times New Roman" w:cs="Times New Roman"/>
                <w:sz w:val="24"/>
                <w:szCs w:val="24"/>
              </w:rPr>
              <w:t xml:space="preserve">ус </w:t>
            </w:r>
            <w:r w:rsidRPr="00FF5BAF">
              <w:rPr>
                <w:rFonts w:ascii="Times New Roman" w:hAnsi="Times New Roman" w:cs="Times New Roman"/>
                <w:sz w:val="24"/>
                <w:szCs w:val="24"/>
              </w:rPr>
              <w:t>2</w:t>
            </w:r>
          </w:p>
        </w:tc>
        <w:tc>
          <w:tcPr>
            <w:tcW w:w="992" w:type="dxa"/>
            <w:tcBorders>
              <w:top w:val="single" w:sz="4" w:space="0" w:color="auto"/>
              <w:left w:val="single" w:sz="4" w:space="0" w:color="auto"/>
              <w:bottom w:val="single" w:sz="4" w:space="0" w:color="auto"/>
              <w:right w:val="single" w:sz="4" w:space="0" w:color="auto"/>
            </w:tcBorders>
          </w:tcPr>
          <w:p w14:paraId="3528C669" w14:textId="77777777" w:rsidR="00A436AE" w:rsidRPr="00FF5BAF" w:rsidRDefault="00A436AE" w:rsidP="0028726D">
            <w:pPr>
              <w:widowControl w:val="0"/>
              <w:suppressAutoHyphens/>
              <w:spacing w:after="0" w:line="240" w:lineRule="auto"/>
              <w:ind w:left="-100" w:right="-111"/>
              <w:jc w:val="center"/>
              <w:rPr>
                <w:rFonts w:ascii="Times New Roman" w:hAnsi="Times New Roman" w:cs="Times New Roman"/>
                <w:sz w:val="24"/>
                <w:szCs w:val="24"/>
              </w:rPr>
            </w:pPr>
            <w:r w:rsidRPr="00FF5BAF">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78507E49" w14:textId="77777777" w:rsidR="00A436AE" w:rsidRPr="00FF5BAF" w:rsidRDefault="00A436AE" w:rsidP="0028726D">
            <w:pPr>
              <w:widowControl w:val="0"/>
              <w:suppressAutoHyphens/>
              <w:spacing w:after="0" w:line="240" w:lineRule="auto"/>
              <w:ind w:left="-113" w:right="-107"/>
              <w:jc w:val="center"/>
              <w:rPr>
                <w:rFonts w:ascii="Times New Roman" w:hAnsi="Times New Roman" w:cs="Times New Roman"/>
                <w:sz w:val="24"/>
                <w:szCs w:val="24"/>
              </w:rPr>
            </w:pPr>
            <w:r w:rsidRPr="00FF5BAF">
              <w:rPr>
                <w:rFonts w:ascii="Times New Roman" w:hAnsi="Times New Roman" w:cs="Times New Roman"/>
                <w:sz w:val="24"/>
                <w:szCs w:val="24"/>
              </w:rPr>
              <w:t>950,00</w:t>
            </w:r>
          </w:p>
        </w:tc>
        <w:tc>
          <w:tcPr>
            <w:tcW w:w="709" w:type="dxa"/>
            <w:tcBorders>
              <w:top w:val="single" w:sz="4" w:space="0" w:color="auto"/>
              <w:left w:val="single" w:sz="4" w:space="0" w:color="auto"/>
              <w:bottom w:val="single" w:sz="4" w:space="0" w:color="auto"/>
              <w:right w:val="single" w:sz="4" w:space="0" w:color="auto"/>
            </w:tcBorders>
          </w:tcPr>
          <w:p w14:paraId="4309B60C"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6699CA31"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34EE9FDB"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4177572C"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0,014606</w:t>
            </w:r>
          </w:p>
        </w:tc>
        <w:tc>
          <w:tcPr>
            <w:tcW w:w="708" w:type="dxa"/>
            <w:tcBorders>
              <w:top w:val="single" w:sz="4" w:space="0" w:color="auto"/>
              <w:left w:val="single" w:sz="4" w:space="0" w:color="auto"/>
              <w:bottom w:val="single" w:sz="4" w:space="0" w:color="auto"/>
              <w:right w:val="single" w:sz="4" w:space="0" w:color="auto"/>
            </w:tcBorders>
          </w:tcPr>
          <w:p w14:paraId="1A57F8D2"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r>
      <w:tr w:rsidR="00A436AE" w:rsidRPr="00FF5BAF" w14:paraId="5E99ADCA" w14:textId="77777777" w:rsidTr="003B0555">
        <w:trPr>
          <w:trHeight w:hRule="exact" w:val="851"/>
        </w:trPr>
        <w:tc>
          <w:tcPr>
            <w:tcW w:w="3544" w:type="dxa"/>
            <w:tcBorders>
              <w:top w:val="single" w:sz="4" w:space="0" w:color="auto"/>
              <w:left w:val="single" w:sz="4" w:space="0" w:color="auto"/>
              <w:bottom w:val="single" w:sz="4" w:space="0" w:color="auto"/>
              <w:right w:val="single" w:sz="4" w:space="0" w:color="auto"/>
            </w:tcBorders>
          </w:tcPr>
          <w:p w14:paraId="336AF4BC" w14:textId="77777777" w:rsidR="003B0555" w:rsidRDefault="003B0555" w:rsidP="003B0555">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 xml:space="preserve">пос. </w:t>
            </w:r>
            <w:proofErr w:type="spellStart"/>
            <w:r w:rsidRPr="00FF5BAF">
              <w:rPr>
                <w:rFonts w:ascii="Times New Roman" w:hAnsi="Times New Roman" w:cs="Times New Roman"/>
                <w:sz w:val="24"/>
                <w:szCs w:val="24"/>
              </w:rPr>
              <w:t>Саук</w:t>
            </w:r>
            <w:proofErr w:type="spellEnd"/>
            <w:r w:rsidRPr="00FF5BAF">
              <w:rPr>
                <w:rFonts w:ascii="Times New Roman" w:hAnsi="Times New Roman" w:cs="Times New Roman"/>
                <w:sz w:val="24"/>
                <w:szCs w:val="24"/>
              </w:rPr>
              <w:t>-Дере</w:t>
            </w:r>
            <w:r>
              <w:rPr>
                <w:rFonts w:ascii="Times New Roman" w:hAnsi="Times New Roman" w:cs="Times New Roman"/>
                <w:sz w:val="24"/>
                <w:szCs w:val="24"/>
              </w:rPr>
              <w:t>,</w:t>
            </w:r>
          </w:p>
          <w:p w14:paraId="293BAD96" w14:textId="77777777" w:rsidR="00993AC0" w:rsidRPr="00FF5BAF" w:rsidRDefault="00A436AE" w:rsidP="00EE1A06">
            <w:pPr>
              <w:widowControl w:val="0"/>
              <w:suppressAutoHyphens/>
              <w:spacing w:after="0" w:line="240" w:lineRule="auto"/>
              <w:ind w:right="-109"/>
              <w:rPr>
                <w:rFonts w:ascii="Times New Roman" w:hAnsi="Times New Roman" w:cs="Times New Roman"/>
                <w:sz w:val="24"/>
                <w:szCs w:val="24"/>
              </w:rPr>
            </w:pPr>
            <w:r w:rsidRPr="00FF5BAF">
              <w:rPr>
                <w:rFonts w:ascii="Times New Roman" w:hAnsi="Times New Roman" w:cs="Times New Roman"/>
                <w:sz w:val="24"/>
                <w:szCs w:val="24"/>
              </w:rPr>
              <w:t>ул.</w:t>
            </w:r>
            <w:r w:rsidR="003B0555">
              <w:rPr>
                <w:rFonts w:ascii="Times New Roman" w:hAnsi="Times New Roman" w:cs="Times New Roman"/>
                <w:sz w:val="24"/>
                <w:szCs w:val="24"/>
              </w:rPr>
              <w:t xml:space="preserve"> </w:t>
            </w:r>
            <w:r w:rsidRPr="00FF5BAF">
              <w:rPr>
                <w:rFonts w:ascii="Times New Roman" w:hAnsi="Times New Roman" w:cs="Times New Roman"/>
                <w:sz w:val="24"/>
                <w:szCs w:val="24"/>
              </w:rPr>
              <w:t>60 лет образования СССР, 23</w:t>
            </w:r>
          </w:p>
          <w:p w14:paraId="717F0C6F" w14:textId="77777777" w:rsidR="00A436AE" w:rsidRPr="00FF5BAF" w:rsidRDefault="00993AC0" w:rsidP="00B2644C">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корп. 3</w:t>
            </w:r>
          </w:p>
        </w:tc>
        <w:tc>
          <w:tcPr>
            <w:tcW w:w="992" w:type="dxa"/>
            <w:tcBorders>
              <w:top w:val="single" w:sz="4" w:space="0" w:color="auto"/>
              <w:left w:val="single" w:sz="4" w:space="0" w:color="auto"/>
              <w:bottom w:val="single" w:sz="4" w:space="0" w:color="auto"/>
              <w:right w:val="single" w:sz="4" w:space="0" w:color="auto"/>
            </w:tcBorders>
          </w:tcPr>
          <w:p w14:paraId="320D0053" w14:textId="77777777" w:rsidR="00A436AE" w:rsidRPr="00FF5BAF" w:rsidRDefault="00A436AE" w:rsidP="0028726D">
            <w:pPr>
              <w:widowControl w:val="0"/>
              <w:suppressAutoHyphens/>
              <w:spacing w:after="0" w:line="240" w:lineRule="auto"/>
              <w:ind w:left="-100" w:right="-111"/>
              <w:jc w:val="center"/>
              <w:rPr>
                <w:rFonts w:ascii="Times New Roman" w:hAnsi="Times New Roman" w:cs="Times New Roman"/>
                <w:sz w:val="24"/>
                <w:szCs w:val="24"/>
              </w:rPr>
            </w:pPr>
            <w:r w:rsidRPr="00FF5BAF">
              <w:rPr>
                <w:rFonts w:ascii="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37D24FB0" w14:textId="77777777" w:rsidR="00A436AE" w:rsidRPr="00FF5BAF" w:rsidRDefault="00A436AE" w:rsidP="0028726D">
            <w:pPr>
              <w:widowControl w:val="0"/>
              <w:suppressAutoHyphens/>
              <w:spacing w:after="0" w:line="240" w:lineRule="auto"/>
              <w:ind w:left="-113" w:right="-107"/>
              <w:jc w:val="center"/>
              <w:rPr>
                <w:rFonts w:ascii="Times New Roman" w:hAnsi="Times New Roman" w:cs="Times New Roman"/>
                <w:sz w:val="24"/>
                <w:szCs w:val="24"/>
              </w:rPr>
            </w:pPr>
            <w:r w:rsidRPr="00FF5BAF">
              <w:rPr>
                <w:rFonts w:ascii="Times New Roman" w:hAnsi="Times New Roman" w:cs="Times New Roman"/>
                <w:sz w:val="24"/>
                <w:szCs w:val="24"/>
              </w:rPr>
              <w:t>313,00</w:t>
            </w:r>
          </w:p>
        </w:tc>
        <w:tc>
          <w:tcPr>
            <w:tcW w:w="709" w:type="dxa"/>
            <w:tcBorders>
              <w:top w:val="single" w:sz="4" w:space="0" w:color="auto"/>
              <w:left w:val="single" w:sz="4" w:space="0" w:color="auto"/>
              <w:bottom w:val="single" w:sz="4" w:space="0" w:color="auto"/>
              <w:right w:val="single" w:sz="4" w:space="0" w:color="auto"/>
            </w:tcBorders>
          </w:tcPr>
          <w:p w14:paraId="1A47DD1E"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c>
          <w:tcPr>
            <w:tcW w:w="708" w:type="dxa"/>
            <w:tcBorders>
              <w:top w:val="single" w:sz="4" w:space="0" w:color="auto"/>
              <w:left w:val="single" w:sz="4" w:space="0" w:color="auto"/>
              <w:bottom w:val="single" w:sz="4" w:space="0" w:color="auto"/>
              <w:right w:val="single" w:sz="4" w:space="0" w:color="auto"/>
            </w:tcBorders>
          </w:tcPr>
          <w:p w14:paraId="51FA9AFE"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c>
          <w:tcPr>
            <w:tcW w:w="993" w:type="dxa"/>
            <w:tcBorders>
              <w:top w:val="single" w:sz="4" w:space="0" w:color="auto"/>
              <w:left w:val="single" w:sz="4" w:space="0" w:color="auto"/>
              <w:bottom w:val="single" w:sz="4" w:space="0" w:color="auto"/>
              <w:right w:val="single" w:sz="4" w:space="0" w:color="auto"/>
            </w:tcBorders>
          </w:tcPr>
          <w:p w14:paraId="1618ECF9"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c>
          <w:tcPr>
            <w:tcW w:w="1134" w:type="dxa"/>
            <w:tcBorders>
              <w:top w:val="single" w:sz="4" w:space="0" w:color="auto"/>
              <w:left w:val="single" w:sz="4" w:space="0" w:color="auto"/>
              <w:bottom w:val="single" w:sz="4" w:space="0" w:color="auto"/>
              <w:right w:val="single" w:sz="4" w:space="0" w:color="auto"/>
            </w:tcBorders>
          </w:tcPr>
          <w:p w14:paraId="5547D91C"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0,005699</w:t>
            </w:r>
          </w:p>
        </w:tc>
        <w:tc>
          <w:tcPr>
            <w:tcW w:w="708" w:type="dxa"/>
            <w:tcBorders>
              <w:top w:val="single" w:sz="4" w:space="0" w:color="auto"/>
              <w:left w:val="single" w:sz="4" w:space="0" w:color="auto"/>
              <w:bottom w:val="single" w:sz="4" w:space="0" w:color="auto"/>
              <w:right w:val="single" w:sz="4" w:space="0" w:color="auto"/>
            </w:tcBorders>
          </w:tcPr>
          <w:p w14:paraId="4060DA0B" w14:textId="77777777" w:rsidR="00A436AE" w:rsidRPr="00FF5BAF" w:rsidRDefault="00A436AE"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r>
      <w:tr w:rsidR="000D56D0" w:rsidRPr="00FF5BAF" w14:paraId="2E9BD5CE" w14:textId="77777777" w:rsidTr="00EE1A06">
        <w:trPr>
          <w:trHeight w:hRule="exact" w:val="284"/>
        </w:trPr>
        <w:tc>
          <w:tcPr>
            <w:tcW w:w="9639" w:type="dxa"/>
            <w:gridSpan w:val="8"/>
            <w:tcBorders>
              <w:top w:val="single" w:sz="4" w:space="0" w:color="auto"/>
              <w:left w:val="single" w:sz="4" w:space="0" w:color="auto"/>
              <w:bottom w:val="single" w:sz="4" w:space="0" w:color="auto"/>
              <w:right w:val="single" w:sz="4" w:space="0" w:color="auto"/>
            </w:tcBorders>
          </w:tcPr>
          <w:p w14:paraId="48ACF766" w14:textId="77777777" w:rsidR="000D56D0" w:rsidRPr="00FF5BAF" w:rsidRDefault="000D56D0" w:rsidP="0028726D">
            <w:pPr>
              <w:widowControl w:val="0"/>
              <w:suppressAutoHyphens/>
              <w:spacing w:after="0" w:line="240" w:lineRule="auto"/>
              <w:ind w:left="-100" w:right="-111"/>
              <w:jc w:val="center"/>
              <w:rPr>
                <w:rFonts w:ascii="Times New Roman" w:hAnsi="Times New Roman" w:cs="Times New Roman"/>
                <w:sz w:val="24"/>
                <w:szCs w:val="24"/>
              </w:rPr>
            </w:pPr>
            <w:r w:rsidRPr="00FF5BAF">
              <w:rPr>
                <w:rFonts w:ascii="Times New Roman" w:hAnsi="Times New Roman" w:cs="Times New Roman"/>
                <w:sz w:val="24"/>
                <w:szCs w:val="24"/>
              </w:rPr>
              <w:t>Котельная №29</w:t>
            </w:r>
            <w:r w:rsidR="005D5490">
              <w:rPr>
                <w:rFonts w:ascii="Times New Roman" w:hAnsi="Times New Roman" w:cs="Times New Roman"/>
                <w:sz w:val="24"/>
                <w:szCs w:val="24"/>
              </w:rPr>
              <w:t xml:space="preserve">, </w:t>
            </w:r>
            <w:proofErr w:type="spellStart"/>
            <w:r w:rsidRPr="00FF5BAF">
              <w:rPr>
                <w:rFonts w:ascii="Times New Roman" w:hAnsi="Times New Roman" w:cs="Times New Roman"/>
                <w:sz w:val="24"/>
                <w:szCs w:val="24"/>
              </w:rPr>
              <w:t>х</w:t>
            </w:r>
            <w:r w:rsidR="00993AC0" w:rsidRPr="00FF5BAF">
              <w:rPr>
                <w:rFonts w:ascii="Times New Roman" w:hAnsi="Times New Roman" w:cs="Times New Roman"/>
                <w:sz w:val="24"/>
                <w:szCs w:val="24"/>
              </w:rPr>
              <w:t>ут</w:t>
            </w:r>
            <w:proofErr w:type="spellEnd"/>
            <w:r w:rsidRPr="00FF5BAF">
              <w:rPr>
                <w:rFonts w:ascii="Times New Roman" w:hAnsi="Times New Roman" w:cs="Times New Roman"/>
                <w:sz w:val="24"/>
                <w:szCs w:val="24"/>
              </w:rPr>
              <w:t xml:space="preserve">. </w:t>
            </w:r>
            <w:proofErr w:type="spellStart"/>
            <w:r w:rsidRPr="00FF5BAF">
              <w:rPr>
                <w:rFonts w:ascii="Times New Roman" w:hAnsi="Times New Roman" w:cs="Times New Roman"/>
                <w:sz w:val="24"/>
                <w:szCs w:val="24"/>
              </w:rPr>
              <w:t>Даманка</w:t>
            </w:r>
            <w:proofErr w:type="spellEnd"/>
            <w:r w:rsidR="00EE1A06">
              <w:rPr>
                <w:rFonts w:ascii="Times New Roman" w:hAnsi="Times New Roman" w:cs="Times New Roman"/>
                <w:sz w:val="24"/>
                <w:szCs w:val="24"/>
              </w:rPr>
              <w:t>,</w:t>
            </w:r>
            <w:r w:rsidRPr="00FF5BAF">
              <w:rPr>
                <w:rFonts w:ascii="Times New Roman" w:hAnsi="Times New Roman" w:cs="Times New Roman"/>
                <w:sz w:val="24"/>
                <w:szCs w:val="24"/>
              </w:rPr>
              <w:t xml:space="preserve"> ул. Молодежная, 1</w:t>
            </w:r>
          </w:p>
        </w:tc>
      </w:tr>
      <w:tr w:rsidR="000D56D0" w:rsidRPr="00FF5BAF" w14:paraId="3FB8A894" w14:textId="77777777" w:rsidTr="005D5490">
        <w:trPr>
          <w:trHeight w:hRule="exact" w:val="284"/>
        </w:trPr>
        <w:tc>
          <w:tcPr>
            <w:tcW w:w="3544" w:type="dxa"/>
            <w:tcBorders>
              <w:top w:val="single" w:sz="4" w:space="0" w:color="auto"/>
              <w:left w:val="single" w:sz="4" w:space="0" w:color="auto"/>
              <w:bottom w:val="single" w:sz="4" w:space="0" w:color="auto"/>
              <w:right w:val="single" w:sz="4" w:space="0" w:color="auto"/>
            </w:tcBorders>
            <w:vAlign w:val="center"/>
          </w:tcPr>
          <w:p w14:paraId="2B65F9D5" w14:textId="77777777" w:rsidR="000D56D0" w:rsidRPr="00FF5BAF" w:rsidRDefault="000D56D0" w:rsidP="00B2644C">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Бюджетные организации</w:t>
            </w:r>
          </w:p>
        </w:tc>
        <w:tc>
          <w:tcPr>
            <w:tcW w:w="992" w:type="dxa"/>
            <w:tcBorders>
              <w:top w:val="single" w:sz="4" w:space="0" w:color="auto"/>
              <w:left w:val="single" w:sz="4" w:space="0" w:color="auto"/>
              <w:bottom w:val="single" w:sz="4" w:space="0" w:color="auto"/>
              <w:right w:val="single" w:sz="4" w:space="0" w:color="auto"/>
            </w:tcBorders>
            <w:vAlign w:val="center"/>
          </w:tcPr>
          <w:p w14:paraId="022E2A7D" w14:textId="77777777" w:rsidR="000D56D0" w:rsidRPr="00FF5BAF" w:rsidRDefault="000D56D0" w:rsidP="0028726D">
            <w:pPr>
              <w:widowControl w:val="0"/>
              <w:suppressAutoHyphens/>
              <w:spacing w:after="0" w:line="240" w:lineRule="auto"/>
              <w:ind w:left="-100" w:right="-111"/>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020A32D" w14:textId="77777777" w:rsidR="000D56D0" w:rsidRPr="00FF5BAF" w:rsidRDefault="000D56D0" w:rsidP="0028726D">
            <w:pPr>
              <w:widowControl w:val="0"/>
              <w:suppressAutoHyphens/>
              <w:spacing w:after="0" w:line="240" w:lineRule="auto"/>
              <w:ind w:left="-113" w:right="-107"/>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F20BDCE"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661E6B1D"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38002B3A"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98714ED"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4E3AC587"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p>
        </w:tc>
      </w:tr>
      <w:tr w:rsidR="000D56D0" w:rsidRPr="00FF5BAF" w14:paraId="55F52AF7" w14:textId="77777777" w:rsidTr="005D5490">
        <w:trPr>
          <w:trHeight w:hRule="exact" w:val="567"/>
        </w:trPr>
        <w:tc>
          <w:tcPr>
            <w:tcW w:w="3544" w:type="dxa"/>
            <w:tcBorders>
              <w:top w:val="single" w:sz="4" w:space="0" w:color="auto"/>
              <w:left w:val="single" w:sz="4" w:space="0" w:color="auto"/>
              <w:bottom w:val="single" w:sz="4" w:space="0" w:color="auto"/>
              <w:right w:val="single" w:sz="4" w:space="0" w:color="auto"/>
            </w:tcBorders>
            <w:vAlign w:val="center"/>
          </w:tcPr>
          <w:p w14:paraId="2A281C1F" w14:textId="77777777" w:rsidR="005D5490" w:rsidRDefault="000D56D0" w:rsidP="00B2644C">
            <w:pPr>
              <w:widowControl w:val="0"/>
              <w:suppressAutoHyphens/>
              <w:spacing w:after="0" w:line="240" w:lineRule="auto"/>
              <w:rPr>
                <w:rFonts w:ascii="Times New Roman" w:hAnsi="Times New Roman" w:cs="Times New Roman"/>
                <w:sz w:val="24"/>
                <w:szCs w:val="24"/>
              </w:rPr>
            </w:pPr>
            <w:proofErr w:type="spellStart"/>
            <w:r w:rsidRPr="00FF5BAF">
              <w:rPr>
                <w:rFonts w:ascii="Times New Roman" w:hAnsi="Times New Roman" w:cs="Times New Roman"/>
                <w:sz w:val="24"/>
                <w:szCs w:val="24"/>
              </w:rPr>
              <w:t>х</w:t>
            </w:r>
            <w:r w:rsidR="00993AC0" w:rsidRPr="00FF5BAF">
              <w:rPr>
                <w:rFonts w:ascii="Times New Roman" w:hAnsi="Times New Roman" w:cs="Times New Roman"/>
                <w:sz w:val="24"/>
                <w:szCs w:val="24"/>
              </w:rPr>
              <w:t>ут</w:t>
            </w:r>
            <w:proofErr w:type="spellEnd"/>
            <w:r w:rsidRPr="00FF5BAF">
              <w:rPr>
                <w:rFonts w:ascii="Times New Roman" w:hAnsi="Times New Roman" w:cs="Times New Roman"/>
                <w:sz w:val="24"/>
                <w:szCs w:val="24"/>
              </w:rPr>
              <w:t>.</w:t>
            </w:r>
            <w:r w:rsidR="00993AC0" w:rsidRPr="00FF5BAF">
              <w:rPr>
                <w:rFonts w:ascii="Times New Roman" w:hAnsi="Times New Roman" w:cs="Times New Roman"/>
                <w:sz w:val="24"/>
                <w:szCs w:val="24"/>
              </w:rPr>
              <w:t xml:space="preserve"> </w:t>
            </w:r>
            <w:proofErr w:type="spellStart"/>
            <w:r w:rsidRPr="00FF5BAF">
              <w:rPr>
                <w:rFonts w:ascii="Times New Roman" w:hAnsi="Times New Roman" w:cs="Times New Roman"/>
                <w:sz w:val="24"/>
                <w:szCs w:val="24"/>
              </w:rPr>
              <w:t>Дам</w:t>
            </w:r>
            <w:r w:rsidR="003B0555">
              <w:rPr>
                <w:rFonts w:ascii="Times New Roman" w:hAnsi="Times New Roman" w:cs="Times New Roman"/>
                <w:sz w:val="24"/>
                <w:szCs w:val="24"/>
              </w:rPr>
              <w:t>ака</w:t>
            </w:r>
            <w:proofErr w:type="spellEnd"/>
            <w:r w:rsidR="005D5490">
              <w:rPr>
                <w:rFonts w:ascii="Times New Roman" w:hAnsi="Times New Roman" w:cs="Times New Roman"/>
                <w:sz w:val="24"/>
                <w:szCs w:val="24"/>
              </w:rPr>
              <w:t xml:space="preserve">, </w:t>
            </w:r>
          </w:p>
          <w:p w14:paraId="5FCB8962" w14:textId="77777777" w:rsidR="000D56D0" w:rsidRPr="00FF5BAF" w:rsidRDefault="005D5490" w:rsidP="00B2644C">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 xml:space="preserve">ул. </w:t>
            </w:r>
            <w:r w:rsidR="000D56D0" w:rsidRPr="00FF5BAF">
              <w:rPr>
                <w:rFonts w:ascii="Times New Roman" w:hAnsi="Times New Roman" w:cs="Times New Roman"/>
                <w:sz w:val="24"/>
                <w:szCs w:val="24"/>
              </w:rPr>
              <w:t>Молодежная, 88</w:t>
            </w:r>
            <w:proofErr w:type="gramStart"/>
            <w:r w:rsidR="003B0555">
              <w:rPr>
                <w:rFonts w:ascii="Times New Roman" w:hAnsi="Times New Roman" w:cs="Times New Roman"/>
                <w:sz w:val="24"/>
                <w:szCs w:val="24"/>
              </w:rPr>
              <w:t xml:space="preserve"> А</w:t>
            </w:r>
            <w:proofErr w:type="gramEnd"/>
          </w:p>
        </w:tc>
        <w:tc>
          <w:tcPr>
            <w:tcW w:w="992" w:type="dxa"/>
            <w:tcBorders>
              <w:top w:val="single" w:sz="4" w:space="0" w:color="auto"/>
              <w:left w:val="single" w:sz="4" w:space="0" w:color="auto"/>
              <w:bottom w:val="single" w:sz="4" w:space="0" w:color="auto"/>
              <w:right w:val="single" w:sz="4" w:space="0" w:color="auto"/>
            </w:tcBorders>
          </w:tcPr>
          <w:p w14:paraId="1E625051" w14:textId="77777777" w:rsidR="000D56D0" w:rsidRPr="00FF5BAF" w:rsidRDefault="000D56D0" w:rsidP="0028726D">
            <w:pPr>
              <w:widowControl w:val="0"/>
              <w:suppressAutoHyphens/>
              <w:spacing w:after="0" w:line="240" w:lineRule="auto"/>
              <w:ind w:left="-100" w:right="-111"/>
              <w:jc w:val="center"/>
              <w:rPr>
                <w:rFonts w:ascii="Times New Roman" w:hAnsi="Times New Roman" w:cs="Times New Roman"/>
                <w:sz w:val="24"/>
                <w:szCs w:val="24"/>
              </w:rPr>
            </w:pPr>
            <w:r w:rsidRPr="00FF5BAF">
              <w:rPr>
                <w:rFonts w:ascii="Times New Roman" w:hAnsi="Times New Roman" w:cs="Times New Roman"/>
                <w:sz w:val="24"/>
                <w:szCs w:val="24"/>
              </w:rPr>
              <w:t>103,50</w:t>
            </w:r>
          </w:p>
        </w:tc>
        <w:tc>
          <w:tcPr>
            <w:tcW w:w="851" w:type="dxa"/>
            <w:tcBorders>
              <w:top w:val="single" w:sz="4" w:space="0" w:color="auto"/>
              <w:left w:val="single" w:sz="4" w:space="0" w:color="auto"/>
              <w:bottom w:val="single" w:sz="4" w:space="0" w:color="auto"/>
              <w:right w:val="single" w:sz="4" w:space="0" w:color="auto"/>
            </w:tcBorders>
          </w:tcPr>
          <w:p w14:paraId="3CAFF37D" w14:textId="77777777" w:rsidR="000D56D0" w:rsidRPr="00FF5BAF" w:rsidRDefault="000D56D0" w:rsidP="0028726D">
            <w:pPr>
              <w:widowControl w:val="0"/>
              <w:suppressAutoHyphens/>
              <w:spacing w:after="0" w:line="240" w:lineRule="auto"/>
              <w:ind w:left="-113" w:right="-107"/>
              <w:jc w:val="center"/>
              <w:rPr>
                <w:rFonts w:ascii="Times New Roman" w:hAnsi="Times New Roman" w:cs="Times New Roman"/>
                <w:sz w:val="24"/>
                <w:szCs w:val="24"/>
              </w:rPr>
            </w:pPr>
            <w:r w:rsidRPr="00FF5BAF">
              <w:rPr>
                <w:rFonts w:ascii="Times New Roman" w:hAnsi="Times New Roman" w:cs="Times New Roman"/>
                <w:sz w:val="24"/>
                <w:szCs w:val="24"/>
              </w:rPr>
              <w:t>451,00</w:t>
            </w:r>
          </w:p>
        </w:tc>
        <w:tc>
          <w:tcPr>
            <w:tcW w:w="709" w:type="dxa"/>
            <w:tcBorders>
              <w:top w:val="single" w:sz="4" w:space="0" w:color="auto"/>
              <w:left w:val="single" w:sz="4" w:space="0" w:color="auto"/>
              <w:bottom w:val="single" w:sz="4" w:space="0" w:color="auto"/>
              <w:right w:val="single" w:sz="4" w:space="0" w:color="auto"/>
            </w:tcBorders>
          </w:tcPr>
          <w:p w14:paraId="451CE7DD"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14:paraId="00F7E0E1"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14:paraId="407AD82D"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43C41848"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0,007326</w:t>
            </w:r>
          </w:p>
        </w:tc>
        <w:tc>
          <w:tcPr>
            <w:tcW w:w="708" w:type="dxa"/>
            <w:tcBorders>
              <w:top w:val="single" w:sz="4" w:space="0" w:color="auto"/>
              <w:left w:val="single" w:sz="4" w:space="0" w:color="auto"/>
              <w:bottom w:val="single" w:sz="4" w:space="0" w:color="auto"/>
              <w:right w:val="single" w:sz="4" w:space="0" w:color="auto"/>
            </w:tcBorders>
          </w:tcPr>
          <w:p w14:paraId="54E4509B"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r>
      <w:tr w:rsidR="000D56D0" w:rsidRPr="00FF5BAF" w14:paraId="693CFB8D" w14:textId="77777777" w:rsidTr="005D5490">
        <w:trPr>
          <w:trHeight w:hRule="exact" w:val="567"/>
        </w:trPr>
        <w:tc>
          <w:tcPr>
            <w:tcW w:w="3544" w:type="dxa"/>
            <w:tcBorders>
              <w:top w:val="single" w:sz="4" w:space="0" w:color="auto"/>
              <w:left w:val="single" w:sz="4" w:space="0" w:color="auto"/>
              <w:bottom w:val="single" w:sz="4" w:space="0" w:color="auto"/>
              <w:right w:val="single" w:sz="4" w:space="0" w:color="auto"/>
            </w:tcBorders>
            <w:vAlign w:val="center"/>
          </w:tcPr>
          <w:p w14:paraId="397E2BB5" w14:textId="77777777" w:rsidR="005D5490" w:rsidRDefault="000D56D0" w:rsidP="00B2644C">
            <w:pPr>
              <w:widowControl w:val="0"/>
              <w:suppressAutoHyphens/>
              <w:spacing w:after="0" w:line="240" w:lineRule="auto"/>
              <w:rPr>
                <w:rFonts w:ascii="Times New Roman" w:hAnsi="Times New Roman" w:cs="Times New Roman"/>
                <w:sz w:val="24"/>
                <w:szCs w:val="24"/>
              </w:rPr>
            </w:pPr>
            <w:proofErr w:type="spellStart"/>
            <w:r w:rsidRPr="00FF5BAF">
              <w:rPr>
                <w:rFonts w:ascii="Times New Roman" w:hAnsi="Times New Roman" w:cs="Times New Roman"/>
                <w:sz w:val="24"/>
                <w:szCs w:val="24"/>
              </w:rPr>
              <w:t>х</w:t>
            </w:r>
            <w:r w:rsidR="00993AC0" w:rsidRPr="00FF5BAF">
              <w:rPr>
                <w:rFonts w:ascii="Times New Roman" w:hAnsi="Times New Roman" w:cs="Times New Roman"/>
                <w:sz w:val="24"/>
                <w:szCs w:val="24"/>
              </w:rPr>
              <w:t>ут</w:t>
            </w:r>
            <w:proofErr w:type="spellEnd"/>
            <w:r w:rsidRPr="00FF5BAF">
              <w:rPr>
                <w:rFonts w:ascii="Times New Roman" w:hAnsi="Times New Roman" w:cs="Times New Roman"/>
                <w:sz w:val="24"/>
                <w:szCs w:val="24"/>
              </w:rPr>
              <w:t>.</w:t>
            </w:r>
            <w:r w:rsidR="00993AC0" w:rsidRPr="00FF5BAF">
              <w:rPr>
                <w:rFonts w:ascii="Times New Roman" w:hAnsi="Times New Roman" w:cs="Times New Roman"/>
                <w:sz w:val="24"/>
                <w:szCs w:val="24"/>
              </w:rPr>
              <w:t xml:space="preserve"> </w:t>
            </w:r>
            <w:proofErr w:type="spellStart"/>
            <w:r w:rsidRPr="00FF5BAF">
              <w:rPr>
                <w:rFonts w:ascii="Times New Roman" w:hAnsi="Times New Roman" w:cs="Times New Roman"/>
                <w:sz w:val="24"/>
                <w:szCs w:val="24"/>
              </w:rPr>
              <w:t>Даманка</w:t>
            </w:r>
            <w:proofErr w:type="spellEnd"/>
            <w:r w:rsidRPr="00FF5BAF">
              <w:rPr>
                <w:rFonts w:ascii="Times New Roman" w:hAnsi="Times New Roman" w:cs="Times New Roman"/>
                <w:sz w:val="24"/>
                <w:szCs w:val="24"/>
              </w:rPr>
              <w:t>,</w:t>
            </w:r>
          </w:p>
          <w:p w14:paraId="385FA0C3" w14:textId="77777777" w:rsidR="000D56D0" w:rsidRPr="00FF5BAF" w:rsidRDefault="000D56D0" w:rsidP="00B2644C">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 xml:space="preserve"> ул.</w:t>
            </w:r>
            <w:r w:rsidR="00993AC0" w:rsidRPr="00FF5BAF">
              <w:rPr>
                <w:rFonts w:ascii="Times New Roman" w:hAnsi="Times New Roman" w:cs="Times New Roman"/>
                <w:sz w:val="24"/>
                <w:szCs w:val="24"/>
              </w:rPr>
              <w:t xml:space="preserve"> </w:t>
            </w:r>
            <w:r w:rsidRPr="00FF5BAF">
              <w:rPr>
                <w:rFonts w:ascii="Times New Roman" w:hAnsi="Times New Roman" w:cs="Times New Roman"/>
                <w:sz w:val="24"/>
                <w:szCs w:val="24"/>
              </w:rPr>
              <w:t>Молодежная, 88</w:t>
            </w:r>
            <w:proofErr w:type="gramStart"/>
            <w:r w:rsidR="003B0555">
              <w:rPr>
                <w:rFonts w:ascii="Times New Roman" w:hAnsi="Times New Roman" w:cs="Times New Roman"/>
                <w:sz w:val="24"/>
                <w:szCs w:val="24"/>
              </w:rPr>
              <w:t xml:space="preserve"> А</w:t>
            </w:r>
            <w:proofErr w:type="gramEnd"/>
          </w:p>
        </w:tc>
        <w:tc>
          <w:tcPr>
            <w:tcW w:w="992" w:type="dxa"/>
            <w:tcBorders>
              <w:top w:val="single" w:sz="4" w:space="0" w:color="auto"/>
              <w:left w:val="single" w:sz="4" w:space="0" w:color="auto"/>
              <w:bottom w:val="single" w:sz="4" w:space="0" w:color="auto"/>
              <w:right w:val="single" w:sz="4" w:space="0" w:color="auto"/>
            </w:tcBorders>
          </w:tcPr>
          <w:p w14:paraId="47A722CB" w14:textId="77777777" w:rsidR="000D56D0" w:rsidRPr="00FF5BAF" w:rsidRDefault="000D56D0" w:rsidP="0028726D">
            <w:pPr>
              <w:widowControl w:val="0"/>
              <w:suppressAutoHyphens/>
              <w:spacing w:after="0" w:line="240" w:lineRule="auto"/>
              <w:ind w:left="-100" w:right="-111"/>
              <w:jc w:val="center"/>
              <w:rPr>
                <w:rFonts w:ascii="Times New Roman" w:hAnsi="Times New Roman" w:cs="Times New Roman"/>
                <w:sz w:val="24"/>
                <w:szCs w:val="24"/>
              </w:rPr>
            </w:pPr>
            <w:r w:rsidRPr="00FF5BAF">
              <w:rPr>
                <w:rFonts w:ascii="Times New Roman" w:hAnsi="Times New Roman" w:cs="Times New Roman"/>
                <w:sz w:val="24"/>
                <w:szCs w:val="24"/>
              </w:rPr>
              <w:t>1033,00</w:t>
            </w:r>
          </w:p>
        </w:tc>
        <w:tc>
          <w:tcPr>
            <w:tcW w:w="851" w:type="dxa"/>
            <w:tcBorders>
              <w:top w:val="single" w:sz="4" w:space="0" w:color="auto"/>
              <w:left w:val="single" w:sz="4" w:space="0" w:color="auto"/>
              <w:bottom w:val="single" w:sz="4" w:space="0" w:color="auto"/>
              <w:right w:val="single" w:sz="4" w:space="0" w:color="auto"/>
            </w:tcBorders>
          </w:tcPr>
          <w:p w14:paraId="71EEAA4C" w14:textId="77777777" w:rsidR="000D56D0" w:rsidRPr="00FF5BAF" w:rsidRDefault="000D56D0" w:rsidP="0028726D">
            <w:pPr>
              <w:widowControl w:val="0"/>
              <w:suppressAutoHyphens/>
              <w:spacing w:after="0" w:line="240" w:lineRule="auto"/>
              <w:ind w:left="-113" w:right="-107"/>
              <w:jc w:val="center"/>
              <w:rPr>
                <w:rFonts w:ascii="Times New Roman" w:hAnsi="Times New Roman" w:cs="Times New Roman"/>
                <w:sz w:val="24"/>
                <w:szCs w:val="24"/>
              </w:rPr>
            </w:pPr>
            <w:r w:rsidRPr="00FF5BAF">
              <w:rPr>
                <w:rFonts w:ascii="Times New Roman" w:hAnsi="Times New Roman" w:cs="Times New Roman"/>
                <w:sz w:val="24"/>
                <w:szCs w:val="24"/>
              </w:rPr>
              <w:t>4444,00</w:t>
            </w:r>
          </w:p>
        </w:tc>
        <w:tc>
          <w:tcPr>
            <w:tcW w:w="709" w:type="dxa"/>
            <w:tcBorders>
              <w:top w:val="single" w:sz="4" w:space="0" w:color="auto"/>
              <w:left w:val="single" w:sz="4" w:space="0" w:color="auto"/>
              <w:bottom w:val="single" w:sz="4" w:space="0" w:color="auto"/>
              <w:right w:val="single" w:sz="4" w:space="0" w:color="auto"/>
            </w:tcBorders>
          </w:tcPr>
          <w:p w14:paraId="6C081CAB"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14:paraId="0E40BE17"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14:paraId="64C93678"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2</w:t>
            </w:r>
          </w:p>
        </w:tc>
        <w:tc>
          <w:tcPr>
            <w:tcW w:w="1134" w:type="dxa"/>
            <w:tcBorders>
              <w:top w:val="single" w:sz="4" w:space="0" w:color="auto"/>
              <w:left w:val="single" w:sz="4" w:space="0" w:color="auto"/>
              <w:bottom w:val="single" w:sz="4" w:space="0" w:color="auto"/>
              <w:right w:val="single" w:sz="4" w:space="0" w:color="auto"/>
            </w:tcBorders>
          </w:tcPr>
          <w:p w14:paraId="163B89B0"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0,078373</w:t>
            </w:r>
          </w:p>
        </w:tc>
        <w:tc>
          <w:tcPr>
            <w:tcW w:w="708" w:type="dxa"/>
            <w:tcBorders>
              <w:top w:val="single" w:sz="4" w:space="0" w:color="auto"/>
              <w:left w:val="single" w:sz="4" w:space="0" w:color="auto"/>
              <w:bottom w:val="single" w:sz="4" w:space="0" w:color="auto"/>
              <w:right w:val="single" w:sz="4" w:space="0" w:color="auto"/>
            </w:tcBorders>
          </w:tcPr>
          <w:p w14:paraId="051DF497"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r>
      <w:tr w:rsidR="000D56D0" w:rsidRPr="00FF5BAF" w14:paraId="2C8A881F" w14:textId="77777777" w:rsidTr="005D5490">
        <w:trPr>
          <w:trHeight w:hRule="exact" w:val="567"/>
        </w:trPr>
        <w:tc>
          <w:tcPr>
            <w:tcW w:w="3544" w:type="dxa"/>
            <w:tcBorders>
              <w:top w:val="single" w:sz="4" w:space="0" w:color="auto"/>
              <w:left w:val="single" w:sz="4" w:space="0" w:color="auto"/>
              <w:bottom w:val="single" w:sz="4" w:space="0" w:color="auto"/>
              <w:right w:val="single" w:sz="4" w:space="0" w:color="auto"/>
            </w:tcBorders>
            <w:vAlign w:val="center"/>
          </w:tcPr>
          <w:p w14:paraId="638B40FD" w14:textId="77777777" w:rsidR="005D5490" w:rsidRDefault="000D56D0" w:rsidP="00B2644C">
            <w:pPr>
              <w:widowControl w:val="0"/>
              <w:suppressAutoHyphens/>
              <w:spacing w:after="0" w:line="240" w:lineRule="auto"/>
              <w:rPr>
                <w:rFonts w:ascii="Times New Roman" w:hAnsi="Times New Roman" w:cs="Times New Roman"/>
                <w:sz w:val="24"/>
                <w:szCs w:val="24"/>
              </w:rPr>
            </w:pPr>
            <w:proofErr w:type="spellStart"/>
            <w:r w:rsidRPr="00FF5BAF">
              <w:rPr>
                <w:rFonts w:ascii="Times New Roman" w:hAnsi="Times New Roman" w:cs="Times New Roman"/>
                <w:sz w:val="24"/>
                <w:szCs w:val="24"/>
              </w:rPr>
              <w:t>х</w:t>
            </w:r>
            <w:r w:rsidR="00993AC0" w:rsidRPr="00FF5BAF">
              <w:rPr>
                <w:rFonts w:ascii="Times New Roman" w:hAnsi="Times New Roman" w:cs="Times New Roman"/>
                <w:sz w:val="24"/>
                <w:szCs w:val="24"/>
              </w:rPr>
              <w:t>ут</w:t>
            </w:r>
            <w:proofErr w:type="spellEnd"/>
            <w:r w:rsidRPr="00FF5BAF">
              <w:rPr>
                <w:rFonts w:ascii="Times New Roman" w:hAnsi="Times New Roman" w:cs="Times New Roman"/>
                <w:sz w:val="24"/>
                <w:szCs w:val="24"/>
              </w:rPr>
              <w:t>.</w:t>
            </w:r>
            <w:r w:rsidR="00993AC0" w:rsidRPr="00FF5BAF">
              <w:rPr>
                <w:rFonts w:ascii="Times New Roman" w:hAnsi="Times New Roman" w:cs="Times New Roman"/>
                <w:sz w:val="24"/>
                <w:szCs w:val="24"/>
              </w:rPr>
              <w:t xml:space="preserve"> </w:t>
            </w:r>
            <w:proofErr w:type="spellStart"/>
            <w:r w:rsidRPr="00FF5BAF">
              <w:rPr>
                <w:rFonts w:ascii="Times New Roman" w:hAnsi="Times New Roman" w:cs="Times New Roman"/>
                <w:sz w:val="24"/>
                <w:szCs w:val="24"/>
              </w:rPr>
              <w:t>Даманка</w:t>
            </w:r>
            <w:proofErr w:type="spellEnd"/>
            <w:r w:rsidRPr="00FF5BAF">
              <w:rPr>
                <w:rFonts w:ascii="Times New Roman" w:hAnsi="Times New Roman" w:cs="Times New Roman"/>
                <w:sz w:val="24"/>
                <w:szCs w:val="24"/>
              </w:rPr>
              <w:t xml:space="preserve">, </w:t>
            </w:r>
          </w:p>
          <w:p w14:paraId="704911E8" w14:textId="77777777" w:rsidR="000D56D0" w:rsidRPr="00FF5BAF" w:rsidRDefault="000D56D0" w:rsidP="00B2644C">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ул.</w:t>
            </w:r>
            <w:r w:rsidR="005D5490">
              <w:rPr>
                <w:rFonts w:ascii="Times New Roman" w:hAnsi="Times New Roman" w:cs="Times New Roman"/>
                <w:sz w:val="24"/>
                <w:szCs w:val="24"/>
              </w:rPr>
              <w:t xml:space="preserve"> </w:t>
            </w:r>
            <w:r w:rsidRPr="00FF5BAF">
              <w:rPr>
                <w:rFonts w:ascii="Times New Roman" w:hAnsi="Times New Roman" w:cs="Times New Roman"/>
                <w:sz w:val="24"/>
                <w:szCs w:val="24"/>
              </w:rPr>
              <w:t>Молодежная, 73</w:t>
            </w:r>
          </w:p>
        </w:tc>
        <w:tc>
          <w:tcPr>
            <w:tcW w:w="992" w:type="dxa"/>
            <w:tcBorders>
              <w:top w:val="single" w:sz="4" w:space="0" w:color="auto"/>
              <w:left w:val="single" w:sz="4" w:space="0" w:color="auto"/>
              <w:bottom w:val="single" w:sz="4" w:space="0" w:color="auto"/>
              <w:right w:val="single" w:sz="4" w:space="0" w:color="auto"/>
            </w:tcBorders>
          </w:tcPr>
          <w:p w14:paraId="3E40F5FB" w14:textId="77777777" w:rsidR="000D56D0" w:rsidRPr="00FF5BAF" w:rsidRDefault="000D56D0" w:rsidP="0028726D">
            <w:pPr>
              <w:widowControl w:val="0"/>
              <w:suppressAutoHyphens/>
              <w:spacing w:after="0" w:line="240" w:lineRule="auto"/>
              <w:ind w:left="-100" w:right="-111"/>
              <w:jc w:val="center"/>
              <w:rPr>
                <w:rFonts w:ascii="Times New Roman" w:hAnsi="Times New Roman" w:cs="Times New Roman"/>
                <w:sz w:val="24"/>
                <w:szCs w:val="24"/>
              </w:rPr>
            </w:pPr>
            <w:r w:rsidRPr="00FF5BAF">
              <w:rPr>
                <w:rFonts w:ascii="Times New Roman" w:hAnsi="Times New Roman" w:cs="Times New Roman"/>
                <w:sz w:val="24"/>
                <w:szCs w:val="24"/>
              </w:rPr>
              <w:t>2496,40</w:t>
            </w:r>
          </w:p>
        </w:tc>
        <w:tc>
          <w:tcPr>
            <w:tcW w:w="851" w:type="dxa"/>
            <w:tcBorders>
              <w:top w:val="single" w:sz="4" w:space="0" w:color="auto"/>
              <w:left w:val="single" w:sz="4" w:space="0" w:color="auto"/>
              <w:bottom w:val="single" w:sz="4" w:space="0" w:color="auto"/>
              <w:right w:val="single" w:sz="4" w:space="0" w:color="auto"/>
            </w:tcBorders>
          </w:tcPr>
          <w:p w14:paraId="5D296C08" w14:textId="77777777" w:rsidR="000D56D0" w:rsidRPr="00FF5BAF" w:rsidRDefault="000D56D0" w:rsidP="0028726D">
            <w:pPr>
              <w:widowControl w:val="0"/>
              <w:suppressAutoHyphens/>
              <w:spacing w:after="0" w:line="240" w:lineRule="auto"/>
              <w:ind w:left="-113" w:right="-107"/>
              <w:jc w:val="center"/>
              <w:rPr>
                <w:rFonts w:ascii="Times New Roman" w:hAnsi="Times New Roman" w:cs="Times New Roman"/>
                <w:sz w:val="24"/>
                <w:szCs w:val="24"/>
              </w:rPr>
            </w:pPr>
            <w:r w:rsidRPr="00FF5BAF">
              <w:rPr>
                <w:rFonts w:ascii="Times New Roman" w:hAnsi="Times New Roman" w:cs="Times New Roman"/>
                <w:sz w:val="24"/>
                <w:szCs w:val="24"/>
              </w:rPr>
              <w:t>4549,00</w:t>
            </w:r>
          </w:p>
        </w:tc>
        <w:tc>
          <w:tcPr>
            <w:tcW w:w="709" w:type="dxa"/>
            <w:tcBorders>
              <w:top w:val="single" w:sz="4" w:space="0" w:color="auto"/>
              <w:left w:val="single" w:sz="4" w:space="0" w:color="auto"/>
              <w:bottom w:val="single" w:sz="4" w:space="0" w:color="auto"/>
              <w:right w:val="single" w:sz="4" w:space="0" w:color="auto"/>
            </w:tcBorders>
          </w:tcPr>
          <w:p w14:paraId="1922648C"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57780914"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14:paraId="33012347"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4DB31A8E"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0,073892</w:t>
            </w:r>
          </w:p>
        </w:tc>
        <w:tc>
          <w:tcPr>
            <w:tcW w:w="708" w:type="dxa"/>
            <w:tcBorders>
              <w:top w:val="single" w:sz="4" w:space="0" w:color="auto"/>
              <w:left w:val="single" w:sz="4" w:space="0" w:color="auto"/>
              <w:bottom w:val="single" w:sz="4" w:space="0" w:color="auto"/>
              <w:right w:val="single" w:sz="4" w:space="0" w:color="auto"/>
            </w:tcBorders>
          </w:tcPr>
          <w:p w14:paraId="6B0EA987"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r>
      <w:tr w:rsidR="000D56D0" w:rsidRPr="00FF5BAF" w14:paraId="3484D11B" w14:textId="77777777" w:rsidTr="005D5490">
        <w:trPr>
          <w:trHeight w:hRule="exact" w:val="567"/>
        </w:trPr>
        <w:tc>
          <w:tcPr>
            <w:tcW w:w="3544" w:type="dxa"/>
            <w:tcBorders>
              <w:top w:val="single" w:sz="4" w:space="0" w:color="auto"/>
              <w:left w:val="single" w:sz="4" w:space="0" w:color="auto"/>
              <w:bottom w:val="single" w:sz="4" w:space="0" w:color="auto"/>
              <w:right w:val="single" w:sz="4" w:space="0" w:color="auto"/>
            </w:tcBorders>
            <w:vAlign w:val="center"/>
          </w:tcPr>
          <w:p w14:paraId="5994CC46" w14:textId="77777777" w:rsidR="005D5490" w:rsidRDefault="000D56D0" w:rsidP="00B2644C">
            <w:pPr>
              <w:widowControl w:val="0"/>
              <w:suppressAutoHyphens/>
              <w:spacing w:after="0" w:line="240" w:lineRule="auto"/>
              <w:rPr>
                <w:rFonts w:ascii="Times New Roman" w:hAnsi="Times New Roman" w:cs="Times New Roman"/>
                <w:sz w:val="24"/>
                <w:szCs w:val="24"/>
              </w:rPr>
            </w:pPr>
            <w:proofErr w:type="spellStart"/>
            <w:r w:rsidRPr="00FF5BAF">
              <w:rPr>
                <w:rFonts w:ascii="Times New Roman" w:hAnsi="Times New Roman" w:cs="Times New Roman"/>
                <w:sz w:val="24"/>
                <w:szCs w:val="24"/>
              </w:rPr>
              <w:t>х</w:t>
            </w:r>
            <w:r w:rsidR="00993AC0" w:rsidRPr="00FF5BAF">
              <w:rPr>
                <w:rFonts w:ascii="Times New Roman" w:hAnsi="Times New Roman" w:cs="Times New Roman"/>
                <w:sz w:val="24"/>
                <w:szCs w:val="24"/>
              </w:rPr>
              <w:t>ут</w:t>
            </w:r>
            <w:proofErr w:type="spellEnd"/>
            <w:r w:rsidRPr="00FF5BAF">
              <w:rPr>
                <w:rFonts w:ascii="Times New Roman" w:hAnsi="Times New Roman" w:cs="Times New Roman"/>
                <w:sz w:val="24"/>
                <w:szCs w:val="24"/>
              </w:rPr>
              <w:t>.</w:t>
            </w:r>
            <w:r w:rsidR="00993AC0" w:rsidRPr="00FF5BAF">
              <w:rPr>
                <w:rFonts w:ascii="Times New Roman" w:hAnsi="Times New Roman" w:cs="Times New Roman"/>
                <w:sz w:val="24"/>
                <w:szCs w:val="24"/>
              </w:rPr>
              <w:t xml:space="preserve"> </w:t>
            </w:r>
            <w:proofErr w:type="spellStart"/>
            <w:r w:rsidRPr="00FF5BAF">
              <w:rPr>
                <w:rFonts w:ascii="Times New Roman" w:hAnsi="Times New Roman" w:cs="Times New Roman"/>
                <w:sz w:val="24"/>
                <w:szCs w:val="24"/>
              </w:rPr>
              <w:t>Даманка</w:t>
            </w:r>
            <w:proofErr w:type="spellEnd"/>
            <w:r w:rsidRPr="00FF5BAF">
              <w:rPr>
                <w:rFonts w:ascii="Times New Roman" w:hAnsi="Times New Roman" w:cs="Times New Roman"/>
                <w:sz w:val="24"/>
                <w:szCs w:val="24"/>
              </w:rPr>
              <w:t xml:space="preserve">, </w:t>
            </w:r>
          </w:p>
          <w:p w14:paraId="3C6D906B" w14:textId="77777777" w:rsidR="000D56D0" w:rsidRPr="00FF5BAF" w:rsidRDefault="000D56D0" w:rsidP="00B2644C">
            <w:pPr>
              <w:widowControl w:val="0"/>
              <w:suppressAutoHyphens/>
              <w:spacing w:after="0" w:line="240" w:lineRule="auto"/>
              <w:rPr>
                <w:rFonts w:ascii="Times New Roman" w:hAnsi="Times New Roman" w:cs="Times New Roman"/>
                <w:sz w:val="24"/>
                <w:szCs w:val="24"/>
              </w:rPr>
            </w:pPr>
            <w:proofErr w:type="spellStart"/>
            <w:r w:rsidRPr="00FF5BAF">
              <w:rPr>
                <w:rFonts w:ascii="Times New Roman" w:hAnsi="Times New Roman" w:cs="Times New Roman"/>
                <w:sz w:val="24"/>
                <w:szCs w:val="24"/>
              </w:rPr>
              <w:t>ул</w:t>
            </w:r>
            <w:proofErr w:type="gramStart"/>
            <w:r w:rsidRPr="00FF5BAF">
              <w:rPr>
                <w:rFonts w:ascii="Times New Roman" w:hAnsi="Times New Roman" w:cs="Times New Roman"/>
                <w:sz w:val="24"/>
                <w:szCs w:val="24"/>
              </w:rPr>
              <w:t>.М</w:t>
            </w:r>
            <w:proofErr w:type="gramEnd"/>
            <w:r w:rsidRPr="00FF5BAF">
              <w:rPr>
                <w:rFonts w:ascii="Times New Roman" w:hAnsi="Times New Roman" w:cs="Times New Roman"/>
                <w:sz w:val="24"/>
                <w:szCs w:val="24"/>
              </w:rPr>
              <w:t>олодежная</w:t>
            </w:r>
            <w:proofErr w:type="spellEnd"/>
            <w:r w:rsidRPr="00FF5BAF">
              <w:rPr>
                <w:rFonts w:ascii="Times New Roman" w:hAnsi="Times New Roman" w:cs="Times New Roman"/>
                <w:sz w:val="24"/>
                <w:szCs w:val="24"/>
              </w:rPr>
              <w:t>, 73</w:t>
            </w:r>
          </w:p>
        </w:tc>
        <w:tc>
          <w:tcPr>
            <w:tcW w:w="992" w:type="dxa"/>
            <w:tcBorders>
              <w:top w:val="single" w:sz="4" w:space="0" w:color="auto"/>
              <w:left w:val="single" w:sz="4" w:space="0" w:color="auto"/>
              <w:bottom w:val="single" w:sz="4" w:space="0" w:color="auto"/>
              <w:right w:val="single" w:sz="4" w:space="0" w:color="auto"/>
            </w:tcBorders>
          </w:tcPr>
          <w:p w14:paraId="524A1D6E" w14:textId="77777777" w:rsidR="000D56D0" w:rsidRPr="00FF5BAF" w:rsidRDefault="000D56D0" w:rsidP="0028726D">
            <w:pPr>
              <w:widowControl w:val="0"/>
              <w:suppressAutoHyphens/>
              <w:spacing w:after="0" w:line="240" w:lineRule="auto"/>
              <w:ind w:left="-100" w:right="-111"/>
              <w:jc w:val="center"/>
              <w:rPr>
                <w:rFonts w:ascii="Times New Roman" w:hAnsi="Times New Roman" w:cs="Times New Roman"/>
                <w:sz w:val="24"/>
                <w:szCs w:val="24"/>
              </w:rPr>
            </w:pPr>
            <w:r w:rsidRPr="00FF5BAF">
              <w:rPr>
                <w:rFonts w:ascii="Times New Roman" w:hAnsi="Times New Roman" w:cs="Times New Roman"/>
                <w:sz w:val="24"/>
                <w:szCs w:val="24"/>
              </w:rPr>
              <w:t>344,70</w:t>
            </w:r>
          </w:p>
        </w:tc>
        <w:tc>
          <w:tcPr>
            <w:tcW w:w="851" w:type="dxa"/>
            <w:tcBorders>
              <w:top w:val="single" w:sz="4" w:space="0" w:color="auto"/>
              <w:left w:val="single" w:sz="4" w:space="0" w:color="auto"/>
              <w:bottom w:val="single" w:sz="4" w:space="0" w:color="auto"/>
              <w:right w:val="single" w:sz="4" w:space="0" w:color="auto"/>
            </w:tcBorders>
          </w:tcPr>
          <w:p w14:paraId="0057E686" w14:textId="77777777" w:rsidR="000D56D0" w:rsidRPr="00FF5BAF" w:rsidRDefault="000D56D0" w:rsidP="0028726D">
            <w:pPr>
              <w:widowControl w:val="0"/>
              <w:suppressAutoHyphens/>
              <w:spacing w:after="0" w:line="240" w:lineRule="auto"/>
              <w:ind w:left="-113" w:right="-107"/>
              <w:jc w:val="center"/>
              <w:rPr>
                <w:rFonts w:ascii="Times New Roman" w:hAnsi="Times New Roman" w:cs="Times New Roman"/>
                <w:sz w:val="24"/>
                <w:szCs w:val="24"/>
              </w:rPr>
            </w:pPr>
            <w:r w:rsidRPr="00FF5BAF">
              <w:rPr>
                <w:rFonts w:ascii="Times New Roman" w:hAnsi="Times New Roman" w:cs="Times New Roman"/>
                <w:sz w:val="24"/>
                <w:szCs w:val="24"/>
              </w:rPr>
              <w:t>7067,00</w:t>
            </w:r>
          </w:p>
        </w:tc>
        <w:tc>
          <w:tcPr>
            <w:tcW w:w="709" w:type="dxa"/>
            <w:tcBorders>
              <w:top w:val="single" w:sz="4" w:space="0" w:color="auto"/>
              <w:left w:val="single" w:sz="4" w:space="0" w:color="auto"/>
              <w:bottom w:val="single" w:sz="4" w:space="0" w:color="auto"/>
              <w:right w:val="single" w:sz="4" w:space="0" w:color="auto"/>
            </w:tcBorders>
          </w:tcPr>
          <w:p w14:paraId="473342D3"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14:paraId="14976F93"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14:paraId="10A010E1"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67B43D3C"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0,114793</w:t>
            </w:r>
          </w:p>
        </w:tc>
        <w:tc>
          <w:tcPr>
            <w:tcW w:w="708" w:type="dxa"/>
            <w:tcBorders>
              <w:top w:val="single" w:sz="4" w:space="0" w:color="auto"/>
              <w:left w:val="single" w:sz="4" w:space="0" w:color="auto"/>
              <w:bottom w:val="single" w:sz="4" w:space="0" w:color="auto"/>
              <w:right w:val="single" w:sz="4" w:space="0" w:color="auto"/>
            </w:tcBorders>
          </w:tcPr>
          <w:p w14:paraId="089E1B2A"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r>
      <w:tr w:rsidR="007B1F80" w:rsidRPr="00FF5BAF" w14:paraId="2BA27E91" w14:textId="77777777" w:rsidTr="000E3753">
        <w:trPr>
          <w:trHeight w:hRule="exact" w:val="284"/>
        </w:trPr>
        <w:tc>
          <w:tcPr>
            <w:tcW w:w="9639" w:type="dxa"/>
            <w:gridSpan w:val="8"/>
            <w:tcBorders>
              <w:top w:val="single" w:sz="4" w:space="0" w:color="auto"/>
              <w:left w:val="single" w:sz="4" w:space="0" w:color="auto"/>
              <w:bottom w:val="single" w:sz="4" w:space="0" w:color="auto"/>
              <w:right w:val="single" w:sz="4" w:space="0" w:color="auto"/>
            </w:tcBorders>
          </w:tcPr>
          <w:p w14:paraId="6656D126" w14:textId="77777777" w:rsidR="007B1F80" w:rsidRPr="00FF5BAF" w:rsidRDefault="007B1F80" w:rsidP="0028726D">
            <w:pPr>
              <w:widowControl w:val="0"/>
              <w:suppressAutoHyphens/>
              <w:spacing w:after="0" w:line="240" w:lineRule="auto"/>
              <w:ind w:left="-100" w:right="-111"/>
              <w:jc w:val="center"/>
              <w:rPr>
                <w:rFonts w:ascii="Times New Roman" w:hAnsi="Times New Roman" w:cs="Times New Roman"/>
                <w:sz w:val="24"/>
                <w:szCs w:val="24"/>
              </w:rPr>
            </w:pPr>
            <w:r w:rsidRPr="00FF5BAF">
              <w:rPr>
                <w:rFonts w:ascii="Times New Roman" w:hAnsi="Times New Roman" w:cs="Times New Roman"/>
                <w:sz w:val="24"/>
                <w:szCs w:val="24"/>
              </w:rPr>
              <w:t>Котельная №35</w:t>
            </w:r>
            <w:r w:rsidR="005D5490">
              <w:rPr>
                <w:rFonts w:ascii="Times New Roman" w:hAnsi="Times New Roman" w:cs="Times New Roman"/>
                <w:sz w:val="24"/>
                <w:szCs w:val="24"/>
              </w:rPr>
              <w:t xml:space="preserve">, </w:t>
            </w:r>
            <w:proofErr w:type="spellStart"/>
            <w:r w:rsidRPr="00FF5BAF">
              <w:rPr>
                <w:rFonts w:ascii="Times New Roman" w:hAnsi="Times New Roman" w:cs="Times New Roman"/>
                <w:sz w:val="24"/>
                <w:szCs w:val="24"/>
              </w:rPr>
              <w:t>х</w:t>
            </w:r>
            <w:r w:rsidR="00993AC0" w:rsidRPr="00FF5BAF">
              <w:rPr>
                <w:rFonts w:ascii="Times New Roman" w:hAnsi="Times New Roman" w:cs="Times New Roman"/>
                <w:sz w:val="24"/>
                <w:szCs w:val="24"/>
              </w:rPr>
              <w:t>ут</w:t>
            </w:r>
            <w:proofErr w:type="spellEnd"/>
            <w:r w:rsidRPr="00FF5BAF">
              <w:rPr>
                <w:rFonts w:ascii="Times New Roman" w:hAnsi="Times New Roman" w:cs="Times New Roman"/>
                <w:sz w:val="24"/>
                <w:szCs w:val="24"/>
              </w:rPr>
              <w:t>.</w:t>
            </w:r>
            <w:r w:rsidR="00993AC0" w:rsidRPr="00FF5BAF">
              <w:rPr>
                <w:rFonts w:ascii="Times New Roman" w:hAnsi="Times New Roman" w:cs="Times New Roman"/>
                <w:sz w:val="24"/>
                <w:szCs w:val="24"/>
              </w:rPr>
              <w:t xml:space="preserve"> </w:t>
            </w:r>
            <w:r w:rsidRPr="00FF5BAF">
              <w:rPr>
                <w:rFonts w:ascii="Times New Roman" w:hAnsi="Times New Roman" w:cs="Times New Roman"/>
                <w:sz w:val="24"/>
                <w:szCs w:val="24"/>
              </w:rPr>
              <w:t>Виноградный ул. Молодежная, 19</w:t>
            </w:r>
          </w:p>
        </w:tc>
      </w:tr>
      <w:tr w:rsidR="000D56D0" w:rsidRPr="00FF5BAF" w14:paraId="6CC04EF2" w14:textId="77777777" w:rsidTr="000E3753">
        <w:trPr>
          <w:trHeight w:hRule="exact" w:val="284"/>
        </w:trPr>
        <w:tc>
          <w:tcPr>
            <w:tcW w:w="3544" w:type="dxa"/>
            <w:tcBorders>
              <w:top w:val="single" w:sz="4" w:space="0" w:color="auto"/>
              <w:left w:val="single" w:sz="4" w:space="0" w:color="auto"/>
              <w:bottom w:val="single" w:sz="4" w:space="0" w:color="auto"/>
              <w:right w:val="single" w:sz="4" w:space="0" w:color="auto"/>
            </w:tcBorders>
          </w:tcPr>
          <w:p w14:paraId="13DE3966" w14:textId="77777777" w:rsidR="000D56D0" w:rsidRPr="00FF5BAF" w:rsidRDefault="00993AC0" w:rsidP="00B2644C">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Б</w:t>
            </w:r>
            <w:r w:rsidR="000D56D0" w:rsidRPr="00FF5BAF">
              <w:rPr>
                <w:rFonts w:ascii="Times New Roman" w:hAnsi="Times New Roman" w:cs="Times New Roman"/>
                <w:sz w:val="24"/>
                <w:szCs w:val="24"/>
              </w:rPr>
              <w:t>юджетные организации</w:t>
            </w:r>
          </w:p>
        </w:tc>
        <w:tc>
          <w:tcPr>
            <w:tcW w:w="992" w:type="dxa"/>
            <w:tcBorders>
              <w:top w:val="single" w:sz="4" w:space="0" w:color="auto"/>
              <w:left w:val="single" w:sz="4" w:space="0" w:color="auto"/>
              <w:bottom w:val="single" w:sz="4" w:space="0" w:color="auto"/>
              <w:right w:val="single" w:sz="4" w:space="0" w:color="auto"/>
            </w:tcBorders>
            <w:vAlign w:val="center"/>
          </w:tcPr>
          <w:p w14:paraId="4F4CC4C9" w14:textId="77777777" w:rsidR="000D56D0" w:rsidRPr="00FF5BAF" w:rsidRDefault="000D56D0" w:rsidP="0028726D">
            <w:pPr>
              <w:widowControl w:val="0"/>
              <w:suppressAutoHyphens/>
              <w:spacing w:after="0" w:line="240" w:lineRule="auto"/>
              <w:ind w:left="-100" w:right="-111"/>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4F263ED7" w14:textId="77777777" w:rsidR="000D56D0" w:rsidRPr="00FF5BAF" w:rsidRDefault="000D56D0" w:rsidP="0028726D">
            <w:pPr>
              <w:widowControl w:val="0"/>
              <w:suppressAutoHyphens/>
              <w:spacing w:after="0" w:line="240" w:lineRule="auto"/>
              <w:ind w:left="-113" w:right="-107"/>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0945A68F"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5013775E"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15D72C90"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7AD55ADD"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660BC638"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p>
        </w:tc>
      </w:tr>
      <w:tr w:rsidR="000D56D0" w:rsidRPr="00FF5BAF" w14:paraId="50A5F957" w14:textId="77777777" w:rsidTr="000E3753">
        <w:trPr>
          <w:trHeight w:hRule="exact" w:val="567"/>
        </w:trPr>
        <w:tc>
          <w:tcPr>
            <w:tcW w:w="3544" w:type="dxa"/>
            <w:tcBorders>
              <w:top w:val="single" w:sz="4" w:space="0" w:color="auto"/>
              <w:left w:val="single" w:sz="4" w:space="0" w:color="auto"/>
              <w:bottom w:val="single" w:sz="4" w:space="0" w:color="auto"/>
              <w:right w:val="single" w:sz="4" w:space="0" w:color="auto"/>
            </w:tcBorders>
            <w:vAlign w:val="center"/>
          </w:tcPr>
          <w:p w14:paraId="28A19CBE" w14:textId="77777777" w:rsidR="000E3753" w:rsidRDefault="000D56D0" w:rsidP="00B2644C">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п</w:t>
            </w:r>
            <w:r w:rsidR="00993AC0" w:rsidRPr="00FF5BAF">
              <w:rPr>
                <w:rFonts w:ascii="Times New Roman" w:hAnsi="Times New Roman" w:cs="Times New Roman"/>
                <w:sz w:val="24"/>
                <w:szCs w:val="24"/>
              </w:rPr>
              <w:t>ос</w:t>
            </w:r>
            <w:r w:rsidRPr="00FF5BAF">
              <w:rPr>
                <w:rFonts w:ascii="Times New Roman" w:hAnsi="Times New Roman" w:cs="Times New Roman"/>
                <w:sz w:val="24"/>
                <w:szCs w:val="24"/>
              </w:rPr>
              <w:t>.</w:t>
            </w:r>
            <w:r w:rsidR="00993AC0" w:rsidRPr="00FF5BAF">
              <w:rPr>
                <w:rFonts w:ascii="Times New Roman" w:hAnsi="Times New Roman" w:cs="Times New Roman"/>
                <w:sz w:val="24"/>
                <w:szCs w:val="24"/>
              </w:rPr>
              <w:t xml:space="preserve"> </w:t>
            </w:r>
            <w:r w:rsidRPr="00FF5BAF">
              <w:rPr>
                <w:rFonts w:ascii="Times New Roman" w:hAnsi="Times New Roman" w:cs="Times New Roman"/>
                <w:sz w:val="24"/>
                <w:szCs w:val="24"/>
              </w:rPr>
              <w:t xml:space="preserve">Виноградный, </w:t>
            </w:r>
          </w:p>
          <w:p w14:paraId="5B06DE31" w14:textId="77777777" w:rsidR="000D56D0" w:rsidRPr="00FF5BAF" w:rsidRDefault="000D56D0" w:rsidP="00B2644C">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ул.</w:t>
            </w:r>
            <w:r w:rsidR="00993AC0" w:rsidRPr="00FF5BAF">
              <w:rPr>
                <w:rFonts w:ascii="Times New Roman" w:hAnsi="Times New Roman" w:cs="Times New Roman"/>
                <w:sz w:val="24"/>
                <w:szCs w:val="24"/>
              </w:rPr>
              <w:t xml:space="preserve"> </w:t>
            </w:r>
            <w:r w:rsidRPr="00FF5BAF">
              <w:rPr>
                <w:rFonts w:ascii="Times New Roman" w:hAnsi="Times New Roman" w:cs="Times New Roman"/>
                <w:sz w:val="24"/>
                <w:szCs w:val="24"/>
              </w:rPr>
              <w:t xml:space="preserve">Молодежная, 17 </w:t>
            </w:r>
          </w:p>
        </w:tc>
        <w:tc>
          <w:tcPr>
            <w:tcW w:w="992" w:type="dxa"/>
            <w:tcBorders>
              <w:top w:val="single" w:sz="4" w:space="0" w:color="auto"/>
              <w:left w:val="single" w:sz="4" w:space="0" w:color="auto"/>
              <w:bottom w:val="single" w:sz="4" w:space="0" w:color="auto"/>
              <w:right w:val="single" w:sz="4" w:space="0" w:color="auto"/>
            </w:tcBorders>
          </w:tcPr>
          <w:p w14:paraId="3186EE58" w14:textId="77777777" w:rsidR="000D56D0" w:rsidRPr="00FF5BAF" w:rsidRDefault="000D56D0" w:rsidP="0028726D">
            <w:pPr>
              <w:widowControl w:val="0"/>
              <w:suppressAutoHyphens/>
              <w:spacing w:after="0" w:line="240" w:lineRule="auto"/>
              <w:ind w:left="-100" w:right="-111"/>
              <w:jc w:val="center"/>
              <w:rPr>
                <w:rFonts w:ascii="Times New Roman" w:hAnsi="Times New Roman" w:cs="Times New Roman"/>
                <w:sz w:val="24"/>
                <w:szCs w:val="24"/>
              </w:rPr>
            </w:pPr>
            <w:r w:rsidRPr="00FF5BAF">
              <w:rPr>
                <w:rFonts w:ascii="Times New Roman" w:hAnsi="Times New Roman" w:cs="Times New Roman"/>
                <w:sz w:val="24"/>
                <w:szCs w:val="24"/>
              </w:rPr>
              <w:t>436,20</w:t>
            </w:r>
          </w:p>
        </w:tc>
        <w:tc>
          <w:tcPr>
            <w:tcW w:w="851" w:type="dxa"/>
            <w:tcBorders>
              <w:top w:val="single" w:sz="4" w:space="0" w:color="auto"/>
              <w:left w:val="single" w:sz="4" w:space="0" w:color="auto"/>
              <w:bottom w:val="single" w:sz="4" w:space="0" w:color="auto"/>
              <w:right w:val="single" w:sz="4" w:space="0" w:color="auto"/>
            </w:tcBorders>
          </w:tcPr>
          <w:p w14:paraId="20727911" w14:textId="77777777" w:rsidR="000D56D0" w:rsidRPr="00FF5BAF" w:rsidRDefault="000D56D0" w:rsidP="0028726D">
            <w:pPr>
              <w:widowControl w:val="0"/>
              <w:suppressAutoHyphens/>
              <w:spacing w:after="0" w:line="240" w:lineRule="auto"/>
              <w:ind w:left="-113" w:right="-107"/>
              <w:jc w:val="center"/>
              <w:rPr>
                <w:rFonts w:ascii="Times New Roman" w:hAnsi="Times New Roman" w:cs="Times New Roman"/>
                <w:sz w:val="24"/>
                <w:szCs w:val="24"/>
              </w:rPr>
            </w:pPr>
            <w:r w:rsidRPr="00FF5BAF">
              <w:rPr>
                <w:rFonts w:ascii="Times New Roman" w:hAnsi="Times New Roman" w:cs="Times New Roman"/>
                <w:sz w:val="24"/>
                <w:szCs w:val="24"/>
              </w:rPr>
              <w:t>1558,00</w:t>
            </w:r>
          </w:p>
        </w:tc>
        <w:tc>
          <w:tcPr>
            <w:tcW w:w="709" w:type="dxa"/>
            <w:tcBorders>
              <w:top w:val="single" w:sz="4" w:space="0" w:color="auto"/>
              <w:left w:val="single" w:sz="4" w:space="0" w:color="auto"/>
              <w:bottom w:val="single" w:sz="4" w:space="0" w:color="auto"/>
              <w:right w:val="single" w:sz="4" w:space="0" w:color="auto"/>
            </w:tcBorders>
          </w:tcPr>
          <w:p w14:paraId="629B4582"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79C67F3D"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14:paraId="4F0C4065"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240F38A3"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0,025307</w:t>
            </w:r>
          </w:p>
        </w:tc>
        <w:tc>
          <w:tcPr>
            <w:tcW w:w="708" w:type="dxa"/>
            <w:tcBorders>
              <w:top w:val="single" w:sz="4" w:space="0" w:color="auto"/>
              <w:left w:val="single" w:sz="4" w:space="0" w:color="auto"/>
              <w:bottom w:val="single" w:sz="4" w:space="0" w:color="auto"/>
              <w:right w:val="single" w:sz="4" w:space="0" w:color="auto"/>
            </w:tcBorders>
          </w:tcPr>
          <w:p w14:paraId="76FC85CD" w14:textId="77777777" w:rsidR="000D56D0" w:rsidRPr="00FF5BAF" w:rsidRDefault="000D56D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r>
      <w:tr w:rsidR="007B1F80" w:rsidRPr="00FF5BAF" w14:paraId="6E769269" w14:textId="77777777" w:rsidTr="00D37877">
        <w:trPr>
          <w:trHeight w:hRule="exact" w:val="284"/>
        </w:trPr>
        <w:tc>
          <w:tcPr>
            <w:tcW w:w="9639" w:type="dxa"/>
            <w:gridSpan w:val="8"/>
            <w:tcBorders>
              <w:top w:val="single" w:sz="4" w:space="0" w:color="auto"/>
              <w:left w:val="single" w:sz="4" w:space="0" w:color="auto"/>
              <w:bottom w:val="single" w:sz="4" w:space="0" w:color="auto"/>
              <w:right w:val="single" w:sz="4" w:space="0" w:color="auto"/>
            </w:tcBorders>
          </w:tcPr>
          <w:p w14:paraId="0A5B5FCB" w14:textId="77777777" w:rsidR="007B1F80" w:rsidRPr="00FF5BAF" w:rsidRDefault="007B1F80" w:rsidP="0028726D">
            <w:pPr>
              <w:widowControl w:val="0"/>
              <w:suppressAutoHyphens/>
              <w:spacing w:after="0" w:line="240" w:lineRule="auto"/>
              <w:ind w:left="-100" w:right="-111"/>
              <w:jc w:val="center"/>
              <w:rPr>
                <w:rFonts w:ascii="Times New Roman" w:hAnsi="Times New Roman" w:cs="Times New Roman"/>
                <w:sz w:val="24"/>
                <w:szCs w:val="24"/>
              </w:rPr>
            </w:pPr>
            <w:r w:rsidRPr="00FF5BAF">
              <w:rPr>
                <w:rFonts w:ascii="Times New Roman" w:hAnsi="Times New Roman" w:cs="Times New Roman"/>
                <w:sz w:val="24"/>
                <w:szCs w:val="24"/>
              </w:rPr>
              <w:t>Котельная №49, п</w:t>
            </w:r>
            <w:r w:rsidR="00993AC0" w:rsidRPr="00FF5BAF">
              <w:rPr>
                <w:rFonts w:ascii="Times New Roman" w:hAnsi="Times New Roman" w:cs="Times New Roman"/>
                <w:sz w:val="24"/>
                <w:szCs w:val="24"/>
              </w:rPr>
              <w:t>ос</w:t>
            </w:r>
            <w:r w:rsidRPr="00FF5BAF">
              <w:rPr>
                <w:rFonts w:ascii="Times New Roman" w:hAnsi="Times New Roman" w:cs="Times New Roman"/>
                <w:sz w:val="24"/>
                <w:szCs w:val="24"/>
              </w:rPr>
              <w:t xml:space="preserve">. </w:t>
            </w:r>
            <w:proofErr w:type="gramStart"/>
            <w:r w:rsidRPr="00FF5BAF">
              <w:rPr>
                <w:rFonts w:ascii="Times New Roman" w:hAnsi="Times New Roman" w:cs="Times New Roman"/>
                <w:sz w:val="24"/>
                <w:szCs w:val="24"/>
              </w:rPr>
              <w:t>Молдаванское</w:t>
            </w:r>
            <w:proofErr w:type="gramEnd"/>
            <w:r w:rsidRPr="00FF5BAF">
              <w:rPr>
                <w:rFonts w:ascii="Times New Roman" w:hAnsi="Times New Roman" w:cs="Times New Roman"/>
                <w:sz w:val="24"/>
                <w:szCs w:val="24"/>
              </w:rPr>
              <w:t>, ул. Тельмана, 32</w:t>
            </w:r>
          </w:p>
        </w:tc>
      </w:tr>
      <w:tr w:rsidR="00D37877" w:rsidRPr="00FF5BAF" w14:paraId="1F76871F" w14:textId="77777777" w:rsidTr="009A104F">
        <w:trPr>
          <w:trHeight w:hRule="exact" w:val="284"/>
        </w:trPr>
        <w:tc>
          <w:tcPr>
            <w:tcW w:w="3544" w:type="dxa"/>
            <w:tcBorders>
              <w:top w:val="single" w:sz="4" w:space="0" w:color="auto"/>
              <w:left w:val="single" w:sz="4" w:space="0" w:color="auto"/>
              <w:bottom w:val="single" w:sz="4" w:space="0" w:color="auto"/>
              <w:right w:val="single" w:sz="4" w:space="0" w:color="auto"/>
            </w:tcBorders>
          </w:tcPr>
          <w:p w14:paraId="55DBB1AA" w14:textId="77777777" w:rsidR="00D37877" w:rsidRPr="00FF5BAF" w:rsidRDefault="00D37877" w:rsidP="00D3787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992" w:type="dxa"/>
            <w:tcBorders>
              <w:top w:val="single" w:sz="4" w:space="0" w:color="auto"/>
              <w:left w:val="single" w:sz="4" w:space="0" w:color="auto"/>
              <w:bottom w:val="single" w:sz="4" w:space="0" w:color="auto"/>
              <w:right w:val="single" w:sz="4" w:space="0" w:color="auto"/>
            </w:tcBorders>
          </w:tcPr>
          <w:p w14:paraId="683BB9C5" w14:textId="77777777" w:rsidR="00D37877" w:rsidRPr="00FF5BAF" w:rsidRDefault="00D37877" w:rsidP="00D3787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tcPr>
          <w:p w14:paraId="5652B3CD" w14:textId="77777777" w:rsidR="00D37877" w:rsidRPr="00FF5BAF" w:rsidRDefault="00D37877" w:rsidP="00D3787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709" w:type="dxa"/>
            <w:tcBorders>
              <w:top w:val="single" w:sz="4" w:space="0" w:color="auto"/>
              <w:left w:val="single" w:sz="4" w:space="0" w:color="auto"/>
              <w:bottom w:val="single" w:sz="4" w:space="0" w:color="auto"/>
              <w:right w:val="single" w:sz="4" w:space="0" w:color="auto"/>
            </w:tcBorders>
          </w:tcPr>
          <w:p w14:paraId="3DC89544" w14:textId="77777777" w:rsidR="00D37877" w:rsidRPr="00FF5BAF" w:rsidRDefault="00D37877" w:rsidP="00D3787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708" w:type="dxa"/>
            <w:tcBorders>
              <w:top w:val="single" w:sz="4" w:space="0" w:color="auto"/>
              <w:left w:val="single" w:sz="4" w:space="0" w:color="auto"/>
              <w:bottom w:val="single" w:sz="4" w:space="0" w:color="auto"/>
              <w:right w:val="single" w:sz="4" w:space="0" w:color="auto"/>
            </w:tcBorders>
          </w:tcPr>
          <w:p w14:paraId="53132AB8" w14:textId="77777777" w:rsidR="00D37877" w:rsidRPr="00FF5BAF" w:rsidRDefault="00D37877" w:rsidP="00D3787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993" w:type="dxa"/>
            <w:tcBorders>
              <w:top w:val="single" w:sz="4" w:space="0" w:color="auto"/>
              <w:left w:val="single" w:sz="4" w:space="0" w:color="auto"/>
              <w:bottom w:val="single" w:sz="4" w:space="0" w:color="auto"/>
              <w:right w:val="single" w:sz="4" w:space="0" w:color="auto"/>
            </w:tcBorders>
          </w:tcPr>
          <w:p w14:paraId="215AA698" w14:textId="77777777" w:rsidR="00D37877" w:rsidRPr="00FF5BAF" w:rsidRDefault="00D37877" w:rsidP="00D3787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tcBorders>
              <w:top w:val="single" w:sz="4" w:space="0" w:color="auto"/>
              <w:left w:val="single" w:sz="4" w:space="0" w:color="auto"/>
              <w:bottom w:val="single" w:sz="4" w:space="0" w:color="auto"/>
              <w:right w:val="single" w:sz="4" w:space="0" w:color="auto"/>
            </w:tcBorders>
          </w:tcPr>
          <w:p w14:paraId="2DB5CF37" w14:textId="77777777" w:rsidR="00D37877" w:rsidRPr="00FF5BAF" w:rsidRDefault="00D37877" w:rsidP="00D3787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708" w:type="dxa"/>
            <w:tcBorders>
              <w:top w:val="single" w:sz="4" w:space="0" w:color="auto"/>
              <w:left w:val="single" w:sz="4" w:space="0" w:color="auto"/>
              <w:bottom w:val="single" w:sz="4" w:space="0" w:color="auto"/>
              <w:right w:val="single" w:sz="4" w:space="0" w:color="auto"/>
            </w:tcBorders>
          </w:tcPr>
          <w:p w14:paraId="32DB3B16" w14:textId="77777777" w:rsidR="00D37877" w:rsidRPr="00FF5BAF" w:rsidRDefault="00D37877" w:rsidP="00D3787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7B1F80" w:rsidRPr="00FF5BAF" w14:paraId="0B919097" w14:textId="77777777" w:rsidTr="00D37877">
        <w:trPr>
          <w:trHeight w:hRule="exact" w:val="284"/>
        </w:trPr>
        <w:tc>
          <w:tcPr>
            <w:tcW w:w="3544" w:type="dxa"/>
            <w:tcBorders>
              <w:top w:val="single" w:sz="4" w:space="0" w:color="auto"/>
              <w:left w:val="single" w:sz="4" w:space="0" w:color="auto"/>
              <w:bottom w:val="single" w:sz="4" w:space="0" w:color="auto"/>
              <w:right w:val="single" w:sz="4" w:space="0" w:color="auto"/>
            </w:tcBorders>
          </w:tcPr>
          <w:p w14:paraId="212A78B8" w14:textId="77777777" w:rsidR="007B1F80" w:rsidRPr="00FF5BAF" w:rsidRDefault="00993AC0" w:rsidP="00B2644C">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Б</w:t>
            </w:r>
            <w:r w:rsidR="007B1F80" w:rsidRPr="00FF5BAF">
              <w:rPr>
                <w:rFonts w:ascii="Times New Roman" w:hAnsi="Times New Roman" w:cs="Times New Roman"/>
                <w:sz w:val="24"/>
                <w:szCs w:val="24"/>
              </w:rPr>
              <w:t>юджетные организации</w:t>
            </w:r>
          </w:p>
        </w:tc>
        <w:tc>
          <w:tcPr>
            <w:tcW w:w="992" w:type="dxa"/>
            <w:tcBorders>
              <w:top w:val="single" w:sz="4" w:space="0" w:color="auto"/>
              <w:left w:val="single" w:sz="4" w:space="0" w:color="auto"/>
              <w:bottom w:val="single" w:sz="4" w:space="0" w:color="auto"/>
              <w:right w:val="single" w:sz="4" w:space="0" w:color="auto"/>
            </w:tcBorders>
            <w:vAlign w:val="center"/>
          </w:tcPr>
          <w:p w14:paraId="7565F71E" w14:textId="77777777" w:rsidR="007B1F80" w:rsidRPr="00FF5BAF" w:rsidRDefault="007B1F80" w:rsidP="0028726D">
            <w:pPr>
              <w:widowControl w:val="0"/>
              <w:suppressAutoHyphens/>
              <w:spacing w:after="0" w:line="240" w:lineRule="auto"/>
              <w:ind w:left="-100" w:right="-111"/>
              <w:jc w:val="center"/>
              <w:rPr>
                <w:rFonts w:ascii="Times New Roman" w:hAnsi="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3C636A7" w14:textId="77777777" w:rsidR="007B1F80" w:rsidRPr="00FF5BAF" w:rsidRDefault="007B1F80" w:rsidP="0028726D">
            <w:pPr>
              <w:widowControl w:val="0"/>
              <w:suppressAutoHyphens/>
              <w:spacing w:after="0" w:line="240" w:lineRule="auto"/>
              <w:ind w:left="-113" w:right="-107"/>
              <w:jc w:val="center"/>
              <w:rPr>
                <w:rFonts w:ascii="Times New Roman" w:hAnsi="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462B8F24" w14:textId="77777777" w:rsidR="007B1F80" w:rsidRPr="00FF5BAF" w:rsidRDefault="007B1F80" w:rsidP="00414AA5">
            <w:pPr>
              <w:widowControl w:val="0"/>
              <w:suppressAutoHyphens/>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101F3631" w14:textId="77777777" w:rsidR="007B1F80" w:rsidRPr="00FF5BAF" w:rsidRDefault="007B1F80" w:rsidP="00414AA5">
            <w:pPr>
              <w:widowControl w:val="0"/>
              <w:suppressAutoHyphens/>
              <w:spacing w:after="0" w:line="240" w:lineRule="auto"/>
              <w:jc w:val="center"/>
              <w:rPr>
                <w:rFonts w:ascii="Times New Roman" w:hAnsi="Times New Roman" w:cs="Times New Roman"/>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14:paraId="186EAEAD" w14:textId="77777777" w:rsidR="007B1F80" w:rsidRPr="00FF5BAF" w:rsidRDefault="007B1F80" w:rsidP="00414AA5">
            <w:pPr>
              <w:widowControl w:val="0"/>
              <w:suppressAutoHyphens/>
              <w:spacing w:after="0" w:line="240" w:lineRule="auto"/>
              <w:jc w:val="center"/>
              <w:rPr>
                <w:rFonts w:ascii="Times New Roman" w:hAnsi="Times New Roman" w:cs="Times New Roman"/>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14:paraId="692FD127" w14:textId="77777777" w:rsidR="007B1F80" w:rsidRPr="00FF5BAF" w:rsidRDefault="007B1F80" w:rsidP="00414AA5">
            <w:pPr>
              <w:widowControl w:val="0"/>
              <w:suppressAutoHyphens/>
              <w:spacing w:after="0" w:line="240" w:lineRule="auto"/>
              <w:jc w:val="center"/>
              <w:rPr>
                <w:rFonts w:ascii="Times New Roman" w:hAnsi="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6A77A8BF" w14:textId="77777777" w:rsidR="007B1F80" w:rsidRPr="00FF5BAF" w:rsidRDefault="007B1F80" w:rsidP="00414AA5">
            <w:pPr>
              <w:widowControl w:val="0"/>
              <w:suppressAutoHyphens/>
              <w:spacing w:after="0" w:line="240" w:lineRule="auto"/>
              <w:jc w:val="center"/>
              <w:rPr>
                <w:rFonts w:ascii="Times New Roman" w:hAnsi="Times New Roman" w:cs="Times New Roman"/>
                <w:sz w:val="24"/>
                <w:szCs w:val="24"/>
              </w:rPr>
            </w:pPr>
          </w:p>
        </w:tc>
      </w:tr>
      <w:tr w:rsidR="007B1F80" w:rsidRPr="00FF5BAF" w14:paraId="4268AA55" w14:textId="77777777" w:rsidTr="00D37877">
        <w:trPr>
          <w:trHeight w:hRule="exact" w:val="567"/>
        </w:trPr>
        <w:tc>
          <w:tcPr>
            <w:tcW w:w="3544" w:type="dxa"/>
            <w:tcBorders>
              <w:top w:val="single" w:sz="4" w:space="0" w:color="auto"/>
              <w:left w:val="single" w:sz="4" w:space="0" w:color="auto"/>
              <w:bottom w:val="single" w:sz="4" w:space="0" w:color="auto"/>
              <w:right w:val="single" w:sz="4" w:space="0" w:color="auto"/>
            </w:tcBorders>
          </w:tcPr>
          <w:p w14:paraId="6A64A53A" w14:textId="77777777" w:rsidR="003451AD" w:rsidRPr="00FF5BAF" w:rsidRDefault="00D37877" w:rsidP="00B2644C">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7B1F80" w:rsidRPr="00FF5BAF">
              <w:rPr>
                <w:rFonts w:ascii="Times New Roman" w:hAnsi="Times New Roman" w:cs="Times New Roman"/>
                <w:sz w:val="24"/>
                <w:szCs w:val="24"/>
              </w:rPr>
              <w:t xml:space="preserve">. Молдаванское, </w:t>
            </w:r>
          </w:p>
          <w:p w14:paraId="3223A100" w14:textId="77777777" w:rsidR="007B1F80" w:rsidRPr="00FF5BAF" w:rsidRDefault="007B1F80" w:rsidP="00B2644C">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ул. Тельмана, 32</w:t>
            </w:r>
            <w:r w:rsidR="00D37877">
              <w:rPr>
                <w:rFonts w:ascii="Times New Roman" w:hAnsi="Times New Roman" w:cs="Times New Roman"/>
                <w:sz w:val="24"/>
                <w:szCs w:val="24"/>
              </w:rPr>
              <w:t xml:space="preserve">, </w:t>
            </w:r>
            <w:proofErr w:type="gramStart"/>
            <w:r w:rsidRPr="00FF5BAF">
              <w:rPr>
                <w:rFonts w:ascii="Times New Roman" w:hAnsi="Times New Roman" w:cs="Times New Roman"/>
                <w:sz w:val="24"/>
                <w:szCs w:val="24"/>
              </w:rPr>
              <w:t>лит</w:t>
            </w:r>
            <w:proofErr w:type="gramEnd"/>
            <w:r w:rsidRPr="00FF5BAF">
              <w:rPr>
                <w:rFonts w:ascii="Times New Roman" w:hAnsi="Times New Roman" w:cs="Times New Roman"/>
                <w:sz w:val="24"/>
                <w:szCs w:val="24"/>
              </w:rPr>
              <w:t>. А</w:t>
            </w:r>
          </w:p>
        </w:tc>
        <w:tc>
          <w:tcPr>
            <w:tcW w:w="992" w:type="dxa"/>
            <w:tcBorders>
              <w:top w:val="single" w:sz="4" w:space="0" w:color="auto"/>
              <w:left w:val="single" w:sz="4" w:space="0" w:color="auto"/>
              <w:bottom w:val="single" w:sz="4" w:space="0" w:color="auto"/>
              <w:right w:val="single" w:sz="4" w:space="0" w:color="auto"/>
            </w:tcBorders>
          </w:tcPr>
          <w:p w14:paraId="1BE44B4D" w14:textId="77777777" w:rsidR="007B1F80" w:rsidRPr="00FF5BAF" w:rsidRDefault="007B1F80" w:rsidP="0028726D">
            <w:pPr>
              <w:widowControl w:val="0"/>
              <w:suppressAutoHyphens/>
              <w:spacing w:after="0" w:line="240" w:lineRule="auto"/>
              <w:ind w:left="-100" w:right="-111"/>
              <w:jc w:val="center"/>
              <w:rPr>
                <w:rFonts w:ascii="Times New Roman" w:hAnsi="Times New Roman" w:cs="Times New Roman"/>
                <w:sz w:val="24"/>
                <w:szCs w:val="24"/>
              </w:rPr>
            </w:pPr>
            <w:r w:rsidRPr="00FF5BAF">
              <w:rPr>
                <w:rFonts w:ascii="Times New Roman" w:hAnsi="Times New Roman" w:cs="Times New Roman"/>
                <w:sz w:val="24"/>
                <w:szCs w:val="24"/>
              </w:rPr>
              <w:t>1156,40</w:t>
            </w:r>
          </w:p>
        </w:tc>
        <w:tc>
          <w:tcPr>
            <w:tcW w:w="851" w:type="dxa"/>
            <w:tcBorders>
              <w:top w:val="single" w:sz="4" w:space="0" w:color="auto"/>
              <w:left w:val="single" w:sz="4" w:space="0" w:color="auto"/>
              <w:bottom w:val="single" w:sz="4" w:space="0" w:color="auto"/>
              <w:right w:val="single" w:sz="4" w:space="0" w:color="auto"/>
            </w:tcBorders>
          </w:tcPr>
          <w:p w14:paraId="20299BB2" w14:textId="77777777" w:rsidR="007B1F80" w:rsidRPr="00FF5BAF" w:rsidRDefault="007B1F80" w:rsidP="0028726D">
            <w:pPr>
              <w:widowControl w:val="0"/>
              <w:suppressAutoHyphens/>
              <w:spacing w:after="0" w:line="240" w:lineRule="auto"/>
              <w:ind w:left="-113" w:right="-107"/>
              <w:jc w:val="center"/>
              <w:rPr>
                <w:rFonts w:ascii="Times New Roman" w:hAnsi="Times New Roman" w:cs="Times New Roman"/>
                <w:sz w:val="24"/>
                <w:szCs w:val="24"/>
              </w:rPr>
            </w:pPr>
            <w:r w:rsidRPr="00FF5BAF">
              <w:rPr>
                <w:rFonts w:ascii="Times New Roman" w:hAnsi="Times New Roman" w:cs="Times New Roman"/>
                <w:sz w:val="24"/>
                <w:szCs w:val="24"/>
              </w:rPr>
              <w:t>12836,0</w:t>
            </w:r>
          </w:p>
        </w:tc>
        <w:tc>
          <w:tcPr>
            <w:tcW w:w="709" w:type="dxa"/>
            <w:tcBorders>
              <w:top w:val="single" w:sz="4" w:space="0" w:color="auto"/>
              <w:left w:val="single" w:sz="4" w:space="0" w:color="auto"/>
              <w:bottom w:val="single" w:sz="4" w:space="0" w:color="auto"/>
              <w:right w:val="single" w:sz="4" w:space="0" w:color="auto"/>
            </w:tcBorders>
          </w:tcPr>
          <w:p w14:paraId="7746C384" w14:textId="77777777" w:rsidR="007B1F80" w:rsidRPr="00FF5BAF" w:rsidRDefault="007B1F8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2</w:t>
            </w:r>
          </w:p>
        </w:tc>
        <w:tc>
          <w:tcPr>
            <w:tcW w:w="708" w:type="dxa"/>
            <w:tcBorders>
              <w:top w:val="single" w:sz="4" w:space="0" w:color="auto"/>
              <w:left w:val="single" w:sz="4" w:space="0" w:color="auto"/>
              <w:bottom w:val="single" w:sz="4" w:space="0" w:color="auto"/>
              <w:right w:val="single" w:sz="4" w:space="0" w:color="auto"/>
            </w:tcBorders>
          </w:tcPr>
          <w:p w14:paraId="70C7A692" w14:textId="77777777" w:rsidR="007B1F80" w:rsidRPr="00FF5BAF" w:rsidRDefault="007B1F8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14:paraId="364E268D" w14:textId="77777777" w:rsidR="007B1F80" w:rsidRPr="00FF5BAF" w:rsidRDefault="007B1F8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6F29BE45" w14:textId="77777777" w:rsidR="007B1F80" w:rsidRPr="00FF5BAF" w:rsidRDefault="007B1F8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0,187117</w:t>
            </w:r>
          </w:p>
        </w:tc>
        <w:tc>
          <w:tcPr>
            <w:tcW w:w="708" w:type="dxa"/>
            <w:tcBorders>
              <w:top w:val="single" w:sz="4" w:space="0" w:color="auto"/>
              <w:left w:val="single" w:sz="4" w:space="0" w:color="auto"/>
              <w:bottom w:val="single" w:sz="4" w:space="0" w:color="auto"/>
              <w:right w:val="single" w:sz="4" w:space="0" w:color="auto"/>
            </w:tcBorders>
          </w:tcPr>
          <w:p w14:paraId="2F754F1C" w14:textId="77777777" w:rsidR="007B1F80" w:rsidRPr="00FF5BAF" w:rsidRDefault="007B1F8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r>
      <w:tr w:rsidR="007B1F80" w:rsidRPr="00FF5BAF" w14:paraId="1357B84E" w14:textId="77777777" w:rsidTr="00D37877">
        <w:trPr>
          <w:trHeight w:hRule="exact" w:val="567"/>
        </w:trPr>
        <w:tc>
          <w:tcPr>
            <w:tcW w:w="3544" w:type="dxa"/>
            <w:tcBorders>
              <w:top w:val="single" w:sz="4" w:space="0" w:color="auto"/>
              <w:left w:val="single" w:sz="4" w:space="0" w:color="auto"/>
              <w:bottom w:val="single" w:sz="4" w:space="0" w:color="auto"/>
              <w:right w:val="single" w:sz="4" w:space="0" w:color="auto"/>
            </w:tcBorders>
          </w:tcPr>
          <w:p w14:paraId="445B4B75" w14:textId="77777777" w:rsidR="003451AD" w:rsidRPr="00FF5BAF" w:rsidRDefault="00D37877" w:rsidP="00B2644C">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с</w:t>
            </w:r>
            <w:r w:rsidR="007B1F80" w:rsidRPr="00FF5BAF">
              <w:rPr>
                <w:rFonts w:ascii="Times New Roman" w:hAnsi="Times New Roman" w:cs="Times New Roman"/>
                <w:sz w:val="24"/>
                <w:szCs w:val="24"/>
              </w:rPr>
              <w:t xml:space="preserve">. Молдаванское, </w:t>
            </w:r>
          </w:p>
          <w:p w14:paraId="7D6A9367" w14:textId="77777777" w:rsidR="007B1F80" w:rsidRPr="00FF5BAF" w:rsidRDefault="007B1F80" w:rsidP="00B2644C">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ул. Тельмана, 32</w:t>
            </w:r>
            <w:r w:rsidR="00D37877">
              <w:rPr>
                <w:rFonts w:ascii="Times New Roman" w:hAnsi="Times New Roman" w:cs="Times New Roman"/>
                <w:sz w:val="24"/>
                <w:szCs w:val="24"/>
              </w:rPr>
              <w:t xml:space="preserve">, </w:t>
            </w:r>
            <w:proofErr w:type="gramStart"/>
            <w:r w:rsidRPr="00FF5BAF">
              <w:rPr>
                <w:rFonts w:ascii="Times New Roman" w:hAnsi="Times New Roman" w:cs="Times New Roman"/>
                <w:sz w:val="24"/>
                <w:szCs w:val="24"/>
              </w:rPr>
              <w:t>лит</w:t>
            </w:r>
            <w:proofErr w:type="gramEnd"/>
            <w:r w:rsidRPr="00FF5BAF">
              <w:rPr>
                <w:rFonts w:ascii="Times New Roman" w:hAnsi="Times New Roman" w:cs="Times New Roman"/>
                <w:sz w:val="24"/>
                <w:szCs w:val="24"/>
              </w:rPr>
              <w:t>. Б</w:t>
            </w:r>
          </w:p>
        </w:tc>
        <w:tc>
          <w:tcPr>
            <w:tcW w:w="992" w:type="dxa"/>
            <w:tcBorders>
              <w:top w:val="single" w:sz="4" w:space="0" w:color="auto"/>
              <w:left w:val="single" w:sz="4" w:space="0" w:color="auto"/>
              <w:bottom w:val="single" w:sz="4" w:space="0" w:color="auto"/>
              <w:right w:val="single" w:sz="4" w:space="0" w:color="auto"/>
            </w:tcBorders>
          </w:tcPr>
          <w:p w14:paraId="7CA5D6B1" w14:textId="77777777" w:rsidR="007B1F80" w:rsidRPr="00FF5BAF" w:rsidRDefault="007B1F80" w:rsidP="0028726D">
            <w:pPr>
              <w:widowControl w:val="0"/>
              <w:suppressAutoHyphens/>
              <w:spacing w:after="0" w:line="240" w:lineRule="auto"/>
              <w:ind w:left="-100" w:right="-111"/>
              <w:jc w:val="center"/>
              <w:rPr>
                <w:rFonts w:ascii="Times New Roman" w:hAnsi="Times New Roman" w:cs="Times New Roman"/>
                <w:sz w:val="24"/>
                <w:szCs w:val="24"/>
              </w:rPr>
            </w:pPr>
            <w:r w:rsidRPr="00FF5BAF">
              <w:rPr>
                <w:rFonts w:ascii="Times New Roman" w:hAnsi="Times New Roman" w:cs="Times New Roman"/>
                <w:sz w:val="24"/>
                <w:szCs w:val="24"/>
              </w:rPr>
              <w:t>812,20</w:t>
            </w:r>
          </w:p>
        </w:tc>
        <w:tc>
          <w:tcPr>
            <w:tcW w:w="851" w:type="dxa"/>
            <w:tcBorders>
              <w:top w:val="single" w:sz="4" w:space="0" w:color="auto"/>
              <w:left w:val="single" w:sz="4" w:space="0" w:color="auto"/>
              <w:bottom w:val="single" w:sz="4" w:space="0" w:color="auto"/>
              <w:right w:val="single" w:sz="4" w:space="0" w:color="auto"/>
            </w:tcBorders>
          </w:tcPr>
          <w:p w14:paraId="012A434F" w14:textId="77777777" w:rsidR="007B1F80" w:rsidRPr="00FF5BAF" w:rsidRDefault="007B1F80" w:rsidP="0028726D">
            <w:pPr>
              <w:widowControl w:val="0"/>
              <w:suppressAutoHyphens/>
              <w:spacing w:after="0" w:line="240" w:lineRule="auto"/>
              <w:ind w:left="-113" w:right="-107"/>
              <w:jc w:val="center"/>
              <w:rPr>
                <w:rFonts w:ascii="Times New Roman" w:hAnsi="Times New Roman" w:cs="Times New Roman"/>
                <w:sz w:val="24"/>
                <w:szCs w:val="24"/>
              </w:rPr>
            </w:pPr>
            <w:r w:rsidRPr="00FF5BAF">
              <w:rPr>
                <w:rFonts w:ascii="Times New Roman" w:hAnsi="Times New Roman" w:cs="Times New Roman"/>
                <w:sz w:val="24"/>
                <w:szCs w:val="24"/>
              </w:rPr>
              <w:t>7000,00</w:t>
            </w:r>
          </w:p>
        </w:tc>
        <w:tc>
          <w:tcPr>
            <w:tcW w:w="709" w:type="dxa"/>
            <w:tcBorders>
              <w:top w:val="single" w:sz="4" w:space="0" w:color="auto"/>
              <w:left w:val="single" w:sz="4" w:space="0" w:color="auto"/>
              <w:bottom w:val="single" w:sz="4" w:space="0" w:color="auto"/>
              <w:right w:val="single" w:sz="4" w:space="0" w:color="auto"/>
            </w:tcBorders>
          </w:tcPr>
          <w:p w14:paraId="4D64DCAE" w14:textId="77777777" w:rsidR="007B1F80" w:rsidRPr="00FF5BAF" w:rsidRDefault="007B1F8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14:paraId="3172D4C8" w14:textId="77777777" w:rsidR="007B1F80" w:rsidRPr="00FF5BAF" w:rsidRDefault="007B1F8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14:paraId="1D59CC3C" w14:textId="77777777" w:rsidR="007B1F80" w:rsidRPr="00FF5BAF" w:rsidRDefault="007B1F8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18FCC987" w14:textId="77777777" w:rsidR="007B1F80" w:rsidRPr="00FF5BAF" w:rsidRDefault="007B1F8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0,102043</w:t>
            </w:r>
          </w:p>
        </w:tc>
        <w:tc>
          <w:tcPr>
            <w:tcW w:w="708" w:type="dxa"/>
            <w:tcBorders>
              <w:top w:val="single" w:sz="4" w:space="0" w:color="auto"/>
              <w:left w:val="single" w:sz="4" w:space="0" w:color="auto"/>
              <w:bottom w:val="single" w:sz="4" w:space="0" w:color="auto"/>
              <w:right w:val="single" w:sz="4" w:space="0" w:color="auto"/>
            </w:tcBorders>
          </w:tcPr>
          <w:p w14:paraId="34CC0E92" w14:textId="77777777" w:rsidR="007B1F80" w:rsidRPr="00FF5BAF" w:rsidRDefault="007B1F8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r>
      <w:tr w:rsidR="007B1F80" w:rsidRPr="00FF5BAF" w14:paraId="49BB801B" w14:textId="77777777" w:rsidTr="00D37877">
        <w:trPr>
          <w:trHeight w:hRule="exact" w:val="567"/>
        </w:trPr>
        <w:tc>
          <w:tcPr>
            <w:tcW w:w="3544" w:type="dxa"/>
            <w:tcBorders>
              <w:top w:val="single" w:sz="4" w:space="0" w:color="auto"/>
              <w:left w:val="single" w:sz="4" w:space="0" w:color="auto"/>
              <w:bottom w:val="single" w:sz="4" w:space="0" w:color="auto"/>
              <w:right w:val="single" w:sz="4" w:space="0" w:color="auto"/>
            </w:tcBorders>
          </w:tcPr>
          <w:p w14:paraId="274643D5" w14:textId="77777777" w:rsidR="003451AD" w:rsidRPr="00FF5BAF" w:rsidRDefault="003451AD" w:rsidP="00B2644C">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с</w:t>
            </w:r>
            <w:r w:rsidR="007B1F80" w:rsidRPr="00FF5BAF">
              <w:rPr>
                <w:rFonts w:ascii="Times New Roman" w:hAnsi="Times New Roman" w:cs="Times New Roman"/>
                <w:sz w:val="24"/>
                <w:szCs w:val="24"/>
              </w:rPr>
              <w:t xml:space="preserve">. Молдаванское, </w:t>
            </w:r>
          </w:p>
          <w:p w14:paraId="4DA4FE65" w14:textId="77777777" w:rsidR="007B1F80" w:rsidRPr="00FF5BAF" w:rsidRDefault="007B1F80" w:rsidP="00B2644C">
            <w:pPr>
              <w:widowControl w:val="0"/>
              <w:suppressAutoHyphens/>
              <w:spacing w:after="0" w:line="240" w:lineRule="auto"/>
              <w:rPr>
                <w:rFonts w:ascii="Times New Roman" w:hAnsi="Times New Roman" w:cs="Times New Roman"/>
                <w:sz w:val="24"/>
                <w:szCs w:val="24"/>
              </w:rPr>
            </w:pPr>
            <w:r w:rsidRPr="00FF5BAF">
              <w:rPr>
                <w:rFonts w:ascii="Times New Roman" w:hAnsi="Times New Roman" w:cs="Times New Roman"/>
                <w:sz w:val="24"/>
                <w:szCs w:val="24"/>
              </w:rPr>
              <w:t>ул. Тельмана, 32</w:t>
            </w:r>
            <w:r w:rsidR="00D37877">
              <w:rPr>
                <w:rFonts w:ascii="Times New Roman" w:hAnsi="Times New Roman" w:cs="Times New Roman"/>
                <w:sz w:val="24"/>
                <w:szCs w:val="24"/>
              </w:rPr>
              <w:t xml:space="preserve">, </w:t>
            </w:r>
            <w:proofErr w:type="gramStart"/>
            <w:r w:rsidRPr="00FF5BAF">
              <w:rPr>
                <w:rFonts w:ascii="Times New Roman" w:hAnsi="Times New Roman" w:cs="Times New Roman"/>
                <w:sz w:val="24"/>
                <w:szCs w:val="24"/>
              </w:rPr>
              <w:t>лит</w:t>
            </w:r>
            <w:proofErr w:type="gramEnd"/>
            <w:r w:rsidRPr="00FF5BAF">
              <w:rPr>
                <w:rFonts w:ascii="Times New Roman" w:hAnsi="Times New Roman" w:cs="Times New Roman"/>
                <w:sz w:val="24"/>
                <w:szCs w:val="24"/>
              </w:rPr>
              <w:t>. В</w:t>
            </w:r>
          </w:p>
        </w:tc>
        <w:tc>
          <w:tcPr>
            <w:tcW w:w="992" w:type="dxa"/>
            <w:tcBorders>
              <w:top w:val="single" w:sz="4" w:space="0" w:color="auto"/>
              <w:left w:val="single" w:sz="4" w:space="0" w:color="auto"/>
              <w:bottom w:val="single" w:sz="4" w:space="0" w:color="auto"/>
              <w:right w:val="single" w:sz="4" w:space="0" w:color="auto"/>
            </w:tcBorders>
          </w:tcPr>
          <w:p w14:paraId="4DC0557D" w14:textId="77777777" w:rsidR="007B1F80" w:rsidRPr="00FF5BAF" w:rsidRDefault="007B1F80" w:rsidP="0028726D">
            <w:pPr>
              <w:widowControl w:val="0"/>
              <w:suppressAutoHyphens/>
              <w:spacing w:after="0" w:line="240" w:lineRule="auto"/>
              <w:ind w:left="-100" w:right="-111"/>
              <w:jc w:val="center"/>
              <w:rPr>
                <w:rFonts w:ascii="Times New Roman" w:hAnsi="Times New Roman" w:cs="Times New Roman"/>
                <w:sz w:val="24"/>
                <w:szCs w:val="24"/>
              </w:rPr>
            </w:pPr>
            <w:r w:rsidRPr="00FF5BAF">
              <w:rPr>
                <w:rFonts w:ascii="Times New Roman" w:hAnsi="Times New Roman" w:cs="Times New Roman"/>
                <w:sz w:val="24"/>
                <w:szCs w:val="24"/>
              </w:rPr>
              <w:t>259,90</w:t>
            </w:r>
          </w:p>
        </w:tc>
        <w:tc>
          <w:tcPr>
            <w:tcW w:w="851" w:type="dxa"/>
            <w:tcBorders>
              <w:top w:val="single" w:sz="4" w:space="0" w:color="auto"/>
              <w:left w:val="single" w:sz="4" w:space="0" w:color="auto"/>
              <w:bottom w:val="single" w:sz="4" w:space="0" w:color="auto"/>
              <w:right w:val="single" w:sz="4" w:space="0" w:color="auto"/>
            </w:tcBorders>
          </w:tcPr>
          <w:p w14:paraId="669C6C5B" w14:textId="77777777" w:rsidR="007B1F80" w:rsidRPr="00FF5BAF" w:rsidRDefault="007B1F80" w:rsidP="0028726D">
            <w:pPr>
              <w:widowControl w:val="0"/>
              <w:suppressAutoHyphens/>
              <w:spacing w:after="0" w:line="240" w:lineRule="auto"/>
              <w:ind w:left="-113" w:right="-107"/>
              <w:jc w:val="center"/>
              <w:rPr>
                <w:rFonts w:ascii="Times New Roman" w:hAnsi="Times New Roman" w:cs="Times New Roman"/>
                <w:sz w:val="24"/>
                <w:szCs w:val="24"/>
              </w:rPr>
            </w:pPr>
            <w:r w:rsidRPr="00FF5BAF">
              <w:rPr>
                <w:rFonts w:ascii="Times New Roman" w:hAnsi="Times New Roman" w:cs="Times New Roman"/>
                <w:sz w:val="24"/>
                <w:szCs w:val="24"/>
              </w:rPr>
              <w:t>806,00</w:t>
            </w:r>
          </w:p>
        </w:tc>
        <w:tc>
          <w:tcPr>
            <w:tcW w:w="709" w:type="dxa"/>
            <w:tcBorders>
              <w:top w:val="single" w:sz="4" w:space="0" w:color="auto"/>
              <w:left w:val="single" w:sz="4" w:space="0" w:color="auto"/>
              <w:bottom w:val="single" w:sz="4" w:space="0" w:color="auto"/>
              <w:right w:val="single" w:sz="4" w:space="0" w:color="auto"/>
            </w:tcBorders>
          </w:tcPr>
          <w:p w14:paraId="19F5D7FF" w14:textId="77777777" w:rsidR="007B1F80" w:rsidRPr="00FF5BAF" w:rsidRDefault="007B1F8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tcPr>
          <w:p w14:paraId="076C0B8F" w14:textId="77777777" w:rsidR="007B1F80" w:rsidRPr="00FF5BAF" w:rsidRDefault="007B1F8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1</w:t>
            </w:r>
          </w:p>
        </w:tc>
        <w:tc>
          <w:tcPr>
            <w:tcW w:w="993" w:type="dxa"/>
            <w:tcBorders>
              <w:top w:val="single" w:sz="4" w:space="0" w:color="auto"/>
              <w:left w:val="single" w:sz="4" w:space="0" w:color="auto"/>
              <w:bottom w:val="single" w:sz="4" w:space="0" w:color="auto"/>
              <w:right w:val="single" w:sz="4" w:space="0" w:color="auto"/>
            </w:tcBorders>
          </w:tcPr>
          <w:p w14:paraId="57043015" w14:textId="77777777" w:rsidR="007B1F80" w:rsidRPr="00FF5BAF" w:rsidRDefault="007B1F8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1</w:t>
            </w:r>
          </w:p>
        </w:tc>
        <w:tc>
          <w:tcPr>
            <w:tcW w:w="1134" w:type="dxa"/>
            <w:tcBorders>
              <w:top w:val="single" w:sz="4" w:space="0" w:color="auto"/>
              <w:left w:val="single" w:sz="4" w:space="0" w:color="auto"/>
              <w:bottom w:val="single" w:sz="4" w:space="0" w:color="auto"/>
              <w:right w:val="single" w:sz="4" w:space="0" w:color="auto"/>
            </w:tcBorders>
          </w:tcPr>
          <w:p w14:paraId="56B58C3D" w14:textId="77777777" w:rsidR="007B1F80" w:rsidRPr="00FF5BAF" w:rsidRDefault="007B1F8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0,013092</w:t>
            </w:r>
          </w:p>
        </w:tc>
        <w:tc>
          <w:tcPr>
            <w:tcW w:w="708" w:type="dxa"/>
            <w:tcBorders>
              <w:top w:val="single" w:sz="4" w:space="0" w:color="auto"/>
              <w:left w:val="single" w:sz="4" w:space="0" w:color="auto"/>
              <w:bottom w:val="single" w:sz="4" w:space="0" w:color="auto"/>
              <w:right w:val="single" w:sz="4" w:space="0" w:color="auto"/>
            </w:tcBorders>
          </w:tcPr>
          <w:p w14:paraId="0DD1EE9C" w14:textId="77777777" w:rsidR="007B1F80" w:rsidRPr="00FF5BAF" w:rsidRDefault="007B1F80" w:rsidP="00414AA5">
            <w:pPr>
              <w:widowControl w:val="0"/>
              <w:suppressAutoHyphens/>
              <w:spacing w:after="0" w:line="240" w:lineRule="auto"/>
              <w:jc w:val="center"/>
              <w:rPr>
                <w:rFonts w:ascii="Times New Roman" w:hAnsi="Times New Roman" w:cs="Times New Roman"/>
                <w:sz w:val="24"/>
                <w:szCs w:val="24"/>
              </w:rPr>
            </w:pPr>
            <w:r w:rsidRPr="00FF5BAF">
              <w:rPr>
                <w:rFonts w:ascii="Times New Roman" w:hAnsi="Times New Roman" w:cs="Times New Roman"/>
                <w:sz w:val="24"/>
                <w:szCs w:val="24"/>
              </w:rPr>
              <w:t>-</w:t>
            </w:r>
          </w:p>
        </w:tc>
      </w:tr>
    </w:tbl>
    <w:p w14:paraId="392E76CF" w14:textId="77777777" w:rsidR="000D56D0" w:rsidRDefault="000D56D0" w:rsidP="00B2644C">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225D5" w:rsidRPr="00E81457" w14:paraId="3624A32C" w14:textId="77777777" w:rsidTr="009A104F">
        <w:trPr>
          <w:jc w:val="center"/>
        </w:trPr>
        <w:tc>
          <w:tcPr>
            <w:tcW w:w="8505" w:type="dxa"/>
          </w:tcPr>
          <w:p w14:paraId="4690A55C" w14:textId="77777777" w:rsidR="00A225D5" w:rsidRPr="00E81457" w:rsidRDefault="00A225D5" w:rsidP="009A104F">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1.2. Существующие и перспективные объемы потребления тепловой энергии (мощности) и теплоносителя с разделением по видам теплопотребления в каждом расчетном элементе территориального деления на каждом этапе</w:t>
            </w:r>
          </w:p>
        </w:tc>
      </w:tr>
    </w:tbl>
    <w:p w14:paraId="3694A647" w14:textId="77777777" w:rsidR="003451AD" w:rsidRPr="00B2644C" w:rsidRDefault="003451AD" w:rsidP="00B2644C">
      <w:pPr>
        <w:widowControl w:val="0"/>
        <w:suppressAutoHyphens/>
        <w:spacing w:after="0" w:line="240" w:lineRule="auto"/>
        <w:rPr>
          <w:rFonts w:ascii="Times New Roman" w:hAnsi="Times New Roman" w:cs="Times New Roman"/>
          <w:sz w:val="28"/>
          <w:szCs w:val="28"/>
        </w:rPr>
      </w:pPr>
    </w:p>
    <w:p w14:paraId="7FBBBCB8" w14:textId="77777777" w:rsidR="00A225D5" w:rsidRPr="00645D36" w:rsidRDefault="00A225D5" w:rsidP="00A225D5">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Значения спроса на тепловую мощность в расчетных элементах территориального деления (существующее положение)</w:t>
      </w:r>
    </w:p>
    <w:p w14:paraId="6043D142" w14:textId="77777777" w:rsidR="00A225D5" w:rsidRDefault="00A225D5" w:rsidP="00A225D5">
      <w:pPr>
        <w:widowControl w:val="0"/>
        <w:suppressAutoHyphens/>
        <w:spacing w:after="0" w:line="240" w:lineRule="auto"/>
        <w:rPr>
          <w:rFonts w:ascii="Times New Roman" w:hAnsi="Times New Roman" w:cs="Times New Roman"/>
          <w:sz w:val="28"/>
          <w:szCs w:val="28"/>
        </w:rPr>
      </w:pPr>
    </w:p>
    <w:p w14:paraId="24BFB8E7" w14:textId="77777777" w:rsidR="003451AD" w:rsidRDefault="003451AD" w:rsidP="00BC79E6">
      <w:pPr>
        <w:widowControl w:val="0"/>
        <w:suppressAutoHyphens/>
        <w:spacing w:after="0" w:line="240" w:lineRule="auto"/>
        <w:jc w:val="right"/>
        <w:rPr>
          <w:rFonts w:ascii="Times New Roman" w:hAnsi="Times New Roman" w:cs="Times New Roman"/>
          <w:sz w:val="28"/>
          <w:szCs w:val="28"/>
        </w:rPr>
      </w:pPr>
      <w:r w:rsidRPr="00B2644C">
        <w:rPr>
          <w:rFonts w:ascii="Times New Roman" w:hAnsi="Times New Roman" w:cs="Times New Roman"/>
          <w:sz w:val="28"/>
          <w:szCs w:val="28"/>
        </w:rPr>
        <w:t>Таблица 3</w:t>
      </w:r>
    </w:p>
    <w:p w14:paraId="6A254D48" w14:textId="77777777" w:rsidR="00BC79E6" w:rsidRPr="00B2644C" w:rsidRDefault="00BC79E6" w:rsidP="00B2644C">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2551"/>
        <w:gridCol w:w="2410"/>
        <w:gridCol w:w="1417"/>
      </w:tblGrid>
      <w:tr w:rsidR="00EC5738" w:rsidRPr="004C376F" w14:paraId="04686CEA" w14:textId="77777777" w:rsidTr="008D512E">
        <w:trPr>
          <w:trHeight w:val="781"/>
          <w:tblHeader/>
        </w:trPr>
        <w:tc>
          <w:tcPr>
            <w:tcW w:w="567" w:type="dxa"/>
            <w:vAlign w:val="center"/>
            <w:hideMark/>
          </w:tcPr>
          <w:p w14:paraId="3412BB6B" w14:textId="77777777" w:rsidR="00EC5738" w:rsidRPr="004C376F" w:rsidRDefault="00EC5738" w:rsidP="008D512E">
            <w:pPr>
              <w:widowControl w:val="0"/>
              <w:suppressAutoHyphens/>
              <w:spacing w:after="0" w:line="240" w:lineRule="auto"/>
              <w:ind w:left="-30" w:right="-102"/>
              <w:jc w:val="center"/>
              <w:rPr>
                <w:rFonts w:ascii="Times New Roman" w:hAnsi="Times New Roman" w:cs="Times New Roman"/>
                <w:sz w:val="24"/>
                <w:szCs w:val="24"/>
              </w:rPr>
            </w:pPr>
            <w:r w:rsidRPr="004C376F">
              <w:rPr>
                <w:rFonts w:ascii="Times New Roman" w:hAnsi="Times New Roman" w:cs="Times New Roman"/>
                <w:sz w:val="24"/>
                <w:szCs w:val="24"/>
              </w:rPr>
              <w:t xml:space="preserve">№ </w:t>
            </w:r>
            <w:proofErr w:type="gramStart"/>
            <w:r w:rsidRPr="004C376F">
              <w:rPr>
                <w:rFonts w:ascii="Times New Roman" w:hAnsi="Times New Roman" w:cs="Times New Roman"/>
                <w:sz w:val="24"/>
                <w:szCs w:val="24"/>
              </w:rPr>
              <w:t>п</w:t>
            </w:r>
            <w:proofErr w:type="gramEnd"/>
            <w:r w:rsidRPr="004C376F">
              <w:rPr>
                <w:rFonts w:ascii="Times New Roman" w:hAnsi="Times New Roman" w:cs="Times New Roman"/>
                <w:sz w:val="24"/>
                <w:szCs w:val="24"/>
              </w:rPr>
              <w:t>/п</w:t>
            </w:r>
          </w:p>
        </w:tc>
        <w:tc>
          <w:tcPr>
            <w:tcW w:w="2694" w:type="dxa"/>
            <w:vAlign w:val="center"/>
            <w:hideMark/>
          </w:tcPr>
          <w:p w14:paraId="4DACBFCD" w14:textId="77777777" w:rsidR="00EC5738" w:rsidRPr="004C376F" w:rsidRDefault="00EC5738" w:rsidP="00BC79E6">
            <w:pPr>
              <w:widowControl w:val="0"/>
              <w:suppressAutoHyphens/>
              <w:spacing w:after="0" w:line="240" w:lineRule="auto"/>
              <w:jc w:val="center"/>
              <w:rPr>
                <w:rFonts w:ascii="Times New Roman" w:hAnsi="Times New Roman" w:cs="Times New Roman"/>
                <w:sz w:val="24"/>
                <w:szCs w:val="24"/>
              </w:rPr>
            </w:pPr>
            <w:r w:rsidRPr="004C376F">
              <w:rPr>
                <w:rFonts w:ascii="Times New Roman" w:hAnsi="Times New Roman" w:cs="Times New Roman"/>
                <w:sz w:val="24"/>
                <w:szCs w:val="24"/>
              </w:rPr>
              <w:t>Наименование ТСО</w:t>
            </w:r>
          </w:p>
        </w:tc>
        <w:tc>
          <w:tcPr>
            <w:tcW w:w="2551" w:type="dxa"/>
            <w:vAlign w:val="center"/>
            <w:hideMark/>
          </w:tcPr>
          <w:p w14:paraId="774703B2" w14:textId="77777777" w:rsidR="00EC5738" w:rsidRPr="004C376F" w:rsidRDefault="00EC5738" w:rsidP="00BC79E6">
            <w:pPr>
              <w:widowControl w:val="0"/>
              <w:suppressAutoHyphens/>
              <w:spacing w:after="0" w:line="240" w:lineRule="auto"/>
              <w:jc w:val="center"/>
              <w:rPr>
                <w:rFonts w:ascii="Times New Roman" w:hAnsi="Times New Roman" w:cs="Times New Roman"/>
                <w:sz w:val="24"/>
                <w:szCs w:val="24"/>
              </w:rPr>
            </w:pPr>
            <w:r w:rsidRPr="004C376F">
              <w:rPr>
                <w:rFonts w:ascii="Times New Roman" w:hAnsi="Times New Roman" w:cs="Times New Roman"/>
                <w:sz w:val="24"/>
                <w:szCs w:val="24"/>
              </w:rPr>
              <w:t>Наименование и адрес котельной</w:t>
            </w:r>
          </w:p>
        </w:tc>
        <w:tc>
          <w:tcPr>
            <w:tcW w:w="2410" w:type="dxa"/>
            <w:vAlign w:val="center"/>
            <w:hideMark/>
          </w:tcPr>
          <w:p w14:paraId="7A65B6E7" w14:textId="77777777" w:rsidR="00EC5738" w:rsidRPr="004C376F" w:rsidRDefault="00EC5738" w:rsidP="003E62CE">
            <w:pPr>
              <w:widowControl w:val="0"/>
              <w:suppressAutoHyphens/>
              <w:spacing w:after="0" w:line="240" w:lineRule="auto"/>
              <w:ind w:left="-105" w:right="-107"/>
              <w:jc w:val="center"/>
              <w:rPr>
                <w:rFonts w:ascii="Times New Roman" w:hAnsi="Times New Roman" w:cs="Times New Roman"/>
                <w:sz w:val="24"/>
                <w:szCs w:val="24"/>
              </w:rPr>
            </w:pPr>
            <w:r w:rsidRPr="004C376F">
              <w:rPr>
                <w:rFonts w:ascii="Times New Roman" w:hAnsi="Times New Roman" w:cs="Times New Roman"/>
                <w:sz w:val="24"/>
                <w:szCs w:val="24"/>
              </w:rPr>
              <w:t>Сп</w:t>
            </w:r>
            <w:r w:rsidR="00866E98" w:rsidRPr="004C376F">
              <w:rPr>
                <w:rFonts w:ascii="Times New Roman" w:hAnsi="Times New Roman" w:cs="Times New Roman"/>
                <w:sz w:val="24"/>
                <w:szCs w:val="24"/>
              </w:rPr>
              <w:t xml:space="preserve">рос на </w:t>
            </w:r>
            <w:r w:rsidR="008D512E" w:rsidRPr="004C376F">
              <w:rPr>
                <w:rFonts w:ascii="Times New Roman" w:hAnsi="Times New Roman" w:cs="Times New Roman"/>
                <w:sz w:val="24"/>
                <w:szCs w:val="24"/>
              </w:rPr>
              <w:t>т</w:t>
            </w:r>
            <w:r w:rsidR="00866E98" w:rsidRPr="004C376F">
              <w:rPr>
                <w:rFonts w:ascii="Times New Roman" w:hAnsi="Times New Roman" w:cs="Times New Roman"/>
                <w:sz w:val="24"/>
                <w:szCs w:val="24"/>
              </w:rPr>
              <w:t>епловую мощность, Гкал/</w:t>
            </w:r>
            <w:r w:rsidR="00275D1A" w:rsidRPr="004C376F">
              <w:rPr>
                <w:rFonts w:ascii="Times New Roman" w:hAnsi="Times New Roman" w:cs="Times New Roman"/>
                <w:sz w:val="24"/>
                <w:szCs w:val="24"/>
              </w:rPr>
              <w:t>час</w:t>
            </w:r>
          </w:p>
        </w:tc>
        <w:tc>
          <w:tcPr>
            <w:tcW w:w="1417" w:type="dxa"/>
            <w:vAlign w:val="center"/>
            <w:hideMark/>
          </w:tcPr>
          <w:p w14:paraId="2B26A3D8" w14:textId="77777777" w:rsidR="00EC5738" w:rsidRPr="004C376F" w:rsidRDefault="00EC5738" w:rsidP="003E62CE">
            <w:pPr>
              <w:widowControl w:val="0"/>
              <w:suppressAutoHyphens/>
              <w:spacing w:after="0" w:line="240" w:lineRule="auto"/>
              <w:ind w:left="-102" w:right="-113"/>
              <w:jc w:val="center"/>
              <w:rPr>
                <w:rFonts w:ascii="Times New Roman" w:hAnsi="Times New Roman" w:cs="Times New Roman"/>
                <w:sz w:val="24"/>
                <w:szCs w:val="24"/>
              </w:rPr>
            </w:pPr>
            <w:r w:rsidRPr="004C376F">
              <w:rPr>
                <w:rFonts w:ascii="Times New Roman" w:hAnsi="Times New Roman" w:cs="Times New Roman"/>
                <w:sz w:val="24"/>
                <w:szCs w:val="24"/>
              </w:rPr>
              <w:t>Полезный отпуск, Гкал/год</w:t>
            </w:r>
          </w:p>
        </w:tc>
      </w:tr>
      <w:tr w:rsidR="00BC79E6" w:rsidRPr="004C376F" w14:paraId="59E91204" w14:textId="77777777" w:rsidTr="008D512E">
        <w:trPr>
          <w:trHeight w:val="232"/>
          <w:tblHeader/>
        </w:trPr>
        <w:tc>
          <w:tcPr>
            <w:tcW w:w="567" w:type="dxa"/>
            <w:vAlign w:val="center"/>
          </w:tcPr>
          <w:p w14:paraId="3526FF83" w14:textId="77777777" w:rsidR="00BC79E6" w:rsidRPr="004C376F" w:rsidRDefault="00BC79E6" w:rsidP="00BC79E6">
            <w:pPr>
              <w:widowControl w:val="0"/>
              <w:suppressAutoHyphens/>
              <w:spacing w:after="0" w:line="240" w:lineRule="auto"/>
              <w:jc w:val="center"/>
              <w:rPr>
                <w:rFonts w:ascii="Times New Roman" w:hAnsi="Times New Roman" w:cs="Times New Roman"/>
                <w:sz w:val="24"/>
                <w:szCs w:val="24"/>
              </w:rPr>
            </w:pPr>
            <w:r w:rsidRPr="004C376F">
              <w:rPr>
                <w:rFonts w:ascii="Times New Roman" w:hAnsi="Times New Roman" w:cs="Times New Roman"/>
                <w:sz w:val="24"/>
                <w:szCs w:val="24"/>
              </w:rPr>
              <w:t>1</w:t>
            </w:r>
          </w:p>
        </w:tc>
        <w:tc>
          <w:tcPr>
            <w:tcW w:w="2694" w:type="dxa"/>
            <w:vAlign w:val="center"/>
          </w:tcPr>
          <w:p w14:paraId="34250867" w14:textId="77777777" w:rsidR="00BC79E6" w:rsidRPr="004C376F" w:rsidRDefault="00BC79E6" w:rsidP="00BC79E6">
            <w:pPr>
              <w:widowControl w:val="0"/>
              <w:suppressAutoHyphens/>
              <w:spacing w:after="0" w:line="240" w:lineRule="auto"/>
              <w:jc w:val="center"/>
              <w:rPr>
                <w:rFonts w:ascii="Times New Roman" w:hAnsi="Times New Roman" w:cs="Times New Roman"/>
                <w:sz w:val="24"/>
                <w:szCs w:val="24"/>
              </w:rPr>
            </w:pPr>
            <w:r w:rsidRPr="004C376F">
              <w:rPr>
                <w:rFonts w:ascii="Times New Roman" w:hAnsi="Times New Roman" w:cs="Times New Roman"/>
                <w:sz w:val="24"/>
                <w:szCs w:val="24"/>
              </w:rPr>
              <w:t>2</w:t>
            </w:r>
          </w:p>
        </w:tc>
        <w:tc>
          <w:tcPr>
            <w:tcW w:w="2551" w:type="dxa"/>
            <w:vAlign w:val="center"/>
          </w:tcPr>
          <w:p w14:paraId="0BC019A8" w14:textId="77777777" w:rsidR="00BC79E6" w:rsidRPr="004C376F" w:rsidRDefault="00BC79E6" w:rsidP="00BC79E6">
            <w:pPr>
              <w:widowControl w:val="0"/>
              <w:suppressAutoHyphens/>
              <w:spacing w:after="0" w:line="240" w:lineRule="auto"/>
              <w:jc w:val="center"/>
              <w:rPr>
                <w:rFonts w:ascii="Times New Roman" w:hAnsi="Times New Roman" w:cs="Times New Roman"/>
                <w:sz w:val="24"/>
                <w:szCs w:val="24"/>
              </w:rPr>
            </w:pPr>
            <w:r w:rsidRPr="004C376F">
              <w:rPr>
                <w:rFonts w:ascii="Times New Roman" w:hAnsi="Times New Roman" w:cs="Times New Roman"/>
                <w:sz w:val="24"/>
                <w:szCs w:val="24"/>
              </w:rPr>
              <w:t>3</w:t>
            </w:r>
          </w:p>
        </w:tc>
        <w:tc>
          <w:tcPr>
            <w:tcW w:w="2410" w:type="dxa"/>
            <w:vAlign w:val="center"/>
          </w:tcPr>
          <w:p w14:paraId="63A50B62" w14:textId="77777777" w:rsidR="00BC79E6" w:rsidRPr="004C376F" w:rsidRDefault="00BC79E6" w:rsidP="00BC79E6">
            <w:pPr>
              <w:widowControl w:val="0"/>
              <w:suppressAutoHyphens/>
              <w:spacing w:after="0" w:line="240" w:lineRule="auto"/>
              <w:jc w:val="center"/>
              <w:rPr>
                <w:rFonts w:ascii="Times New Roman" w:hAnsi="Times New Roman" w:cs="Times New Roman"/>
                <w:sz w:val="24"/>
                <w:szCs w:val="24"/>
              </w:rPr>
            </w:pPr>
            <w:r w:rsidRPr="004C376F">
              <w:rPr>
                <w:rFonts w:ascii="Times New Roman" w:hAnsi="Times New Roman" w:cs="Times New Roman"/>
                <w:sz w:val="24"/>
                <w:szCs w:val="24"/>
              </w:rPr>
              <w:t>4</w:t>
            </w:r>
          </w:p>
        </w:tc>
        <w:tc>
          <w:tcPr>
            <w:tcW w:w="1417" w:type="dxa"/>
            <w:vAlign w:val="center"/>
          </w:tcPr>
          <w:p w14:paraId="4DB2A822" w14:textId="77777777" w:rsidR="00BC79E6" w:rsidRPr="004C376F" w:rsidRDefault="00BC79E6" w:rsidP="00BC79E6">
            <w:pPr>
              <w:widowControl w:val="0"/>
              <w:suppressAutoHyphens/>
              <w:spacing w:after="0" w:line="240" w:lineRule="auto"/>
              <w:jc w:val="center"/>
              <w:rPr>
                <w:rFonts w:ascii="Times New Roman" w:hAnsi="Times New Roman" w:cs="Times New Roman"/>
                <w:sz w:val="24"/>
                <w:szCs w:val="24"/>
              </w:rPr>
            </w:pPr>
            <w:r w:rsidRPr="004C376F">
              <w:rPr>
                <w:rFonts w:ascii="Times New Roman" w:hAnsi="Times New Roman" w:cs="Times New Roman"/>
                <w:sz w:val="24"/>
                <w:szCs w:val="24"/>
              </w:rPr>
              <w:t>5</w:t>
            </w:r>
          </w:p>
        </w:tc>
      </w:tr>
      <w:tr w:rsidR="00EC3B5A" w:rsidRPr="004C376F" w14:paraId="3A17E8F3" w14:textId="77777777" w:rsidTr="008D512E">
        <w:trPr>
          <w:trHeight w:val="50"/>
        </w:trPr>
        <w:tc>
          <w:tcPr>
            <w:tcW w:w="567" w:type="dxa"/>
            <w:hideMark/>
          </w:tcPr>
          <w:p w14:paraId="5D651258" w14:textId="77777777" w:rsidR="00EC3B5A" w:rsidRPr="004C376F" w:rsidRDefault="00EC3B5A" w:rsidP="00BC79E6">
            <w:pPr>
              <w:widowControl w:val="0"/>
              <w:suppressAutoHyphens/>
              <w:spacing w:after="0" w:line="240" w:lineRule="auto"/>
              <w:jc w:val="center"/>
              <w:rPr>
                <w:rFonts w:ascii="Times New Roman" w:hAnsi="Times New Roman" w:cs="Times New Roman"/>
                <w:sz w:val="24"/>
                <w:szCs w:val="24"/>
              </w:rPr>
            </w:pPr>
            <w:r w:rsidRPr="004C376F">
              <w:rPr>
                <w:rFonts w:ascii="Times New Roman" w:hAnsi="Times New Roman" w:cs="Times New Roman"/>
                <w:sz w:val="24"/>
                <w:szCs w:val="24"/>
              </w:rPr>
              <w:t>1</w:t>
            </w:r>
          </w:p>
        </w:tc>
        <w:tc>
          <w:tcPr>
            <w:tcW w:w="2694" w:type="dxa"/>
            <w:hideMark/>
          </w:tcPr>
          <w:p w14:paraId="097DB395" w14:textId="77777777" w:rsidR="00EC3B5A" w:rsidRPr="004C376F" w:rsidRDefault="00EC3B5A" w:rsidP="00B2644C">
            <w:pPr>
              <w:widowControl w:val="0"/>
              <w:suppressAutoHyphens/>
              <w:spacing w:after="0" w:line="240" w:lineRule="auto"/>
              <w:rPr>
                <w:rFonts w:ascii="Times New Roman" w:hAnsi="Times New Roman" w:cs="Times New Roman"/>
                <w:sz w:val="24"/>
                <w:szCs w:val="24"/>
              </w:rPr>
            </w:pPr>
            <w:r w:rsidRPr="004C376F">
              <w:rPr>
                <w:rFonts w:ascii="Times New Roman" w:hAnsi="Times New Roman" w:cs="Times New Roman"/>
                <w:sz w:val="24"/>
                <w:szCs w:val="24"/>
              </w:rPr>
              <w:t>МУП «ТЭК Крымского района»</w:t>
            </w:r>
          </w:p>
        </w:tc>
        <w:tc>
          <w:tcPr>
            <w:tcW w:w="2551" w:type="dxa"/>
          </w:tcPr>
          <w:p w14:paraId="365F070A" w14:textId="77777777" w:rsidR="00BC79E6" w:rsidRPr="004C376F" w:rsidRDefault="000D56D0" w:rsidP="008D512E">
            <w:pPr>
              <w:widowControl w:val="0"/>
              <w:suppressAutoHyphens/>
              <w:spacing w:after="0" w:line="240" w:lineRule="auto"/>
              <w:ind w:right="-112"/>
              <w:rPr>
                <w:rFonts w:ascii="Times New Roman" w:hAnsi="Times New Roman" w:cs="Times New Roman"/>
                <w:sz w:val="24"/>
                <w:szCs w:val="24"/>
              </w:rPr>
            </w:pPr>
            <w:r w:rsidRPr="004C376F">
              <w:rPr>
                <w:rFonts w:ascii="Times New Roman" w:hAnsi="Times New Roman" w:cs="Times New Roman"/>
                <w:sz w:val="24"/>
                <w:szCs w:val="24"/>
              </w:rPr>
              <w:t>Котельная №</w:t>
            </w:r>
            <w:r w:rsidR="003451AD" w:rsidRPr="004C376F">
              <w:rPr>
                <w:rFonts w:ascii="Times New Roman" w:hAnsi="Times New Roman" w:cs="Times New Roman"/>
                <w:sz w:val="24"/>
                <w:szCs w:val="24"/>
              </w:rPr>
              <w:t xml:space="preserve"> </w:t>
            </w:r>
            <w:r w:rsidRPr="004C376F">
              <w:rPr>
                <w:rFonts w:ascii="Times New Roman" w:hAnsi="Times New Roman" w:cs="Times New Roman"/>
                <w:sz w:val="24"/>
                <w:szCs w:val="24"/>
              </w:rPr>
              <w:t>29</w:t>
            </w:r>
            <w:r w:rsidR="00BC79E6" w:rsidRPr="004C376F">
              <w:rPr>
                <w:rFonts w:ascii="Times New Roman" w:hAnsi="Times New Roman" w:cs="Times New Roman"/>
                <w:sz w:val="24"/>
                <w:szCs w:val="24"/>
              </w:rPr>
              <w:t>,</w:t>
            </w:r>
          </w:p>
          <w:p w14:paraId="769DCF0A" w14:textId="77777777" w:rsidR="003451AD" w:rsidRPr="004C376F" w:rsidRDefault="000D56D0" w:rsidP="008D512E">
            <w:pPr>
              <w:widowControl w:val="0"/>
              <w:suppressAutoHyphens/>
              <w:spacing w:after="0" w:line="240" w:lineRule="auto"/>
              <w:ind w:right="-112"/>
              <w:rPr>
                <w:rFonts w:ascii="Times New Roman" w:hAnsi="Times New Roman" w:cs="Times New Roman"/>
                <w:sz w:val="24"/>
                <w:szCs w:val="24"/>
              </w:rPr>
            </w:pPr>
            <w:proofErr w:type="spellStart"/>
            <w:r w:rsidRPr="004C376F">
              <w:rPr>
                <w:rFonts w:ascii="Times New Roman" w:hAnsi="Times New Roman" w:cs="Times New Roman"/>
                <w:sz w:val="24"/>
                <w:szCs w:val="24"/>
              </w:rPr>
              <w:t>х</w:t>
            </w:r>
            <w:r w:rsidR="003451AD" w:rsidRPr="004C376F">
              <w:rPr>
                <w:rFonts w:ascii="Times New Roman" w:hAnsi="Times New Roman" w:cs="Times New Roman"/>
                <w:sz w:val="24"/>
                <w:szCs w:val="24"/>
              </w:rPr>
              <w:t>ут</w:t>
            </w:r>
            <w:proofErr w:type="spellEnd"/>
            <w:r w:rsidRPr="004C376F">
              <w:rPr>
                <w:rFonts w:ascii="Times New Roman" w:hAnsi="Times New Roman" w:cs="Times New Roman"/>
                <w:sz w:val="24"/>
                <w:szCs w:val="24"/>
              </w:rPr>
              <w:t xml:space="preserve">. </w:t>
            </w:r>
            <w:proofErr w:type="spellStart"/>
            <w:r w:rsidRPr="004C376F">
              <w:rPr>
                <w:rFonts w:ascii="Times New Roman" w:hAnsi="Times New Roman" w:cs="Times New Roman"/>
                <w:sz w:val="24"/>
                <w:szCs w:val="24"/>
              </w:rPr>
              <w:t>Даманка</w:t>
            </w:r>
            <w:proofErr w:type="spellEnd"/>
            <w:r w:rsidR="00BC79E6" w:rsidRPr="004C376F">
              <w:rPr>
                <w:rFonts w:ascii="Times New Roman" w:hAnsi="Times New Roman" w:cs="Times New Roman"/>
                <w:sz w:val="24"/>
                <w:szCs w:val="24"/>
              </w:rPr>
              <w:t>,</w:t>
            </w:r>
          </w:p>
          <w:p w14:paraId="1F1CAC9E" w14:textId="77777777" w:rsidR="00EC3B5A" w:rsidRPr="004C376F" w:rsidRDefault="000D56D0" w:rsidP="008D512E">
            <w:pPr>
              <w:widowControl w:val="0"/>
              <w:suppressAutoHyphens/>
              <w:spacing w:after="0" w:line="240" w:lineRule="auto"/>
              <w:ind w:right="-112"/>
              <w:rPr>
                <w:rFonts w:ascii="Times New Roman" w:hAnsi="Times New Roman" w:cs="Times New Roman"/>
                <w:sz w:val="24"/>
                <w:szCs w:val="24"/>
              </w:rPr>
            </w:pPr>
            <w:r w:rsidRPr="004C376F">
              <w:rPr>
                <w:rFonts w:ascii="Times New Roman" w:hAnsi="Times New Roman" w:cs="Times New Roman"/>
                <w:sz w:val="24"/>
                <w:szCs w:val="24"/>
              </w:rPr>
              <w:t>ул. Молодежная, 1</w:t>
            </w:r>
          </w:p>
        </w:tc>
        <w:tc>
          <w:tcPr>
            <w:tcW w:w="2410" w:type="dxa"/>
          </w:tcPr>
          <w:p w14:paraId="2A16F826" w14:textId="77777777" w:rsidR="00EC3B5A" w:rsidRPr="004C376F" w:rsidRDefault="005B4060" w:rsidP="00BC79E6">
            <w:pPr>
              <w:widowControl w:val="0"/>
              <w:suppressAutoHyphens/>
              <w:spacing w:after="0" w:line="240" w:lineRule="auto"/>
              <w:jc w:val="center"/>
              <w:rPr>
                <w:rFonts w:ascii="Times New Roman" w:hAnsi="Times New Roman" w:cs="Times New Roman"/>
                <w:sz w:val="24"/>
                <w:szCs w:val="24"/>
              </w:rPr>
            </w:pPr>
            <w:r w:rsidRPr="004C376F">
              <w:rPr>
                <w:rFonts w:ascii="Times New Roman" w:hAnsi="Times New Roman" w:cs="Times New Roman"/>
                <w:sz w:val="24"/>
                <w:szCs w:val="24"/>
              </w:rPr>
              <w:t>0,26</w:t>
            </w:r>
          </w:p>
        </w:tc>
        <w:tc>
          <w:tcPr>
            <w:tcW w:w="1417" w:type="dxa"/>
          </w:tcPr>
          <w:p w14:paraId="4E3A9FF9" w14:textId="77777777" w:rsidR="00EC3B5A" w:rsidRPr="004C376F" w:rsidRDefault="005B4060" w:rsidP="00BC79E6">
            <w:pPr>
              <w:widowControl w:val="0"/>
              <w:suppressAutoHyphens/>
              <w:spacing w:after="0" w:line="240" w:lineRule="auto"/>
              <w:jc w:val="center"/>
              <w:rPr>
                <w:rFonts w:ascii="Times New Roman" w:hAnsi="Times New Roman" w:cs="Times New Roman"/>
                <w:sz w:val="24"/>
                <w:szCs w:val="24"/>
              </w:rPr>
            </w:pPr>
            <w:r w:rsidRPr="004C376F">
              <w:rPr>
                <w:rFonts w:ascii="Times New Roman" w:hAnsi="Times New Roman" w:cs="Times New Roman"/>
                <w:sz w:val="24"/>
                <w:szCs w:val="24"/>
              </w:rPr>
              <w:t>363,75</w:t>
            </w:r>
          </w:p>
        </w:tc>
      </w:tr>
      <w:tr w:rsidR="00EC3B5A" w:rsidRPr="004C376F" w14:paraId="55AF10F2" w14:textId="77777777" w:rsidTr="008D512E">
        <w:trPr>
          <w:trHeight w:val="50"/>
        </w:trPr>
        <w:tc>
          <w:tcPr>
            <w:tcW w:w="567" w:type="dxa"/>
          </w:tcPr>
          <w:p w14:paraId="425095C8" w14:textId="77777777" w:rsidR="00EC3B5A" w:rsidRPr="004C376F" w:rsidRDefault="00EC3B5A" w:rsidP="00BC79E6">
            <w:pPr>
              <w:widowControl w:val="0"/>
              <w:suppressAutoHyphens/>
              <w:spacing w:after="0" w:line="240" w:lineRule="auto"/>
              <w:jc w:val="center"/>
              <w:rPr>
                <w:rFonts w:ascii="Times New Roman" w:hAnsi="Times New Roman" w:cs="Times New Roman"/>
                <w:sz w:val="24"/>
                <w:szCs w:val="24"/>
              </w:rPr>
            </w:pPr>
            <w:r w:rsidRPr="004C376F">
              <w:rPr>
                <w:rFonts w:ascii="Times New Roman" w:hAnsi="Times New Roman" w:cs="Times New Roman"/>
                <w:sz w:val="24"/>
                <w:szCs w:val="24"/>
              </w:rPr>
              <w:t>2</w:t>
            </w:r>
          </w:p>
        </w:tc>
        <w:tc>
          <w:tcPr>
            <w:tcW w:w="2694" w:type="dxa"/>
          </w:tcPr>
          <w:p w14:paraId="288EFBE4" w14:textId="77777777" w:rsidR="00EC3B5A" w:rsidRPr="004C376F" w:rsidRDefault="00EC3B5A" w:rsidP="00B2644C">
            <w:pPr>
              <w:widowControl w:val="0"/>
              <w:suppressAutoHyphens/>
              <w:spacing w:after="0" w:line="240" w:lineRule="auto"/>
              <w:rPr>
                <w:rFonts w:ascii="Times New Roman" w:hAnsi="Times New Roman" w:cs="Times New Roman"/>
                <w:sz w:val="24"/>
                <w:szCs w:val="24"/>
              </w:rPr>
            </w:pPr>
            <w:r w:rsidRPr="004C376F">
              <w:rPr>
                <w:rFonts w:ascii="Times New Roman" w:hAnsi="Times New Roman" w:cs="Times New Roman"/>
                <w:sz w:val="24"/>
                <w:szCs w:val="24"/>
              </w:rPr>
              <w:t>МУП «ТЭК Крымского района»</w:t>
            </w:r>
          </w:p>
        </w:tc>
        <w:tc>
          <w:tcPr>
            <w:tcW w:w="2551" w:type="dxa"/>
          </w:tcPr>
          <w:p w14:paraId="10621254" w14:textId="77777777" w:rsidR="00BC79E6" w:rsidRPr="004C376F" w:rsidRDefault="000D56D0" w:rsidP="008D512E">
            <w:pPr>
              <w:widowControl w:val="0"/>
              <w:suppressAutoHyphens/>
              <w:spacing w:after="0" w:line="240" w:lineRule="auto"/>
              <w:ind w:right="-112"/>
              <w:rPr>
                <w:rFonts w:ascii="Times New Roman" w:hAnsi="Times New Roman" w:cs="Times New Roman"/>
                <w:sz w:val="24"/>
                <w:szCs w:val="24"/>
              </w:rPr>
            </w:pPr>
            <w:r w:rsidRPr="004C376F">
              <w:rPr>
                <w:rFonts w:ascii="Times New Roman" w:hAnsi="Times New Roman" w:cs="Times New Roman"/>
                <w:sz w:val="24"/>
                <w:szCs w:val="24"/>
              </w:rPr>
              <w:t xml:space="preserve">Котельная № </w:t>
            </w:r>
            <w:r w:rsidR="00BC79E6" w:rsidRPr="004C376F">
              <w:rPr>
                <w:rFonts w:ascii="Times New Roman" w:hAnsi="Times New Roman" w:cs="Times New Roman"/>
                <w:sz w:val="24"/>
                <w:szCs w:val="24"/>
              </w:rPr>
              <w:t>3</w:t>
            </w:r>
            <w:r w:rsidRPr="004C376F">
              <w:rPr>
                <w:rFonts w:ascii="Times New Roman" w:hAnsi="Times New Roman" w:cs="Times New Roman"/>
                <w:sz w:val="24"/>
                <w:szCs w:val="24"/>
              </w:rPr>
              <w:t>4</w:t>
            </w:r>
            <w:r w:rsidR="00BC79E6" w:rsidRPr="004C376F">
              <w:rPr>
                <w:rFonts w:ascii="Times New Roman" w:hAnsi="Times New Roman" w:cs="Times New Roman"/>
                <w:sz w:val="24"/>
                <w:szCs w:val="24"/>
              </w:rPr>
              <w:t>,</w:t>
            </w:r>
          </w:p>
          <w:p w14:paraId="1D65D258" w14:textId="77777777" w:rsidR="00BC79E6" w:rsidRPr="004C376F" w:rsidRDefault="000D56D0" w:rsidP="008D512E">
            <w:pPr>
              <w:widowControl w:val="0"/>
              <w:suppressAutoHyphens/>
              <w:spacing w:after="0" w:line="240" w:lineRule="auto"/>
              <w:ind w:right="-112"/>
              <w:rPr>
                <w:rFonts w:ascii="Times New Roman" w:hAnsi="Times New Roman" w:cs="Times New Roman"/>
                <w:sz w:val="24"/>
                <w:szCs w:val="24"/>
              </w:rPr>
            </w:pPr>
            <w:r w:rsidRPr="004C376F">
              <w:rPr>
                <w:rFonts w:ascii="Times New Roman" w:hAnsi="Times New Roman" w:cs="Times New Roman"/>
                <w:sz w:val="24"/>
                <w:szCs w:val="24"/>
              </w:rPr>
              <w:t>п</w:t>
            </w:r>
            <w:r w:rsidR="003451AD" w:rsidRPr="004C376F">
              <w:rPr>
                <w:rFonts w:ascii="Times New Roman" w:hAnsi="Times New Roman" w:cs="Times New Roman"/>
                <w:sz w:val="24"/>
                <w:szCs w:val="24"/>
              </w:rPr>
              <w:t>ос</w:t>
            </w:r>
            <w:r w:rsidRPr="004C376F">
              <w:rPr>
                <w:rFonts w:ascii="Times New Roman" w:hAnsi="Times New Roman" w:cs="Times New Roman"/>
                <w:sz w:val="24"/>
                <w:szCs w:val="24"/>
              </w:rPr>
              <w:t xml:space="preserve">. </w:t>
            </w:r>
            <w:proofErr w:type="spellStart"/>
            <w:r w:rsidRPr="004C376F">
              <w:rPr>
                <w:rFonts w:ascii="Times New Roman" w:hAnsi="Times New Roman" w:cs="Times New Roman"/>
                <w:sz w:val="24"/>
                <w:szCs w:val="24"/>
              </w:rPr>
              <w:t>Саук</w:t>
            </w:r>
            <w:proofErr w:type="spellEnd"/>
            <w:r w:rsidRPr="004C376F">
              <w:rPr>
                <w:rFonts w:ascii="Times New Roman" w:hAnsi="Times New Roman" w:cs="Times New Roman"/>
                <w:sz w:val="24"/>
                <w:szCs w:val="24"/>
              </w:rPr>
              <w:t xml:space="preserve">-Дере, </w:t>
            </w:r>
          </w:p>
          <w:p w14:paraId="66434BCA" w14:textId="77777777" w:rsidR="00EC3B5A" w:rsidRPr="004C376F" w:rsidRDefault="000D56D0" w:rsidP="008D512E">
            <w:pPr>
              <w:widowControl w:val="0"/>
              <w:suppressAutoHyphens/>
              <w:spacing w:after="0" w:line="240" w:lineRule="auto"/>
              <w:ind w:right="-112"/>
              <w:rPr>
                <w:rFonts w:ascii="Times New Roman" w:hAnsi="Times New Roman" w:cs="Times New Roman"/>
                <w:sz w:val="24"/>
                <w:szCs w:val="24"/>
              </w:rPr>
            </w:pPr>
            <w:r w:rsidRPr="004C376F">
              <w:rPr>
                <w:rFonts w:ascii="Times New Roman" w:hAnsi="Times New Roman" w:cs="Times New Roman"/>
                <w:sz w:val="24"/>
                <w:szCs w:val="24"/>
              </w:rPr>
              <w:t>ул. Проезд №3</w:t>
            </w:r>
          </w:p>
        </w:tc>
        <w:tc>
          <w:tcPr>
            <w:tcW w:w="2410" w:type="dxa"/>
          </w:tcPr>
          <w:p w14:paraId="3EBF6BB6" w14:textId="77777777" w:rsidR="00EC3B5A" w:rsidRPr="004C376F" w:rsidRDefault="005B4060" w:rsidP="00BC79E6">
            <w:pPr>
              <w:widowControl w:val="0"/>
              <w:suppressAutoHyphens/>
              <w:spacing w:after="0" w:line="240" w:lineRule="auto"/>
              <w:jc w:val="center"/>
              <w:rPr>
                <w:rFonts w:ascii="Times New Roman" w:hAnsi="Times New Roman" w:cs="Times New Roman"/>
                <w:sz w:val="24"/>
                <w:szCs w:val="24"/>
              </w:rPr>
            </w:pPr>
            <w:r w:rsidRPr="004C376F">
              <w:rPr>
                <w:rFonts w:ascii="Times New Roman" w:hAnsi="Times New Roman" w:cs="Times New Roman"/>
                <w:sz w:val="24"/>
                <w:szCs w:val="24"/>
              </w:rPr>
              <w:t>0,64</w:t>
            </w:r>
          </w:p>
        </w:tc>
        <w:tc>
          <w:tcPr>
            <w:tcW w:w="1417" w:type="dxa"/>
          </w:tcPr>
          <w:p w14:paraId="5093EB19" w14:textId="77777777" w:rsidR="00EC3B5A" w:rsidRPr="004C376F" w:rsidRDefault="005B4060" w:rsidP="00BC79E6">
            <w:pPr>
              <w:widowControl w:val="0"/>
              <w:suppressAutoHyphens/>
              <w:spacing w:after="0" w:line="240" w:lineRule="auto"/>
              <w:jc w:val="center"/>
              <w:rPr>
                <w:rFonts w:ascii="Times New Roman" w:hAnsi="Times New Roman" w:cs="Times New Roman"/>
                <w:sz w:val="24"/>
                <w:szCs w:val="24"/>
              </w:rPr>
            </w:pPr>
            <w:r w:rsidRPr="004C376F">
              <w:rPr>
                <w:rFonts w:ascii="Times New Roman" w:hAnsi="Times New Roman" w:cs="Times New Roman"/>
                <w:sz w:val="24"/>
                <w:szCs w:val="24"/>
              </w:rPr>
              <w:t>1130,92</w:t>
            </w:r>
          </w:p>
        </w:tc>
      </w:tr>
      <w:tr w:rsidR="00EC3B5A" w:rsidRPr="004C376F" w14:paraId="0083A053" w14:textId="77777777" w:rsidTr="008D512E">
        <w:trPr>
          <w:trHeight w:val="552"/>
        </w:trPr>
        <w:tc>
          <w:tcPr>
            <w:tcW w:w="567" w:type="dxa"/>
          </w:tcPr>
          <w:p w14:paraId="3829FF36" w14:textId="77777777" w:rsidR="00EC3B5A" w:rsidRPr="004C376F" w:rsidRDefault="00EC3B5A" w:rsidP="00BC79E6">
            <w:pPr>
              <w:widowControl w:val="0"/>
              <w:suppressAutoHyphens/>
              <w:spacing w:after="0" w:line="240" w:lineRule="auto"/>
              <w:jc w:val="center"/>
              <w:rPr>
                <w:rFonts w:ascii="Times New Roman" w:hAnsi="Times New Roman" w:cs="Times New Roman"/>
                <w:sz w:val="24"/>
                <w:szCs w:val="24"/>
              </w:rPr>
            </w:pPr>
            <w:r w:rsidRPr="004C376F">
              <w:rPr>
                <w:rFonts w:ascii="Times New Roman" w:hAnsi="Times New Roman" w:cs="Times New Roman"/>
                <w:sz w:val="24"/>
                <w:szCs w:val="24"/>
              </w:rPr>
              <w:t>3</w:t>
            </w:r>
          </w:p>
        </w:tc>
        <w:tc>
          <w:tcPr>
            <w:tcW w:w="2694" w:type="dxa"/>
          </w:tcPr>
          <w:p w14:paraId="3E3098A7" w14:textId="77777777" w:rsidR="00EC3B5A" w:rsidRPr="004C376F" w:rsidRDefault="00EC3B5A" w:rsidP="00B2644C">
            <w:pPr>
              <w:widowControl w:val="0"/>
              <w:suppressAutoHyphens/>
              <w:spacing w:after="0" w:line="240" w:lineRule="auto"/>
              <w:rPr>
                <w:rFonts w:ascii="Times New Roman" w:hAnsi="Times New Roman" w:cs="Times New Roman"/>
                <w:sz w:val="24"/>
                <w:szCs w:val="24"/>
              </w:rPr>
            </w:pPr>
            <w:r w:rsidRPr="004C376F">
              <w:rPr>
                <w:rFonts w:ascii="Times New Roman" w:hAnsi="Times New Roman" w:cs="Times New Roman"/>
                <w:sz w:val="24"/>
                <w:szCs w:val="24"/>
              </w:rPr>
              <w:t>МУП «ТЭК Крымского района»</w:t>
            </w:r>
          </w:p>
        </w:tc>
        <w:tc>
          <w:tcPr>
            <w:tcW w:w="2551" w:type="dxa"/>
          </w:tcPr>
          <w:p w14:paraId="695D16EE" w14:textId="77777777" w:rsidR="00BC79E6" w:rsidRPr="004C376F" w:rsidRDefault="000D56D0" w:rsidP="008D512E">
            <w:pPr>
              <w:widowControl w:val="0"/>
              <w:suppressAutoHyphens/>
              <w:spacing w:after="0" w:line="240" w:lineRule="auto"/>
              <w:ind w:right="-112"/>
              <w:rPr>
                <w:rFonts w:ascii="Times New Roman" w:hAnsi="Times New Roman" w:cs="Times New Roman"/>
                <w:sz w:val="24"/>
                <w:szCs w:val="24"/>
              </w:rPr>
            </w:pPr>
            <w:r w:rsidRPr="004C376F">
              <w:rPr>
                <w:rFonts w:ascii="Times New Roman" w:hAnsi="Times New Roman" w:cs="Times New Roman"/>
                <w:sz w:val="24"/>
                <w:szCs w:val="24"/>
              </w:rPr>
              <w:t>Котельная №</w:t>
            </w:r>
            <w:r w:rsidR="003451AD" w:rsidRPr="004C376F">
              <w:rPr>
                <w:rFonts w:ascii="Times New Roman" w:hAnsi="Times New Roman" w:cs="Times New Roman"/>
                <w:sz w:val="24"/>
                <w:szCs w:val="24"/>
              </w:rPr>
              <w:t xml:space="preserve"> </w:t>
            </w:r>
            <w:r w:rsidRPr="004C376F">
              <w:rPr>
                <w:rFonts w:ascii="Times New Roman" w:hAnsi="Times New Roman" w:cs="Times New Roman"/>
                <w:sz w:val="24"/>
                <w:szCs w:val="24"/>
              </w:rPr>
              <w:t>35</w:t>
            </w:r>
            <w:r w:rsidR="00BC79E6" w:rsidRPr="004C376F">
              <w:rPr>
                <w:rFonts w:ascii="Times New Roman" w:hAnsi="Times New Roman" w:cs="Times New Roman"/>
                <w:sz w:val="24"/>
                <w:szCs w:val="24"/>
              </w:rPr>
              <w:t>,</w:t>
            </w:r>
          </w:p>
          <w:p w14:paraId="3345A79E" w14:textId="77777777" w:rsidR="00BC79E6" w:rsidRPr="004C376F" w:rsidRDefault="000D56D0" w:rsidP="008D512E">
            <w:pPr>
              <w:widowControl w:val="0"/>
              <w:suppressAutoHyphens/>
              <w:spacing w:after="0" w:line="240" w:lineRule="auto"/>
              <w:ind w:right="-112"/>
              <w:rPr>
                <w:rFonts w:ascii="Times New Roman" w:hAnsi="Times New Roman" w:cs="Times New Roman"/>
                <w:sz w:val="24"/>
                <w:szCs w:val="24"/>
              </w:rPr>
            </w:pPr>
            <w:proofErr w:type="spellStart"/>
            <w:r w:rsidRPr="004C376F">
              <w:rPr>
                <w:rFonts w:ascii="Times New Roman" w:hAnsi="Times New Roman" w:cs="Times New Roman"/>
                <w:sz w:val="24"/>
                <w:szCs w:val="24"/>
              </w:rPr>
              <w:t>х</w:t>
            </w:r>
            <w:r w:rsidR="003451AD" w:rsidRPr="004C376F">
              <w:rPr>
                <w:rFonts w:ascii="Times New Roman" w:hAnsi="Times New Roman" w:cs="Times New Roman"/>
                <w:sz w:val="24"/>
                <w:szCs w:val="24"/>
              </w:rPr>
              <w:t>ут</w:t>
            </w:r>
            <w:proofErr w:type="spellEnd"/>
            <w:r w:rsidRPr="004C376F">
              <w:rPr>
                <w:rFonts w:ascii="Times New Roman" w:hAnsi="Times New Roman" w:cs="Times New Roman"/>
                <w:sz w:val="24"/>
                <w:szCs w:val="24"/>
              </w:rPr>
              <w:t>.</w:t>
            </w:r>
            <w:r w:rsidR="003451AD" w:rsidRPr="004C376F">
              <w:rPr>
                <w:rFonts w:ascii="Times New Roman" w:hAnsi="Times New Roman" w:cs="Times New Roman"/>
                <w:sz w:val="24"/>
                <w:szCs w:val="24"/>
              </w:rPr>
              <w:t xml:space="preserve"> В</w:t>
            </w:r>
            <w:r w:rsidRPr="004C376F">
              <w:rPr>
                <w:rFonts w:ascii="Times New Roman" w:hAnsi="Times New Roman" w:cs="Times New Roman"/>
                <w:sz w:val="24"/>
                <w:szCs w:val="24"/>
              </w:rPr>
              <w:t>иноградный</w:t>
            </w:r>
            <w:r w:rsidR="00BC79E6" w:rsidRPr="004C376F">
              <w:rPr>
                <w:rFonts w:ascii="Times New Roman" w:hAnsi="Times New Roman" w:cs="Times New Roman"/>
                <w:sz w:val="24"/>
                <w:szCs w:val="24"/>
              </w:rPr>
              <w:t>,</w:t>
            </w:r>
          </w:p>
          <w:p w14:paraId="123C153E" w14:textId="77777777" w:rsidR="00EC3B5A" w:rsidRPr="004C376F" w:rsidRDefault="000D56D0" w:rsidP="008D512E">
            <w:pPr>
              <w:widowControl w:val="0"/>
              <w:suppressAutoHyphens/>
              <w:spacing w:after="0" w:line="240" w:lineRule="auto"/>
              <w:ind w:right="-112"/>
              <w:rPr>
                <w:rFonts w:ascii="Times New Roman" w:hAnsi="Times New Roman" w:cs="Times New Roman"/>
                <w:sz w:val="24"/>
                <w:szCs w:val="24"/>
              </w:rPr>
            </w:pPr>
            <w:r w:rsidRPr="004C376F">
              <w:rPr>
                <w:rFonts w:ascii="Times New Roman" w:hAnsi="Times New Roman" w:cs="Times New Roman"/>
                <w:sz w:val="24"/>
                <w:szCs w:val="24"/>
              </w:rPr>
              <w:t>ул. Молодежная,</w:t>
            </w:r>
            <w:r w:rsidR="003451AD" w:rsidRPr="004C376F">
              <w:rPr>
                <w:rFonts w:ascii="Times New Roman" w:hAnsi="Times New Roman" w:cs="Times New Roman"/>
                <w:sz w:val="24"/>
                <w:szCs w:val="24"/>
              </w:rPr>
              <w:t xml:space="preserve"> </w:t>
            </w:r>
            <w:r w:rsidRPr="004C376F">
              <w:rPr>
                <w:rFonts w:ascii="Times New Roman" w:hAnsi="Times New Roman" w:cs="Times New Roman"/>
                <w:sz w:val="24"/>
                <w:szCs w:val="24"/>
              </w:rPr>
              <w:t>19</w:t>
            </w:r>
          </w:p>
        </w:tc>
        <w:tc>
          <w:tcPr>
            <w:tcW w:w="2410" w:type="dxa"/>
          </w:tcPr>
          <w:p w14:paraId="2607B1E2" w14:textId="77777777" w:rsidR="00EC3B5A" w:rsidRPr="004C376F" w:rsidRDefault="005B4060" w:rsidP="00BC79E6">
            <w:pPr>
              <w:widowControl w:val="0"/>
              <w:suppressAutoHyphens/>
              <w:spacing w:after="0" w:line="240" w:lineRule="auto"/>
              <w:jc w:val="center"/>
              <w:rPr>
                <w:rFonts w:ascii="Times New Roman" w:hAnsi="Times New Roman" w:cs="Times New Roman"/>
                <w:sz w:val="24"/>
                <w:szCs w:val="24"/>
              </w:rPr>
            </w:pPr>
            <w:r w:rsidRPr="004C376F">
              <w:rPr>
                <w:rFonts w:ascii="Times New Roman" w:hAnsi="Times New Roman" w:cs="Times New Roman"/>
                <w:sz w:val="24"/>
                <w:szCs w:val="24"/>
              </w:rPr>
              <w:t>0,04</w:t>
            </w:r>
          </w:p>
        </w:tc>
        <w:tc>
          <w:tcPr>
            <w:tcW w:w="1417" w:type="dxa"/>
          </w:tcPr>
          <w:p w14:paraId="103FF416" w14:textId="77777777" w:rsidR="00EC3B5A" w:rsidRPr="004C376F" w:rsidRDefault="005B4060" w:rsidP="00BC79E6">
            <w:pPr>
              <w:widowControl w:val="0"/>
              <w:suppressAutoHyphens/>
              <w:spacing w:after="0" w:line="240" w:lineRule="auto"/>
              <w:jc w:val="center"/>
              <w:rPr>
                <w:rFonts w:ascii="Times New Roman" w:hAnsi="Times New Roman" w:cs="Times New Roman"/>
                <w:sz w:val="24"/>
                <w:szCs w:val="24"/>
              </w:rPr>
            </w:pPr>
            <w:r w:rsidRPr="004C376F">
              <w:rPr>
                <w:rFonts w:ascii="Times New Roman" w:hAnsi="Times New Roman" w:cs="Times New Roman"/>
                <w:sz w:val="24"/>
                <w:szCs w:val="24"/>
              </w:rPr>
              <w:t>30,89</w:t>
            </w:r>
          </w:p>
        </w:tc>
      </w:tr>
      <w:tr w:rsidR="004E7BD8" w:rsidRPr="004C376F" w14:paraId="33CB1882" w14:textId="77777777" w:rsidTr="008D512E">
        <w:trPr>
          <w:trHeight w:val="736"/>
        </w:trPr>
        <w:tc>
          <w:tcPr>
            <w:tcW w:w="567" w:type="dxa"/>
          </w:tcPr>
          <w:p w14:paraId="54AA49B2" w14:textId="77777777" w:rsidR="004E7BD8" w:rsidRPr="004C376F" w:rsidRDefault="004E7BD8" w:rsidP="00BC79E6">
            <w:pPr>
              <w:widowControl w:val="0"/>
              <w:suppressAutoHyphens/>
              <w:spacing w:after="0" w:line="240" w:lineRule="auto"/>
              <w:jc w:val="center"/>
              <w:rPr>
                <w:rFonts w:ascii="Times New Roman" w:hAnsi="Times New Roman" w:cs="Times New Roman"/>
                <w:sz w:val="24"/>
                <w:szCs w:val="24"/>
              </w:rPr>
            </w:pPr>
            <w:r w:rsidRPr="004C376F">
              <w:rPr>
                <w:rFonts w:ascii="Times New Roman" w:hAnsi="Times New Roman" w:cs="Times New Roman"/>
                <w:sz w:val="24"/>
                <w:szCs w:val="24"/>
              </w:rPr>
              <w:t>4</w:t>
            </w:r>
          </w:p>
        </w:tc>
        <w:tc>
          <w:tcPr>
            <w:tcW w:w="2694" w:type="dxa"/>
          </w:tcPr>
          <w:p w14:paraId="23DA1EB0" w14:textId="77777777" w:rsidR="004E7BD8" w:rsidRPr="004C376F" w:rsidRDefault="004E7BD8" w:rsidP="00B2644C">
            <w:pPr>
              <w:widowControl w:val="0"/>
              <w:suppressAutoHyphens/>
              <w:spacing w:after="0" w:line="240" w:lineRule="auto"/>
              <w:rPr>
                <w:rFonts w:ascii="Times New Roman" w:hAnsi="Times New Roman" w:cs="Times New Roman"/>
                <w:sz w:val="24"/>
                <w:szCs w:val="24"/>
              </w:rPr>
            </w:pPr>
            <w:r w:rsidRPr="004C376F">
              <w:rPr>
                <w:rFonts w:ascii="Times New Roman" w:hAnsi="Times New Roman" w:cs="Times New Roman"/>
                <w:sz w:val="24"/>
                <w:szCs w:val="24"/>
              </w:rPr>
              <w:t>МУП «ТЭК Крымского района»</w:t>
            </w:r>
          </w:p>
        </w:tc>
        <w:tc>
          <w:tcPr>
            <w:tcW w:w="2551" w:type="dxa"/>
          </w:tcPr>
          <w:p w14:paraId="01D80FE5" w14:textId="77777777" w:rsidR="00BC79E6" w:rsidRPr="004C376F" w:rsidRDefault="004E7BD8" w:rsidP="008D512E">
            <w:pPr>
              <w:widowControl w:val="0"/>
              <w:suppressAutoHyphens/>
              <w:spacing w:after="0" w:line="240" w:lineRule="auto"/>
              <w:ind w:right="-112"/>
              <w:rPr>
                <w:rFonts w:ascii="Times New Roman" w:hAnsi="Times New Roman" w:cs="Times New Roman"/>
                <w:sz w:val="24"/>
                <w:szCs w:val="24"/>
              </w:rPr>
            </w:pPr>
            <w:r w:rsidRPr="004C376F">
              <w:rPr>
                <w:rFonts w:ascii="Times New Roman" w:hAnsi="Times New Roman" w:cs="Times New Roman"/>
                <w:sz w:val="24"/>
                <w:szCs w:val="24"/>
              </w:rPr>
              <w:t>Котельная №</w:t>
            </w:r>
            <w:r w:rsidR="003451AD" w:rsidRPr="004C376F">
              <w:rPr>
                <w:rFonts w:ascii="Times New Roman" w:hAnsi="Times New Roman" w:cs="Times New Roman"/>
                <w:sz w:val="24"/>
                <w:szCs w:val="24"/>
              </w:rPr>
              <w:t xml:space="preserve"> </w:t>
            </w:r>
            <w:r w:rsidRPr="004C376F">
              <w:rPr>
                <w:rFonts w:ascii="Times New Roman" w:hAnsi="Times New Roman" w:cs="Times New Roman"/>
                <w:sz w:val="24"/>
                <w:szCs w:val="24"/>
              </w:rPr>
              <w:t xml:space="preserve">49, </w:t>
            </w:r>
          </w:p>
          <w:p w14:paraId="58E68261" w14:textId="77777777" w:rsidR="004C376F" w:rsidRDefault="004C376F" w:rsidP="008D512E">
            <w:pPr>
              <w:widowControl w:val="0"/>
              <w:suppressAutoHyphens/>
              <w:spacing w:after="0" w:line="240" w:lineRule="auto"/>
              <w:ind w:right="-112"/>
              <w:rPr>
                <w:rFonts w:ascii="Times New Roman" w:hAnsi="Times New Roman" w:cs="Times New Roman"/>
                <w:sz w:val="24"/>
                <w:szCs w:val="24"/>
              </w:rPr>
            </w:pPr>
            <w:r>
              <w:rPr>
                <w:rFonts w:ascii="Times New Roman" w:hAnsi="Times New Roman" w:cs="Times New Roman"/>
                <w:sz w:val="24"/>
                <w:szCs w:val="24"/>
              </w:rPr>
              <w:t>с</w:t>
            </w:r>
            <w:r w:rsidR="004E7BD8" w:rsidRPr="004C376F">
              <w:rPr>
                <w:rFonts w:ascii="Times New Roman" w:hAnsi="Times New Roman" w:cs="Times New Roman"/>
                <w:sz w:val="24"/>
                <w:szCs w:val="24"/>
              </w:rPr>
              <w:t xml:space="preserve">. Молдаванское, </w:t>
            </w:r>
          </w:p>
          <w:p w14:paraId="1E24BA4E" w14:textId="77777777" w:rsidR="004E7BD8" w:rsidRPr="004C376F" w:rsidRDefault="004E7BD8" w:rsidP="008D512E">
            <w:pPr>
              <w:widowControl w:val="0"/>
              <w:suppressAutoHyphens/>
              <w:spacing w:after="0" w:line="240" w:lineRule="auto"/>
              <w:ind w:right="-112"/>
              <w:rPr>
                <w:rFonts w:ascii="Times New Roman" w:hAnsi="Times New Roman" w:cs="Times New Roman"/>
                <w:sz w:val="24"/>
                <w:szCs w:val="24"/>
              </w:rPr>
            </w:pPr>
            <w:r w:rsidRPr="004C376F">
              <w:rPr>
                <w:rFonts w:ascii="Times New Roman" w:hAnsi="Times New Roman" w:cs="Times New Roman"/>
                <w:sz w:val="24"/>
                <w:szCs w:val="24"/>
              </w:rPr>
              <w:t>ул. Тельмана, 32</w:t>
            </w:r>
          </w:p>
        </w:tc>
        <w:tc>
          <w:tcPr>
            <w:tcW w:w="2410" w:type="dxa"/>
          </w:tcPr>
          <w:p w14:paraId="020BFE82" w14:textId="77777777" w:rsidR="004E7BD8" w:rsidRPr="004C376F" w:rsidRDefault="004E7BD8" w:rsidP="00BC79E6">
            <w:pPr>
              <w:widowControl w:val="0"/>
              <w:suppressAutoHyphens/>
              <w:spacing w:after="0" w:line="240" w:lineRule="auto"/>
              <w:jc w:val="center"/>
              <w:rPr>
                <w:rFonts w:ascii="Times New Roman" w:hAnsi="Times New Roman" w:cs="Times New Roman"/>
                <w:sz w:val="24"/>
                <w:szCs w:val="24"/>
              </w:rPr>
            </w:pPr>
            <w:r w:rsidRPr="004C376F">
              <w:rPr>
                <w:rFonts w:ascii="Times New Roman" w:hAnsi="Times New Roman" w:cs="Times New Roman"/>
                <w:sz w:val="24"/>
                <w:szCs w:val="24"/>
              </w:rPr>
              <w:t>0,267</w:t>
            </w:r>
          </w:p>
        </w:tc>
        <w:tc>
          <w:tcPr>
            <w:tcW w:w="1417" w:type="dxa"/>
          </w:tcPr>
          <w:p w14:paraId="212F6F3C" w14:textId="77777777" w:rsidR="004E7BD8" w:rsidRPr="004C376F" w:rsidRDefault="004E7BD8" w:rsidP="00BC79E6">
            <w:pPr>
              <w:widowControl w:val="0"/>
              <w:suppressAutoHyphens/>
              <w:spacing w:after="0" w:line="240" w:lineRule="auto"/>
              <w:jc w:val="center"/>
              <w:rPr>
                <w:rFonts w:ascii="Times New Roman" w:hAnsi="Times New Roman" w:cs="Times New Roman"/>
                <w:sz w:val="24"/>
                <w:szCs w:val="24"/>
              </w:rPr>
            </w:pPr>
            <w:r w:rsidRPr="004C376F">
              <w:rPr>
                <w:rFonts w:ascii="Times New Roman" w:hAnsi="Times New Roman" w:cs="Times New Roman"/>
                <w:sz w:val="24"/>
                <w:szCs w:val="24"/>
              </w:rPr>
              <w:t>415,958</w:t>
            </w:r>
          </w:p>
        </w:tc>
      </w:tr>
    </w:tbl>
    <w:p w14:paraId="1177F731" w14:textId="77777777" w:rsidR="00EC5738" w:rsidRPr="00B2644C" w:rsidRDefault="00EC5738" w:rsidP="00B2644C">
      <w:pPr>
        <w:widowControl w:val="0"/>
        <w:suppressAutoHyphens/>
        <w:spacing w:after="0" w:line="240" w:lineRule="auto"/>
        <w:rPr>
          <w:rFonts w:ascii="Times New Roman" w:hAnsi="Times New Roman" w:cs="Times New Roman"/>
          <w:sz w:val="28"/>
          <w:szCs w:val="28"/>
          <w:highlight w:val="yellow"/>
        </w:rPr>
      </w:pPr>
    </w:p>
    <w:p w14:paraId="4252BC9C" w14:textId="77777777" w:rsidR="00EC5738" w:rsidRPr="00B2644C" w:rsidRDefault="00EC5738" w:rsidP="00A821A7">
      <w:pPr>
        <w:widowControl w:val="0"/>
        <w:suppressAutoHyphens/>
        <w:spacing w:after="0" w:line="240" w:lineRule="auto"/>
        <w:jc w:val="center"/>
        <w:rPr>
          <w:rFonts w:ascii="Times New Roman" w:hAnsi="Times New Roman" w:cs="Times New Roman"/>
          <w:sz w:val="28"/>
          <w:szCs w:val="28"/>
        </w:rPr>
      </w:pPr>
      <w:r w:rsidRPr="00B2644C">
        <w:rPr>
          <w:rFonts w:ascii="Times New Roman" w:hAnsi="Times New Roman" w:cs="Times New Roman"/>
          <w:sz w:val="28"/>
          <w:szCs w:val="28"/>
        </w:rPr>
        <w:t>Значения спроса на тепловую мощность в расчетных элементах территориального деления</w:t>
      </w:r>
      <w:r w:rsidR="00A821A7">
        <w:rPr>
          <w:rFonts w:ascii="Times New Roman" w:hAnsi="Times New Roman" w:cs="Times New Roman"/>
          <w:sz w:val="28"/>
          <w:szCs w:val="28"/>
        </w:rPr>
        <w:t xml:space="preserve"> </w:t>
      </w:r>
      <w:r w:rsidRPr="00B2644C">
        <w:rPr>
          <w:rFonts w:ascii="Times New Roman" w:hAnsi="Times New Roman" w:cs="Times New Roman"/>
          <w:sz w:val="28"/>
          <w:szCs w:val="28"/>
        </w:rPr>
        <w:t xml:space="preserve">(перспективное положение до </w:t>
      </w:r>
      <w:r w:rsidR="00B406B2" w:rsidRPr="00B2644C">
        <w:rPr>
          <w:rFonts w:ascii="Times New Roman" w:hAnsi="Times New Roman" w:cs="Times New Roman"/>
          <w:sz w:val="28"/>
          <w:szCs w:val="28"/>
        </w:rPr>
        <w:t>2049</w:t>
      </w:r>
      <w:r w:rsidRPr="00B2644C">
        <w:rPr>
          <w:rFonts w:ascii="Times New Roman" w:hAnsi="Times New Roman" w:cs="Times New Roman"/>
          <w:sz w:val="28"/>
          <w:szCs w:val="28"/>
        </w:rPr>
        <w:t xml:space="preserve"> г.)</w:t>
      </w:r>
    </w:p>
    <w:p w14:paraId="7B1A9425" w14:textId="77777777" w:rsidR="00A821A7" w:rsidRDefault="00A821A7" w:rsidP="00B2644C">
      <w:pPr>
        <w:widowControl w:val="0"/>
        <w:suppressAutoHyphens/>
        <w:spacing w:after="0" w:line="240" w:lineRule="auto"/>
        <w:rPr>
          <w:rFonts w:ascii="Times New Roman" w:hAnsi="Times New Roman" w:cs="Times New Roman"/>
          <w:sz w:val="28"/>
          <w:szCs w:val="28"/>
        </w:rPr>
      </w:pPr>
    </w:p>
    <w:p w14:paraId="45B249B9" w14:textId="77777777" w:rsidR="003451AD" w:rsidRDefault="003451AD" w:rsidP="00EE022C">
      <w:pPr>
        <w:widowControl w:val="0"/>
        <w:suppressAutoHyphens/>
        <w:spacing w:after="0" w:line="240" w:lineRule="auto"/>
        <w:jc w:val="right"/>
        <w:rPr>
          <w:rFonts w:ascii="Times New Roman" w:hAnsi="Times New Roman" w:cs="Times New Roman"/>
          <w:sz w:val="28"/>
          <w:szCs w:val="28"/>
        </w:rPr>
      </w:pPr>
      <w:r w:rsidRPr="00B2644C">
        <w:rPr>
          <w:rFonts w:ascii="Times New Roman" w:hAnsi="Times New Roman" w:cs="Times New Roman"/>
          <w:sz w:val="28"/>
          <w:szCs w:val="28"/>
        </w:rPr>
        <w:t>Таблица 4</w:t>
      </w:r>
    </w:p>
    <w:p w14:paraId="63C328D4" w14:textId="77777777" w:rsidR="00EE022C" w:rsidRPr="00B2644C" w:rsidRDefault="00EE022C" w:rsidP="00EE022C">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4"/>
        <w:gridCol w:w="2507"/>
        <w:gridCol w:w="2551"/>
        <w:gridCol w:w="2410"/>
        <w:gridCol w:w="1417"/>
      </w:tblGrid>
      <w:tr w:rsidR="00347F85" w:rsidRPr="00EE022C" w14:paraId="2DD123E3" w14:textId="77777777" w:rsidTr="00CE74BE">
        <w:trPr>
          <w:trHeight w:val="20"/>
        </w:trPr>
        <w:tc>
          <w:tcPr>
            <w:tcW w:w="754" w:type="dxa"/>
            <w:vAlign w:val="center"/>
            <w:hideMark/>
          </w:tcPr>
          <w:p w14:paraId="51023910" w14:textId="77777777" w:rsidR="00347F85" w:rsidRPr="00EE022C" w:rsidRDefault="00347F85" w:rsidP="00EE022C">
            <w:pPr>
              <w:widowControl w:val="0"/>
              <w:suppressAutoHyphens/>
              <w:spacing w:after="0" w:line="240" w:lineRule="auto"/>
              <w:jc w:val="center"/>
              <w:rPr>
                <w:rFonts w:ascii="Times New Roman" w:hAnsi="Times New Roman" w:cs="Times New Roman"/>
                <w:sz w:val="24"/>
                <w:szCs w:val="24"/>
              </w:rPr>
            </w:pPr>
            <w:r w:rsidRPr="00EE022C">
              <w:rPr>
                <w:rFonts w:ascii="Times New Roman" w:hAnsi="Times New Roman" w:cs="Times New Roman"/>
                <w:sz w:val="24"/>
                <w:szCs w:val="24"/>
              </w:rPr>
              <w:t xml:space="preserve">№ </w:t>
            </w:r>
            <w:proofErr w:type="gramStart"/>
            <w:r w:rsidRPr="00EE022C">
              <w:rPr>
                <w:rFonts w:ascii="Times New Roman" w:hAnsi="Times New Roman" w:cs="Times New Roman"/>
                <w:sz w:val="24"/>
                <w:szCs w:val="24"/>
              </w:rPr>
              <w:t>п</w:t>
            </w:r>
            <w:proofErr w:type="gramEnd"/>
            <w:r w:rsidRPr="00EE022C">
              <w:rPr>
                <w:rFonts w:ascii="Times New Roman" w:hAnsi="Times New Roman" w:cs="Times New Roman"/>
                <w:sz w:val="24"/>
                <w:szCs w:val="24"/>
              </w:rPr>
              <w:t>/п</w:t>
            </w:r>
          </w:p>
        </w:tc>
        <w:tc>
          <w:tcPr>
            <w:tcW w:w="2507" w:type="dxa"/>
            <w:vAlign w:val="center"/>
            <w:hideMark/>
          </w:tcPr>
          <w:p w14:paraId="5D53F1CE" w14:textId="77777777" w:rsidR="00347F85" w:rsidRPr="00EE022C" w:rsidRDefault="00347F85" w:rsidP="00EE022C">
            <w:pPr>
              <w:widowControl w:val="0"/>
              <w:suppressAutoHyphens/>
              <w:spacing w:after="0" w:line="240" w:lineRule="auto"/>
              <w:jc w:val="center"/>
              <w:rPr>
                <w:rFonts w:ascii="Times New Roman" w:hAnsi="Times New Roman" w:cs="Times New Roman"/>
                <w:sz w:val="24"/>
                <w:szCs w:val="24"/>
              </w:rPr>
            </w:pPr>
            <w:r w:rsidRPr="00EE022C">
              <w:rPr>
                <w:rFonts w:ascii="Times New Roman" w:hAnsi="Times New Roman" w:cs="Times New Roman"/>
                <w:sz w:val="24"/>
                <w:szCs w:val="24"/>
              </w:rPr>
              <w:t>Наименование ТСО</w:t>
            </w:r>
          </w:p>
        </w:tc>
        <w:tc>
          <w:tcPr>
            <w:tcW w:w="2551" w:type="dxa"/>
            <w:vAlign w:val="center"/>
            <w:hideMark/>
          </w:tcPr>
          <w:p w14:paraId="78704140" w14:textId="77777777" w:rsidR="00347F85" w:rsidRPr="00EE022C" w:rsidRDefault="00347F85" w:rsidP="00EE022C">
            <w:pPr>
              <w:widowControl w:val="0"/>
              <w:suppressAutoHyphens/>
              <w:spacing w:after="0" w:line="240" w:lineRule="auto"/>
              <w:jc w:val="center"/>
              <w:rPr>
                <w:rFonts w:ascii="Times New Roman" w:hAnsi="Times New Roman" w:cs="Times New Roman"/>
                <w:sz w:val="24"/>
                <w:szCs w:val="24"/>
              </w:rPr>
            </w:pPr>
            <w:r w:rsidRPr="00EE022C">
              <w:rPr>
                <w:rFonts w:ascii="Times New Roman" w:hAnsi="Times New Roman" w:cs="Times New Roman"/>
                <w:sz w:val="24"/>
                <w:szCs w:val="24"/>
              </w:rPr>
              <w:t>Наименование и адрес котельной</w:t>
            </w:r>
          </w:p>
        </w:tc>
        <w:tc>
          <w:tcPr>
            <w:tcW w:w="2410" w:type="dxa"/>
            <w:vAlign w:val="center"/>
            <w:hideMark/>
          </w:tcPr>
          <w:p w14:paraId="05843727" w14:textId="77777777" w:rsidR="00347F85" w:rsidRPr="00EE022C" w:rsidRDefault="00347F85" w:rsidP="00EE022C">
            <w:pPr>
              <w:widowControl w:val="0"/>
              <w:suppressAutoHyphens/>
              <w:spacing w:after="0" w:line="240" w:lineRule="auto"/>
              <w:jc w:val="center"/>
              <w:rPr>
                <w:rFonts w:ascii="Times New Roman" w:hAnsi="Times New Roman" w:cs="Times New Roman"/>
                <w:sz w:val="24"/>
                <w:szCs w:val="24"/>
              </w:rPr>
            </w:pPr>
            <w:r w:rsidRPr="00EE022C">
              <w:rPr>
                <w:rFonts w:ascii="Times New Roman" w:hAnsi="Times New Roman" w:cs="Times New Roman"/>
                <w:sz w:val="24"/>
                <w:szCs w:val="24"/>
              </w:rPr>
              <w:t>Спрос на тепловую мощность, Гкал/час</w:t>
            </w:r>
          </w:p>
        </w:tc>
        <w:tc>
          <w:tcPr>
            <w:tcW w:w="1417" w:type="dxa"/>
            <w:vAlign w:val="center"/>
            <w:hideMark/>
          </w:tcPr>
          <w:p w14:paraId="3C44933B" w14:textId="77777777" w:rsidR="00347F85" w:rsidRPr="00EE022C" w:rsidRDefault="00347F85" w:rsidP="00EE022C">
            <w:pPr>
              <w:widowControl w:val="0"/>
              <w:suppressAutoHyphens/>
              <w:spacing w:after="0" w:line="240" w:lineRule="auto"/>
              <w:jc w:val="center"/>
              <w:rPr>
                <w:rFonts w:ascii="Times New Roman" w:hAnsi="Times New Roman" w:cs="Times New Roman"/>
                <w:sz w:val="24"/>
                <w:szCs w:val="24"/>
              </w:rPr>
            </w:pPr>
            <w:r w:rsidRPr="00EE022C">
              <w:rPr>
                <w:rFonts w:ascii="Times New Roman" w:hAnsi="Times New Roman" w:cs="Times New Roman"/>
                <w:sz w:val="24"/>
                <w:szCs w:val="24"/>
              </w:rPr>
              <w:t>Полезный отпуск, Гкал/год</w:t>
            </w:r>
          </w:p>
        </w:tc>
      </w:tr>
      <w:tr w:rsidR="00EE022C" w:rsidRPr="00EE022C" w14:paraId="612C08E9" w14:textId="77777777" w:rsidTr="00CE74BE">
        <w:trPr>
          <w:trHeight w:val="20"/>
        </w:trPr>
        <w:tc>
          <w:tcPr>
            <w:tcW w:w="754" w:type="dxa"/>
            <w:vAlign w:val="center"/>
          </w:tcPr>
          <w:p w14:paraId="4B5A930E" w14:textId="77777777" w:rsidR="00EE022C" w:rsidRPr="00EE022C" w:rsidRDefault="00EE022C" w:rsidP="00EE022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07" w:type="dxa"/>
            <w:vAlign w:val="center"/>
          </w:tcPr>
          <w:p w14:paraId="6CC866E3" w14:textId="77777777" w:rsidR="00EE022C" w:rsidRPr="00EE022C" w:rsidRDefault="00EE022C" w:rsidP="00EE022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551" w:type="dxa"/>
            <w:vAlign w:val="center"/>
          </w:tcPr>
          <w:p w14:paraId="5F1FF465" w14:textId="77777777" w:rsidR="00EE022C" w:rsidRPr="00EE022C" w:rsidRDefault="00EE022C" w:rsidP="00EE022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410" w:type="dxa"/>
            <w:vAlign w:val="center"/>
          </w:tcPr>
          <w:p w14:paraId="67EFB01D" w14:textId="77777777" w:rsidR="00EE022C" w:rsidRPr="00EE022C" w:rsidRDefault="00EE022C" w:rsidP="00EE022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417" w:type="dxa"/>
            <w:vAlign w:val="center"/>
          </w:tcPr>
          <w:p w14:paraId="7144382D" w14:textId="77777777" w:rsidR="00EE022C" w:rsidRPr="00EE022C" w:rsidRDefault="00EE022C" w:rsidP="00EE022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EE022C" w:rsidRPr="00EE022C" w14:paraId="276DD93A" w14:textId="77777777" w:rsidTr="000F2D5A">
        <w:trPr>
          <w:trHeight w:val="50"/>
        </w:trPr>
        <w:tc>
          <w:tcPr>
            <w:tcW w:w="754" w:type="dxa"/>
            <w:hideMark/>
          </w:tcPr>
          <w:p w14:paraId="715EC881" w14:textId="77777777" w:rsidR="00EE022C" w:rsidRPr="00EE022C" w:rsidRDefault="00EE022C" w:rsidP="00CE74BE">
            <w:pPr>
              <w:widowControl w:val="0"/>
              <w:suppressAutoHyphens/>
              <w:spacing w:after="0" w:line="240" w:lineRule="auto"/>
              <w:jc w:val="center"/>
              <w:rPr>
                <w:rFonts w:ascii="Times New Roman" w:hAnsi="Times New Roman" w:cs="Times New Roman"/>
                <w:sz w:val="24"/>
                <w:szCs w:val="24"/>
              </w:rPr>
            </w:pPr>
            <w:r w:rsidRPr="00EE022C">
              <w:rPr>
                <w:rFonts w:ascii="Times New Roman" w:hAnsi="Times New Roman" w:cs="Times New Roman"/>
                <w:sz w:val="24"/>
                <w:szCs w:val="24"/>
              </w:rPr>
              <w:t>1</w:t>
            </w:r>
          </w:p>
        </w:tc>
        <w:tc>
          <w:tcPr>
            <w:tcW w:w="2507" w:type="dxa"/>
            <w:hideMark/>
          </w:tcPr>
          <w:p w14:paraId="5C3EF259" w14:textId="77777777" w:rsidR="00EE022C" w:rsidRPr="00EE022C" w:rsidRDefault="00EE022C" w:rsidP="00EE022C">
            <w:pPr>
              <w:widowControl w:val="0"/>
              <w:suppressAutoHyphens/>
              <w:spacing w:after="0" w:line="240" w:lineRule="auto"/>
              <w:rPr>
                <w:rFonts w:ascii="Times New Roman" w:hAnsi="Times New Roman" w:cs="Times New Roman"/>
                <w:sz w:val="24"/>
                <w:szCs w:val="24"/>
              </w:rPr>
            </w:pPr>
            <w:r w:rsidRPr="00EE022C">
              <w:rPr>
                <w:rFonts w:ascii="Times New Roman" w:hAnsi="Times New Roman" w:cs="Times New Roman"/>
                <w:sz w:val="24"/>
                <w:szCs w:val="24"/>
              </w:rPr>
              <w:t>МУП «ТЭК Крымского района»</w:t>
            </w:r>
          </w:p>
        </w:tc>
        <w:tc>
          <w:tcPr>
            <w:tcW w:w="2551" w:type="dxa"/>
          </w:tcPr>
          <w:p w14:paraId="75E43957" w14:textId="77777777" w:rsidR="00EE022C" w:rsidRPr="004C376F" w:rsidRDefault="00EE022C" w:rsidP="00EE022C">
            <w:pPr>
              <w:widowControl w:val="0"/>
              <w:suppressAutoHyphens/>
              <w:spacing w:after="0" w:line="240" w:lineRule="auto"/>
              <w:ind w:right="-112"/>
              <w:rPr>
                <w:rFonts w:ascii="Times New Roman" w:hAnsi="Times New Roman" w:cs="Times New Roman"/>
                <w:sz w:val="24"/>
                <w:szCs w:val="24"/>
              </w:rPr>
            </w:pPr>
            <w:r w:rsidRPr="004C376F">
              <w:rPr>
                <w:rFonts w:ascii="Times New Roman" w:hAnsi="Times New Roman" w:cs="Times New Roman"/>
                <w:sz w:val="24"/>
                <w:szCs w:val="24"/>
              </w:rPr>
              <w:t>Котельная № 29,</w:t>
            </w:r>
          </w:p>
          <w:p w14:paraId="4F78A5DB" w14:textId="77777777" w:rsidR="00EE022C" w:rsidRPr="004C376F" w:rsidRDefault="00EE022C" w:rsidP="00EE022C">
            <w:pPr>
              <w:widowControl w:val="0"/>
              <w:suppressAutoHyphens/>
              <w:spacing w:after="0" w:line="240" w:lineRule="auto"/>
              <w:ind w:right="-112"/>
              <w:rPr>
                <w:rFonts w:ascii="Times New Roman" w:hAnsi="Times New Roman" w:cs="Times New Roman"/>
                <w:sz w:val="24"/>
                <w:szCs w:val="24"/>
              </w:rPr>
            </w:pPr>
            <w:proofErr w:type="spellStart"/>
            <w:r w:rsidRPr="004C376F">
              <w:rPr>
                <w:rFonts w:ascii="Times New Roman" w:hAnsi="Times New Roman" w:cs="Times New Roman"/>
                <w:sz w:val="24"/>
                <w:szCs w:val="24"/>
              </w:rPr>
              <w:t>хут</w:t>
            </w:r>
            <w:proofErr w:type="spellEnd"/>
            <w:r w:rsidRPr="004C376F">
              <w:rPr>
                <w:rFonts w:ascii="Times New Roman" w:hAnsi="Times New Roman" w:cs="Times New Roman"/>
                <w:sz w:val="24"/>
                <w:szCs w:val="24"/>
              </w:rPr>
              <w:t xml:space="preserve">. </w:t>
            </w:r>
            <w:proofErr w:type="spellStart"/>
            <w:r w:rsidRPr="004C376F">
              <w:rPr>
                <w:rFonts w:ascii="Times New Roman" w:hAnsi="Times New Roman" w:cs="Times New Roman"/>
                <w:sz w:val="24"/>
                <w:szCs w:val="24"/>
              </w:rPr>
              <w:t>Даманка</w:t>
            </w:r>
            <w:proofErr w:type="spellEnd"/>
            <w:r w:rsidRPr="004C376F">
              <w:rPr>
                <w:rFonts w:ascii="Times New Roman" w:hAnsi="Times New Roman" w:cs="Times New Roman"/>
                <w:sz w:val="24"/>
                <w:szCs w:val="24"/>
              </w:rPr>
              <w:t>,</w:t>
            </w:r>
          </w:p>
          <w:p w14:paraId="627FA816" w14:textId="77777777" w:rsidR="00EE022C" w:rsidRPr="004C376F" w:rsidRDefault="00EE022C" w:rsidP="00EE022C">
            <w:pPr>
              <w:widowControl w:val="0"/>
              <w:suppressAutoHyphens/>
              <w:spacing w:after="0" w:line="240" w:lineRule="auto"/>
              <w:ind w:right="-112"/>
              <w:rPr>
                <w:rFonts w:ascii="Times New Roman" w:hAnsi="Times New Roman" w:cs="Times New Roman"/>
                <w:sz w:val="24"/>
                <w:szCs w:val="24"/>
              </w:rPr>
            </w:pPr>
            <w:r w:rsidRPr="004C376F">
              <w:rPr>
                <w:rFonts w:ascii="Times New Roman" w:hAnsi="Times New Roman" w:cs="Times New Roman"/>
                <w:sz w:val="24"/>
                <w:szCs w:val="24"/>
              </w:rPr>
              <w:t>ул. Молодежная, 1</w:t>
            </w:r>
          </w:p>
        </w:tc>
        <w:tc>
          <w:tcPr>
            <w:tcW w:w="2410" w:type="dxa"/>
          </w:tcPr>
          <w:p w14:paraId="5660328D" w14:textId="77777777" w:rsidR="00EE022C" w:rsidRPr="00EE022C" w:rsidRDefault="00EE022C" w:rsidP="00EE022C">
            <w:pPr>
              <w:widowControl w:val="0"/>
              <w:suppressAutoHyphens/>
              <w:spacing w:after="0" w:line="240" w:lineRule="auto"/>
              <w:jc w:val="center"/>
              <w:rPr>
                <w:rFonts w:ascii="Times New Roman" w:hAnsi="Times New Roman" w:cs="Times New Roman"/>
                <w:sz w:val="24"/>
                <w:szCs w:val="24"/>
              </w:rPr>
            </w:pPr>
            <w:r w:rsidRPr="00EE022C">
              <w:rPr>
                <w:rFonts w:ascii="Times New Roman" w:hAnsi="Times New Roman" w:cs="Times New Roman"/>
                <w:sz w:val="24"/>
                <w:szCs w:val="24"/>
              </w:rPr>
              <w:t>0,26</w:t>
            </w:r>
          </w:p>
        </w:tc>
        <w:tc>
          <w:tcPr>
            <w:tcW w:w="1417" w:type="dxa"/>
          </w:tcPr>
          <w:p w14:paraId="43802DE7" w14:textId="77777777" w:rsidR="00EE022C" w:rsidRPr="00EE022C" w:rsidRDefault="00EE022C" w:rsidP="00EE022C">
            <w:pPr>
              <w:widowControl w:val="0"/>
              <w:suppressAutoHyphens/>
              <w:spacing w:after="0" w:line="240" w:lineRule="auto"/>
              <w:jc w:val="center"/>
              <w:rPr>
                <w:rFonts w:ascii="Times New Roman" w:hAnsi="Times New Roman" w:cs="Times New Roman"/>
                <w:sz w:val="24"/>
                <w:szCs w:val="24"/>
              </w:rPr>
            </w:pPr>
            <w:r w:rsidRPr="00EE022C">
              <w:rPr>
                <w:rFonts w:ascii="Times New Roman" w:hAnsi="Times New Roman" w:cs="Times New Roman"/>
                <w:sz w:val="24"/>
                <w:szCs w:val="24"/>
              </w:rPr>
              <w:t>379,75</w:t>
            </w:r>
          </w:p>
        </w:tc>
      </w:tr>
      <w:tr w:rsidR="00DE16F4" w:rsidRPr="00EE022C" w14:paraId="201CF3A6" w14:textId="77777777" w:rsidTr="00DE16F4">
        <w:trPr>
          <w:trHeight w:val="828"/>
        </w:trPr>
        <w:tc>
          <w:tcPr>
            <w:tcW w:w="754" w:type="dxa"/>
          </w:tcPr>
          <w:p w14:paraId="3C334589" w14:textId="77777777" w:rsidR="00DE16F4" w:rsidRPr="00EE022C" w:rsidRDefault="00DE16F4" w:rsidP="00CE74BE">
            <w:pPr>
              <w:widowControl w:val="0"/>
              <w:suppressAutoHyphens/>
              <w:spacing w:after="0" w:line="240" w:lineRule="auto"/>
              <w:jc w:val="center"/>
              <w:rPr>
                <w:rFonts w:ascii="Times New Roman" w:hAnsi="Times New Roman" w:cs="Times New Roman"/>
                <w:sz w:val="24"/>
                <w:szCs w:val="24"/>
              </w:rPr>
            </w:pPr>
            <w:r w:rsidRPr="00EE022C">
              <w:rPr>
                <w:rFonts w:ascii="Times New Roman" w:hAnsi="Times New Roman" w:cs="Times New Roman"/>
                <w:sz w:val="24"/>
                <w:szCs w:val="24"/>
              </w:rPr>
              <w:lastRenderedPageBreak/>
              <w:t>2</w:t>
            </w:r>
          </w:p>
        </w:tc>
        <w:tc>
          <w:tcPr>
            <w:tcW w:w="2507" w:type="dxa"/>
          </w:tcPr>
          <w:p w14:paraId="2CEF163E" w14:textId="77777777" w:rsidR="00DE16F4" w:rsidRPr="00EE022C" w:rsidRDefault="00DE16F4" w:rsidP="00EE022C">
            <w:pPr>
              <w:widowControl w:val="0"/>
              <w:suppressAutoHyphens/>
              <w:spacing w:after="0" w:line="240" w:lineRule="auto"/>
              <w:rPr>
                <w:rFonts w:ascii="Times New Roman" w:hAnsi="Times New Roman" w:cs="Times New Roman"/>
                <w:sz w:val="24"/>
                <w:szCs w:val="24"/>
              </w:rPr>
            </w:pPr>
            <w:r w:rsidRPr="00EE022C">
              <w:rPr>
                <w:rFonts w:ascii="Times New Roman" w:hAnsi="Times New Roman" w:cs="Times New Roman"/>
                <w:sz w:val="24"/>
                <w:szCs w:val="24"/>
              </w:rPr>
              <w:t xml:space="preserve">МУП «ТЭК </w:t>
            </w:r>
          </w:p>
          <w:p w14:paraId="15FF6CD8" w14:textId="6B350F41" w:rsidR="00DE16F4" w:rsidRPr="00EE022C" w:rsidRDefault="00DE16F4" w:rsidP="002441CC">
            <w:pPr>
              <w:widowControl w:val="0"/>
              <w:suppressAutoHyphens/>
              <w:spacing w:after="0" w:line="240" w:lineRule="auto"/>
              <w:rPr>
                <w:rFonts w:ascii="Times New Roman" w:hAnsi="Times New Roman" w:cs="Times New Roman"/>
                <w:sz w:val="24"/>
                <w:szCs w:val="24"/>
              </w:rPr>
            </w:pPr>
            <w:r w:rsidRPr="00EE022C">
              <w:rPr>
                <w:rFonts w:ascii="Times New Roman" w:hAnsi="Times New Roman" w:cs="Times New Roman"/>
                <w:sz w:val="24"/>
                <w:szCs w:val="24"/>
              </w:rPr>
              <w:t>Крымского района»</w:t>
            </w:r>
          </w:p>
        </w:tc>
        <w:tc>
          <w:tcPr>
            <w:tcW w:w="2551" w:type="dxa"/>
          </w:tcPr>
          <w:p w14:paraId="166A13F0" w14:textId="77777777" w:rsidR="00DE16F4" w:rsidRPr="004C376F" w:rsidRDefault="00DE16F4" w:rsidP="00EE022C">
            <w:pPr>
              <w:widowControl w:val="0"/>
              <w:suppressAutoHyphens/>
              <w:spacing w:after="0" w:line="240" w:lineRule="auto"/>
              <w:ind w:right="-112"/>
              <w:rPr>
                <w:rFonts w:ascii="Times New Roman" w:hAnsi="Times New Roman" w:cs="Times New Roman"/>
                <w:sz w:val="24"/>
                <w:szCs w:val="24"/>
              </w:rPr>
            </w:pPr>
            <w:r w:rsidRPr="004C376F">
              <w:rPr>
                <w:rFonts w:ascii="Times New Roman" w:hAnsi="Times New Roman" w:cs="Times New Roman"/>
                <w:sz w:val="24"/>
                <w:szCs w:val="24"/>
              </w:rPr>
              <w:t xml:space="preserve">Котельная № 34, </w:t>
            </w:r>
          </w:p>
          <w:p w14:paraId="7E8B9422" w14:textId="77777777" w:rsidR="00DE16F4" w:rsidRPr="004C376F" w:rsidRDefault="00DE16F4" w:rsidP="002441CC">
            <w:pPr>
              <w:widowControl w:val="0"/>
              <w:suppressAutoHyphens/>
              <w:spacing w:after="0" w:line="240" w:lineRule="auto"/>
              <w:ind w:right="-112"/>
              <w:rPr>
                <w:rFonts w:ascii="Times New Roman" w:hAnsi="Times New Roman" w:cs="Times New Roman"/>
                <w:sz w:val="24"/>
                <w:szCs w:val="24"/>
              </w:rPr>
            </w:pPr>
            <w:r w:rsidRPr="004C376F">
              <w:rPr>
                <w:rFonts w:ascii="Times New Roman" w:hAnsi="Times New Roman" w:cs="Times New Roman"/>
                <w:sz w:val="24"/>
                <w:szCs w:val="24"/>
              </w:rPr>
              <w:t xml:space="preserve">пос. </w:t>
            </w:r>
            <w:proofErr w:type="spellStart"/>
            <w:r w:rsidRPr="004C376F">
              <w:rPr>
                <w:rFonts w:ascii="Times New Roman" w:hAnsi="Times New Roman" w:cs="Times New Roman"/>
                <w:sz w:val="24"/>
                <w:szCs w:val="24"/>
              </w:rPr>
              <w:t>Саук</w:t>
            </w:r>
            <w:proofErr w:type="spellEnd"/>
            <w:r w:rsidRPr="004C376F">
              <w:rPr>
                <w:rFonts w:ascii="Times New Roman" w:hAnsi="Times New Roman" w:cs="Times New Roman"/>
                <w:sz w:val="24"/>
                <w:szCs w:val="24"/>
              </w:rPr>
              <w:t xml:space="preserve">-Дере, </w:t>
            </w:r>
          </w:p>
          <w:p w14:paraId="02FF464E" w14:textId="4BBED429" w:rsidR="00DE16F4" w:rsidRPr="004C376F" w:rsidRDefault="00DE16F4" w:rsidP="002441CC">
            <w:pPr>
              <w:widowControl w:val="0"/>
              <w:suppressAutoHyphens/>
              <w:spacing w:after="0" w:line="240" w:lineRule="auto"/>
              <w:ind w:right="-112"/>
              <w:rPr>
                <w:rFonts w:ascii="Times New Roman" w:hAnsi="Times New Roman" w:cs="Times New Roman"/>
                <w:sz w:val="24"/>
                <w:szCs w:val="24"/>
              </w:rPr>
            </w:pPr>
            <w:r w:rsidRPr="004C376F">
              <w:rPr>
                <w:rFonts w:ascii="Times New Roman" w:hAnsi="Times New Roman" w:cs="Times New Roman"/>
                <w:sz w:val="24"/>
                <w:szCs w:val="24"/>
              </w:rPr>
              <w:t>ул. Проезд №3</w:t>
            </w:r>
          </w:p>
        </w:tc>
        <w:tc>
          <w:tcPr>
            <w:tcW w:w="2410" w:type="dxa"/>
          </w:tcPr>
          <w:p w14:paraId="1638DBC8" w14:textId="77777777" w:rsidR="00DE16F4" w:rsidRPr="00EE022C" w:rsidRDefault="00DE16F4" w:rsidP="00EE022C">
            <w:pPr>
              <w:widowControl w:val="0"/>
              <w:suppressAutoHyphens/>
              <w:spacing w:after="0" w:line="240" w:lineRule="auto"/>
              <w:jc w:val="center"/>
              <w:rPr>
                <w:rFonts w:ascii="Times New Roman" w:hAnsi="Times New Roman" w:cs="Times New Roman"/>
                <w:sz w:val="24"/>
                <w:szCs w:val="24"/>
              </w:rPr>
            </w:pPr>
            <w:r w:rsidRPr="00EE022C">
              <w:rPr>
                <w:rFonts w:ascii="Times New Roman" w:hAnsi="Times New Roman" w:cs="Times New Roman"/>
                <w:sz w:val="24"/>
                <w:szCs w:val="24"/>
              </w:rPr>
              <w:t>0,64</w:t>
            </w:r>
          </w:p>
        </w:tc>
        <w:tc>
          <w:tcPr>
            <w:tcW w:w="1417" w:type="dxa"/>
          </w:tcPr>
          <w:p w14:paraId="1E54390A" w14:textId="77777777" w:rsidR="00DE16F4" w:rsidRPr="00EE022C" w:rsidRDefault="00DE16F4" w:rsidP="00EE022C">
            <w:pPr>
              <w:widowControl w:val="0"/>
              <w:suppressAutoHyphens/>
              <w:spacing w:after="0" w:line="240" w:lineRule="auto"/>
              <w:jc w:val="center"/>
              <w:rPr>
                <w:rFonts w:ascii="Times New Roman" w:hAnsi="Times New Roman" w:cs="Times New Roman"/>
                <w:sz w:val="24"/>
                <w:szCs w:val="24"/>
              </w:rPr>
            </w:pPr>
            <w:r w:rsidRPr="00EE022C">
              <w:rPr>
                <w:rFonts w:ascii="Times New Roman" w:hAnsi="Times New Roman" w:cs="Times New Roman"/>
                <w:sz w:val="24"/>
                <w:szCs w:val="24"/>
              </w:rPr>
              <w:t>1130,92</w:t>
            </w:r>
          </w:p>
        </w:tc>
      </w:tr>
      <w:tr w:rsidR="00EE022C" w:rsidRPr="00EE022C" w14:paraId="15DA9275" w14:textId="77777777" w:rsidTr="000F2D5A">
        <w:trPr>
          <w:trHeight w:val="50"/>
        </w:trPr>
        <w:tc>
          <w:tcPr>
            <w:tcW w:w="754" w:type="dxa"/>
          </w:tcPr>
          <w:p w14:paraId="2E010487" w14:textId="77777777" w:rsidR="00EE022C" w:rsidRPr="00EE022C" w:rsidRDefault="00EE022C" w:rsidP="00CE74BE">
            <w:pPr>
              <w:widowControl w:val="0"/>
              <w:suppressAutoHyphens/>
              <w:spacing w:after="0" w:line="240" w:lineRule="auto"/>
              <w:jc w:val="center"/>
              <w:rPr>
                <w:rFonts w:ascii="Times New Roman" w:hAnsi="Times New Roman" w:cs="Times New Roman"/>
                <w:sz w:val="24"/>
                <w:szCs w:val="24"/>
              </w:rPr>
            </w:pPr>
            <w:r w:rsidRPr="00EE022C">
              <w:rPr>
                <w:rFonts w:ascii="Times New Roman" w:hAnsi="Times New Roman" w:cs="Times New Roman"/>
                <w:sz w:val="24"/>
                <w:szCs w:val="24"/>
              </w:rPr>
              <w:t>3</w:t>
            </w:r>
          </w:p>
        </w:tc>
        <w:tc>
          <w:tcPr>
            <w:tcW w:w="2507" w:type="dxa"/>
          </w:tcPr>
          <w:p w14:paraId="78177818" w14:textId="77777777" w:rsidR="00EE022C" w:rsidRPr="00EE022C" w:rsidRDefault="00EE022C" w:rsidP="00EE022C">
            <w:pPr>
              <w:widowControl w:val="0"/>
              <w:suppressAutoHyphens/>
              <w:spacing w:after="0" w:line="240" w:lineRule="auto"/>
              <w:rPr>
                <w:rFonts w:ascii="Times New Roman" w:hAnsi="Times New Roman" w:cs="Times New Roman"/>
                <w:sz w:val="24"/>
                <w:szCs w:val="24"/>
              </w:rPr>
            </w:pPr>
            <w:r w:rsidRPr="00EE022C">
              <w:rPr>
                <w:rFonts w:ascii="Times New Roman" w:hAnsi="Times New Roman" w:cs="Times New Roman"/>
                <w:sz w:val="24"/>
                <w:szCs w:val="24"/>
              </w:rPr>
              <w:t>МУП «ТЭК Крымского района»</w:t>
            </w:r>
          </w:p>
        </w:tc>
        <w:tc>
          <w:tcPr>
            <w:tcW w:w="2551" w:type="dxa"/>
          </w:tcPr>
          <w:p w14:paraId="376734BE" w14:textId="77777777" w:rsidR="00EE022C" w:rsidRPr="004C376F" w:rsidRDefault="00EE022C" w:rsidP="00EE022C">
            <w:pPr>
              <w:widowControl w:val="0"/>
              <w:suppressAutoHyphens/>
              <w:spacing w:after="0" w:line="240" w:lineRule="auto"/>
              <w:ind w:right="-112"/>
              <w:rPr>
                <w:rFonts w:ascii="Times New Roman" w:hAnsi="Times New Roman" w:cs="Times New Roman"/>
                <w:sz w:val="24"/>
                <w:szCs w:val="24"/>
              </w:rPr>
            </w:pPr>
            <w:r w:rsidRPr="004C376F">
              <w:rPr>
                <w:rFonts w:ascii="Times New Roman" w:hAnsi="Times New Roman" w:cs="Times New Roman"/>
                <w:sz w:val="24"/>
                <w:szCs w:val="24"/>
              </w:rPr>
              <w:t>Котельная № 35,</w:t>
            </w:r>
          </w:p>
          <w:p w14:paraId="0D5F38F7" w14:textId="77777777" w:rsidR="00EE022C" w:rsidRPr="004C376F" w:rsidRDefault="00EE022C" w:rsidP="00EE022C">
            <w:pPr>
              <w:widowControl w:val="0"/>
              <w:suppressAutoHyphens/>
              <w:spacing w:after="0" w:line="240" w:lineRule="auto"/>
              <w:ind w:right="-112"/>
              <w:rPr>
                <w:rFonts w:ascii="Times New Roman" w:hAnsi="Times New Roman" w:cs="Times New Roman"/>
                <w:sz w:val="24"/>
                <w:szCs w:val="24"/>
              </w:rPr>
            </w:pPr>
            <w:proofErr w:type="spellStart"/>
            <w:r w:rsidRPr="004C376F">
              <w:rPr>
                <w:rFonts w:ascii="Times New Roman" w:hAnsi="Times New Roman" w:cs="Times New Roman"/>
                <w:sz w:val="24"/>
                <w:szCs w:val="24"/>
              </w:rPr>
              <w:t>хут</w:t>
            </w:r>
            <w:proofErr w:type="spellEnd"/>
            <w:r w:rsidRPr="004C376F">
              <w:rPr>
                <w:rFonts w:ascii="Times New Roman" w:hAnsi="Times New Roman" w:cs="Times New Roman"/>
                <w:sz w:val="24"/>
                <w:szCs w:val="24"/>
              </w:rPr>
              <w:t>. Виноградный,</w:t>
            </w:r>
          </w:p>
          <w:p w14:paraId="19190A57" w14:textId="77777777" w:rsidR="00EE022C" w:rsidRPr="004C376F" w:rsidRDefault="00EE022C" w:rsidP="00EE022C">
            <w:pPr>
              <w:widowControl w:val="0"/>
              <w:suppressAutoHyphens/>
              <w:spacing w:after="0" w:line="240" w:lineRule="auto"/>
              <w:ind w:right="-112"/>
              <w:rPr>
                <w:rFonts w:ascii="Times New Roman" w:hAnsi="Times New Roman" w:cs="Times New Roman"/>
                <w:sz w:val="24"/>
                <w:szCs w:val="24"/>
              </w:rPr>
            </w:pPr>
            <w:r w:rsidRPr="004C376F">
              <w:rPr>
                <w:rFonts w:ascii="Times New Roman" w:hAnsi="Times New Roman" w:cs="Times New Roman"/>
                <w:sz w:val="24"/>
                <w:szCs w:val="24"/>
              </w:rPr>
              <w:t>ул. Молодежная, 19</w:t>
            </w:r>
          </w:p>
        </w:tc>
        <w:tc>
          <w:tcPr>
            <w:tcW w:w="2410" w:type="dxa"/>
          </w:tcPr>
          <w:p w14:paraId="70AE5E54" w14:textId="77777777" w:rsidR="00EE022C" w:rsidRPr="00EE022C" w:rsidRDefault="00EE022C" w:rsidP="00EE022C">
            <w:pPr>
              <w:widowControl w:val="0"/>
              <w:suppressAutoHyphens/>
              <w:spacing w:after="0" w:line="240" w:lineRule="auto"/>
              <w:jc w:val="center"/>
              <w:rPr>
                <w:rFonts w:ascii="Times New Roman" w:hAnsi="Times New Roman" w:cs="Times New Roman"/>
                <w:sz w:val="24"/>
                <w:szCs w:val="24"/>
              </w:rPr>
            </w:pPr>
            <w:r w:rsidRPr="00EE022C">
              <w:rPr>
                <w:rFonts w:ascii="Times New Roman" w:hAnsi="Times New Roman" w:cs="Times New Roman"/>
                <w:sz w:val="24"/>
                <w:szCs w:val="24"/>
              </w:rPr>
              <w:t>0,04</w:t>
            </w:r>
          </w:p>
        </w:tc>
        <w:tc>
          <w:tcPr>
            <w:tcW w:w="1417" w:type="dxa"/>
          </w:tcPr>
          <w:p w14:paraId="6C65BB97" w14:textId="77777777" w:rsidR="00EE022C" w:rsidRPr="00EE022C" w:rsidRDefault="00EE022C" w:rsidP="00EE022C">
            <w:pPr>
              <w:widowControl w:val="0"/>
              <w:suppressAutoHyphens/>
              <w:spacing w:after="0" w:line="240" w:lineRule="auto"/>
              <w:jc w:val="center"/>
              <w:rPr>
                <w:rFonts w:ascii="Times New Roman" w:hAnsi="Times New Roman" w:cs="Times New Roman"/>
                <w:sz w:val="24"/>
                <w:szCs w:val="24"/>
              </w:rPr>
            </w:pPr>
            <w:r w:rsidRPr="00EE022C">
              <w:rPr>
                <w:rFonts w:ascii="Times New Roman" w:hAnsi="Times New Roman" w:cs="Times New Roman"/>
                <w:sz w:val="24"/>
                <w:szCs w:val="24"/>
              </w:rPr>
              <w:t>30,89</w:t>
            </w:r>
          </w:p>
        </w:tc>
      </w:tr>
      <w:tr w:rsidR="00EE022C" w:rsidRPr="00EE022C" w14:paraId="63BBF21F" w14:textId="77777777" w:rsidTr="000F2D5A">
        <w:trPr>
          <w:trHeight w:val="852"/>
        </w:trPr>
        <w:tc>
          <w:tcPr>
            <w:tcW w:w="754" w:type="dxa"/>
          </w:tcPr>
          <w:p w14:paraId="7D315D0E" w14:textId="77777777" w:rsidR="00EE022C" w:rsidRPr="00EE022C" w:rsidRDefault="00EE022C" w:rsidP="00CE74BE">
            <w:pPr>
              <w:widowControl w:val="0"/>
              <w:suppressAutoHyphens/>
              <w:spacing w:after="0" w:line="240" w:lineRule="auto"/>
              <w:jc w:val="center"/>
              <w:rPr>
                <w:rFonts w:ascii="Times New Roman" w:hAnsi="Times New Roman" w:cs="Times New Roman"/>
                <w:sz w:val="24"/>
                <w:szCs w:val="24"/>
              </w:rPr>
            </w:pPr>
            <w:r w:rsidRPr="00EE022C">
              <w:rPr>
                <w:rFonts w:ascii="Times New Roman" w:hAnsi="Times New Roman" w:cs="Times New Roman"/>
                <w:sz w:val="24"/>
                <w:szCs w:val="24"/>
              </w:rPr>
              <w:t>4</w:t>
            </w:r>
          </w:p>
        </w:tc>
        <w:tc>
          <w:tcPr>
            <w:tcW w:w="2507" w:type="dxa"/>
          </w:tcPr>
          <w:p w14:paraId="69CBD805" w14:textId="77777777" w:rsidR="00EE022C" w:rsidRPr="00EE022C" w:rsidRDefault="00EE022C" w:rsidP="00EE022C">
            <w:pPr>
              <w:widowControl w:val="0"/>
              <w:suppressAutoHyphens/>
              <w:spacing w:after="0" w:line="240" w:lineRule="auto"/>
              <w:rPr>
                <w:rFonts w:ascii="Times New Roman" w:hAnsi="Times New Roman" w:cs="Times New Roman"/>
                <w:sz w:val="24"/>
                <w:szCs w:val="24"/>
              </w:rPr>
            </w:pPr>
            <w:r w:rsidRPr="00EE022C">
              <w:rPr>
                <w:rFonts w:ascii="Times New Roman" w:hAnsi="Times New Roman" w:cs="Times New Roman"/>
                <w:sz w:val="24"/>
                <w:szCs w:val="24"/>
              </w:rPr>
              <w:t>МУП «ТЭК Крымского района»</w:t>
            </w:r>
          </w:p>
        </w:tc>
        <w:tc>
          <w:tcPr>
            <w:tcW w:w="2551" w:type="dxa"/>
          </w:tcPr>
          <w:p w14:paraId="4C2B346C" w14:textId="77777777" w:rsidR="00EE022C" w:rsidRPr="004C376F" w:rsidRDefault="00EE022C" w:rsidP="00EE022C">
            <w:pPr>
              <w:widowControl w:val="0"/>
              <w:suppressAutoHyphens/>
              <w:spacing w:after="0" w:line="240" w:lineRule="auto"/>
              <w:ind w:right="-112"/>
              <w:rPr>
                <w:rFonts w:ascii="Times New Roman" w:hAnsi="Times New Roman" w:cs="Times New Roman"/>
                <w:sz w:val="24"/>
                <w:szCs w:val="24"/>
              </w:rPr>
            </w:pPr>
            <w:r w:rsidRPr="004C376F">
              <w:rPr>
                <w:rFonts w:ascii="Times New Roman" w:hAnsi="Times New Roman" w:cs="Times New Roman"/>
                <w:sz w:val="24"/>
                <w:szCs w:val="24"/>
              </w:rPr>
              <w:t xml:space="preserve">Котельная № 49, </w:t>
            </w:r>
          </w:p>
          <w:p w14:paraId="3086EFB2" w14:textId="77777777" w:rsidR="00EE022C" w:rsidRDefault="00EE022C" w:rsidP="00EE022C">
            <w:pPr>
              <w:widowControl w:val="0"/>
              <w:suppressAutoHyphens/>
              <w:spacing w:after="0" w:line="240" w:lineRule="auto"/>
              <w:ind w:right="-112"/>
              <w:rPr>
                <w:rFonts w:ascii="Times New Roman" w:hAnsi="Times New Roman" w:cs="Times New Roman"/>
                <w:sz w:val="24"/>
                <w:szCs w:val="24"/>
              </w:rPr>
            </w:pPr>
            <w:r>
              <w:rPr>
                <w:rFonts w:ascii="Times New Roman" w:hAnsi="Times New Roman" w:cs="Times New Roman"/>
                <w:sz w:val="24"/>
                <w:szCs w:val="24"/>
              </w:rPr>
              <w:t>с</w:t>
            </w:r>
            <w:r w:rsidRPr="004C376F">
              <w:rPr>
                <w:rFonts w:ascii="Times New Roman" w:hAnsi="Times New Roman" w:cs="Times New Roman"/>
                <w:sz w:val="24"/>
                <w:szCs w:val="24"/>
              </w:rPr>
              <w:t xml:space="preserve">. Молдаванское, </w:t>
            </w:r>
          </w:p>
          <w:p w14:paraId="43A65F0C" w14:textId="77777777" w:rsidR="00EE022C" w:rsidRPr="004C376F" w:rsidRDefault="00EE022C" w:rsidP="00EE022C">
            <w:pPr>
              <w:widowControl w:val="0"/>
              <w:suppressAutoHyphens/>
              <w:spacing w:after="0" w:line="240" w:lineRule="auto"/>
              <w:ind w:right="-112"/>
              <w:rPr>
                <w:rFonts w:ascii="Times New Roman" w:hAnsi="Times New Roman" w:cs="Times New Roman"/>
                <w:sz w:val="24"/>
                <w:szCs w:val="24"/>
              </w:rPr>
            </w:pPr>
            <w:r w:rsidRPr="004C376F">
              <w:rPr>
                <w:rFonts w:ascii="Times New Roman" w:hAnsi="Times New Roman" w:cs="Times New Roman"/>
                <w:sz w:val="24"/>
                <w:szCs w:val="24"/>
              </w:rPr>
              <w:t>ул. Тельмана, 32</w:t>
            </w:r>
          </w:p>
        </w:tc>
        <w:tc>
          <w:tcPr>
            <w:tcW w:w="2410" w:type="dxa"/>
          </w:tcPr>
          <w:p w14:paraId="609931F7" w14:textId="77777777" w:rsidR="00EE022C" w:rsidRPr="00EE022C" w:rsidRDefault="00EE022C" w:rsidP="00EE022C">
            <w:pPr>
              <w:widowControl w:val="0"/>
              <w:suppressAutoHyphens/>
              <w:spacing w:after="0" w:line="240" w:lineRule="auto"/>
              <w:jc w:val="center"/>
              <w:rPr>
                <w:rFonts w:ascii="Times New Roman" w:hAnsi="Times New Roman" w:cs="Times New Roman"/>
                <w:sz w:val="24"/>
                <w:szCs w:val="24"/>
              </w:rPr>
            </w:pPr>
            <w:r w:rsidRPr="00EE022C">
              <w:rPr>
                <w:rFonts w:ascii="Times New Roman" w:hAnsi="Times New Roman" w:cs="Times New Roman"/>
                <w:sz w:val="24"/>
                <w:szCs w:val="24"/>
              </w:rPr>
              <w:t>0,267</w:t>
            </w:r>
          </w:p>
        </w:tc>
        <w:tc>
          <w:tcPr>
            <w:tcW w:w="1417" w:type="dxa"/>
          </w:tcPr>
          <w:p w14:paraId="701EAC11" w14:textId="77777777" w:rsidR="00EE022C" w:rsidRPr="00EE022C" w:rsidRDefault="00EE022C" w:rsidP="00EE022C">
            <w:pPr>
              <w:widowControl w:val="0"/>
              <w:suppressAutoHyphens/>
              <w:spacing w:after="0" w:line="240" w:lineRule="auto"/>
              <w:jc w:val="center"/>
              <w:rPr>
                <w:rFonts w:ascii="Times New Roman" w:hAnsi="Times New Roman" w:cs="Times New Roman"/>
                <w:sz w:val="24"/>
                <w:szCs w:val="24"/>
              </w:rPr>
            </w:pPr>
            <w:r w:rsidRPr="00EE022C">
              <w:rPr>
                <w:rFonts w:ascii="Times New Roman" w:hAnsi="Times New Roman" w:cs="Times New Roman"/>
                <w:sz w:val="24"/>
                <w:szCs w:val="24"/>
              </w:rPr>
              <w:t>415,958</w:t>
            </w:r>
          </w:p>
        </w:tc>
      </w:tr>
    </w:tbl>
    <w:p w14:paraId="3C448978" w14:textId="77777777" w:rsidR="00B943A5" w:rsidRPr="00B2644C" w:rsidRDefault="00B943A5" w:rsidP="00B2644C">
      <w:pPr>
        <w:widowControl w:val="0"/>
        <w:suppressAutoHyphens/>
        <w:spacing w:after="0" w:line="240" w:lineRule="auto"/>
        <w:rPr>
          <w:rFonts w:ascii="Times New Roman" w:hAnsi="Times New Roman" w:cs="Times New Roman"/>
          <w:sz w:val="28"/>
          <w:szCs w:val="28"/>
        </w:rPr>
      </w:pPr>
    </w:p>
    <w:p w14:paraId="2C5AA440" w14:textId="77777777" w:rsidR="00680EE8" w:rsidRPr="00E81457" w:rsidRDefault="00680EE8" w:rsidP="00FA1DBB">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Годовой расход тепловой энергии на отопление определяется по формуле:</w:t>
      </w:r>
    </w:p>
    <w:p w14:paraId="2C5BF50E" w14:textId="77777777" w:rsidR="00680EE8" w:rsidRPr="00E81457" w:rsidRDefault="00680EE8" w:rsidP="00FA1DBB">
      <w:pPr>
        <w:widowControl w:val="0"/>
        <w:suppressAutoHyphens/>
        <w:spacing w:after="0" w:line="240" w:lineRule="auto"/>
        <w:ind w:firstLine="709"/>
        <w:rPr>
          <w:rFonts w:ascii="Times New Roman" w:hAnsi="Times New Roman" w:cs="Times New Roman"/>
          <w:sz w:val="28"/>
          <w:szCs w:val="28"/>
        </w:rPr>
      </w:pPr>
      <w:proofErr w:type="spellStart"/>
      <w:r w:rsidRPr="00E81457">
        <w:rPr>
          <w:rFonts w:ascii="Times New Roman" w:hAnsi="Times New Roman" w:cs="Times New Roman"/>
          <w:sz w:val="28"/>
          <w:szCs w:val="28"/>
        </w:rPr>
        <w:t>Q</w:t>
      </w:r>
      <w:r w:rsidRPr="006F4851">
        <w:rPr>
          <w:rFonts w:ascii="Times New Roman" w:hAnsi="Times New Roman" w:cs="Times New Roman"/>
          <w:sz w:val="20"/>
          <w:szCs w:val="20"/>
        </w:rPr>
        <w:t>год</w:t>
      </w:r>
      <w:proofErr w:type="spellEnd"/>
      <w:r w:rsidRPr="006F4851">
        <w:rPr>
          <w:rFonts w:ascii="Times New Roman" w:hAnsi="Times New Roman" w:cs="Times New Roman"/>
          <w:sz w:val="20"/>
          <w:szCs w:val="20"/>
        </w:rPr>
        <w:t xml:space="preserve"> от </w:t>
      </w:r>
      <w:r w:rsidRPr="00E81457">
        <w:rPr>
          <w:rFonts w:ascii="Times New Roman" w:hAnsi="Times New Roman" w:cs="Times New Roman"/>
          <w:sz w:val="28"/>
          <w:szCs w:val="28"/>
        </w:rPr>
        <w:t xml:space="preserve">= </w:t>
      </w:r>
      <w:proofErr w:type="spellStart"/>
      <w:r w:rsidRPr="00E81457">
        <w:rPr>
          <w:rFonts w:ascii="Times New Roman" w:hAnsi="Times New Roman" w:cs="Times New Roman"/>
          <w:sz w:val="28"/>
          <w:szCs w:val="28"/>
        </w:rPr>
        <w:t>Z</w:t>
      </w:r>
      <w:r w:rsidRPr="006F4851">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х </w:t>
      </w:r>
      <w:proofErr w:type="spellStart"/>
      <w:r w:rsidRPr="00E81457">
        <w:rPr>
          <w:rFonts w:ascii="Times New Roman" w:hAnsi="Times New Roman" w:cs="Times New Roman"/>
          <w:sz w:val="28"/>
          <w:szCs w:val="28"/>
        </w:rPr>
        <w:t>Q</w:t>
      </w:r>
      <w:r w:rsidRPr="006F4851">
        <w:rPr>
          <w:rFonts w:ascii="Times New Roman" w:hAnsi="Times New Roman" w:cs="Times New Roman"/>
          <w:sz w:val="20"/>
          <w:szCs w:val="20"/>
        </w:rPr>
        <w:t>отр</w:t>
      </w:r>
      <w:proofErr w:type="spellEnd"/>
      <w:r w:rsidRPr="00E81457">
        <w:rPr>
          <w:rFonts w:ascii="Times New Roman" w:hAnsi="Times New Roman" w:cs="Times New Roman"/>
          <w:sz w:val="28"/>
          <w:szCs w:val="28"/>
        </w:rPr>
        <w:t xml:space="preserve"> х (( </w:t>
      </w: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в</w:t>
      </w:r>
      <w:proofErr w:type="spellEnd"/>
      <w:r w:rsidRPr="00E81457">
        <w:rPr>
          <w:rFonts w:ascii="Times New Roman" w:hAnsi="Times New Roman" w:cs="Times New Roman"/>
          <w:sz w:val="28"/>
          <w:szCs w:val="28"/>
        </w:rPr>
        <w:t xml:space="preserve"> – </w:t>
      </w: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со</w:t>
      </w:r>
      <w:proofErr w:type="spellEnd"/>
      <w:r w:rsidRPr="00E81457">
        <w:rPr>
          <w:rFonts w:ascii="Times New Roman" w:hAnsi="Times New Roman" w:cs="Times New Roman"/>
          <w:sz w:val="28"/>
          <w:szCs w:val="28"/>
        </w:rPr>
        <w:t xml:space="preserve">)/( </w:t>
      </w: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в</w:t>
      </w:r>
      <w:proofErr w:type="spellEnd"/>
      <w:r w:rsidRPr="00E81457">
        <w:rPr>
          <w:rFonts w:ascii="Times New Roman" w:hAnsi="Times New Roman" w:cs="Times New Roman"/>
          <w:sz w:val="28"/>
          <w:szCs w:val="28"/>
        </w:rPr>
        <w:t xml:space="preserve"> – </w:t>
      </w: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н</w:t>
      </w:r>
      <w:proofErr w:type="spellEnd"/>
      <w:r w:rsidRPr="00E81457">
        <w:rPr>
          <w:rFonts w:ascii="Times New Roman" w:hAnsi="Times New Roman" w:cs="Times New Roman"/>
          <w:sz w:val="28"/>
          <w:szCs w:val="28"/>
        </w:rPr>
        <w:t xml:space="preserve">)) х </w:t>
      </w:r>
      <w:proofErr w:type="spellStart"/>
      <w:r w:rsidRPr="00E81457">
        <w:rPr>
          <w:rFonts w:ascii="Times New Roman" w:hAnsi="Times New Roman" w:cs="Times New Roman"/>
          <w:sz w:val="28"/>
          <w:szCs w:val="28"/>
        </w:rPr>
        <w:t>Р</w:t>
      </w:r>
      <w:r w:rsidRPr="006F4851">
        <w:rPr>
          <w:rFonts w:ascii="Times New Roman" w:hAnsi="Times New Roman" w:cs="Times New Roman"/>
          <w:sz w:val="20"/>
          <w:szCs w:val="20"/>
        </w:rPr>
        <w:t>о</w:t>
      </w:r>
      <w:proofErr w:type="spellEnd"/>
      <w:proofErr w:type="gramStart"/>
      <w:r w:rsidRPr="00E81457">
        <w:rPr>
          <w:rFonts w:ascii="Times New Roman" w:hAnsi="Times New Roman" w:cs="Times New Roman"/>
          <w:sz w:val="28"/>
          <w:szCs w:val="28"/>
        </w:rPr>
        <w:t xml:space="preserve"> ,</w:t>
      </w:r>
      <w:proofErr w:type="gramEnd"/>
      <w:r w:rsidRPr="00E81457">
        <w:rPr>
          <w:rFonts w:ascii="Times New Roman" w:hAnsi="Times New Roman" w:cs="Times New Roman"/>
          <w:sz w:val="28"/>
          <w:szCs w:val="28"/>
        </w:rPr>
        <w:t xml:space="preserve"> Гкал/год, где:</w:t>
      </w:r>
    </w:p>
    <w:p w14:paraId="5ED4F0B4" w14:textId="77777777" w:rsidR="00680EE8" w:rsidRPr="00E81457" w:rsidRDefault="00680EE8" w:rsidP="00FA1DBB">
      <w:pPr>
        <w:widowControl w:val="0"/>
        <w:suppressAutoHyphens/>
        <w:spacing w:after="0" w:line="240" w:lineRule="auto"/>
        <w:ind w:firstLine="709"/>
        <w:jc w:val="both"/>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t>Q</w:t>
      </w:r>
      <w:proofErr w:type="gramEnd"/>
      <w:r w:rsidRPr="006F4851">
        <w:rPr>
          <w:rFonts w:ascii="Times New Roman" w:hAnsi="Times New Roman" w:cs="Times New Roman"/>
          <w:sz w:val="20"/>
          <w:szCs w:val="20"/>
        </w:rPr>
        <w:t>отр</w:t>
      </w:r>
      <w:proofErr w:type="spellEnd"/>
      <w:r w:rsidRPr="00E81457">
        <w:rPr>
          <w:rFonts w:ascii="Times New Roman" w:hAnsi="Times New Roman" w:cs="Times New Roman"/>
          <w:sz w:val="28"/>
          <w:szCs w:val="28"/>
        </w:rPr>
        <w:t xml:space="preserve"> – максимальный часовой расход тепла на отопление, Гкал/ч;</w:t>
      </w:r>
    </w:p>
    <w:p w14:paraId="2A230255" w14:textId="77777777" w:rsidR="00680EE8" w:rsidRPr="00E81457" w:rsidRDefault="00680EE8" w:rsidP="00FA1DBB">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Р</w:t>
      </w:r>
      <w:r w:rsidRPr="006F4851">
        <w:rPr>
          <w:rFonts w:ascii="Times New Roman" w:hAnsi="Times New Roman" w:cs="Times New Roman"/>
          <w:sz w:val="20"/>
          <w:szCs w:val="20"/>
        </w:rPr>
        <w:t>о</w:t>
      </w:r>
      <w:proofErr w:type="spellEnd"/>
      <w:r w:rsidRPr="00E81457">
        <w:rPr>
          <w:rFonts w:ascii="Times New Roman" w:hAnsi="Times New Roman" w:cs="Times New Roman"/>
          <w:sz w:val="28"/>
          <w:szCs w:val="28"/>
        </w:rPr>
        <w:t xml:space="preserve"> – продолжительность отопительного периода, сутки;</w:t>
      </w:r>
    </w:p>
    <w:p w14:paraId="1C1D41A9" w14:textId="77777777" w:rsidR="00680EE8" w:rsidRPr="00E81457" w:rsidRDefault="00680EE8" w:rsidP="00FA1DBB">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Z</w:t>
      </w:r>
      <w:r w:rsidRPr="006F4851">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 время работы в сутки, </w:t>
      </w:r>
      <w:proofErr w:type="gramStart"/>
      <w:r w:rsidRPr="00E81457">
        <w:rPr>
          <w:rFonts w:ascii="Times New Roman" w:hAnsi="Times New Roman" w:cs="Times New Roman"/>
          <w:sz w:val="28"/>
          <w:szCs w:val="28"/>
        </w:rPr>
        <w:t>ч</w:t>
      </w:r>
      <w:proofErr w:type="gramEnd"/>
      <w:r w:rsidRPr="00E81457">
        <w:rPr>
          <w:rFonts w:ascii="Times New Roman" w:hAnsi="Times New Roman" w:cs="Times New Roman"/>
          <w:sz w:val="28"/>
          <w:szCs w:val="28"/>
        </w:rPr>
        <w:t>;</w:t>
      </w:r>
    </w:p>
    <w:p w14:paraId="296CAE83" w14:textId="77777777" w:rsidR="00680EE8" w:rsidRPr="00E81457" w:rsidRDefault="00680EE8" w:rsidP="00FA1DBB">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со</w:t>
      </w:r>
      <w:proofErr w:type="spellEnd"/>
      <w:r w:rsidRPr="00E81457">
        <w:rPr>
          <w:rFonts w:ascii="Times New Roman" w:hAnsi="Times New Roman" w:cs="Times New Roman"/>
          <w:sz w:val="28"/>
          <w:szCs w:val="28"/>
        </w:rPr>
        <w:t xml:space="preserve"> – средняя температура наружного воздуха за отопительный период;</w:t>
      </w:r>
    </w:p>
    <w:p w14:paraId="496FA152" w14:textId="77777777" w:rsidR="00680EE8" w:rsidRPr="00E81457" w:rsidRDefault="00680EE8" w:rsidP="00FA1DBB">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н</w:t>
      </w:r>
      <w:proofErr w:type="spellEnd"/>
      <w:r w:rsidRPr="00E81457">
        <w:rPr>
          <w:rFonts w:ascii="Times New Roman" w:hAnsi="Times New Roman" w:cs="Times New Roman"/>
          <w:sz w:val="28"/>
          <w:szCs w:val="28"/>
        </w:rPr>
        <w:t xml:space="preserve"> – расчетная температура наружного воздуха для проектирования отопления и вентиляции, </w:t>
      </w:r>
    </w:p>
    <w:p w14:paraId="5A8C9670" w14:textId="77777777" w:rsidR="00680EE8" w:rsidRPr="00E81457" w:rsidRDefault="00680EE8" w:rsidP="00FA1DBB">
      <w:pPr>
        <w:widowControl w:val="0"/>
        <w:suppressAutoHyphens/>
        <w:spacing w:after="0" w:line="240" w:lineRule="auto"/>
        <w:ind w:firstLine="709"/>
        <w:jc w:val="both"/>
        <w:rPr>
          <w:rFonts w:ascii="Times New Roman" w:hAnsi="Times New Roman" w:cs="Times New Roman"/>
          <w:sz w:val="28"/>
          <w:szCs w:val="28"/>
        </w:rPr>
      </w:pPr>
      <w:proofErr w:type="spellStart"/>
      <w:r w:rsidRPr="00E81457">
        <w:rPr>
          <w:rFonts w:ascii="Times New Roman" w:hAnsi="Times New Roman" w:cs="Times New Roman"/>
          <w:sz w:val="28"/>
          <w:szCs w:val="28"/>
        </w:rPr>
        <w:t>Т</w:t>
      </w:r>
      <w:r w:rsidRPr="006F4851">
        <w:rPr>
          <w:rFonts w:ascii="Times New Roman" w:hAnsi="Times New Roman" w:cs="Times New Roman"/>
          <w:sz w:val="20"/>
          <w:szCs w:val="20"/>
        </w:rPr>
        <w:t>в</w:t>
      </w:r>
      <w:proofErr w:type="spellEnd"/>
      <w:r w:rsidRPr="00E81457">
        <w:rPr>
          <w:rFonts w:ascii="Times New Roman" w:hAnsi="Times New Roman" w:cs="Times New Roman"/>
          <w:sz w:val="28"/>
          <w:szCs w:val="28"/>
        </w:rPr>
        <w:t xml:space="preserve"> – расчетная температура внутреннего воздуха отапливаемых зданий.</w:t>
      </w:r>
    </w:p>
    <w:p w14:paraId="5E7423BF" w14:textId="77777777" w:rsidR="00680EE8" w:rsidRPr="00E81457" w:rsidRDefault="00680EE8" w:rsidP="00FA1DBB">
      <w:pPr>
        <w:widowControl w:val="0"/>
        <w:suppressAutoHyphens/>
        <w:spacing w:after="0" w:line="240" w:lineRule="auto"/>
        <w:ind w:firstLine="709"/>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680EE8" w:rsidRPr="00E81457" w14:paraId="28928B2C" w14:textId="77777777" w:rsidTr="009A104F">
        <w:trPr>
          <w:jc w:val="center"/>
        </w:trPr>
        <w:tc>
          <w:tcPr>
            <w:tcW w:w="8505" w:type="dxa"/>
          </w:tcPr>
          <w:p w14:paraId="288C4728" w14:textId="77777777" w:rsidR="00680EE8" w:rsidRPr="00E81457" w:rsidRDefault="00680EE8" w:rsidP="00FA1DBB">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1.3. Существующие и перспективные объемы потребления тепловой энергии (мощности) и теплоносителя объектами, расположенными в производственных зонах</w:t>
            </w:r>
          </w:p>
        </w:tc>
      </w:tr>
    </w:tbl>
    <w:p w14:paraId="18F1CEF5" w14:textId="77777777" w:rsidR="003451AD" w:rsidRPr="00B2644C" w:rsidRDefault="003451AD" w:rsidP="00FA1DBB">
      <w:pPr>
        <w:widowControl w:val="0"/>
        <w:suppressAutoHyphens/>
        <w:spacing w:after="0" w:line="240" w:lineRule="auto"/>
        <w:rPr>
          <w:rFonts w:ascii="Times New Roman" w:hAnsi="Times New Roman" w:cs="Times New Roman"/>
          <w:sz w:val="28"/>
          <w:szCs w:val="28"/>
        </w:rPr>
      </w:pPr>
    </w:p>
    <w:p w14:paraId="0F9D5AC8" w14:textId="77777777" w:rsidR="00DB3D42" w:rsidRPr="00B2644C" w:rsidRDefault="00EA6D52" w:rsidP="00FA1DBB">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Объекты</w:t>
      </w:r>
      <w:r w:rsidR="0014612D" w:rsidRPr="00B2644C">
        <w:rPr>
          <w:rFonts w:ascii="Times New Roman" w:hAnsi="Times New Roman" w:cs="Times New Roman"/>
          <w:sz w:val="28"/>
          <w:szCs w:val="28"/>
        </w:rPr>
        <w:t>,</w:t>
      </w:r>
      <w:r w:rsidRPr="00B2644C">
        <w:rPr>
          <w:rFonts w:ascii="Times New Roman" w:hAnsi="Times New Roman" w:cs="Times New Roman"/>
          <w:sz w:val="28"/>
          <w:szCs w:val="28"/>
        </w:rPr>
        <w:t xml:space="preserve"> расположенные в производ</w:t>
      </w:r>
      <w:r w:rsidR="00CF3CC2" w:rsidRPr="00B2644C">
        <w:rPr>
          <w:rFonts w:ascii="Times New Roman" w:hAnsi="Times New Roman" w:cs="Times New Roman"/>
          <w:sz w:val="28"/>
          <w:szCs w:val="28"/>
        </w:rPr>
        <w:t xml:space="preserve">ственных зонах </w:t>
      </w:r>
      <w:r w:rsidR="000D56D0" w:rsidRPr="00B2644C">
        <w:rPr>
          <w:rFonts w:ascii="Times New Roman" w:hAnsi="Times New Roman" w:cs="Times New Roman"/>
          <w:sz w:val="28"/>
          <w:szCs w:val="28"/>
        </w:rPr>
        <w:t>Молдаванского сельского поселения</w:t>
      </w:r>
      <w:r w:rsidR="00A103D9">
        <w:rPr>
          <w:rFonts w:ascii="Times New Roman" w:hAnsi="Times New Roman" w:cs="Times New Roman"/>
          <w:sz w:val="28"/>
          <w:szCs w:val="28"/>
        </w:rPr>
        <w:t xml:space="preserve"> Крымского района</w:t>
      </w:r>
      <w:r w:rsidR="00F271B6" w:rsidRPr="00B2644C">
        <w:rPr>
          <w:rFonts w:ascii="Times New Roman" w:hAnsi="Times New Roman" w:cs="Times New Roman"/>
          <w:sz w:val="28"/>
          <w:szCs w:val="28"/>
        </w:rPr>
        <w:t xml:space="preserve"> </w:t>
      </w:r>
      <w:r w:rsidR="003658D6" w:rsidRPr="00B2644C">
        <w:rPr>
          <w:rFonts w:ascii="Times New Roman" w:hAnsi="Times New Roman" w:cs="Times New Roman"/>
          <w:sz w:val="28"/>
          <w:szCs w:val="28"/>
        </w:rPr>
        <w:t>и охваченные це</w:t>
      </w:r>
      <w:r w:rsidR="008802B2" w:rsidRPr="00B2644C">
        <w:rPr>
          <w:rFonts w:ascii="Times New Roman" w:hAnsi="Times New Roman" w:cs="Times New Roman"/>
          <w:sz w:val="28"/>
          <w:szCs w:val="28"/>
        </w:rPr>
        <w:t xml:space="preserve">нтрализованным теплоснабжением </w:t>
      </w:r>
      <w:r w:rsidR="003658D6" w:rsidRPr="00B2644C">
        <w:rPr>
          <w:rFonts w:ascii="Times New Roman" w:hAnsi="Times New Roman" w:cs="Times New Roman"/>
          <w:sz w:val="28"/>
          <w:szCs w:val="28"/>
        </w:rPr>
        <w:t>от действующ</w:t>
      </w:r>
      <w:r w:rsidR="0066442E" w:rsidRPr="00B2644C">
        <w:rPr>
          <w:rFonts w:ascii="Times New Roman" w:hAnsi="Times New Roman" w:cs="Times New Roman"/>
          <w:sz w:val="28"/>
          <w:szCs w:val="28"/>
        </w:rPr>
        <w:t>их</w:t>
      </w:r>
      <w:r w:rsidR="003658D6" w:rsidRPr="00B2644C">
        <w:rPr>
          <w:rFonts w:ascii="Times New Roman" w:hAnsi="Times New Roman" w:cs="Times New Roman"/>
          <w:sz w:val="28"/>
          <w:szCs w:val="28"/>
        </w:rPr>
        <w:t xml:space="preserve"> котельн</w:t>
      </w:r>
      <w:r w:rsidR="0066442E" w:rsidRPr="00B2644C">
        <w:rPr>
          <w:rFonts w:ascii="Times New Roman" w:hAnsi="Times New Roman" w:cs="Times New Roman"/>
          <w:sz w:val="28"/>
          <w:szCs w:val="28"/>
        </w:rPr>
        <w:t>ых</w:t>
      </w:r>
      <w:r w:rsidR="003658D6" w:rsidRPr="00B2644C">
        <w:rPr>
          <w:rFonts w:ascii="Times New Roman" w:hAnsi="Times New Roman" w:cs="Times New Roman"/>
          <w:sz w:val="28"/>
          <w:szCs w:val="28"/>
        </w:rPr>
        <w:t>, отсутству</w:t>
      </w:r>
      <w:r w:rsidR="00C1553D" w:rsidRPr="00B2644C">
        <w:rPr>
          <w:rFonts w:ascii="Times New Roman" w:hAnsi="Times New Roman" w:cs="Times New Roman"/>
          <w:sz w:val="28"/>
          <w:szCs w:val="28"/>
        </w:rPr>
        <w:t>ю</w:t>
      </w:r>
      <w:r w:rsidR="003658D6" w:rsidRPr="00B2644C">
        <w:rPr>
          <w:rFonts w:ascii="Times New Roman" w:hAnsi="Times New Roman" w:cs="Times New Roman"/>
          <w:sz w:val="28"/>
          <w:szCs w:val="28"/>
        </w:rPr>
        <w:t xml:space="preserve">т. </w:t>
      </w:r>
    </w:p>
    <w:p w14:paraId="22B072F7" w14:textId="77777777" w:rsidR="003658D6" w:rsidRPr="00B2644C" w:rsidRDefault="003658D6" w:rsidP="00FA1DBB">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 xml:space="preserve">Теплоснабжение производственных зон осуществляется от </w:t>
      </w:r>
      <w:r w:rsidR="00D70155" w:rsidRPr="00B2644C">
        <w:rPr>
          <w:rFonts w:ascii="Times New Roman" w:hAnsi="Times New Roman" w:cs="Times New Roman"/>
          <w:sz w:val="28"/>
          <w:szCs w:val="28"/>
        </w:rPr>
        <w:t>собственных источников, размещенных на территориях предприятий.</w:t>
      </w:r>
    </w:p>
    <w:p w14:paraId="66372C12" w14:textId="77777777" w:rsidR="003451AD" w:rsidRPr="00B2644C" w:rsidRDefault="003451AD" w:rsidP="00FA1DBB">
      <w:pPr>
        <w:widowControl w:val="0"/>
        <w:suppressAutoHyphens/>
        <w:spacing w:after="0" w:line="240" w:lineRule="auto"/>
        <w:ind w:firstLine="709"/>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A1DBB" w:rsidRPr="00E81457" w14:paraId="100EBAA3" w14:textId="77777777" w:rsidTr="009A104F">
        <w:trPr>
          <w:jc w:val="center"/>
        </w:trPr>
        <w:tc>
          <w:tcPr>
            <w:tcW w:w="8505" w:type="dxa"/>
          </w:tcPr>
          <w:p w14:paraId="6DA28D2C" w14:textId="0DD0DEA5" w:rsidR="00FA1DBB" w:rsidRPr="00E81457" w:rsidRDefault="00FA1DBB" w:rsidP="00FA1DBB">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b/>
                <w:bCs/>
                <w:sz w:val="28"/>
                <w:szCs w:val="28"/>
              </w:rPr>
              <w:t xml:space="preserve">1.4. 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каждой системе теплоснабжения и по </w:t>
            </w:r>
            <w:r w:rsidR="00104DF5">
              <w:rPr>
                <w:rFonts w:ascii="Times New Roman" w:hAnsi="Times New Roman" w:cs="Times New Roman"/>
                <w:b/>
                <w:bCs/>
                <w:sz w:val="28"/>
                <w:szCs w:val="28"/>
              </w:rPr>
              <w:t>Молдаванскому</w:t>
            </w:r>
            <w:r>
              <w:rPr>
                <w:rFonts w:ascii="Times New Roman" w:hAnsi="Times New Roman" w:cs="Times New Roman"/>
                <w:b/>
                <w:bCs/>
                <w:sz w:val="28"/>
                <w:szCs w:val="28"/>
              </w:rPr>
              <w:t xml:space="preserve"> сельскому </w:t>
            </w:r>
            <w:r w:rsidRPr="00E81457">
              <w:rPr>
                <w:rFonts w:ascii="Times New Roman" w:hAnsi="Times New Roman" w:cs="Times New Roman"/>
                <w:b/>
                <w:bCs/>
                <w:sz w:val="28"/>
                <w:szCs w:val="28"/>
              </w:rPr>
              <w:t>поселению</w:t>
            </w:r>
            <w:r>
              <w:rPr>
                <w:rFonts w:ascii="Times New Roman" w:hAnsi="Times New Roman" w:cs="Times New Roman"/>
                <w:b/>
                <w:bCs/>
                <w:sz w:val="28"/>
                <w:szCs w:val="28"/>
              </w:rPr>
              <w:t xml:space="preserve"> Крымского района</w:t>
            </w:r>
          </w:p>
        </w:tc>
      </w:tr>
    </w:tbl>
    <w:p w14:paraId="201AB730" w14:textId="77777777" w:rsidR="0097692C" w:rsidRPr="00B2644C" w:rsidRDefault="0097692C" w:rsidP="00FA1DBB">
      <w:pPr>
        <w:widowControl w:val="0"/>
        <w:suppressAutoHyphens/>
        <w:spacing w:after="0" w:line="240" w:lineRule="auto"/>
        <w:rPr>
          <w:rFonts w:ascii="Times New Roman" w:hAnsi="Times New Roman" w:cs="Times New Roman"/>
          <w:sz w:val="28"/>
          <w:szCs w:val="28"/>
        </w:rPr>
      </w:pPr>
    </w:p>
    <w:p w14:paraId="3BF27A37" w14:textId="77777777" w:rsidR="0097692C" w:rsidRPr="00B2644C" w:rsidRDefault="004E0466" w:rsidP="0035419E">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 xml:space="preserve">Существующие и перспективные величины средневзвешенной плотности тепловой нагрузки в каждом расчетном элементе территориального деления, зоне действия каждого источника тепловой энергии представлены в таблице </w:t>
      </w:r>
      <w:r w:rsidR="000713FB" w:rsidRPr="00B2644C">
        <w:rPr>
          <w:rFonts w:ascii="Times New Roman" w:hAnsi="Times New Roman" w:cs="Times New Roman"/>
          <w:sz w:val="28"/>
          <w:szCs w:val="28"/>
        </w:rPr>
        <w:t>5</w:t>
      </w:r>
      <w:r w:rsidR="0035419E">
        <w:rPr>
          <w:rFonts w:ascii="Times New Roman" w:hAnsi="Times New Roman" w:cs="Times New Roman"/>
          <w:sz w:val="28"/>
          <w:szCs w:val="28"/>
        </w:rPr>
        <w:t>.</w:t>
      </w:r>
    </w:p>
    <w:p w14:paraId="60475849" w14:textId="77777777" w:rsidR="0035419E" w:rsidRDefault="0035419E" w:rsidP="00B2644C">
      <w:pPr>
        <w:widowControl w:val="0"/>
        <w:suppressAutoHyphens/>
        <w:spacing w:after="0" w:line="240" w:lineRule="auto"/>
        <w:rPr>
          <w:rFonts w:ascii="Times New Roman" w:hAnsi="Times New Roman" w:cs="Times New Roman"/>
          <w:sz w:val="28"/>
          <w:szCs w:val="28"/>
        </w:rPr>
      </w:pPr>
    </w:p>
    <w:p w14:paraId="54102C3B" w14:textId="77777777" w:rsidR="00AE03B6" w:rsidRDefault="00AE03B6" w:rsidP="00B2644C">
      <w:pPr>
        <w:widowControl w:val="0"/>
        <w:suppressAutoHyphens/>
        <w:spacing w:after="0" w:line="240" w:lineRule="auto"/>
        <w:rPr>
          <w:rFonts w:ascii="Times New Roman" w:hAnsi="Times New Roman" w:cs="Times New Roman"/>
          <w:sz w:val="28"/>
          <w:szCs w:val="28"/>
        </w:rPr>
      </w:pPr>
    </w:p>
    <w:p w14:paraId="6128B6ED" w14:textId="347D4775" w:rsidR="00880D50" w:rsidRDefault="00880D50" w:rsidP="00BB7AE6">
      <w:pPr>
        <w:widowControl w:val="0"/>
        <w:suppressAutoHyphens/>
        <w:spacing w:after="0" w:line="240" w:lineRule="auto"/>
        <w:jc w:val="right"/>
        <w:rPr>
          <w:rFonts w:ascii="Times New Roman" w:hAnsi="Times New Roman" w:cs="Times New Roman"/>
          <w:sz w:val="28"/>
          <w:szCs w:val="28"/>
        </w:rPr>
      </w:pPr>
    </w:p>
    <w:p w14:paraId="4D919914" w14:textId="77777777" w:rsidR="00880D50" w:rsidRDefault="00880D50" w:rsidP="00BB7AE6">
      <w:pPr>
        <w:widowControl w:val="0"/>
        <w:suppressAutoHyphens/>
        <w:spacing w:after="0" w:line="240" w:lineRule="auto"/>
        <w:jc w:val="right"/>
        <w:rPr>
          <w:rFonts w:ascii="Times New Roman" w:hAnsi="Times New Roman" w:cs="Times New Roman"/>
          <w:sz w:val="28"/>
          <w:szCs w:val="28"/>
        </w:rPr>
      </w:pPr>
    </w:p>
    <w:p w14:paraId="65AA7E4A" w14:textId="77777777" w:rsidR="00880D50" w:rsidRDefault="00880D50" w:rsidP="00BB7AE6">
      <w:pPr>
        <w:widowControl w:val="0"/>
        <w:suppressAutoHyphens/>
        <w:spacing w:after="0" w:line="240" w:lineRule="auto"/>
        <w:jc w:val="right"/>
        <w:rPr>
          <w:rFonts w:ascii="Times New Roman" w:hAnsi="Times New Roman" w:cs="Times New Roman"/>
          <w:sz w:val="28"/>
          <w:szCs w:val="28"/>
        </w:rPr>
      </w:pPr>
    </w:p>
    <w:p w14:paraId="0271FC51" w14:textId="58BBB78B" w:rsidR="00850DF3" w:rsidRDefault="00880D50" w:rsidP="00BB7AE6">
      <w:pPr>
        <w:widowControl w:val="0"/>
        <w:suppressAutoHyphens/>
        <w:spacing w:after="0" w:line="240" w:lineRule="auto"/>
        <w:jc w:val="right"/>
        <w:rPr>
          <w:rFonts w:ascii="Times New Roman" w:hAnsi="Times New Roman" w:cs="Times New Roman"/>
          <w:sz w:val="28"/>
          <w:szCs w:val="28"/>
        </w:rPr>
      </w:pPr>
      <w:r>
        <w:rPr>
          <w:rFonts w:ascii="Times New Roman" w:hAnsi="Times New Roman" w:cs="Times New Roman"/>
          <w:sz w:val="28"/>
          <w:szCs w:val="28"/>
        </w:rPr>
        <w:lastRenderedPageBreak/>
        <w:t>Т</w:t>
      </w:r>
      <w:r w:rsidR="00850DF3" w:rsidRPr="00B2644C">
        <w:rPr>
          <w:rFonts w:ascii="Times New Roman" w:hAnsi="Times New Roman" w:cs="Times New Roman"/>
          <w:sz w:val="28"/>
          <w:szCs w:val="28"/>
        </w:rPr>
        <w:t xml:space="preserve">аблица </w:t>
      </w:r>
      <w:r w:rsidR="000713FB" w:rsidRPr="00B2644C">
        <w:rPr>
          <w:rFonts w:ascii="Times New Roman" w:hAnsi="Times New Roman" w:cs="Times New Roman"/>
          <w:sz w:val="28"/>
          <w:szCs w:val="28"/>
        </w:rPr>
        <w:t>5</w:t>
      </w:r>
    </w:p>
    <w:p w14:paraId="69E9599C" w14:textId="77777777" w:rsidR="004B67F8" w:rsidRDefault="004B67F8" w:rsidP="00B2644C">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26"/>
        <w:gridCol w:w="1984"/>
        <w:gridCol w:w="2268"/>
        <w:gridCol w:w="992"/>
        <w:gridCol w:w="851"/>
        <w:gridCol w:w="850"/>
        <w:gridCol w:w="851"/>
        <w:gridCol w:w="1417"/>
      </w:tblGrid>
      <w:tr w:rsidR="00F81D59" w:rsidRPr="004B67F8" w14:paraId="120BEEDD" w14:textId="77777777" w:rsidTr="00BB7AE6">
        <w:tc>
          <w:tcPr>
            <w:tcW w:w="426" w:type="dxa"/>
            <w:vMerge w:val="restart"/>
            <w:tcBorders>
              <w:top w:val="single" w:sz="4" w:space="0" w:color="auto"/>
              <w:left w:val="single" w:sz="4" w:space="0" w:color="auto"/>
              <w:bottom w:val="single" w:sz="4" w:space="0" w:color="auto"/>
              <w:right w:val="single" w:sz="4" w:space="0" w:color="auto"/>
            </w:tcBorders>
            <w:vAlign w:val="center"/>
          </w:tcPr>
          <w:p w14:paraId="381F99A1" w14:textId="77777777" w:rsidR="00F81D59" w:rsidRPr="004B67F8" w:rsidRDefault="00F81D59" w:rsidP="004B67F8">
            <w:pPr>
              <w:widowControl w:val="0"/>
              <w:suppressAutoHyphens/>
              <w:spacing w:after="0" w:line="240" w:lineRule="auto"/>
              <w:ind w:left="-105" w:right="-111"/>
              <w:jc w:val="center"/>
              <w:rPr>
                <w:rFonts w:ascii="Times New Roman" w:hAnsi="Times New Roman" w:cs="Times New Roman"/>
                <w:sz w:val="24"/>
                <w:szCs w:val="24"/>
              </w:rPr>
            </w:pPr>
            <w:r w:rsidRPr="004B67F8">
              <w:rPr>
                <w:rFonts w:ascii="Times New Roman" w:hAnsi="Times New Roman" w:cs="Times New Roman"/>
                <w:sz w:val="24"/>
                <w:szCs w:val="24"/>
              </w:rPr>
              <w:t>№</w:t>
            </w:r>
            <w:r w:rsidR="004B67F8">
              <w:rPr>
                <w:rFonts w:ascii="Times New Roman" w:hAnsi="Times New Roman" w:cs="Times New Roman"/>
                <w:sz w:val="24"/>
                <w:szCs w:val="24"/>
              </w:rPr>
              <w:t xml:space="preserve"> </w:t>
            </w:r>
            <w:proofErr w:type="gramStart"/>
            <w:r w:rsidRPr="004B67F8">
              <w:rPr>
                <w:rFonts w:ascii="Times New Roman" w:hAnsi="Times New Roman" w:cs="Times New Roman"/>
                <w:sz w:val="24"/>
                <w:szCs w:val="24"/>
              </w:rPr>
              <w:t>п</w:t>
            </w:r>
            <w:proofErr w:type="gramEnd"/>
            <w:r w:rsidRPr="004B67F8">
              <w:rPr>
                <w:rFonts w:ascii="Times New Roman" w:hAnsi="Times New Roman" w:cs="Times New Roman"/>
                <w:sz w:val="24"/>
                <w:szCs w:val="24"/>
              </w:rPr>
              <w:t>/п</w:t>
            </w:r>
          </w:p>
        </w:tc>
        <w:tc>
          <w:tcPr>
            <w:tcW w:w="1984" w:type="dxa"/>
            <w:vMerge w:val="restart"/>
            <w:tcBorders>
              <w:top w:val="single" w:sz="4" w:space="0" w:color="auto"/>
              <w:left w:val="single" w:sz="4" w:space="0" w:color="auto"/>
              <w:bottom w:val="single" w:sz="4" w:space="0" w:color="auto"/>
              <w:right w:val="single" w:sz="4" w:space="0" w:color="auto"/>
            </w:tcBorders>
            <w:vAlign w:val="center"/>
          </w:tcPr>
          <w:p w14:paraId="2F558BCF" w14:textId="77777777" w:rsidR="00F81D59" w:rsidRPr="004B67F8" w:rsidRDefault="00F81D59" w:rsidP="00292858">
            <w:pPr>
              <w:widowControl w:val="0"/>
              <w:suppressAutoHyphens/>
              <w:spacing w:after="0" w:line="240" w:lineRule="auto"/>
              <w:ind w:left="-113" w:right="-115"/>
              <w:jc w:val="center"/>
              <w:rPr>
                <w:rFonts w:ascii="Times New Roman" w:hAnsi="Times New Roman" w:cs="Times New Roman"/>
                <w:sz w:val="24"/>
                <w:szCs w:val="24"/>
              </w:rPr>
            </w:pPr>
            <w:r w:rsidRPr="004B67F8">
              <w:rPr>
                <w:rFonts w:ascii="Times New Roman" w:hAnsi="Times New Roman" w:cs="Times New Roman"/>
                <w:sz w:val="24"/>
                <w:szCs w:val="24"/>
              </w:rPr>
              <w:t>Наименование</w:t>
            </w:r>
            <w:r w:rsidR="004B67F8">
              <w:rPr>
                <w:rFonts w:ascii="Times New Roman" w:hAnsi="Times New Roman" w:cs="Times New Roman"/>
                <w:sz w:val="24"/>
                <w:szCs w:val="24"/>
              </w:rPr>
              <w:t xml:space="preserve"> </w:t>
            </w:r>
            <w:r w:rsidRPr="004B67F8">
              <w:rPr>
                <w:rFonts w:ascii="Times New Roman" w:hAnsi="Times New Roman" w:cs="Times New Roman"/>
                <w:sz w:val="24"/>
                <w:szCs w:val="24"/>
              </w:rPr>
              <w:t>элемента территориального деления</w:t>
            </w:r>
          </w:p>
        </w:tc>
        <w:tc>
          <w:tcPr>
            <w:tcW w:w="2268" w:type="dxa"/>
            <w:vMerge w:val="restart"/>
            <w:tcBorders>
              <w:top w:val="single" w:sz="4" w:space="0" w:color="auto"/>
              <w:left w:val="single" w:sz="4" w:space="0" w:color="auto"/>
              <w:bottom w:val="single" w:sz="4" w:space="0" w:color="auto"/>
              <w:right w:val="single" w:sz="4" w:space="0" w:color="auto"/>
            </w:tcBorders>
            <w:vAlign w:val="center"/>
          </w:tcPr>
          <w:p w14:paraId="7FE14143" w14:textId="77777777" w:rsidR="00F81D59" w:rsidRPr="004B67F8" w:rsidRDefault="00F81D59" w:rsidP="0094446B">
            <w:pPr>
              <w:widowControl w:val="0"/>
              <w:suppressAutoHyphens/>
              <w:spacing w:after="0" w:line="240" w:lineRule="auto"/>
              <w:ind w:left="-109" w:right="-111"/>
              <w:jc w:val="center"/>
              <w:rPr>
                <w:rFonts w:ascii="Times New Roman" w:hAnsi="Times New Roman" w:cs="Times New Roman"/>
                <w:sz w:val="24"/>
                <w:szCs w:val="24"/>
              </w:rPr>
            </w:pPr>
            <w:r w:rsidRPr="004B67F8">
              <w:rPr>
                <w:rFonts w:ascii="Times New Roman" w:hAnsi="Times New Roman" w:cs="Times New Roman"/>
                <w:sz w:val="24"/>
                <w:szCs w:val="24"/>
              </w:rPr>
              <w:t>Наименование источника централизованного теплоснабжения</w:t>
            </w:r>
          </w:p>
        </w:tc>
        <w:tc>
          <w:tcPr>
            <w:tcW w:w="4961" w:type="dxa"/>
            <w:gridSpan w:val="5"/>
            <w:tcBorders>
              <w:top w:val="single" w:sz="4" w:space="0" w:color="auto"/>
              <w:left w:val="single" w:sz="4" w:space="0" w:color="auto"/>
              <w:bottom w:val="single" w:sz="4" w:space="0" w:color="auto"/>
              <w:right w:val="single" w:sz="4" w:space="0" w:color="auto"/>
            </w:tcBorders>
            <w:vAlign w:val="center"/>
          </w:tcPr>
          <w:p w14:paraId="7F91A8F6" w14:textId="77777777" w:rsidR="00F81D59" w:rsidRPr="004B67F8" w:rsidRDefault="00F81D59" w:rsidP="004B67F8">
            <w:pPr>
              <w:widowControl w:val="0"/>
              <w:suppressAutoHyphens/>
              <w:spacing w:after="0" w:line="240" w:lineRule="auto"/>
              <w:jc w:val="center"/>
              <w:rPr>
                <w:rFonts w:ascii="Times New Roman" w:hAnsi="Times New Roman" w:cs="Times New Roman"/>
                <w:sz w:val="24"/>
                <w:szCs w:val="24"/>
              </w:rPr>
            </w:pPr>
            <w:proofErr w:type="spellStart"/>
            <w:r w:rsidRPr="004B67F8">
              <w:rPr>
                <w:rFonts w:ascii="Times New Roman" w:hAnsi="Times New Roman" w:cs="Times New Roman"/>
                <w:sz w:val="24"/>
                <w:szCs w:val="24"/>
              </w:rPr>
              <w:t>Теплоплотность</w:t>
            </w:r>
            <w:proofErr w:type="spellEnd"/>
            <w:r w:rsidRPr="004B67F8">
              <w:rPr>
                <w:rFonts w:ascii="Times New Roman" w:hAnsi="Times New Roman" w:cs="Times New Roman"/>
                <w:sz w:val="24"/>
                <w:szCs w:val="24"/>
              </w:rPr>
              <w:t xml:space="preserve"> зоны действия источника тепла, Гкал/час /км</w:t>
            </w:r>
            <w:proofErr w:type="gramStart"/>
            <w:r w:rsidRPr="004B67F8">
              <w:rPr>
                <w:rFonts w:ascii="Times New Roman" w:hAnsi="Times New Roman" w:cs="Times New Roman"/>
                <w:sz w:val="24"/>
                <w:szCs w:val="24"/>
              </w:rPr>
              <w:t>2</w:t>
            </w:r>
            <w:proofErr w:type="gramEnd"/>
          </w:p>
        </w:tc>
      </w:tr>
      <w:tr w:rsidR="00DE16F4" w:rsidRPr="004B67F8" w14:paraId="71F84CE0" w14:textId="77777777" w:rsidTr="00DE16F4">
        <w:trPr>
          <w:trHeight w:val="280"/>
        </w:trPr>
        <w:tc>
          <w:tcPr>
            <w:tcW w:w="426" w:type="dxa"/>
            <w:vMerge/>
            <w:tcBorders>
              <w:top w:val="single" w:sz="4" w:space="0" w:color="auto"/>
              <w:left w:val="single" w:sz="4" w:space="0" w:color="auto"/>
              <w:bottom w:val="single" w:sz="4" w:space="0" w:color="auto"/>
              <w:right w:val="single" w:sz="4" w:space="0" w:color="auto"/>
            </w:tcBorders>
            <w:vAlign w:val="center"/>
          </w:tcPr>
          <w:p w14:paraId="6ED753BF" w14:textId="77777777" w:rsidR="00DE16F4" w:rsidRPr="004B67F8" w:rsidRDefault="00DE16F4" w:rsidP="004B67F8">
            <w:pPr>
              <w:widowControl w:val="0"/>
              <w:suppressAutoHyphens/>
              <w:spacing w:after="0" w:line="240" w:lineRule="auto"/>
              <w:jc w:val="center"/>
              <w:rPr>
                <w:rFonts w:ascii="Times New Roman" w:hAnsi="Times New Roman" w:cs="Times New Roman"/>
                <w:sz w:val="24"/>
                <w:szCs w:val="24"/>
              </w:rPr>
            </w:pPr>
          </w:p>
        </w:tc>
        <w:tc>
          <w:tcPr>
            <w:tcW w:w="1984" w:type="dxa"/>
            <w:vMerge/>
            <w:tcBorders>
              <w:top w:val="single" w:sz="4" w:space="0" w:color="auto"/>
              <w:left w:val="single" w:sz="4" w:space="0" w:color="auto"/>
              <w:bottom w:val="single" w:sz="4" w:space="0" w:color="auto"/>
              <w:right w:val="single" w:sz="4" w:space="0" w:color="auto"/>
            </w:tcBorders>
            <w:vAlign w:val="center"/>
          </w:tcPr>
          <w:p w14:paraId="55B4C0D2" w14:textId="77777777" w:rsidR="00DE16F4" w:rsidRPr="004B67F8" w:rsidRDefault="00DE16F4" w:rsidP="004B67F8">
            <w:pPr>
              <w:widowControl w:val="0"/>
              <w:suppressAutoHyphens/>
              <w:spacing w:after="0" w:line="240" w:lineRule="auto"/>
              <w:jc w:val="center"/>
              <w:rPr>
                <w:rFonts w:ascii="Times New Roman" w:hAnsi="Times New Roman" w:cs="Times New Roman"/>
                <w:sz w:val="24"/>
                <w:szCs w:val="24"/>
              </w:rPr>
            </w:pPr>
          </w:p>
        </w:tc>
        <w:tc>
          <w:tcPr>
            <w:tcW w:w="2268" w:type="dxa"/>
            <w:vMerge/>
            <w:tcBorders>
              <w:top w:val="single" w:sz="4" w:space="0" w:color="auto"/>
              <w:left w:val="single" w:sz="4" w:space="0" w:color="auto"/>
              <w:bottom w:val="single" w:sz="4" w:space="0" w:color="auto"/>
              <w:right w:val="single" w:sz="4" w:space="0" w:color="auto"/>
            </w:tcBorders>
            <w:vAlign w:val="center"/>
          </w:tcPr>
          <w:p w14:paraId="12560AA3" w14:textId="77777777" w:rsidR="00DE16F4" w:rsidRPr="004B67F8" w:rsidRDefault="00DE16F4" w:rsidP="004B67F8">
            <w:pPr>
              <w:widowControl w:val="0"/>
              <w:suppressAutoHyphens/>
              <w:spacing w:after="0" w:line="240" w:lineRule="auto"/>
              <w:jc w:val="center"/>
              <w:rPr>
                <w:rFonts w:ascii="Times New Roman"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14:paraId="5EE8C8B7" w14:textId="77777777" w:rsidR="00DE16F4" w:rsidRPr="004B67F8" w:rsidRDefault="00DE16F4" w:rsidP="006F4CEB">
            <w:pPr>
              <w:widowControl w:val="0"/>
              <w:suppressAutoHyphens/>
              <w:spacing w:after="0" w:line="240" w:lineRule="auto"/>
              <w:ind w:left="-110" w:right="-109"/>
              <w:jc w:val="center"/>
              <w:rPr>
                <w:rFonts w:ascii="Times New Roman" w:hAnsi="Times New Roman" w:cs="Times New Roman"/>
                <w:sz w:val="24"/>
                <w:szCs w:val="24"/>
              </w:rPr>
            </w:pPr>
            <w:r w:rsidRPr="004B67F8">
              <w:rPr>
                <w:rFonts w:ascii="Times New Roman" w:hAnsi="Times New Roman" w:cs="Times New Roman"/>
                <w:sz w:val="24"/>
                <w:szCs w:val="24"/>
              </w:rPr>
              <w:t>2024</w:t>
            </w:r>
          </w:p>
        </w:tc>
        <w:tc>
          <w:tcPr>
            <w:tcW w:w="851" w:type="dxa"/>
            <w:tcBorders>
              <w:top w:val="single" w:sz="4" w:space="0" w:color="auto"/>
              <w:left w:val="single" w:sz="4" w:space="0" w:color="auto"/>
              <w:bottom w:val="single" w:sz="4" w:space="0" w:color="auto"/>
              <w:right w:val="single" w:sz="4" w:space="0" w:color="auto"/>
            </w:tcBorders>
            <w:vAlign w:val="center"/>
          </w:tcPr>
          <w:p w14:paraId="236909F8" w14:textId="77777777" w:rsidR="00DE16F4" w:rsidRPr="004B67F8" w:rsidRDefault="00DE16F4" w:rsidP="006F4CEB">
            <w:pPr>
              <w:widowControl w:val="0"/>
              <w:suppressAutoHyphens/>
              <w:spacing w:after="0" w:line="240" w:lineRule="auto"/>
              <w:ind w:left="-100" w:right="-113"/>
              <w:jc w:val="center"/>
              <w:rPr>
                <w:rFonts w:ascii="Times New Roman" w:hAnsi="Times New Roman" w:cs="Times New Roman"/>
                <w:sz w:val="24"/>
                <w:szCs w:val="24"/>
              </w:rPr>
            </w:pPr>
            <w:r w:rsidRPr="004B67F8">
              <w:rPr>
                <w:rFonts w:ascii="Times New Roman" w:hAnsi="Times New Roman" w:cs="Times New Roman"/>
                <w:sz w:val="24"/>
                <w:szCs w:val="24"/>
              </w:rPr>
              <w:t>2025</w:t>
            </w:r>
          </w:p>
        </w:tc>
        <w:tc>
          <w:tcPr>
            <w:tcW w:w="850" w:type="dxa"/>
            <w:tcBorders>
              <w:top w:val="single" w:sz="4" w:space="0" w:color="auto"/>
              <w:left w:val="single" w:sz="4" w:space="0" w:color="auto"/>
              <w:bottom w:val="single" w:sz="4" w:space="0" w:color="auto"/>
              <w:right w:val="single" w:sz="4" w:space="0" w:color="auto"/>
            </w:tcBorders>
            <w:vAlign w:val="center"/>
          </w:tcPr>
          <w:p w14:paraId="0FB041BE" w14:textId="77777777" w:rsidR="00DE16F4" w:rsidRPr="004B67F8" w:rsidRDefault="00DE16F4" w:rsidP="00AD072C">
            <w:pPr>
              <w:widowControl w:val="0"/>
              <w:suppressAutoHyphens/>
              <w:spacing w:after="0" w:line="240" w:lineRule="auto"/>
              <w:ind w:left="-110" w:right="-103"/>
              <w:jc w:val="center"/>
              <w:rPr>
                <w:rFonts w:ascii="Times New Roman" w:hAnsi="Times New Roman" w:cs="Times New Roman"/>
                <w:sz w:val="24"/>
                <w:szCs w:val="24"/>
              </w:rPr>
            </w:pPr>
            <w:r w:rsidRPr="004B67F8">
              <w:rPr>
                <w:rFonts w:ascii="Times New Roman" w:hAnsi="Times New Roman" w:cs="Times New Roman"/>
                <w:sz w:val="24"/>
                <w:szCs w:val="24"/>
              </w:rPr>
              <w:t>2026</w:t>
            </w:r>
          </w:p>
        </w:tc>
        <w:tc>
          <w:tcPr>
            <w:tcW w:w="851" w:type="dxa"/>
            <w:tcBorders>
              <w:top w:val="single" w:sz="4" w:space="0" w:color="auto"/>
              <w:left w:val="single" w:sz="4" w:space="0" w:color="auto"/>
              <w:bottom w:val="single" w:sz="4" w:space="0" w:color="auto"/>
              <w:right w:val="single" w:sz="4" w:space="0" w:color="auto"/>
            </w:tcBorders>
            <w:vAlign w:val="center"/>
          </w:tcPr>
          <w:p w14:paraId="77D6D6E9" w14:textId="77777777" w:rsidR="00DE16F4" w:rsidRPr="004B67F8" w:rsidRDefault="00DE16F4" w:rsidP="00AD072C">
            <w:pPr>
              <w:widowControl w:val="0"/>
              <w:suppressAutoHyphens/>
              <w:spacing w:after="0" w:line="240" w:lineRule="auto"/>
              <w:ind w:left="-106" w:right="-114"/>
              <w:jc w:val="center"/>
              <w:rPr>
                <w:rFonts w:ascii="Times New Roman" w:hAnsi="Times New Roman" w:cs="Times New Roman"/>
                <w:sz w:val="24"/>
                <w:szCs w:val="24"/>
              </w:rPr>
            </w:pPr>
            <w:r w:rsidRPr="004B67F8">
              <w:rPr>
                <w:rFonts w:ascii="Times New Roman" w:hAnsi="Times New Roman" w:cs="Times New Roman"/>
                <w:sz w:val="24"/>
                <w:szCs w:val="24"/>
              </w:rPr>
              <w:t>2027</w:t>
            </w:r>
          </w:p>
        </w:tc>
        <w:tc>
          <w:tcPr>
            <w:tcW w:w="1417" w:type="dxa"/>
            <w:tcBorders>
              <w:top w:val="single" w:sz="4" w:space="0" w:color="auto"/>
              <w:left w:val="single" w:sz="4" w:space="0" w:color="auto"/>
              <w:bottom w:val="single" w:sz="4" w:space="0" w:color="auto"/>
              <w:right w:val="single" w:sz="4" w:space="0" w:color="auto"/>
            </w:tcBorders>
            <w:vAlign w:val="center"/>
          </w:tcPr>
          <w:p w14:paraId="07FF8E07" w14:textId="77777777" w:rsidR="00DE16F4" w:rsidRPr="004B67F8" w:rsidRDefault="00DE16F4" w:rsidP="00A21ADA">
            <w:pPr>
              <w:widowControl w:val="0"/>
              <w:suppressAutoHyphens/>
              <w:spacing w:after="0" w:line="240" w:lineRule="auto"/>
              <w:ind w:left="-102" w:right="-92"/>
              <w:jc w:val="center"/>
              <w:rPr>
                <w:rFonts w:ascii="Times New Roman" w:hAnsi="Times New Roman" w:cs="Times New Roman"/>
                <w:sz w:val="24"/>
                <w:szCs w:val="24"/>
              </w:rPr>
            </w:pPr>
            <w:r w:rsidRPr="004B67F8">
              <w:rPr>
                <w:rFonts w:ascii="Times New Roman" w:hAnsi="Times New Roman" w:cs="Times New Roman"/>
                <w:sz w:val="24"/>
                <w:szCs w:val="24"/>
              </w:rPr>
              <w:t>2028-2049</w:t>
            </w:r>
          </w:p>
        </w:tc>
      </w:tr>
      <w:tr w:rsidR="00DE16F4" w:rsidRPr="004B67F8" w14:paraId="4FF13757" w14:textId="77777777" w:rsidTr="00DE16F4">
        <w:trPr>
          <w:trHeight w:val="146"/>
        </w:trPr>
        <w:tc>
          <w:tcPr>
            <w:tcW w:w="426" w:type="dxa"/>
            <w:tcBorders>
              <w:top w:val="single" w:sz="4" w:space="0" w:color="auto"/>
              <w:left w:val="single" w:sz="4" w:space="0" w:color="auto"/>
              <w:bottom w:val="single" w:sz="4" w:space="0" w:color="auto"/>
              <w:right w:val="single" w:sz="4" w:space="0" w:color="auto"/>
            </w:tcBorders>
          </w:tcPr>
          <w:p w14:paraId="5DAA1F44" w14:textId="77777777" w:rsidR="00DE16F4" w:rsidRPr="004B67F8" w:rsidRDefault="00DE16F4" w:rsidP="004B67F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tcPr>
          <w:p w14:paraId="627E5123" w14:textId="77777777" w:rsidR="00DE16F4" w:rsidRPr="004B67F8" w:rsidRDefault="00DE16F4" w:rsidP="004B67F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22FB98F6" w14:textId="77777777" w:rsidR="00DE16F4" w:rsidRPr="004B67F8" w:rsidRDefault="00DE16F4" w:rsidP="004B67F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92" w:type="dxa"/>
            <w:tcBorders>
              <w:top w:val="single" w:sz="4" w:space="0" w:color="auto"/>
              <w:left w:val="single" w:sz="4" w:space="0" w:color="auto"/>
              <w:bottom w:val="single" w:sz="4" w:space="0" w:color="auto"/>
              <w:right w:val="single" w:sz="4" w:space="0" w:color="auto"/>
            </w:tcBorders>
          </w:tcPr>
          <w:p w14:paraId="7B19610B" w14:textId="436B82BD" w:rsidR="00DE16F4" w:rsidRPr="004B67F8" w:rsidRDefault="00DE16F4" w:rsidP="00DE16F4">
            <w:pPr>
              <w:widowControl w:val="0"/>
              <w:suppressAutoHyphens/>
              <w:spacing w:after="0" w:line="240" w:lineRule="auto"/>
              <w:ind w:left="-110" w:right="-109"/>
              <w:jc w:val="center"/>
              <w:rPr>
                <w:rFonts w:ascii="Times New Roman" w:hAnsi="Times New Roman" w:cs="Times New Roman"/>
                <w:sz w:val="24"/>
                <w:szCs w:val="24"/>
              </w:rPr>
            </w:pPr>
            <w:r>
              <w:rPr>
                <w:rFonts w:ascii="Times New Roman" w:hAnsi="Times New Roman" w:cs="Times New Roman"/>
                <w:sz w:val="24"/>
                <w:szCs w:val="24"/>
              </w:rPr>
              <w:t>4</w:t>
            </w:r>
          </w:p>
        </w:tc>
        <w:tc>
          <w:tcPr>
            <w:tcW w:w="851" w:type="dxa"/>
            <w:tcBorders>
              <w:top w:val="single" w:sz="4" w:space="0" w:color="auto"/>
              <w:left w:val="single" w:sz="4" w:space="0" w:color="auto"/>
              <w:bottom w:val="single" w:sz="4" w:space="0" w:color="auto"/>
              <w:right w:val="single" w:sz="4" w:space="0" w:color="auto"/>
            </w:tcBorders>
          </w:tcPr>
          <w:p w14:paraId="17ACEBE5" w14:textId="6330C076" w:rsidR="00DE16F4" w:rsidRPr="004B67F8" w:rsidRDefault="00DE16F4" w:rsidP="00DE16F4">
            <w:pPr>
              <w:widowControl w:val="0"/>
              <w:suppressAutoHyphens/>
              <w:spacing w:after="0" w:line="240" w:lineRule="auto"/>
              <w:ind w:left="-100" w:right="-113"/>
              <w:jc w:val="center"/>
              <w:rPr>
                <w:rFonts w:ascii="Times New Roman" w:hAnsi="Times New Roman" w:cs="Times New Roman"/>
                <w:sz w:val="24"/>
                <w:szCs w:val="24"/>
              </w:rPr>
            </w:pPr>
            <w:r>
              <w:rPr>
                <w:rFonts w:ascii="Times New Roman" w:hAnsi="Times New Roman" w:cs="Times New Roman"/>
                <w:sz w:val="24"/>
                <w:szCs w:val="24"/>
              </w:rPr>
              <w:t>5</w:t>
            </w:r>
          </w:p>
        </w:tc>
        <w:tc>
          <w:tcPr>
            <w:tcW w:w="850" w:type="dxa"/>
            <w:tcBorders>
              <w:top w:val="single" w:sz="4" w:space="0" w:color="auto"/>
              <w:left w:val="single" w:sz="4" w:space="0" w:color="auto"/>
              <w:bottom w:val="single" w:sz="4" w:space="0" w:color="auto"/>
              <w:right w:val="single" w:sz="4" w:space="0" w:color="auto"/>
            </w:tcBorders>
          </w:tcPr>
          <w:p w14:paraId="5FE25E45" w14:textId="1FEB7198" w:rsidR="00DE16F4" w:rsidRPr="004B67F8" w:rsidRDefault="00DE16F4" w:rsidP="00DE16F4">
            <w:pPr>
              <w:widowControl w:val="0"/>
              <w:suppressAutoHyphens/>
              <w:spacing w:after="0" w:line="240" w:lineRule="auto"/>
              <w:ind w:left="-110" w:right="-103"/>
              <w:jc w:val="center"/>
              <w:rPr>
                <w:rFonts w:ascii="Times New Roman" w:hAnsi="Times New Roman" w:cs="Times New Roman"/>
                <w:sz w:val="24"/>
                <w:szCs w:val="24"/>
              </w:rPr>
            </w:pPr>
            <w:r>
              <w:rPr>
                <w:rFonts w:ascii="Times New Roman" w:hAnsi="Times New Roman" w:cs="Times New Roman"/>
                <w:sz w:val="24"/>
                <w:szCs w:val="24"/>
              </w:rPr>
              <w:t>6</w:t>
            </w:r>
          </w:p>
        </w:tc>
        <w:tc>
          <w:tcPr>
            <w:tcW w:w="851" w:type="dxa"/>
            <w:tcBorders>
              <w:top w:val="single" w:sz="4" w:space="0" w:color="auto"/>
              <w:left w:val="single" w:sz="4" w:space="0" w:color="auto"/>
              <w:bottom w:val="single" w:sz="4" w:space="0" w:color="auto"/>
              <w:right w:val="single" w:sz="4" w:space="0" w:color="auto"/>
            </w:tcBorders>
          </w:tcPr>
          <w:p w14:paraId="0A47721C" w14:textId="719F8D96" w:rsidR="00DE16F4" w:rsidRPr="004B67F8" w:rsidRDefault="00DE16F4" w:rsidP="00DE16F4">
            <w:pPr>
              <w:widowControl w:val="0"/>
              <w:suppressAutoHyphens/>
              <w:spacing w:after="0" w:line="240" w:lineRule="auto"/>
              <w:ind w:left="-106" w:right="-114"/>
              <w:jc w:val="center"/>
              <w:rPr>
                <w:rFonts w:ascii="Times New Roman" w:hAnsi="Times New Roman" w:cs="Times New Roman"/>
                <w:sz w:val="24"/>
                <w:szCs w:val="24"/>
              </w:rPr>
            </w:pPr>
            <w:r>
              <w:rPr>
                <w:rFonts w:ascii="Times New Roman" w:hAnsi="Times New Roman" w:cs="Times New Roman"/>
                <w:sz w:val="24"/>
                <w:szCs w:val="24"/>
              </w:rPr>
              <w:t>7</w:t>
            </w:r>
          </w:p>
        </w:tc>
        <w:tc>
          <w:tcPr>
            <w:tcW w:w="1417" w:type="dxa"/>
            <w:tcBorders>
              <w:top w:val="single" w:sz="4" w:space="0" w:color="auto"/>
              <w:left w:val="single" w:sz="4" w:space="0" w:color="auto"/>
              <w:bottom w:val="single" w:sz="4" w:space="0" w:color="auto"/>
              <w:right w:val="single" w:sz="4" w:space="0" w:color="auto"/>
            </w:tcBorders>
          </w:tcPr>
          <w:p w14:paraId="71F14501" w14:textId="6BD6AFD4" w:rsidR="00DE16F4" w:rsidRPr="004B67F8" w:rsidRDefault="00DE16F4" w:rsidP="00DE16F4">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r>
      <w:tr w:rsidR="00DE16F4" w:rsidRPr="004B67F8" w14:paraId="673DF627" w14:textId="77777777" w:rsidTr="00DE16F4">
        <w:trPr>
          <w:trHeight w:val="705"/>
        </w:trPr>
        <w:tc>
          <w:tcPr>
            <w:tcW w:w="426" w:type="dxa"/>
            <w:tcBorders>
              <w:top w:val="single" w:sz="4" w:space="0" w:color="auto"/>
              <w:left w:val="single" w:sz="4" w:space="0" w:color="auto"/>
              <w:bottom w:val="single" w:sz="4" w:space="0" w:color="auto"/>
              <w:right w:val="single" w:sz="4" w:space="0" w:color="auto"/>
            </w:tcBorders>
          </w:tcPr>
          <w:p w14:paraId="73E4E7BC" w14:textId="77777777" w:rsidR="00DE16F4" w:rsidRPr="004B67F8" w:rsidRDefault="00DE16F4" w:rsidP="004B67F8">
            <w:pPr>
              <w:widowControl w:val="0"/>
              <w:suppressAutoHyphens/>
              <w:spacing w:after="0" w:line="240" w:lineRule="auto"/>
              <w:jc w:val="center"/>
              <w:rPr>
                <w:rFonts w:ascii="Times New Roman" w:hAnsi="Times New Roman" w:cs="Times New Roman"/>
                <w:sz w:val="24"/>
                <w:szCs w:val="24"/>
              </w:rPr>
            </w:pPr>
            <w:r w:rsidRPr="004B67F8">
              <w:rPr>
                <w:rFonts w:ascii="Times New Roman" w:hAnsi="Times New Roman" w:cs="Times New Roman"/>
                <w:sz w:val="24"/>
                <w:szCs w:val="24"/>
              </w:rPr>
              <w:t>1</w:t>
            </w:r>
          </w:p>
        </w:tc>
        <w:tc>
          <w:tcPr>
            <w:tcW w:w="1984" w:type="dxa"/>
            <w:tcBorders>
              <w:top w:val="single" w:sz="4" w:space="0" w:color="auto"/>
              <w:left w:val="single" w:sz="4" w:space="0" w:color="auto"/>
              <w:bottom w:val="single" w:sz="4" w:space="0" w:color="auto"/>
              <w:right w:val="single" w:sz="4" w:space="0" w:color="auto"/>
            </w:tcBorders>
          </w:tcPr>
          <w:p w14:paraId="2F9AFD0D" w14:textId="77777777" w:rsidR="00DE16F4" w:rsidRPr="004B67F8" w:rsidRDefault="00DE16F4" w:rsidP="00B2644C">
            <w:pPr>
              <w:widowControl w:val="0"/>
              <w:suppressAutoHyphens/>
              <w:spacing w:after="0" w:line="240" w:lineRule="auto"/>
              <w:rPr>
                <w:rFonts w:ascii="Times New Roman" w:hAnsi="Times New Roman" w:cs="Times New Roman"/>
                <w:sz w:val="24"/>
                <w:szCs w:val="24"/>
              </w:rPr>
            </w:pPr>
            <w:r w:rsidRPr="004B67F8">
              <w:rPr>
                <w:rFonts w:ascii="Times New Roman" w:hAnsi="Times New Roman" w:cs="Times New Roman"/>
                <w:sz w:val="24"/>
                <w:szCs w:val="24"/>
              </w:rPr>
              <w:t xml:space="preserve">пос. </w:t>
            </w:r>
            <w:proofErr w:type="spellStart"/>
            <w:r w:rsidRPr="004B67F8">
              <w:rPr>
                <w:rFonts w:ascii="Times New Roman" w:hAnsi="Times New Roman" w:cs="Times New Roman"/>
                <w:sz w:val="24"/>
                <w:szCs w:val="24"/>
              </w:rPr>
              <w:t>Саук</w:t>
            </w:r>
            <w:proofErr w:type="spellEnd"/>
            <w:r w:rsidRPr="004B67F8">
              <w:rPr>
                <w:rFonts w:ascii="Times New Roman" w:hAnsi="Times New Roman" w:cs="Times New Roman"/>
                <w:sz w:val="24"/>
                <w:szCs w:val="24"/>
              </w:rPr>
              <w:t>-Дере</w:t>
            </w:r>
          </w:p>
        </w:tc>
        <w:tc>
          <w:tcPr>
            <w:tcW w:w="2268" w:type="dxa"/>
            <w:tcBorders>
              <w:top w:val="single" w:sz="4" w:space="0" w:color="auto"/>
              <w:left w:val="single" w:sz="4" w:space="0" w:color="auto"/>
              <w:bottom w:val="single" w:sz="4" w:space="0" w:color="auto"/>
              <w:right w:val="single" w:sz="4" w:space="0" w:color="auto"/>
            </w:tcBorders>
          </w:tcPr>
          <w:p w14:paraId="67EAA8F9" w14:textId="77777777" w:rsidR="00DE16F4" w:rsidRPr="004B67F8" w:rsidRDefault="00DE16F4" w:rsidP="00B2644C">
            <w:pPr>
              <w:widowControl w:val="0"/>
              <w:suppressAutoHyphens/>
              <w:spacing w:after="0" w:line="240" w:lineRule="auto"/>
              <w:rPr>
                <w:rFonts w:ascii="Times New Roman" w:hAnsi="Times New Roman" w:cs="Times New Roman"/>
                <w:sz w:val="24"/>
                <w:szCs w:val="24"/>
              </w:rPr>
            </w:pPr>
            <w:r w:rsidRPr="004B67F8">
              <w:rPr>
                <w:rFonts w:ascii="Times New Roman" w:hAnsi="Times New Roman" w:cs="Times New Roman"/>
                <w:sz w:val="24"/>
                <w:szCs w:val="24"/>
              </w:rPr>
              <w:t>Котельная № 34</w:t>
            </w:r>
            <w:r>
              <w:rPr>
                <w:rFonts w:ascii="Times New Roman" w:hAnsi="Times New Roman" w:cs="Times New Roman"/>
                <w:sz w:val="24"/>
                <w:szCs w:val="24"/>
              </w:rPr>
              <w:t>,</w:t>
            </w:r>
            <w:r w:rsidRPr="004B67F8">
              <w:rPr>
                <w:rFonts w:ascii="Times New Roman" w:hAnsi="Times New Roman" w:cs="Times New Roman"/>
                <w:sz w:val="24"/>
                <w:szCs w:val="24"/>
              </w:rPr>
              <w:t xml:space="preserve"> пос. </w:t>
            </w:r>
            <w:proofErr w:type="spellStart"/>
            <w:r w:rsidRPr="004B67F8">
              <w:rPr>
                <w:rFonts w:ascii="Times New Roman" w:hAnsi="Times New Roman" w:cs="Times New Roman"/>
                <w:sz w:val="24"/>
                <w:szCs w:val="24"/>
              </w:rPr>
              <w:t>Саук</w:t>
            </w:r>
            <w:proofErr w:type="spellEnd"/>
            <w:r w:rsidRPr="004B67F8">
              <w:rPr>
                <w:rFonts w:ascii="Times New Roman" w:hAnsi="Times New Roman" w:cs="Times New Roman"/>
                <w:sz w:val="24"/>
                <w:szCs w:val="24"/>
              </w:rPr>
              <w:t xml:space="preserve">-Дере, </w:t>
            </w:r>
          </w:p>
          <w:p w14:paraId="30613CB6" w14:textId="77777777" w:rsidR="00DE16F4" w:rsidRPr="004B67F8" w:rsidRDefault="00DE16F4" w:rsidP="00B2644C">
            <w:pPr>
              <w:widowControl w:val="0"/>
              <w:suppressAutoHyphens/>
              <w:spacing w:after="0" w:line="240" w:lineRule="auto"/>
              <w:rPr>
                <w:rFonts w:ascii="Times New Roman" w:hAnsi="Times New Roman" w:cs="Times New Roman"/>
                <w:sz w:val="24"/>
                <w:szCs w:val="24"/>
              </w:rPr>
            </w:pPr>
            <w:r w:rsidRPr="004B67F8">
              <w:rPr>
                <w:rFonts w:ascii="Times New Roman" w:hAnsi="Times New Roman" w:cs="Times New Roman"/>
                <w:sz w:val="24"/>
                <w:szCs w:val="24"/>
              </w:rPr>
              <w:t>ул. Проезд № 3</w:t>
            </w:r>
          </w:p>
        </w:tc>
        <w:tc>
          <w:tcPr>
            <w:tcW w:w="992" w:type="dxa"/>
            <w:tcBorders>
              <w:top w:val="single" w:sz="4" w:space="0" w:color="auto"/>
              <w:left w:val="single" w:sz="4" w:space="0" w:color="auto"/>
              <w:bottom w:val="single" w:sz="4" w:space="0" w:color="auto"/>
              <w:right w:val="single" w:sz="4" w:space="0" w:color="auto"/>
            </w:tcBorders>
          </w:tcPr>
          <w:p w14:paraId="7736A558" w14:textId="77777777" w:rsidR="00DE16F4" w:rsidRPr="004B67F8" w:rsidRDefault="00DE16F4" w:rsidP="006F4CEB">
            <w:pPr>
              <w:widowControl w:val="0"/>
              <w:suppressAutoHyphens/>
              <w:spacing w:after="0" w:line="240" w:lineRule="auto"/>
              <w:ind w:left="-110" w:right="-109"/>
              <w:jc w:val="center"/>
              <w:rPr>
                <w:rFonts w:ascii="Times New Roman" w:hAnsi="Times New Roman" w:cs="Times New Roman"/>
                <w:sz w:val="24"/>
                <w:szCs w:val="24"/>
              </w:rPr>
            </w:pPr>
            <w:r w:rsidRPr="004B67F8">
              <w:rPr>
                <w:rFonts w:ascii="Times New Roman" w:hAnsi="Times New Roman" w:cs="Times New Roman"/>
                <w:sz w:val="24"/>
                <w:szCs w:val="24"/>
              </w:rPr>
              <w:t>0,435</w:t>
            </w:r>
          </w:p>
        </w:tc>
        <w:tc>
          <w:tcPr>
            <w:tcW w:w="851" w:type="dxa"/>
            <w:tcBorders>
              <w:top w:val="single" w:sz="4" w:space="0" w:color="auto"/>
              <w:left w:val="single" w:sz="4" w:space="0" w:color="auto"/>
              <w:bottom w:val="single" w:sz="4" w:space="0" w:color="auto"/>
              <w:right w:val="single" w:sz="4" w:space="0" w:color="auto"/>
            </w:tcBorders>
          </w:tcPr>
          <w:p w14:paraId="06722346" w14:textId="77777777" w:rsidR="00DE16F4" w:rsidRPr="004B67F8" w:rsidRDefault="00DE16F4" w:rsidP="006F4CEB">
            <w:pPr>
              <w:widowControl w:val="0"/>
              <w:suppressAutoHyphens/>
              <w:spacing w:after="0" w:line="240" w:lineRule="auto"/>
              <w:ind w:left="-100" w:right="-113"/>
              <w:jc w:val="center"/>
              <w:rPr>
                <w:rFonts w:ascii="Times New Roman" w:hAnsi="Times New Roman" w:cs="Times New Roman"/>
                <w:sz w:val="24"/>
                <w:szCs w:val="24"/>
              </w:rPr>
            </w:pPr>
            <w:r w:rsidRPr="004B67F8">
              <w:rPr>
                <w:rFonts w:ascii="Times New Roman" w:hAnsi="Times New Roman" w:cs="Times New Roman"/>
                <w:sz w:val="24"/>
                <w:szCs w:val="24"/>
              </w:rPr>
              <w:t>0,435</w:t>
            </w:r>
          </w:p>
        </w:tc>
        <w:tc>
          <w:tcPr>
            <w:tcW w:w="850" w:type="dxa"/>
            <w:tcBorders>
              <w:top w:val="single" w:sz="4" w:space="0" w:color="auto"/>
              <w:left w:val="single" w:sz="4" w:space="0" w:color="auto"/>
              <w:bottom w:val="single" w:sz="4" w:space="0" w:color="auto"/>
              <w:right w:val="single" w:sz="4" w:space="0" w:color="auto"/>
            </w:tcBorders>
          </w:tcPr>
          <w:p w14:paraId="63BFE31C" w14:textId="77777777" w:rsidR="00DE16F4" w:rsidRPr="004B67F8" w:rsidRDefault="00DE16F4" w:rsidP="00AD072C">
            <w:pPr>
              <w:widowControl w:val="0"/>
              <w:suppressAutoHyphens/>
              <w:spacing w:after="0" w:line="240" w:lineRule="auto"/>
              <w:ind w:left="-110" w:right="-103"/>
              <w:jc w:val="center"/>
              <w:rPr>
                <w:rFonts w:ascii="Times New Roman" w:hAnsi="Times New Roman" w:cs="Times New Roman"/>
                <w:sz w:val="24"/>
                <w:szCs w:val="24"/>
              </w:rPr>
            </w:pPr>
            <w:r w:rsidRPr="004B67F8">
              <w:rPr>
                <w:rFonts w:ascii="Times New Roman" w:hAnsi="Times New Roman" w:cs="Times New Roman"/>
                <w:sz w:val="24"/>
                <w:szCs w:val="24"/>
              </w:rPr>
              <w:t>0,435</w:t>
            </w:r>
          </w:p>
        </w:tc>
        <w:tc>
          <w:tcPr>
            <w:tcW w:w="851" w:type="dxa"/>
            <w:tcBorders>
              <w:top w:val="single" w:sz="4" w:space="0" w:color="auto"/>
              <w:left w:val="single" w:sz="4" w:space="0" w:color="auto"/>
              <w:bottom w:val="single" w:sz="4" w:space="0" w:color="auto"/>
              <w:right w:val="single" w:sz="4" w:space="0" w:color="auto"/>
            </w:tcBorders>
          </w:tcPr>
          <w:p w14:paraId="5378893B" w14:textId="77777777" w:rsidR="00DE16F4" w:rsidRPr="004B67F8" w:rsidRDefault="00DE16F4" w:rsidP="00AD072C">
            <w:pPr>
              <w:widowControl w:val="0"/>
              <w:suppressAutoHyphens/>
              <w:spacing w:after="0" w:line="240" w:lineRule="auto"/>
              <w:ind w:left="-106" w:right="-114"/>
              <w:jc w:val="center"/>
              <w:rPr>
                <w:rFonts w:ascii="Times New Roman" w:hAnsi="Times New Roman" w:cs="Times New Roman"/>
                <w:sz w:val="24"/>
                <w:szCs w:val="24"/>
              </w:rPr>
            </w:pPr>
            <w:r w:rsidRPr="004B67F8">
              <w:rPr>
                <w:rFonts w:ascii="Times New Roman" w:hAnsi="Times New Roman" w:cs="Times New Roman"/>
                <w:sz w:val="24"/>
                <w:szCs w:val="24"/>
              </w:rPr>
              <w:t>0,435</w:t>
            </w:r>
          </w:p>
        </w:tc>
        <w:tc>
          <w:tcPr>
            <w:tcW w:w="1417" w:type="dxa"/>
            <w:tcBorders>
              <w:top w:val="single" w:sz="4" w:space="0" w:color="auto"/>
              <w:left w:val="single" w:sz="4" w:space="0" w:color="auto"/>
              <w:bottom w:val="single" w:sz="4" w:space="0" w:color="auto"/>
              <w:right w:val="single" w:sz="4" w:space="0" w:color="auto"/>
            </w:tcBorders>
          </w:tcPr>
          <w:p w14:paraId="52357107" w14:textId="77777777" w:rsidR="00DE16F4" w:rsidRPr="004B67F8" w:rsidRDefault="00DE16F4" w:rsidP="004B67F8">
            <w:pPr>
              <w:widowControl w:val="0"/>
              <w:suppressAutoHyphens/>
              <w:spacing w:after="0" w:line="240" w:lineRule="auto"/>
              <w:jc w:val="center"/>
              <w:rPr>
                <w:rFonts w:ascii="Times New Roman" w:hAnsi="Times New Roman" w:cs="Times New Roman"/>
                <w:sz w:val="24"/>
                <w:szCs w:val="24"/>
              </w:rPr>
            </w:pPr>
            <w:r w:rsidRPr="004B67F8">
              <w:rPr>
                <w:rFonts w:ascii="Times New Roman" w:hAnsi="Times New Roman" w:cs="Times New Roman"/>
                <w:sz w:val="24"/>
                <w:szCs w:val="24"/>
              </w:rPr>
              <w:t>0,435</w:t>
            </w:r>
          </w:p>
        </w:tc>
      </w:tr>
      <w:tr w:rsidR="00DE16F4" w:rsidRPr="004B67F8" w14:paraId="57732741" w14:textId="77777777" w:rsidTr="00DE16F4">
        <w:trPr>
          <w:trHeight w:val="575"/>
        </w:trPr>
        <w:tc>
          <w:tcPr>
            <w:tcW w:w="426" w:type="dxa"/>
            <w:tcBorders>
              <w:top w:val="single" w:sz="4" w:space="0" w:color="auto"/>
              <w:left w:val="single" w:sz="4" w:space="0" w:color="auto"/>
              <w:bottom w:val="single" w:sz="4" w:space="0" w:color="auto"/>
              <w:right w:val="single" w:sz="4" w:space="0" w:color="auto"/>
            </w:tcBorders>
          </w:tcPr>
          <w:p w14:paraId="4F19237D" w14:textId="77777777" w:rsidR="00DE16F4" w:rsidRPr="004B67F8" w:rsidRDefault="00DE16F4" w:rsidP="004B67F8">
            <w:pPr>
              <w:widowControl w:val="0"/>
              <w:suppressAutoHyphens/>
              <w:spacing w:after="0" w:line="240" w:lineRule="auto"/>
              <w:jc w:val="center"/>
              <w:rPr>
                <w:rFonts w:ascii="Times New Roman" w:hAnsi="Times New Roman" w:cs="Times New Roman"/>
                <w:sz w:val="24"/>
                <w:szCs w:val="24"/>
              </w:rPr>
            </w:pPr>
            <w:r w:rsidRPr="004B67F8">
              <w:rPr>
                <w:rFonts w:ascii="Times New Roman" w:hAnsi="Times New Roman" w:cs="Times New Roman"/>
                <w:sz w:val="24"/>
                <w:szCs w:val="24"/>
              </w:rPr>
              <w:t>2</w:t>
            </w:r>
          </w:p>
        </w:tc>
        <w:tc>
          <w:tcPr>
            <w:tcW w:w="1984" w:type="dxa"/>
            <w:tcBorders>
              <w:top w:val="single" w:sz="4" w:space="0" w:color="auto"/>
              <w:left w:val="single" w:sz="4" w:space="0" w:color="auto"/>
              <w:bottom w:val="single" w:sz="4" w:space="0" w:color="auto"/>
              <w:right w:val="single" w:sz="4" w:space="0" w:color="auto"/>
            </w:tcBorders>
          </w:tcPr>
          <w:p w14:paraId="12734CC7" w14:textId="77777777" w:rsidR="00DE16F4" w:rsidRPr="004B67F8" w:rsidRDefault="00DE16F4" w:rsidP="00B2644C">
            <w:pPr>
              <w:widowControl w:val="0"/>
              <w:suppressAutoHyphens/>
              <w:spacing w:after="0" w:line="240" w:lineRule="auto"/>
              <w:rPr>
                <w:rFonts w:ascii="Times New Roman" w:hAnsi="Times New Roman" w:cs="Times New Roman"/>
                <w:sz w:val="24"/>
                <w:szCs w:val="24"/>
              </w:rPr>
            </w:pPr>
            <w:proofErr w:type="spellStart"/>
            <w:r w:rsidRPr="004B67F8">
              <w:rPr>
                <w:rFonts w:ascii="Times New Roman" w:hAnsi="Times New Roman" w:cs="Times New Roman"/>
                <w:sz w:val="24"/>
                <w:szCs w:val="24"/>
              </w:rPr>
              <w:t>хут</w:t>
            </w:r>
            <w:proofErr w:type="spellEnd"/>
            <w:r w:rsidRPr="004B67F8">
              <w:rPr>
                <w:rFonts w:ascii="Times New Roman" w:hAnsi="Times New Roman" w:cs="Times New Roman"/>
                <w:sz w:val="24"/>
                <w:szCs w:val="24"/>
              </w:rPr>
              <w:t xml:space="preserve">. </w:t>
            </w:r>
            <w:proofErr w:type="spellStart"/>
            <w:r w:rsidRPr="004B67F8">
              <w:rPr>
                <w:rFonts w:ascii="Times New Roman" w:hAnsi="Times New Roman" w:cs="Times New Roman"/>
                <w:sz w:val="24"/>
                <w:szCs w:val="24"/>
              </w:rPr>
              <w:t>Даманка</w:t>
            </w:r>
            <w:proofErr w:type="spellEnd"/>
          </w:p>
        </w:tc>
        <w:tc>
          <w:tcPr>
            <w:tcW w:w="2268" w:type="dxa"/>
            <w:tcBorders>
              <w:top w:val="single" w:sz="4" w:space="0" w:color="auto"/>
              <w:left w:val="single" w:sz="4" w:space="0" w:color="auto"/>
              <w:bottom w:val="single" w:sz="4" w:space="0" w:color="auto"/>
              <w:right w:val="single" w:sz="4" w:space="0" w:color="auto"/>
            </w:tcBorders>
          </w:tcPr>
          <w:p w14:paraId="6C552404" w14:textId="77777777" w:rsidR="00DE16F4" w:rsidRPr="004B67F8" w:rsidRDefault="00DE16F4" w:rsidP="00B2644C">
            <w:pPr>
              <w:widowControl w:val="0"/>
              <w:suppressAutoHyphens/>
              <w:spacing w:after="0" w:line="240" w:lineRule="auto"/>
              <w:rPr>
                <w:rFonts w:ascii="Times New Roman" w:hAnsi="Times New Roman" w:cs="Times New Roman"/>
                <w:sz w:val="24"/>
                <w:szCs w:val="24"/>
              </w:rPr>
            </w:pPr>
            <w:r w:rsidRPr="004B67F8">
              <w:rPr>
                <w:rFonts w:ascii="Times New Roman" w:hAnsi="Times New Roman" w:cs="Times New Roman"/>
                <w:sz w:val="24"/>
                <w:szCs w:val="24"/>
              </w:rPr>
              <w:t>Котельная № 29</w:t>
            </w:r>
            <w:r>
              <w:rPr>
                <w:rFonts w:ascii="Times New Roman" w:hAnsi="Times New Roman" w:cs="Times New Roman"/>
                <w:sz w:val="24"/>
                <w:szCs w:val="24"/>
              </w:rPr>
              <w:t>,</w:t>
            </w:r>
            <w:r w:rsidRPr="004B67F8">
              <w:rPr>
                <w:rFonts w:ascii="Times New Roman" w:hAnsi="Times New Roman" w:cs="Times New Roman"/>
                <w:sz w:val="24"/>
                <w:szCs w:val="24"/>
              </w:rPr>
              <w:t xml:space="preserve"> </w:t>
            </w:r>
            <w:proofErr w:type="spellStart"/>
            <w:r w:rsidRPr="004B67F8">
              <w:rPr>
                <w:rFonts w:ascii="Times New Roman" w:hAnsi="Times New Roman" w:cs="Times New Roman"/>
                <w:sz w:val="24"/>
                <w:szCs w:val="24"/>
              </w:rPr>
              <w:t>хут</w:t>
            </w:r>
            <w:proofErr w:type="spellEnd"/>
            <w:r w:rsidRPr="004B67F8">
              <w:rPr>
                <w:rFonts w:ascii="Times New Roman" w:hAnsi="Times New Roman" w:cs="Times New Roman"/>
                <w:sz w:val="24"/>
                <w:szCs w:val="24"/>
              </w:rPr>
              <w:t xml:space="preserve">. </w:t>
            </w:r>
            <w:proofErr w:type="spellStart"/>
            <w:r w:rsidRPr="004B67F8">
              <w:rPr>
                <w:rFonts w:ascii="Times New Roman" w:hAnsi="Times New Roman" w:cs="Times New Roman"/>
                <w:sz w:val="24"/>
                <w:szCs w:val="24"/>
              </w:rPr>
              <w:t>Даманка</w:t>
            </w:r>
            <w:proofErr w:type="spellEnd"/>
            <w:r>
              <w:rPr>
                <w:rFonts w:ascii="Times New Roman" w:hAnsi="Times New Roman" w:cs="Times New Roman"/>
                <w:sz w:val="24"/>
                <w:szCs w:val="24"/>
              </w:rPr>
              <w:t>,</w:t>
            </w:r>
            <w:r w:rsidRPr="004B67F8">
              <w:rPr>
                <w:rFonts w:ascii="Times New Roman" w:hAnsi="Times New Roman" w:cs="Times New Roman"/>
                <w:sz w:val="24"/>
                <w:szCs w:val="24"/>
              </w:rPr>
              <w:t xml:space="preserve"> </w:t>
            </w:r>
          </w:p>
          <w:p w14:paraId="1953905C" w14:textId="77777777" w:rsidR="00DE16F4" w:rsidRPr="004B67F8" w:rsidRDefault="00DE16F4" w:rsidP="0094446B">
            <w:pPr>
              <w:widowControl w:val="0"/>
              <w:suppressAutoHyphens/>
              <w:spacing w:after="0" w:line="240" w:lineRule="auto"/>
              <w:ind w:right="-111"/>
              <w:rPr>
                <w:rFonts w:ascii="Times New Roman" w:hAnsi="Times New Roman" w:cs="Times New Roman"/>
                <w:sz w:val="24"/>
                <w:szCs w:val="24"/>
              </w:rPr>
            </w:pPr>
            <w:r w:rsidRPr="004B67F8">
              <w:rPr>
                <w:rFonts w:ascii="Times New Roman" w:hAnsi="Times New Roman" w:cs="Times New Roman"/>
                <w:sz w:val="24"/>
                <w:szCs w:val="24"/>
              </w:rPr>
              <w:t>ул. Молодежная, 1</w:t>
            </w:r>
          </w:p>
        </w:tc>
        <w:tc>
          <w:tcPr>
            <w:tcW w:w="992" w:type="dxa"/>
            <w:tcBorders>
              <w:top w:val="single" w:sz="4" w:space="0" w:color="auto"/>
              <w:left w:val="single" w:sz="4" w:space="0" w:color="auto"/>
              <w:bottom w:val="single" w:sz="4" w:space="0" w:color="auto"/>
              <w:right w:val="single" w:sz="4" w:space="0" w:color="auto"/>
            </w:tcBorders>
          </w:tcPr>
          <w:p w14:paraId="6A893287" w14:textId="77777777" w:rsidR="00DE16F4" w:rsidRPr="004B67F8" w:rsidRDefault="00DE16F4" w:rsidP="006F4CEB">
            <w:pPr>
              <w:widowControl w:val="0"/>
              <w:suppressAutoHyphens/>
              <w:spacing w:after="0" w:line="240" w:lineRule="auto"/>
              <w:ind w:left="-110" w:right="-109"/>
              <w:jc w:val="center"/>
              <w:rPr>
                <w:rFonts w:ascii="Times New Roman" w:hAnsi="Times New Roman" w:cs="Times New Roman"/>
                <w:sz w:val="24"/>
                <w:szCs w:val="24"/>
              </w:rPr>
            </w:pPr>
            <w:r w:rsidRPr="004B67F8">
              <w:rPr>
                <w:rFonts w:ascii="Times New Roman" w:hAnsi="Times New Roman" w:cs="Times New Roman"/>
                <w:sz w:val="24"/>
                <w:szCs w:val="24"/>
              </w:rPr>
              <w:t>1,514</w:t>
            </w:r>
          </w:p>
        </w:tc>
        <w:tc>
          <w:tcPr>
            <w:tcW w:w="851" w:type="dxa"/>
            <w:tcBorders>
              <w:top w:val="single" w:sz="4" w:space="0" w:color="auto"/>
              <w:left w:val="single" w:sz="4" w:space="0" w:color="auto"/>
              <w:bottom w:val="single" w:sz="4" w:space="0" w:color="auto"/>
              <w:right w:val="single" w:sz="4" w:space="0" w:color="auto"/>
            </w:tcBorders>
          </w:tcPr>
          <w:p w14:paraId="2C64609A" w14:textId="77777777" w:rsidR="00DE16F4" w:rsidRPr="004B67F8" w:rsidRDefault="00DE16F4" w:rsidP="006F4CEB">
            <w:pPr>
              <w:widowControl w:val="0"/>
              <w:suppressAutoHyphens/>
              <w:spacing w:after="0" w:line="240" w:lineRule="auto"/>
              <w:ind w:left="-100" w:right="-113"/>
              <w:jc w:val="center"/>
              <w:rPr>
                <w:rFonts w:ascii="Times New Roman" w:hAnsi="Times New Roman" w:cs="Times New Roman"/>
                <w:sz w:val="24"/>
                <w:szCs w:val="24"/>
              </w:rPr>
            </w:pPr>
            <w:r w:rsidRPr="004B67F8">
              <w:rPr>
                <w:rFonts w:ascii="Times New Roman" w:hAnsi="Times New Roman" w:cs="Times New Roman"/>
                <w:sz w:val="24"/>
                <w:szCs w:val="24"/>
              </w:rPr>
              <w:t>1,514</w:t>
            </w:r>
          </w:p>
        </w:tc>
        <w:tc>
          <w:tcPr>
            <w:tcW w:w="850" w:type="dxa"/>
            <w:tcBorders>
              <w:top w:val="single" w:sz="4" w:space="0" w:color="auto"/>
              <w:left w:val="single" w:sz="4" w:space="0" w:color="auto"/>
              <w:bottom w:val="single" w:sz="4" w:space="0" w:color="auto"/>
              <w:right w:val="single" w:sz="4" w:space="0" w:color="auto"/>
            </w:tcBorders>
          </w:tcPr>
          <w:p w14:paraId="21DABB94" w14:textId="77777777" w:rsidR="00DE16F4" w:rsidRPr="004B67F8" w:rsidRDefault="00DE16F4" w:rsidP="00AD072C">
            <w:pPr>
              <w:widowControl w:val="0"/>
              <w:suppressAutoHyphens/>
              <w:spacing w:after="0" w:line="240" w:lineRule="auto"/>
              <w:ind w:left="-110" w:right="-103"/>
              <w:jc w:val="center"/>
              <w:rPr>
                <w:rFonts w:ascii="Times New Roman" w:hAnsi="Times New Roman" w:cs="Times New Roman"/>
                <w:sz w:val="24"/>
                <w:szCs w:val="24"/>
              </w:rPr>
            </w:pPr>
            <w:r w:rsidRPr="004B67F8">
              <w:rPr>
                <w:rFonts w:ascii="Times New Roman" w:hAnsi="Times New Roman" w:cs="Times New Roman"/>
                <w:sz w:val="24"/>
                <w:szCs w:val="24"/>
              </w:rPr>
              <w:t>1,514</w:t>
            </w:r>
          </w:p>
        </w:tc>
        <w:tc>
          <w:tcPr>
            <w:tcW w:w="851" w:type="dxa"/>
            <w:tcBorders>
              <w:top w:val="single" w:sz="4" w:space="0" w:color="auto"/>
              <w:left w:val="single" w:sz="4" w:space="0" w:color="auto"/>
              <w:bottom w:val="single" w:sz="4" w:space="0" w:color="auto"/>
              <w:right w:val="single" w:sz="4" w:space="0" w:color="auto"/>
            </w:tcBorders>
          </w:tcPr>
          <w:p w14:paraId="5F5AE91E" w14:textId="77777777" w:rsidR="00DE16F4" w:rsidRPr="004B67F8" w:rsidRDefault="00DE16F4" w:rsidP="00AD072C">
            <w:pPr>
              <w:widowControl w:val="0"/>
              <w:suppressAutoHyphens/>
              <w:spacing w:after="0" w:line="240" w:lineRule="auto"/>
              <w:ind w:left="-106" w:right="-114"/>
              <w:jc w:val="center"/>
              <w:rPr>
                <w:rFonts w:ascii="Times New Roman" w:hAnsi="Times New Roman" w:cs="Times New Roman"/>
                <w:sz w:val="24"/>
                <w:szCs w:val="24"/>
              </w:rPr>
            </w:pPr>
            <w:r w:rsidRPr="004B67F8">
              <w:rPr>
                <w:rFonts w:ascii="Times New Roman" w:hAnsi="Times New Roman" w:cs="Times New Roman"/>
                <w:sz w:val="24"/>
                <w:szCs w:val="24"/>
              </w:rPr>
              <w:t>1,514</w:t>
            </w:r>
          </w:p>
        </w:tc>
        <w:tc>
          <w:tcPr>
            <w:tcW w:w="1417" w:type="dxa"/>
            <w:tcBorders>
              <w:top w:val="single" w:sz="4" w:space="0" w:color="auto"/>
              <w:left w:val="single" w:sz="4" w:space="0" w:color="auto"/>
              <w:bottom w:val="single" w:sz="4" w:space="0" w:color="auto"/>
              <w:right w:val="single" w:sz="4" w:space="0" w:color="auto"/>
            </w:tcBorders>
          </w:tcPr>
          <w:p w14:paraId="3DAE0142" w14:textId="77777777" w:rsidR="00DE16F4" w:rsidRPr="004B67F8" w:rsidRDefault="00DE16F4" w:rsidP="004B67F8">
            <w:pPr>
              <w:widowControl w:val="0"/>
              <w:suppressAutoHyphens/>
              <w:spacing w:after="0" w:line="240" w:lineRule="auto"/>
              <w:jc w:val="center"/>
              <w:rPr>
                <w:rFonts w:ascii="Times New Roman" w:hAnsi="Times New Roman" w:cs="Times New Roman"/>
                <w:sz w:val="24"/>
                <w:szCs w:val="24"/>
              </w:rPr>
            </w:pPr>
            <w:r w:rsidRPr="004B67F8">
              <w:rPr>
                <w:rFonts w:ascii="Times New Roman" w:hAnsi="Times New Roman" w:cs="Times New Roman"/>
                <w:sz w:val="24"/>
                <w:szCs w:val="24"/>
              </w:rPr>
              <w:t>1,514</w:t>
            </w:r>
          </w:p>
        </w:tc>
      </w:tr>
      <w:tr w:rsidR="00DE16F4" w:rsidRPr="004B67F8" w14:paraId="0A6B8EC4" w14:textId="77777777" w:rsidTr="00DE16F4">
        <w:trPr>
          <w:trHeight w:val="601"/>
        </w:trPr>
        <w:tc>
          <w:tcPr>
            <w:tcW w:w="426" w:type="dxa"/>
            <w:tcBorders>
              <w:top w:val="single" w:sz="4" w:space="0" w:color="auto"/>
              <w:left w:val="single" w:sz="4" w:space="0" w:color="auto"/>
              <w:bottom w:val="single" w:sz="4" w:space="0" w:color="auto"/>
              <w:right w:val="single" w:sz="4" w:space="0" w:color="auto"/>
            </w:tcBorders>
          </w:tcPr>
          <w:p w14:paraId="77B5C020" w14:textId="77777777" w:rsidR="00DE16F4" w:rsidRPr="004B67F8" w:rsidRDefault="00DE16F4" w:rsidP="004B67F8">
            <w:pPr>
              <w:widowControl w:val="0"/>
              <w:suppressAutoHyphens/>
              <w:spacing w:after="0" w:line="240" w:lineRule="auto"/>
              <w:jc w:val="center"/>
              <w:rPr>
                <w:rFonts w:ascii="Times New Roman" w:hAnsi="Times New Roman" w:cs="Times New Roman"/>
                <w:sz w:val="24"/>
                <w:szCs w:val="24"/>
              </w:rPr>
            </w:pPr>
            <w:r w:rsidRPr="004B67F8">
              <w:rPr>
                <w:rFonts w:ascii="Times New Roman" w:hAnsi="Times New Roman" w:cs="Times New Roman"/>
                <w:sz w:val="24"/>
                <w:szCs w:val="24"/>
              </w:rPr>
              <w:t>3</w:t>
            </w:r>
          </w:p>
        </w:tc>
        <w:tc>
          <w:tcPr>
            <w:tcW w:w="1984" w:type="dxa"/>
            <w:tcBorders>
              <w:top w:val="single" w:sz="4" w:space="0" w:color="auto"/>
              <w:left w:val="single" w:sz="4" w:space="0" w:color="auto"/>
              <w:bottom w:val="single" w:sz="4" w:space="0" w:color="auto"/>
              <w:right w:val="single" w:sz="4" w:space="0" w:color="auto"/>
            </w:tcBorders>
          </w:tcPr>
          <w:p w14:paraId="129891D3" w14:textId="77777777" w:rsidR="00DE16F4" w:rsidRPr="004B67F8" w:rsidRDefault="00DE16F4" w:rsidP="00292858">
            <w:pPr>
              <w:widowControl w:val="0"/>
              <w:suppressAutoHyphens/>
              <w:spacing w:after="0" w:line="240" w:lineRule="auto"/>
              <w:ind w:right="-115"/>
              <w:rPr>
                <w:rFonts w:ascii="Times New Roman" w:hAnsi="Times New Roman" w:cs="Times New Roman"/>
                <w:sz w:val="24"/>
                <w:szCs w:val="24"/>
              </w:rPr>
            </w:pPr>
            <w:proofErr w:type="spellStart"/>
            <w:r>
              <w:rPr>
                <w:rFonts w:ascii="Times New Roman" w:hAnsi="Times New Roman" w:cs="Times New Roman"/>
                <w:sz w:val="24"/>
                <w:szCs w:val="24"/>
              </w:rPr>
              <w:t>хут</w:t>
            </w:r>
            <w:proofErr w:type="spellEnd"/>
            <w:r>
              <w:rPr>
                <w:rFonts w:ascii="Times New Roman" w:hAnsi="Times New Roman" w:cs="Times New Roman"/>
                <w:sz w:val="24"/>
                <w:szCs w:val="24"/>
              </w:rPr>
              <w:t xml:space="preserve">. </w:t>
            </w:r>
            <w:r w:rsidRPr="004B67F8">
              <w:rPr>
                <w:rFonts w:ascii="Times New Roman" w:hAnsi="Times New Roman" w:cs="Times New Roman"/>
                <w:sz w:val="24"/>
                <w:szCs w:val="24"/>
              </w:rPr>
              <w:t>Виноградный</w:t>
            </w:r>
          </w:p>
        </w:tc>
        <w:tc>
          <w:tcPr>
            <w:tcW w:w="2268" w:type="dxa"/>
            <w:tcBorders>
              <w:top w:val="single" w:sz="4" w:space="0" w:color="auto"/>
              <w:left w:val="single" w:sz="4" w:space="0" w:color="auto"/>
              <w:bottom w:val="single" w:sz="4" w:space="0" w:color="auto"/>
              <w:right w:val="single" w:sz="4" w:space="0" w:color="auto"/>
            </w:tcBorders>
          </w:tcPr>
          <w:p w14:paraId="021F0B6C" w14:textId="77777777" w:rsidR="00DE16F4" w:rsidRPr="004B67F8" w:rsidRDefault="00DE16F4" w:rsidP="00B2644C">
            <w:pPr>
              <w:widowControl w:val="0"/>
              <w:suppressAutoHyphens/>
              <w:spacing w:after="0" w:line="240" w:lineRule="auto"/>
              <w:rPr>
                <w:rFonts w:ascii="Times New Roman" w:hAnsi="Times New Roman" w:cs="Times New Roman"/>
                <w:sz w:val="24"/>
                <w:szCs w:val="24"/>
              </w:rPr>
            </w:pPr>
            <w:r w:rsidRPr="004B67F8">
              <w:rPr>
                <w:rFonts w:ascii="Times New Roman" w:hAnsi="Times New Roman" w:cs="Times New Roman"/>
                <w:sz w:val="24"/>
                <w:szCs w:val="24"/>
              </w:rPr>
              <w:t>Котельная № 35</w:t>
            </w:r>
            <w:r>
              <w:rPr>
                <w:rFonts w:ascii="Times New Roman" w:hAnsi="Times New Roman" w:cs="Times New Roman"/>
                <w:sz w:val="24"/>
                <w:szCs w:val="24"/>
              </w:rPr>
              <w:t>,</w:t>
            </w:r>
            <w:r w:rsidRPr="004B67F8">
              <w:rPr>
                <w:rFonts w:ascii="Times New Roman" w:hAnsi="Times New Roman" w:cs="Times New Roman"/>
                <w:sz w:val="24"/>
                <w:szCs w:val="24"/>
              </w:rPr>
              <w:t xml:space="preserve"> </w:t>
            </w:r>
            <w:proofErr w:type="spellStart"/>
            <w:r w:rsidRPr="004B67F8">
              <w:rPr>
                <w:rFonts w:ascii="Times New Roman" w:hAnsi="Times New Roman" w:cs="Times New Roman"/>
                <w:sz w:val="24"/>
                <w:szCs w:val="24"/>
              </w:rPr>
              <w:t>хут</w:t>
            </w:r>
            <w:proofErr w:type="gramStart"/>
            <w:r w:rsidRPr="004B67F8">
              <w:rPr>
                <w:rFonts w:ascii="Times New Roman" w:hAnsi="Times New Roman" w:cs="Times New Roman"/>
                <w:sz w:val="24"/>
                <w:szCs w:val="24"/>
              </w:rPr>
              <w:t>.В</w:t>
            </w:r>
            <w:proofErr w:type="gramEnd"/>
            <w:r w:rsidRPr="004B67F8">
              <w:rPr>
                <w:rFonts w:ascii="Times New Roman" w:hAnsi="Times New Roman" w:cs="Times New Roman"/>
                <w:sz w:val="24"/>
                <w:szCs w:val="24"/>
              </w:rPr>
              <w:t>иноградный</w:t>
            </w:r>
            <w:proofErr w:type="spellEnd"/>
            <w:r w:rsidRPr="004B67F8">
              <w:rPr>
                <w:rFonts w:ascii="Times New Roman" w:hAnsi="Times New Roman" w:cs="Times New Roman"/>
                <w:sz w:val="24"/>
                <w:szCs w:val="24"/>
              </w:rPr>
              <w:t xml:space="preserve"> </w:t>
            </w:r>
          </w:p>
          <w:p w14:paraId="7C05D173" w14:textId="77777777" w:rsidR="00DE16F4" w:rsidRPr="004B67F8" w:rsidRDefault="00DE16F4" w:rsidP="0094446B">
            <w:pPr>
              <w:widowControl w:val="0"/>
              <w:suppressAutoHyphens/>
              <w:spacing w:after="0" w:line="240" w:lineRule="auto"/>
              <w:ind w:right="-111"/>
              <w:rPr>
                <w:rFonts w:ascii="Times New Roman" w:hAnsi="Times New Roman" w:cs="Times New Roman"/>
                <w:sz w:val="24"/>
                <w:szCs w:val="24"/>
              </w:rPr>
            </w:pPr>
            <w:r w:rsidRPr="004B67F8">
              <w:rPr>
                <w:rFonts w:ascii="Times New Roman" w:hAnsi="Times New Roman" w:cs="Times New Roman"/>
                <w:sz w:val="24"/>
                <w:szCs w:val="24"/>
              </w:rPr>
              <w:t>ул. Молодежная, 19</w:t>
            </w:r>
          </w:p>
        </w:tc>
        <w:tc>
          <w:tcPr>
            <w:tcW w:w="992" w:type="dxa"/>
            <w:tcBorders>
              <w:top w:val="single" w:sz="4" w:space="0" w:color="auto"/>
              <w:left w:val="single" w:sz="4" w:space="0" w:color="auto"/>
              <w:bottom w:val="single" w:sz="4" w:space="0" w:color="auto"/>
              <w:right w:val="single" w:sz="4" w:space="0" w:color="auto"/>
            </w:tcBorders>
          </w:tcPr>
          <w:p w14:paraId="09307781" w14:textId="77777777" w:rsidR="00DE16F4" w:rsidRPr="004B67F8" w:rsidRDefault="00DE16F4" w:rsidP="006F4CEB">
            <w:pPr>
              <w:widowControl w:val="0"/>
              <w:suppressAutoHyphens/>
              <w:spacing w:after="0" w:line="240" w:lineRule="auto"/>
              <w:ind w:left="-110" w:right="-109"/>
              <w:jc w:val="center"/>
              <w:rPr>
                <w:rFonts w:ascii="Times New Roman" w:hAnsi="Times New Roman" w:cs="Times New Roman"/>
                <w:sz w:val="24"/>
                <w:szCs w:val="24"/>
              </w:rPr>
            </w:pPr>
            <w:r w:rsidRPr="004B67F8">
              <w:rPr>
                <w:rFonts w:ascii="Times New Roman" w:hAnsi="Times New Roman" w:cs="Times New Roman"/>
                <w:sz w:val="24"/>
                <w:szCs w:val="24"/>
              </w:rPr>
              <w:t>12,5</w:t>
            </w:r>
          </w:p>
        </w:tc>
        <w:tc>
          <w:tcPr>
            <w:tcW w:w="851" w:type="dxa"/>
            <w:tcBorders>
              <w:top w:val="single" w:sz="4" w:space="0" w:color="auto"/>
              <w:left w:val="single" w:sz="4" w:space="0" w:color="auto"/>
              <w:bottom w:val="single" w:sz="4" w:space="0" w:color="auto"/>
              <w:right w:val="single" w:sz="4" w:space="0" w:color="auto"/>
            </w:tcBorders>
          </w:tcPr>
          <w:p w14:paraId="23655074" w14:textId="77777777" w:rsidR="00DE16F4" w:rsidRPr="004B67F8" w:rsidRDefault="00DE16F4" w:rsidP="006F4CEB">
            <w:pPr>
              <w:widowControl w:val="0"/>
              <w:suppressAutoHyphens/>
              <w:spacing w:after="0" w:line="240" w:lineRule="auto"/>
              <w:ind w:left="-100" w:right="-113"/>
              <w:jc w:val="center"/>
              <w:rPr>
                <w:rFonts w:ascii="Times New Roman" w:hAnsi="Times New Roman" w:cs="Times New Roman"/>
                <w:sz w:val="24"/>
                <w:szCs w:val="24"/>
              </w:rPr>
            </w:pPr>
            <w:r w:rsidRPr="004B67F8">
              <w:rPr>
                <w:rFonts w:ascii="Times New Roman" w:hAnsi="Times New Roman" w:cs="Times New Roman"/>
                <w:sz w:val="24"/>
                <w:szCs w:val="24"/>
              </w:rPr>
              <w:t>12,5</w:t>
            </w:r>
          </w:p>
        </w:tc>
        <w:tc>
          <w:tcPr>
            <w:tcW w:w="850" w:type="dxa"/>
            <w:tcBorders>
              <w:top w:val="single" w:sz="4" w:space="0" w:color="auto"/>
              <w:left w:val="single" w:sz="4" w:space="0" w:color="auto"/>
              <w:bottom w:val="single" w:sz="4" w:space="0" w:color="auto"/>
              <w:right w:val="single" w:sz="4" w:space="0" w:color="auto"/>
            </w:tcBorders>
          </w:tcPr>
          <w:p w14:paraId="00CC3BA6" w14:textId="77777777" w:rsidR="00DE16F4" w:rsidRPr="004B67F8" w:rsidRDefault="00DE16F4" w:rsidP="00AD072C">
            <w:pPr>
              <w:widowControl w:val="0"/>
              <w:suppressAutoHyphens/>
              <w:spacing w:after="0" w:line="240" w:lineRule="auto"/>
              <w:ind w:left="-110" w:right="-103"/>
              <w:jc w:val="center"/>
              <w:rPr>
                <w:rFonts w:ascii="Times New Roman" w:hAnsi="Times New Roman" w:cs="Times New Roman"/>
                <w:sz w:val="24"/>
                <w:szCs w:val="24"/>
              </w:rPr>
            </w:pPr>
            <w:r w:rsidRPr="004B67F8">
              <w:rPr>
                <w:rFonts w:ascii="Times New Roman" w:hAnsi="Times New Roman" w:cs="Times New Roman"/>
                <w:sz w:val="24"/>
                <w:szCs w:val="24"/>
              </w:rPr>
              <w:t>12,5</w:t>
            </w:r>
          </w:p>
        </w:tc>
        <w:tc>
          <w:tcPr>
            <w:tcW w:w="851" w:type="dxa"/>
            <w:tcBorders>
              <w:top w:val="single" w:sz="4" w:space="0" w:color="auto"/>
              <w:left w:val="single" w:sz="4" w:space="0" w:color="auto"/>
              <w:bottom w:val="single" w:sz="4" w:space="0" w:color="auto"/>
              <w:right w:val="single" w:sz="4" w:space="0" w:color="auto"/>
            </w:tcBorders>
          </w:tcPr>
          <w:p w14:paraId="36190A0D" w14:textId="77777777" w:rsidR="00DE16F4" w:rsidRPr="004B67F8" w:rsidRDefault="00DE16F4" w:rsidP="00AD072C">
            <w:pPr>
              <w:widowControl w:val="0"/>
              <w:suppressAutoHyphens/>
              <w:spacing w:after="0" w:line="240" w:lineRule="auto"/>
              <w:ind w:left="-106" w:right="-114"/>
              <w:jc w:val="center"/>
              <w:rPr>
                <w:rFonts w:ascii="Times New Roman" w:hAnsi="Times New Roman" w:cs="Times New Roman"/>
                <w:sz w:val="24"/>
                <w:szCs w:val="24"/>
              </w:rPr>
            </w:pPr>
            <w:r w:rsidRPr="004B67F8">
              <w:rPr>
                <w:rFonts w:ascii="Times New Roman" w:hAnsi="Times New Roman" w:cs="Times New Roman"/>
                <w:sz w:val="24"/>
                <w:szCs w:val="24"/>
              </w:rPr>
              <w:t>12,5</w:t>
            </w:r>
          </w:p>
        </w:tc>
        <w:tc>
          <w:tcPr>
            <w:tcW w:w="1417" w:type="dxa"/>
            <w:tcBorders>
              <w:top w:val="single" w:sz="4" w:space="0" w:color="auto"/>
              <w:left w:val="single" w:sz="4" w:space="0" w:color="auto"/>
              <w:bottom w:val="single" w:sz="4" w:space="0" w:color="auto"/>
              <w:right w:val="single" w:sz="4" w:space="0" w:color="auto"/>
            </w:tcBorders>
          </w:tcPr>
          <w:p w14:paraId="79A357C8" w14:textId="77777777" w:rsidR="00DE16F4" w:rsidRPr="004B67F8" w:rsidRDefault="00DE16F4" w:rsidP="004B67F8">
            <w:pPr>
              <w:widowControl w:val="0"/>
              <w:suppressAutoHyphens/>
              <w:spacing w:after="0" w:line="240" w:lineRule="auto"/>
              <w:jc w:val="center"/>
              <w:rPr>
                <w:rFonts w:ascii="Times New Roman" w:hAnsi="Times New Roman" w:cs="Times New Roman"/>
                <w:sz w:val="24"/>
                <w:szCs w:val="24"/>
              </w:rPr>
            </w:pPr>
            <w:r w:rsidRPr="004B67F8">
              <w:rPr>
                <w:rFonts w:ascii="Times New Roman" w:hAnsi="Times New Roman" w:cs="Times New Roman"/>
                <w:sz w:val="24"/>
                <w:szCs w:val="24"/>
              </w:rPr>
              <w:t>12,5</w:t>
            </w:r>
          </w:p>
        </w:tc>
      </w:tr>
      <w:tr w:rsidR="00DE16F4" w:rsidRPr="004B67F8" w14:paraId="371385BB" w14:textId="77777777" w:rsidTr="00DE16F4">
        <w:trPr>
          <w:trHeight w:val="613"/>
        </w:trPr>
        <w:tc>
          <w:tcPr>
            <w:tcW w:w="426" w:type="dxa"/>
            <w:tcBorders>
              <w:top w:val="single" w:sz="4" w:space="0" w:color="auto"/>
              <w:left w:val="single" w:sz="4" w:space="0" w:color="auto"/>
              <w:bottom w:val="single" w:sz="4" w:space="0" w:color="auto"/>
              <w:right w:val="single" w:sz="4" w:space="0" w:color="auto"/>
            </w:tcBorders>
          </w:tcPr>
          <w:p w14:paraId="5B50B976" w14:textId="77777777" w:rsidR="00DE16F4" w:rsidRPr="004B67F8" w:rsidRDefault="00DE16F4" w:rsidP="004B67F8">
            <w:pPr>
              <w:widowControl w:val="0"/>
              <w:suppressAutoHyphens/>
              <w:spacing w:after="0" w:line="240" w:lineRule="auto"/>
              <w:jc w:val="center"/>
              <w:rPr>
                <w:rFonts w:ascii="Times New Roman" w:hAnsi="Times New Roman" w:cs="Times New Roman"/>
                <w:sz w:val="24"/>
                <w:szCs w:val="24"/>
              </w:rPr>
            </w:pPr>
            <w:r w:rsidRPr="004B67F8">
              <w:rPr>
                <w:rFonts w:ascii="Times New Roman" w:hAnsi="Times New Roman" w:cs="Times New Roman"/>
                <w:sz w:val="24"/>
                <w:szCs w:val="24"/>
              </w:rPr>
              <w:t>4</w:t>
            </w:r>
          </w:p>
        </w:tc>
        <w:tc>
          <w:tcPr>
            <w:tcW w:w="1984" w:type="dxa"/>
            <w:tcBorders>
              <w:top w:val="single" w:sz="4" w:space="0" w:color="auto"/>
              <w:left w:val="single" w:sz="4" w:space="0" w:color="auto"/>
              <w:bottom w:val="single" w:sz="4" w:space="0" w:color="auto"/>
              <w:right w:val="single" w:sz="4" w:space="0" w:color="auto"/>
            </w:tcBorders>
          </w:tcPr>
          <w:p w14:paraId="42E7CFEA" w14:textId="77777777" w:rsidR="00DE16F4" w:rsidRPr="004B67F8" w:rsidRDefault="00DE16F4" w:rsidP="00B2644C">
            <w:pPr>
              <w:widowControl w:val="0"/>
              <w:suppressAutoHyphens/>
              <w:spacing w:after="0" w:line="240" w:lineRule="auto"/>
              <w:rPr>
                <w:rFonts w:ascii="Times New Roman" w:hAnsi="Times New Roman" w:cs="Times New Roman"/>
                <w:sz w:val="24"/>
                <w:szCs w:val="24"/>
              </w:rPr>
            </w:pPr>
            <w:r w:rsidRPr="004B67F8">
              <w:rPr>
                <w:rFonts w:ascii="Times New Roman" w:hAnsi="Times New Roman" w:cs="Times New Roman"/>
                <w:sz w:val="24"/>
                <w:szCs w:val="24"/>
              </w:rPr>
              <w:t>с.</w:t>
            </w:r>
            <w:r>
              <w:rPr>
                <w:rFonts w:ascii="Times New Roman" w:hAnsi="Times New Roman" w:cs="Times New Roman"/>
                <w:sz w:val="24"/>
                <w:szCs w:val="24"/>
              </w:rPr>
              <w:t xml:space="preserve"> </w:t>
            </w:r>
            <w:r w:rsidRPr="004B67F8">
              <w:rPr>
                <w:rFonts w:ascii="Times New Roman" w:hAnsi="Times New Roman" w:cs="Times New Roman"/>
                <w:sz w:val="24"/>
                <w:szCs w:val="24"/>
              </w:rPr>
              <w:t xml:space="preserve">Молдаванское </w:t>
            </w:r>
          </w:p>
        </w:tc>
        <w:tc>
          <w:tcPr>
            <w:tcW w:w="2268" w:type="dxa"/>
            <w:tcBorders>
              <w:top w:val="single" w:sz="4" w:space="0" w:color="auto"/>
              <w:left w:val="single" w:sz="4" w:space="0" w:color="auto"/>
              <w:bottom w:val="single" w:sz="4" w:space="0" w:color="auto"/>
              <w:right w:val="single" w:sz="4" w:space="0" w:color="auto"/>
            </w:tcBorders>
          </w:tcPr>
          <w:p w14:paraId="52201B00" w14:textId="77777777" w:rsidR="00DE16F4" w:rsidRDefault="00DE16F4" w:rsidP="00B2644C">
            <w:pPr>
              <w:widowControl w:val="0"/>
              <w:suppressAutoHyphens/>
              <w:spacing w:after="0" w:line="240" w:lineRule="auto"/>
              <w:rPr>
                <w:rFonts w:ascii="Times New Roman" w:hAnsi="Times New Roman" w:cs="Times New Roman"/>
                <w:sz w:val="24"/>
                <w:szCs w:val="24"/>
              </w:rPr>
            </w:pPr>
            <w:r w:rsidRPr="004B67F8">
              <w:rPr>
                <w:rFonts w:ascii="Times New Roman" w:hAnsi="Times New Roman" w:cs="Times New Roman"/>
                <w:sz w:val="24"/>
                <w:szCs w:val="24"/>
              </w:rPr>
              <w:t>Котельная №49,</w:t>
            </w:r>
          </w:p>
          <w:p w14:paraId="34B8A46B" w14:textId="77777777" w:rsidR="00DE16F4" w:rsidRPr="004B67F8" w:rsidRDefault="00DE16F4" w:rsidP="00B2644C">
            <w:pPr>
              <w:widowControl w:val="0"/>
              <w:suppressAutoHyphens/>
              <w:spacing w:after="0" w:line="240" w:lineRule="auto"/>
              <w:rPr>
                <w:rFonts w:ascii="Times New Roman" w:hAnsi="Times New Roman" w:cs="Times New Roman"/>
                <w:sz w:val="24"/>
                <w:szCs w:val="24"/>
              </w:rPr>
            </w:pPr>
            <w:r w:rsidRPr="004B67F8">
              <w:rPr>
                <w:rFonts w:ascii="Times New Roman" w:hAnsi="Times New Roman" w:cs="Times New Roman"/>
                <w:sz w:val="24"/>
                <w:szCs w:val="24"/>
              </w:rPr>
              <w:t xml:space="preserve">с. </w:t>
            </w:r>
            <w:proofErr w:type="gramStart"/>
            <w:r w:rsidRPr="004B67F8">
              <w:rPr>
                <w:rFonts w:ascii="Times New Roman" w:hAnsi="Times New Roman" w:cs="Times New Roman"/>
                <w:sz w:val="24"/>
                <w:szCs w:val="24"/>
              </w:rPr>
              <w:t>Молдаванское</w:t>
            </w:r>
            <w:proofErr w:type="gramEnd"/>
            <w:r w:rsidRPr="004B67F8">
              <w:rPr>
                <w:rFonts w:ascii="Times New Roman" w:hAnsi="Times New Roman" w:cs="Times New Roman"/>
                <w:sz w:val="24"/>
                <w:szCs w:val="24"/>
              </w:rPr>
              <w:t>, ул. Тельмана, 32</w:t>
            </w:r>
          </w:p>
        </w:tc>
        <w:tc>
          <w:tcPr>
            <w:tcW w:w="992" w:type="dxa"/>
            <w:tcBorders>
              <w:top w:val="single" w:sz="4" w:space="0" w:color="auto"/>
              <w:left w:val="single" w:sz="4" w:space="0" w:color="auto"/>
              <w:bottom w:val="single" w:sz="4" w:space="0" w:color="auto"/>
              <w:right w:val="single" w:sz="4" w:space="0" w:color="auto"/>
            </w:tcBorders>
          </w:tcPr>
          <w:p w14:paraId="50A67122" w14:textId="77777777" w:rsidR="00DE16F4" w:rsidRPr="004B67F8" w:rsidRDefault="00DE16F4" w:rsidP="006F4CEB">
            <w:pPr>
              <w:widowControl w:val="0"/>
              <w:suppressAutoHyphens/>
              <w:spacing w:after="0" w:line="240" w:lineRule="auto"/>
              <w:ind w:left="-110" w:right="-109"/>
              <w:jc w:val="center"/>
              <w:rPr>
                <w:rFonts w:ascii="Times New Roman" w:hAnsi="Times New Roman" w:cs="Times New Roman"/>
                <w:sz w:val="24"/>
                <w:szCs w:val="24"/>
              </w:rPr>
            </w:pPr>
            <w:r w:rsidRPr="004B67F8">
              <w:rPr>
                <w:rFonts w:ascii="Times New Roman" w:hAnsi="Times New Roman" w:cs="Times New Roman"/>
                <w:sz w:val="24"/>
                <w:szCs w:val="24"/>
              </w:rPr>
              <w:t>41,449</w:t>
            </w:r>
          </w:p>
        </w:tc>
        <w:tc>
          <w:tcPr>
            <w:tcW w:w="851" w:type="dxa"/>
            <w:tcBorders>
              <w:top w:val="single" w:sz="4" w:space="0" w:color="auto"/>
              <w:left w:val="single" w:sz="4" w:space="0" w:color="auto"/>
              <w:bottom w:val="single" w:sz="4" w:space="0" w:color="auto"/>
              <w:right w:val="single" w:sz="4" w:space="0" w:color="auto"/>
            </w:tcBorders>
          </w:tcPr>
          <w:p w14:paraId="1C4F03D7" w14:textId="77777777" w:rsidR="00DE16F4" w:rsidRPr="004B67F8" w:rsidRDefault="00DE16F4" w:rsidP="006F4CEB">
            <w:pPr>
              <w:widowControl w:val="0"/>
              <w:suppressAutoHyphens/>
              <w:spacing w:after="0" w:line="240" w:lineRule="auto"/>
              <w:ind w:left="-100" w:right="-113"/>
              <w:jc w:val="center"/>
              <w:rPr>
                <w:rFonts w:ascii="Times New Roman" w:hAnsi="Times New Roman" w:cs="Times New Roman"/>
                <w:sz w:val="24"/>
                <w:szCs w:val="24"/>
              </w:rPr>
            </w:pPr>
            <w:r w:rsidRPr="004B67F8">
              <w:rPr>
                <w:rFonts w:ascii="Times New Roman" w:hAnsi="Times New Roman" w:cs="Times New Roman"/>
                <w:sz w:val="24"/>
                <w:szCs w:val="24"/>
              </w:rPr>
              <w:t>41,449</w:t>
            </w:r>
          </w:p>
        </w:tc>
        <w:tc>
          <w:tcPr>
            <w:tcW w:w="850" w:type="dxa"/>
            <w:tcBorders>
              <w:top w:val="single" w:sz="4" w:space="0" w:color="auto"/>
              <w:left w:val="single" w:sz="4" w:space="0" w:color="auto"/>
              <w:bottom w:val="single" w:sz="4" w:space="0" w:color="auto"/>
              <w:right w:val="single" w:sz="4" w:space="0" w:color="auto"/>
            </w:tcBorders>
          </w:tcPr>
          <w:p w14:paraId="1E530475" w14:textId="77777777" w:rsidR="00DE16F4" w:rsidRPr="004B67F8" w:rsidRDefault="00DE16F4" w:rsidP="00AD072C">
            <w:pPr>
              <w:widowControl w:val="0"/>
              <w:suppressAutoHyphens/>
              <w:spacing w:after="0" w:line="240" w:lineRule="auto"/>
              <w:ind w:left="-110" w:right="-103"/>
              <w:jc w:val="center"/>
              <w:rPr>
                <w:rFonts w:ascii="Times New Roman" w:hAnsi="Times New Roman" w:cs="Times New Roman"/>
                <w:sz w:val="24"/>
                <w:szCs w:val="24"/>
              </w:rPr>
            </w:pPr>
            <w:r w:rsidRPr="004B67F8">
              <w:rPr>
                <w:rFonts w:ascii="Times New Roman" w:hAnsi="Times New Roman" w:cs="Times New Roman"/>
                <w:sz w:val="24"/>
                <w:szCs w:val="24"/>
              </w:rPr>
              <w:t>41,449</w:t>
            </w:r>
          </w:p>
        </w:tc>
        <w:tc>
          <w:tcPr>
            <w:tcW w:w="851" w:type="dxa"/>
            <w:tcBorders>
              <w:top w:val="single" w:sz="4" w:space="0" w:color="auto"/>
              <w:left w:val="single" w:sz="4" w:space="0" w:color="auto"/>
              <w:bottom w:val="single" w:sz="4" w:space="0" w:color="auto"/>
              <w:right w:val="single" w:sz="4" w:space="0" w:color="auto"/>
            </w:tcBorders>
          </w:tcPr>
          <w:p w14:paraId="71DEBC91" w14:textId="77777777" w:rsidR="00DE16F4" w:rsidRPr="004B67F8" w:rsidRDefault="00DE16F4" w:rsidP="00AD072C">
            <w:pPr>
              <w:widowControl w:val="0"/>
              <w:suppressAutoHyphens/>
              <w:spacing w:after="0" w:line="240" w:lineRule="auto"/>
              <w:ind w:left="-106" w:right="-114"/>
              <w:jc w:val="center"/>
              <w:rPr>
                <w:rFonts w:ascii="Times New Roman" w:hAnsi="Times New Roman" w:cs="Times New Roman"/>
                <w:sz w:val="24"/>
                <w:szCs w:val="24"/>
              </w:rPr>
            </w:pPr>
            <w:r w:rsidRPr="004B67F8">
              <w:rPr>
                <w:rFonts w:ascii="Times New Roman" w:hAnsi="Times New Roman" w:cs="Times New Roman"/>
                <w:sz w:val="24"/>
                <w:szCs w:val="24"/>
              </w:rPr>
              <w:t>41,449</w:t>
            </w:r>
          </w:p>
        </w:tc>
        <w:tc>
          <w:tcPr>
            <w:tcW w:w="1417" w:type="dxa"/>
            <w:tcBorders>
              <w:top w:val="single" w:sz="4" w:space="0" w:color="auto"/>
              <w:left w:val="single" w:sz="4" w:space="0" w:color="auto"/>
              <w:bottom w:val="single" w:sz="4" w:space="0" w:color="auto"/>
              <w:right w:val="single" w:sz="4" w:space="0" w:color="auto"/>
            </w:tcBorders>
          </w:tcPr>
          <w:p w14:paraId="08F4EC22" w14:textId="77777777" w:rsidR="00DE16F4" w:rsidRPr="004B67F8" w:rsidRDefault="00DE16F4" w:rsidP="004B67F8">
            <w:pPr>
              <w:widowControl w:val="0"/>
              <w:suppressAutoHyphens/>
              <w:spacing w:after="0" w:line="240" w:lineRule="auto"/>
              <w:jc w:val="center"/>
              <w:rPr>
                <w:rFonts w:ascii="Times New Roman" w:hAnsi="Times New Roman" w:cs="Times New Roman"/>
                <w:sz w:val="24"/>
                <w:szCs w:val="24"/>
              </w:rPr>
            </w:pPr>
            <w:r w:rsidRPr="004B67F8">
              <w:rPr>
                <w:rFonts w:ascii="Times New Roman" w:hAnsi="Times New Roman" w:cs="Times New Roman"/>
                <w:sz w:val="24"/>
                <w:szCs w:val="24"/>
              </w:rPr>
              <w:t>41,449</w:t>
            </w:r>
          </w:p>
        </w:tc>
      </w:tr>
    </w:tbl>
    <w:p w14:paraId="02FE2550" w14:textId="77777777" w:rsidR="00DE69F3" w:rsidRDefault="00DE69F3" w:rsidP="00DE69F3">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DE69F3" w:rsidRPr="00E81457" w14:paraId="330FBD11" w14:textId="77777777" w:rsidTr="009A104F">
        <w:trPr>
          <w:jc w:val="center"/>
        </w:trPr>
        <w:tc>
          <w:tcPr>
            <w:tcW w:w="8505" w:type="dxa"/>
          </w:tcPr>
          <w:p w14:paraId="6AEA2163" w14:textId="77777777" w:rsidR="00DE69F3" w:rsidRPr="00E81457" w:rsidRDefault="00DE69F3" w:rsidP="00DE69F3">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Раздел 2. Существующие и перспективные балансы тепловой мощности источников тепловой энергии и тепловой нагрузки потребителей</w:t>
            </w:r>
          </w:p>
        </w:tc>
      </w:tr>
    </w:tbl>
    <w:p w14:paraId="7DD50785" w14:textId="77777777" w:rsidR="00DE69F3" w:rsidRPr="00645D36" w:rsidRDefault="00DE69F3" w:rsidP="00DE69F3">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DE69F3" w:rsidRPr="00E81457" w14:paraId="05941239" w14:textId="77777777" w:rsidTr="009A104F">
        <w:trPr>
          <w:jc w:val="center"/>
        </w:trPr>
        <w:tc>
          <w:tcPr>
            <w:tcW w:w="8505" w:type="dxa"/>
          </w:tcPr>
          <w:p w14:paraId="708E6B0E" w14:textId="77777777" w:rsidR="00DE69F3" w:rsidRPr="00E81457" w:rsidRDefault="00DE69F3" w:rsidP="00DE69F3">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2.1. Описание существующих и перспективных зон действия</w:t>
            </w:r>
          </w:p>
          <w:p w14:paraId="22ADEE1A" w14:textId="77777777" w:rsidR="00DE69F3" w:rsidRPr="00E81457" w:rsidRDefault="00DE69F3" w:rsidP="00DE69F3">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b/>
                <w:bCs/>
                <w:sz w:val="28"/>
                <w:szCs w:val="28"/>
              </w:rPr>
              <w:t>систем теплоснабжения и источников тепловой энергии</w:t>
            </w:r>
          </w:p>
        </w:tc>
      </w:tr>
    </w:tbl>
    <w:p w14:paraId="1C8BBFB8" w14:textId="77777777" w:rsidR="00B279E8" w:rsidRPr="00B2644C" w:rsidRDefault="00B279E8" w:rsidP="00DE69F3">
      <w:pPr>
        <w:widowControl w:val="0"/>
        <w:suppressAutoHyphens/>
        <w:spacing w:after="0" w:line="240" w:lineRule="auto"/>
        <w:rPr>
          <w:rFonts w:ascii="Times New Roman" w:hAnsi="Times New Roman" w:cs="Times New Roman"/>
          <w:sz w:val="28"/>
          <w:szCs w:val="28"/>
        </w:rPr>
      </w:pPr>
    </w:p>
    <w:p w14:paraId="3846B35C" w14:textId="77777777" w:rsidR="00B53D8D" w:rsidRPr="00B2644C" w:rsidRDefault="00565EE7" w:rsidP="00DE69F3">
      <w:pPr>
        <w:widowControl w:val="0"/>
        <w:suppressAutoHyphens/>
        <w:spacing w:after="0" w:line="240" w:lineRule="auto"/>
        <w:ind w:firstLine="709"/>
        <w:jc w:val="both"/>
        <w:rPr>
          <w:rFonts w:ascii="Times New Roman" w:hAnsi="Times New Roman" w:cs="Times New Roman"/>
          <w:sz w:val="28"/>
          <w:szCs w:val="28"/>
        </w:rPr>
      </w:pPr>
      <w:bookmarkStart w:id="1" w:name="_Hlk34383669"/>
      <w:r w:rsidRPr="00B2644C">
        <w:rPr>
          <w:rFonts w:ascii="Times New Roman" w:hAnsi="Times New Roman" w:cs="Times New Roman"/>
          <w:sz w:val="28"/>
          <w:szCs w:val="28"/>
        </w:rPr>
        <w:t xml:space="preserve">Централизованное теплоснабжение в </w:t>
      </w:r>
      <w:r w:rsidR="000D56D0" w:rsidRPr="00B2644C">
        <w:rPr>
          <w:rFonts w:ascii="Times New Roman" w:hAnsi="Times New Roman" w:cs="Times New Roman"/>
          <w:sz w:val="28"/>
          <w:szCs w:val="28"/>
        </w:rPr>
        <w:t>Молдаванском сельском поселении</w:t>
      </w:r>
      <w:r w:rsidR="00285492" w:rsidRPr="00B2644C">
        <w:rPr>
          <w:rFonts w:ascii="Times New Roman" w:hAnsi="Times New Roman" w:cs="Times New Roman"/>
          <w:sz w:val="28"/>
          <w:szCs w:val="28"/>
        </w:rPr>
        <w:t xml:space="preserve"> </w:t>
      </w:r>
      <w:r w:rsidR="00DE69F3">
        <w:rPr>
          <w:rFonts w:ascii="Times New Roman" w:hAnsi="Times New Roman" w:cs="Times New Roman"/>
          <w:sz w:val="28"/>
          <w:szCs w:val="28"/>
        </w:rPr>
        <w:t xml:space="preserve">Крымского района </w:t>
      </w:r>
      <w:r w:rsidRPr="00B2644C">
        <w:rPr>
          <w:rFonts w:ascii="Times New Roman" w:hAnsi="Times New Roman" w:cs="Times New Roman"/>
          <w:sz w:val="28"/>
          <w:szCs w:val="28"/>
        </w:rPr>
        <w:t>имеется</w:t>
      </w:r>
      <w:r w:rsidR="00F85581" w:rsidRPr="00B2644C">
        <w:rPr>
          <w:rFonts w:ascii="Times New Roman" w:hAnsi="Times New Roman" w:cs="Times New Roman"/>
          <w:sz w:val="28"/>
          <w:szCs w:val="28"/>
        </w:rPr>
        <w:t xml:space="preserve"> </w:t>
      </w:r>
      <w:r w:rsidR="00BA7BDD" w:rsidRPr="00B2644C">
        <w:rPr>
          <w:rFonts w:ascii="Times New Roman" w:hAnsi="Times New Roman" w:cs="Times New Roman"/>
          <w:sz w:val="28"/>
          <w:szCs w:val="28"/>
        </w:rPr>
        <w:t xml:space="preserve">в </w:t>
      </w:r>
      <w:r w:rsidR="000D56D0" w:rsidRPr="00B2644C">
        <w:rPr>
          <w:rFonts w:ascii="Times New Roman" w:hAnsi="Times New Roman" w:cs="Times New Roman"/>
          <w:sz w:val="28"/>
          <w:szCs w:val="28"/>
        </w:rPr>
        <w:t>п</w:t>
      </w:r>
      <w:r w:rsidR="00B279E8" w:rsidRPr="00B2644C">
        <w:rPr>
          <w:rFonts w:ascii="Times New Roman" w:hAnsi="Times New Roman" w:cs="Times New Roman"/>
          <w:sz w:val="28"/>
          <w:szCs w:val="28"/>
        </w:rPr>
        <w:t>ос</w:t>
      </w:r>
      <w:r w:rsidR="000D56D0" w:rsidRPr="00B2644C">
        <w:rPr>
          <w:rFonts w:ascii="Times New Roman" w:hAnsi="Times New Roman" w:cs="Times New Roman"/>
          <w:sz w:val="28"/>
          <w:szCs w:val="28"/>
        </w:rPr>
        <w:t xml:space="preserve">. </w:t>
      </w:r>
      <w:proofErr w:type="spellStart"/>
      <w:r w:rsidR="000D56D0" w:rsidRPr="00B2644C">
        <w:rPr>
          <w:rFonts w:ascii="Times New Roman" w:hAnsi="Times New Roman" w:cs="Times New Roman"/>
          <w:sz w:val="28"/>
          <w:szCs w:val="28"/>
        </w:rPr>
        <w:t>Саук</w:t>
      </w:r>
      <w:proofErr w:type="spellEnd"/>
      <w:r w:rsidR="000D56D0" w:rsidRPr="00B2644C">
        <w:rPr>
          <w:rFonts w:ascii="Times New Roman" w:hAnsi="Times New Roman" w:cs="Times New Roman"/>
          <w:sz w:val="28"/>
          <w:szCs w:val="28"/>
        </w:rPr>
        <w:t>-Д</w:t>
      </w:r>
      <w:r w:rsidR="007B1F80" w:rsidRPr="00B2644C">
        <w:rPr>
          <w:rFonts w:ascii="Times New Roman" w:hAnsi="Times New Roman" w:cs="Times New Roman"/>
          <w:sz w:val="28"/>
          <w:szCs w:val="28"/>
        </w:rPr>
        <w:t xml:space="preserve">ере, </w:t>
      </w:r>
      <w:proofErr w:type="spellStart"/>
      <w:r w:rsidR="007B1F80" w:rsidRPr="00B2644C">
        <w:rPr>
          <w:rFonts w:ascii="Times New Roman" w:hAnsi="Times New Roman" w:cs="Times New Roman"/>
          <w:sz w:val="28"/>
          <w:szCs w:val="28"/>
        </w:rPr>
        <w:t>х</w:t>
      </w:r>
      <w:r w:rsidR="00B279E8" w:rsidRPr="00B2644C">
        <w:rPr>
          <w:rFonts w:ascii="Times New Roman" w:hAnsi="Times New Roman" w:cs="Times New Roman"/>
          <w:sz w:val="28"/>
          <w:szCs w:val="28"/>
        </w:rPr>
        <w:t>ут</w:t>
      </w:r>
      <w:proofErr w:type="spellEnd"/>
      <w:r w:rsidR="007B1F80" w:rsidRPr="00B2644C">
        <w:rPr>
          <w:rFonts w:ascii="Times New Roman" w:hAnsi="Times New Roman" w:cs="Times New Roman"/>
          <w:sz w:val="28"/>
          <w:szCs w:val="28"/>
        </w:rPr>
        <w:t xml:space="preserve">. </w:t>
      </w:r>
      <w:proofErr w:type="spellStart"/>
      <w:r w:rsidR="007B1F80" w:rsidRPr="00B2644C">
        <w:rPr>
          <w:rFonts w:ascii="Times New Roman" w:hAnsi="Times New Roman" w:cs="Times New Roman"/>
          <w:sz w:val="28"/>
          <w:szCs w:val="28"/>
        </w:rPr>
        <w:t>Даманка</w:t>
      </w:r>
      <w:proofErr w:type="spellEnd"/>
      <w:r w:rsidR="007B1F80" w:rsidRPr="00B2644C">
        <w:rPr>
          <w:rFonts w:ascii="Times New Roman" w:hAnsi="Times New Roman" w:cs="Times New Roman"/>
          <w:sz w:val="28"/>
          <w:szCs w:val="28"/>
        </w:rPr>
        <w:t xml:space="preserve">, </w:t>
      </w:r>
      <w:r w:rsidR="00B279E8" w:rsidRPr="00B2644C">
        <w:rPr>
          <w:rFonts w:ascii="Times New Roman" w:hAnsi="Times New Roman" w:cs="Times New Roman"/>
          <w:sz w:val="28"/>
          <w:szCs w:val="28"/>
        </w:rPr>
        <w:t>пос. Виноградный и с</w:t>
      </w:r>
      <w:r w:rsidR="007B1F80" w:rsidRPr="00B2644C">
        <w:rPr>
          <w:rFonts w:ascii="Times New Roman" w:hAnsi="Times New Roman" w:cs="Times New Roman"/>
          <w:sz w:val="28"/>
          <w:szCs w:val="28"/>
        </w:rPr>
        <w:t>. Молдаванско</w:t>
      </w:r>
      <w:r w:rsidR="00DE69F3">
        <w:rPr>
          <w:rFonts w:ascii="Times New Roman" w:hAnsi="Times New Roman" w:cs="Times New Roman"/>
          <w:sz w:val="28"/>
          <w:szCs w:val="28"/>
        </w:rPr>
        <w:t>м</w:t>
      </w:r>
      <w:r w:rsidR="007B1F80" w:rsidRPr="00B2644C">
        <w:rPr>
          <w:rFonts w:ascii="Times New Roman" w:hAnsi="Times New Roman" w:cs="Times New Roman"/>
          <w:sz w:val="28"/>
          <w:szCs w:val="28"/>
        </w:rPr>
        <w:t>.</w:t>
      </w:r>
    </w:p>
    <w:p w14:paraId="0B5BAF23" w14:textId="77777777" w:rsidR="00565EE7" w:rsidRPr="00B2644C" w:rsidRDefault="00565EE7" w:rsidP="00DE69F3">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 xml:space="preserve">Отопление жилой застройки в остальных населенных пунктах осуществляется с помощью автономных источников отопления. </w:t>
      </w:r>
    </w:p>
    <w:p w14:paraId="575A759B" w14:textId="77777777" w:rsidR="00DE69F3" w:rsidRDefault="006F61AB" w:rsidP="00DE69F3">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00565EE7" w:rsidRPr="00B2644C">
        <w:rPr>
          <w:rFonts w:ascii="Times New Roman" w:hAnsi="Times New Roman" w:cs="Times New Roman"/>
          <w:sz w:val="28"/>
          <w:szCs w:val="28"/>
        </w:rPr>
        <w:t xml:space="preserve">а территории </w:t>
      </w:r>
      <w:r w:rsidR="000D56D0" w:rsidRPr="00B2644C">
        <w:rPr>
          <w:rFonts w:ascii="Times New Roman" w:hAnsi="Times New Roman" w:cs="Times New Roman"/>
          <w:sz w:val="28"/>
          <w:szCs w:val="28"/>
        </w:rPr>
        <w:t>Молдаванского сельского поселения</w:t>
      </w:r>
      <w:r w:rsidR="001439C9" w:rsidRPr="00B2644C">
        <w:rPr>
          <w:rFonts w:ascii="Times New Roman" w:hAnsi="Times New Roman" w:cs="Times New Roman"/>
          <w:sz w:val="28"/>
          <w:szCs w:val="28"/>
        </w:rPr>
        <w:t xml:space="preserve"> </w:t>
      </w:r>
      <w:r w:rsidR="00DE69F3">
        <w:rPr>
          <w:rFonts w:ascii="Times New Roman" w:hAnsi="Times New Roman" w:cs="Times New Roman"/>
          <w:sz w:val="28"/>
          <w:szCs w:val="28"/>
        </w:rPr>
        <w:t>Крымского района</w:t>
      </w:r>
      <w:r w:rsidR="001439C9" w:rsidRPr="00B2644C">
        <w:rPr>
          <w:rFonts w:ascii="Times New Roman" w:hAnsi="Times New Roman" w:cs="Times New Roman"/>
          <w:sz w:val="28"/>
          <w:szCs w:val="28"/>
        </w:rPr>
        <w:t xml:space="preserve"> </w:t>
      </w:r>
      <w:r w:rsidR="00565EE7" w:rsidRPr="00B2644C">
        <w:rPr>
          <w:rFonts w:ascii="Times New Roman" w:hAnsi="Times New Roman" w:cs="Times New Roman"/>
          <w:sz w:val="28"/>
          <w:szCs w:val="28"/>
        </w:rPr>
        <w:t xml:space="preserve">действует централизованная и децентрализованная система теплоснабжения. </w:t>
      </w:r>
    </w:p>
    <w:p w14:paraId="445E955F" w14:textId="77777777" w:rsidR="00565EE7" w:rsidRPr="00B2644C" w:rsidRDefault="00565EE7" w:rsidP="00DE69F3">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 xml:space="preserve">Объекты, не подключенные к централизованной системе теплоснабжения, обеспечиваются тепловой энергией от индивидуальных источников отопления. Сложившаяся система централизованного теплоснабжения в </w:t>
      </w:r>
      <w:r w:rsidR="000D56D0" w:rsidRPr="00B2644C">
        <w:rPr>
          <w:rFonts w:ascii="Times New Roman" w:hAnsi="Times New Roman" w:cs="Times New Roman"/>
          <w:sz w:val="28"/>
          <w:szCs w:val="28"/>
        </w:rPr>
        <w:t>Молдаванском сельском поселении</w:t>
      </w:r>
      <w:r w:rsidR="00DE69F3">
        <w:rPr>
          <w:rFonts w:ascii="Times New Roman" w:hAnsi="Times New Roman" w:cs="Times New Roman"/>
          <w:sz w:val="28"/>
          <w:szCs w:val="28"/>
        </w:rPr>
        <w:t xml:space="preserve"> Крымского района</w:t>
      </w:r>
      <w:r w:rsidR="00285492" w:rsidRPr="00B2644C">
        <w:rPr>
          <w:rFonts w:ascii="Times New Roman" w:hAnsi="Times New Roman" w:cs="Times New Roman"/>
          <w:sz w:val="28"/>
          <w:szCs w:val="28"/>
        </w:rPr>
        <w:t xml:space="preserve"> </w:t>
      </w:r>
      <w:r w:rsidRPr="00B2644C">
        <w:rPr>
          <w:rFonts w:ascii="Times New Roman" w:hAnsi="Times New Roman" w:cs="Times New Roman"/>
          <w:sz w:val="28"/>
          <w:szCs w:val="28"/>
        </w:rPr>
        <w:t xml:space="preserve">включает в себя единый комплекс сооружений, основного котельного и вспомогательного оборудования, а также наружных инженерных коммуникаций. Данная централизованная система теплоснабжения представляет собой совокупность </w:t>
      </w:r>
      <w:r w:rsidR="007B1F80" w:rsidRPr="00B2644C">
        <w:rPr>
          <w:rFonts w:ascii="Times New Roman" w:hAnsi="Times New Roman" w:cs="Times New Roman"/>
          <w:sz w:val="28"/>
          <w:szCs w:val="28"/>
        </w:rPr>
        <w:t>четырех</w:t>
      </w:r>
      <w:r w:rsidR="00143433" w:rsidRPr="00B2644C">
        <w:rPr>
          <w:rFonts w:ascii="Times New Roman" w:hAnsi="Times New Roman" w:cs="Times New Roman"/>
          <w:sz w:val="28"/>
          <w:szCs w:val="28"/>
        </w:rPr>
        <w:t xml:space="preserve"> </w:t>
      </w:r>
      <w:r w:rsidR="00803B28" w:rsidRPr="00B2644C">
        <w:rPr>
          <w:rFonts w:ascii="Times New Roman" w:hAnsi="Times New Roman" w:cs="Times New Roman"/>
          <w:sz w:val="28"/>
          <w:szCs w:val="28"/>
        </w:rPr>
        <w:t>источников тепловой энергии</w:t>
      </w:r>
      <w:r w:rsidRPr="00B2644C">
        <w:rPr>
          <w:rFonts w:ascii="Times New Roman" w:hAnsi="Times New Roman" w:cs="Times New Roman"/>
          <w:sz w:val="28"/>
          <w:szCs w:val="28"/>
        </w:rPr>
        <w:t>.</w:t>
      </w:r>
    </w:p>
    <w:p w14:paraId="7B954416" w14:textId="77777777" w:rsidR="00565EE7" w:rsidRPr="00B2644C" w:rsidRDefault="00565EE7" w:rsidP="00DE69F3">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 xml:space="preserve">Источниками централизованного теплоснабжения в </w:t>
      </w:r>
      <w:r w:rsidR="000D56D0" w:rsidRPr="00B2644C">
        <w:rPr>
          <w:rFonts w:ascii="Times New Roman" w:hAnsi="Times New Roman" w:cs="Times New Roman"/>
          <w:sz w:val="28"/>
          <w:szCs w:val="28"/>
        </w:rPr>
        <w:t>Молдаванском сельском поселении</w:t>
      </w:r>
      <w:r w:rsidR="00DE69F3">
        <w:rPr>
          <w:rFonts w:ascii="Times New Roman" w:hAnsi="Times New Roman" w:cs="Times New Roman"/>
          <w:sz w:val="28"/>
          <w:szCs w:val="28"/>
        </w:rPr>
        <w:t xml:space="preserve"> Крымского района </w:t>
      </w:r>
      <w:r w:rsidR="00F85581" w:rsidRPr="00B2644C">
        <w:rPr>
          <w:rFonts w:ascii="Times New Roman" w:hAnsi="Times New Roman" w:cs="Times New Roman"/>
          <w:sz w:val="28"/>
          <w:szCs w:val="28"/>
        </w:rPr>
        <w:t>являются котельные, работающие на природном газе.</w:t>
      </w:r>
    </w:p>
    <w:bookmarkEnd w:id="1"/>
    <w:p w14:paraId="2861F362" w14:textId="77777777" w:rsidR="00565EE7" w:rsidRPr="00B2644C" w:rsidRDefault="00565EE7" w:rsidP="00DE69F3">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Изменение зон действия систем теплоснабжения и источников тепловой энергии не предусматривается.</w:t>
      </w:r>
    </w:p>
    <w:p w14:paraId="5B30E2D4" w14:textId="77777777" w:rsidR="0042253D" w:rsidRDefault="0042253D" w:rsidP="009A104F">
      <w:pPr>
        <w:widowControl w:val="0"/>
        <w:suppressAutoHyphens/>
        <w:spacing w:after="0" w:line="240" w:lineRule="auto"/>
        <w:jc w:val="right"/>
        <w:rPr>
          <w:rFonts w:ascii="Times New Roman" w:hAnsi="Times New Roman" w:cs="Times New Roman"/>
          <w:sz w:val="28"/>
          <w:szCs w:val="28"/>
        </w:rPr>
      </w:pPr>
      <w:r w:rsidRPr="00B2644C">
        <w:rPr>
          <w:rFonts w:ascii="Times New Roman" w:hAnsi="Times New Roman" w:cs="Times New Roman"/>
          <w:sz w:val="28"/>
          <w:szCs w:val="28"/>
        </w:rPr>
        <w:lastRenderedPageBreak/>
        <w:t xml:space="preserve">Таблица </w:t>
      </w:r>
      <w:r w:rsidR="000713FB" w:rsidRPr="00B2644C">
        <w:rPr>
          <w:rFonts w:ascii="Times New Roman" w:hAnsi="Times New Roman" w:cs="Times New Roman"/>
          <w:sz w:val="28"/>
          <w:szCs w:val="28"/>
        </w:rPr>
        <w:t>6</w:t>
      </w:r>
    </w:p>
    <w:p w14:paraId="7D7AB9E6" w14:textId="77777777" w:rsidR="0043547D" w:rsidRPr="00B2644C" w:rsidRDefault="0043547D" w:rsidP="00B2644C">
      <w:pPr>
        <w:widowControl w:val="0"/>
        <w:suppressAutoHyphens/>
        <w:spacing w:after="0" w:line="240" w:lineRule="auto"/>
        <w:rPr>
          <w:rFonts w:ascii="Times New Roman" w:hAnsi="Times New Roman" w:cs="Times New Roman"/>
          <w:sz w:val="28"/>
          <w:szCs w:val="28"/>
        </w:rPr>
      </w:pPr>
    </w:p>
    <w:tbl>
      <w:tblPr>
        <w:tblW w:w="9668" w:type="dxa"/>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shd w:val="clear" w:color="auto" w:fill="FFFFFF"/>
        <w:tblLayout w:type="fixed"/>
        <w:tblLook w:val="04A0" w:firstRow="1" w:lastRow="0" w:firstColumn="1" w:lastColumn="0" w:noHBand="0" w:noVBand="1"/>
      </w:tblPr>
      <w:tblGrid>
        <w:gridCol w:w="2268"/>
        <w:gridCol w:w="1276"/>
        <w:gridCol w:w="2268"/>
        <w:gridCol w:w="1276"/>
        <w:gridCol w:w="1276"/>
        <w:gridCol w:w="1304"/>
      </w:tblGrid>
      <w:tr w:rsidR="0031664D" w:rsidRPr="009A104F" w14:paraId="05B5AF9B" w14:textId="77777777" w:rsidTr="004A60FA">
        <w:trPr>
          <w:trHeight w:val="277"/>
        </w:trPr>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83AB96B" w14:textId="77777777" w:rsidR="0031664D" w:rsidRPr="009A104F" w:rsidRDefault="0031664D" w:rsidP="009A104F">
            <w:pPr>
              <w:widowControl w:val="0"/>
              <w:suppressAutoHyphens/>
              <w:spacing w:after="0" w:line="240" w:lineRule="auto"/>
              <w:jc w:val="center"/>
              <w:rPr>
                <w:rFonts w:ascii="Times New Roman" w:hAnsi="Times New Roman" w:cs="Times New Roman"/>
                <w:sz w:val="24"/>
                <w:szCs w:val="24"/>
              </w:rPr>
            </w:pPr>
            <w:r w:rsidRPr="009A104F">
              <w:rPr>
                <w:rFonts w:ascii="Times New Roman" w:hAnsi="Times New Roman" w:cs="Times New Roman"/>
                <w:sz w:val="24"/>
                <w:szCs w:val="24"/>
              </w:rPr>
              <w:t>Наименование</w:t>
            </w:r>
          </w:p>
          <w:p w14:paraId="2FE82A4B" w14:textId="77777777" w:rsidR="0031664D" w:rsidRPr="009A104F" w:rsidRDefault="0031664D" w:rsidP="009A104F">
            <w:pPr>
              <w:widowControl w:val="0"/>
              <w:suppressAutoHyphens/>
              <w:spacing w:after="0" w:line="240" w:lineRule="auto"/>
              <w:jc w:val="center"/>
              <w:rPr>
                <w:rFonts w:ascii="Times New Roman" w:hAnsi="Times New Roman" w:cs="Times New Roman"/>
                <w:sz w:val="24"/>
                <w:szCs w:val="24"/>
              </w:rPr>
            </w:pPr>
            <w:r w:rsidRPr="009A104F">
              <w:rPr>
                <w:rFonts w:ascii="Times New Roman" w:hAnsi="Times New Roman" w:cs="Times New Roman"/>
                <w:sz w:val="24"/>
                <w:szCs w:val="24"/>
              </w:rPr>
              <w:t>источника теплоснабжения</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8AB52B7" w14:textId="77777777" w:rsidR="0031664D" w:rsidRPr="009A104F" w:rsidRDefault="0031664D" w:rsidP="009A104F">
            <w:pPr>
              <w:widowControl w:val="0"/>
              <w:suppressAutoHyphens/>
              <w:spacing w:after="0" w:line="240" w:lineRule="auto"/>
              <w:ind w:left="-101" w:right="-109"/>
              <w:jc w:val="center"/>
              <w:rPr>
                <w:rFonts w:ascii="Times New Roman" w:hAnsi="Times New Roman" w:cs="Times New Roman"/>
                <w:sz w:val="24"/>
                <w:szCs w:val="24"/>
              </w:rPr>
            </w:pPr>
            <w:r w:rsidRPr="009A104F">
              <w:rPr>
                <w:rFonts w:ascii="Times New Roman" w:hAnsi="Times New Roman" w:cs="Times New Roman"/>
                <w:sz w:val="24"/>
                <w:szCs w:val="24"/>
              </w:rPr>
              <w:t>Мощность котла (Гкал/час)</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5F911DA8" w14:textId="77777777" w:rsidR="0031664D" w:rsidRPr="009A104F" w:rsidRDefault="0031664D" w:rsidP="009A104F">
            <w:pPr>
              <w:widowControl w:val="0"/>
              <w:suppressAutoHyphens/>
              <w:spacing w:after="0" w:line="240" w:lineRule="auto"/>
              <w:jc w:val="center"/>
              <w:rPr>
                <w:rFonts w:ascii="Times New Roman" w:hAnsi="Times New Roman" w:cs="Times New Roman"/>
                <w:sz w:val="24"/>
                <w:szCs w:val="24"/>
              </w:rPr>
            </w:pPr>
            <w:r w:rsidRPr="009A104F">
              <w:rPr>
                <w:rFonts w:ascii="Times New Roman" w:hAnsi="Times New Roman" w:cs="Times New Roman"/>
                <w:sz w:val="24"/>
                <w:szCs w:val="24"/>
              </w:rPr>
              <w:t>Водогрейные котлы</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5D2B9484" w14:textId="77777777" w:rsidR="0031664D" w:rsidRPr="009A104F" w:rsidRDefault="0031664D" w:rsidP="009A104F">
            <w:pPr>
              <w:widowControl w:val="0"/>
              <w:suppressAutoHyphens/>
              <w:spacing w:after="0" w:line="240" w:lineRule="auto"/>
              <w:ind w:left="-112" w:right="-113"/>
              <w:jc w:val="center"/>
              <w:rPr>
                <w:rFonts w:ascii="Times New Roman" w:hAnsi="Times New Roman" w:cs="Times New Roman"/>
                <w:sz w:val="24"/>
                <w:szCs w:val="24"/>
              </w:rPr>
            </w:pPr>
            <w:r w:rsidRPr="009A104F">
              <w:rPr>
                <w:rFonts w:ascii="Times New Roman" w:hAnsi="Times New Roman" w:cs="Times New Roman"/>
                <w:sz w:val="24"/>
                <w:szCs w:val="24"/>
              </w:rPr>
              <w:t>Количество котлов</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6BED67AA" w14:textId="77777777" w:rsidR="0031664D" w:rsidRPr="009A104F" w:rsidRDefault="0031664D" w:rsidP="009A104F">
            <w:pPr>
              <w:widowControl w:val="0"/>
              <w:suppressAutoHyphens/>
              <w:spacing w:after="0" w:line="240" w:lineRule="auto"/>
              <w:ind w:left="-111" w:right="-114"/>
              <w:jc w:val="center"/>
              <w:rPr>
                <w:rFonts w:ascii="Times New Roman" w:hAnsi="Times New Roman" w:cs="Times New Roman"/>
                <w:sz w:val="24"/>
                <w:szCs w:val="24"/>
              </w:rPr>
            </w:pPr>
            <w:r w:rsidRPr="009A104F">
              <w:rPr>
                <w:rFonts w:ascii="Times New Roman" w:hAnsi="Times New Roman" w:cs="Times New Roman"/>
                <w:sz w:val="24"/>
                <w:szCs w:val="24"/>
              </w:rPr>
              <w:t>Мощность котельной (Гкал/час)</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0DAECB30" w14:textId="77777777" w:rsidR="0031664D" w:rsidRPr="009A104F" w:rsidRDefault="0031664D" w:rsidP="009A104F">
            <w:pPr>
              <w:widowControl w:val="0"/>
              <w:suppressAutoHyphens/>
              <w:spacing w:after="0" w:line="240" w:lineRule="auto"/>
              <w:jc w:val="center"/>
              <w:rPr>
                <w:rFonts w:ascii="Times New Roman" w:hAnsi="Times New Roman" w:cs="Times New Roman"/>
                <w:sz w:val="24"/>
                <w:szCs w:val="24"/>
              </w:rPr>
            </w:pPr>
            <w:r w:rsidRPr="009A104F">
              <w:rPr>
                <w:rFonts w:ascii="Times New Roman" w:hAnsi="Times New Roman" w:cs="Times New Roman"/>
                <w:sz w:val="24"/>
                <w:szCs w:val="24"/>
              </w:rPr>
              <w:t>Вид топлива</w:t>
            </w:r>
          </w:p>
        </w:tc>
      </w:tr>
      <w:tr w:rsidR="009A104F" w:rsidRPr="009A104F" w14:paraId="7A3F9FA4" w14:textId="77777777" w:rsidTr="004A60FA">
        <w:trPr>
          <w:trHeight w:val="277"/>
        </w:trPr>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261E8582" w14:textId="77777777" w:rsidR="009A104F" w:rsidRPr="009A104F" w:rsidRDefault="009A104F" w:rsidP="009A104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BF4888A" w14:textId="77777777" w:rsidR="009A104F" w:rsidRPr="009A104F" w:rsidRDefault="009A104F" w:rsidP="009A104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shd w:val="clear" w:color="auto" w:fill="FFFFFF"/>
            <w:vAlign w:val="center"/>
          </w:tcPr>
          <w:p w14:paraId="6F271ECD" w14:textId="77777777" w:rsidR="009A104F" w:rsidRPr="009A104F" w:rsidRDefault="009A104F" w:rsidP="009A104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4AD5844D" w14:textId="77777777" w:rsidR="009A104F" w:rsidRPr="009A104F" w:rsidRDefault="009A104F" w:rsidP="009A104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14:paraId="7C41521D" w14:textId="77777777" w:rsidR="009A104F" w:rsidRPr="009A104F" w:rsidRDefault="009A104F" w:rsidP="009A104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304" w:type="dxa"/>
            <w:tcBorders>
              <w:top w:val="single" w:sz="4" w:space="0" w:color="auto"/>
              <w:left w:val="single" w:sz="4" w:space="0" w:color="auto"/>
              <w:bottom w:val="single" w:sz="4" w:space="0" w:color="auto"/>
              <w:right w:val="single" w:sz="4" w:space="0" w:color="auto"/>
            </w:tcBorders>
            <w:shd w:val="clear" w:color="auto" w:fill="FFFFFF"/>
            <w:vAlign w:val="center"/>
          </w:tcPr>
          <w:p w14:paraId="70F8220F" w14:textId="77777777" w:rsidR="009A104F" w:rsidRPr="009A104F" w:rsidRDefault="009A104F" w:rsidP="009A104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9A104F" w:rsidRPr="009A104F" w14:paraId="4950CE56" w14:textId="77777777" w:rsidTr="004A60FA">
        <w:trPr>
          <w:trHeight w:val="277"/>
        </w:trPr>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cPr>
          <w:p w14:paraId="75DC6311" w14:textId="77777777" w:rsidR="009A104F" w:rsidRPr="004B67F8" w:rsidRDefault="009A104F" w:rsidP="009A104F">
            <w:pPr>
              <w:widowControl w:val="0"/>
              <w:suppressAutoHyphens/>
              <w:spacing w:after="0" w:line="240" w:lineRule="auto"/>
              <w:rPr>
                <w:rFonts w:ascii="Times New Roman" w:hAnsi="Times New Roman" w:cs="Times New Roman"/>
                <w:sz w:val="24"/>
                <w:szCs w:val="24"/>
              </w:rPr>
            </w:pPr>
            <w:r w:rsidRPr="004B67F8">
              <w:rPr>
                <w:rFonts w:ascii="Times New Roman" w:hAnsi="Times New Roman" w:cs="Times New Roman"/>
                <w:sz w:val="24"/>
                <w:szCs w:val="24"/>
              </w:rPr>
              <w:t>Котельная № 34</w:t>
            </w:r>
            <w:r>
              <w:rPr>
                <w:rFonts w:ascii="Times New Roman" w:hAnsi="Times New Roman" w:cs="Times New Roman"/>
                <w:sz w:val="24"/>
                <w:szCs w:val="24"/>
              </w:rPr>
              <w:t>,</w:t>
            </w:r>
            <w:r w:rsidRPr="004B67F8">
              <w:rPr>
                <w:rFonts w:ascii="Times New Roman" w:hAnsi="Times New Roman" w:cs="Times New Roman"/>
                <w:sz w:val="24"/>
                <w:szCs w:val="24"/>
              </w:rPr>
              <w:t xml:space="preserve"> пос. </w:t>
            </w:r>
            <w:proofErr w:type="spellStart"/>
            <w:r w:rsidRPr="004B67F8">
              <w:rPr>
                <w:rFonts w:ascii="Times New Roman" w:hAnsi="Times New Roman" w:cs="Times New Roman"/>
                <w:sz w:val="24"/>
                <w:szCs w:val="24"/>
              </w:rPr>
              <w:t>Саук</w:t>
            </w:r>
            <w:proofErr w:type="spellEnd"/>
            <w:r w:rsidRPr="004B67F8">
              <w:rPr>
                <w:rFonts w:ascii="Times New Roman" w:hAnsi="Times New Roman" w:cs="Times New Roman"/>
                <w:sz w:val="24"/>
                <w:szCs w:val="24"/>
              </w:rPr>
              <w:t xml:space="preserve">-Дере, </w:t>
            </w:r>
          </w:p>
          <w:p w14:paraId="22D17332" w14:textId="77777777" w:rsidR="009A104F" w:rsidRPr="004B67F8" w:rsidRDefault="009A104F" w:rsidP="009A104F">
            <w:pPr>
              <w:widowControl w:val="0"/>
              <w:suppressAutoHyphens/>
              <w:spacing w:after="0" w:line="240" w:lineRule="auto"/>
              <w:rPr>
                <w:rFonts w:ascii="Times New Roman" w:hAnsi="Times New Roman" w:cs="Times New Roman"/>
                <w:sz w:val="24"/>
                <w:szCs w:val="24"/>
              </w:rPr>
            </w:pPr>
            <w:r w:rsidRPr="004B67F8">
              <w:rPr>
                <w:rFonts w:ascii="Times New Roman" w:hAnsi="Times New Roman" w:cs="Times New Roman"/>
                <w:sz w:val="24"/>
                <w:szCs w:val="24"/>
              </w:rPr>
              <w:t>ул. Проезд № 3</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83D0DEB" w14:textId="77777777" w:rsidR="009A104F" w:rsidRPr="009A104F" w:rsidRDefault="009A104F" w:rsidP="009A104F">
            <w:pPr>
              <w:widowControl w:val="0"/>
              <w:suppressAutoHyphens/>
              <w:spacing w:after="0" w:line="240" w:lineRule="auto"/>
              <w:jc w:val="center"/>
              <w:rPr>
                <w:rFonts w:ascii="Times New Roman" w:hAnsi="Times New Roman" w:cs="Times New Roman"/>
                <w:sz w:val="24"/>
                <w:szCs w:val="24"/>
              </w:rPr>
            </w:pPr>
            <w:r w:rsidRPr="009A104F">
              <w:rPr>
                <w:rFonts w:ascii="Times New Roman" w:hAnsi="Times New Roman" w:cs="Times New Roman"/>
                <w:sz w:val="24"/>
                <w:szCs w:val="24"/>
              </w:rPr>
              <w:t>0,57</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94BD886" w14:textId="77777777" w:rsidR="009A104F" w:rsidRPr="009A104F" w:rsidRDefault="009A104F" w:rsidP="009A104F">
            <w:pPr>
              <w:widowControl w:val="0"/>
              <w:suppressAutoHyphens/>
              <w:spacing w:after="0" w:line="240" w:lineRule="auto"/>
              <w:rPr>
                <w:rFonts w:ascii="Times New Roman" w:hAnsi="Times New Roman" w:cs="Times New Roman"/>
                <w:sz w:val="24"/>
                <w:szCs w:val="24"/>
              </w:rPr>
            </w:pPr>
            <w:r w:rsidRPr="009A104F">
              <w:rPr>
                <w:rFonts w:ascii="Times New Roman" w:hAnsi="Times New Roman" w:cs="Times New Roman"/>
                <w:sz w:val="24"/>
                <w:szCs w:val="24"/>
              </w:rPr>
              <w:t>Братск-1Г</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DBE5297" w14:textId="77777777" w:rsidR="009A104F" w:rsidRPr="009A104F" w:rsidRDefault="009A104F" w:rsidP="009A104F">
            <w:pPr>
              <w:widowControl w:val="0"/>
              <w:suppressAutoHyphens/>
              <w:spacing w:after="0" w:line="240" w:lineRule="auto"/>
              <w:jc w:val="center"/>
              <w:rPr>
                <w:rFonts w:ascii="Times New Roman" w:hAnsi="Times New Roman" w:cs="Times New Roman"/>
                <w:sz w:val="24"/>
                <w:szCs w:val="24"/>
              </w:rPr>
            </w:pPr>
            <w:r w:rsidRPr="009A104F">
              <w:rPr>
                <w:rFonts w:ascii="Times New Roman" w:hAnsi="Times New Roman" w:cs="Times New Roman"/>
                <w:sz w:val="24"/>
                <w:szCs w:val="24"/>
              </w:rPr>
              <w:t>1</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cPr>
          <w:p w14:paraId="79733063" w14:textId="77777777" w:rsidR="009A104F" w:rsidRPr="009A104F" w:rsidRDefault="009A104F" w:rsidP="009A104F">
            <w:pPr>
              <w:widowControl w:val="0"/>
              <w:suppressAutoHyphens/>
              <w:spacing w:after="0" w:line="240" w:lineRule="auto"/>
              <w:jc w:val="center"/>
              <w:rPr>
                <w:rFonts w:ascii="Times New Roman" w:hAnsi="Times New Roman" w:cs="Times New Roman"/>
                <w:sz w:val="24"/>
                <w:szCs w:val="24"/>
              </w:rPr>
            </w:pPr>
            <w:r w:rsidRPr="009A104F">
              <w:rPr>
                <w:rFonts w:ascii="Times New Roman" w:hAnsi="Times New Roman" w:cs="Times New Roman"/>
                <w:sz w:val="24"/>
                <w:szCs w:val="24"/>
              </w:rPr>
              <w:t>1,14</w:t>
            </w:r>
          </w:p>
        </w:tc>
        <w:tc>
          <w:tcPr>
            <w:tcW w:w="1304" w:type="dxa"/>
            <w:vMerge w:val="restart"/>
            <w:tcBorders>
              <w:top w:val="single" w:sz="4" w:space="0" w:color="auto"/>
              <w:left w:val="single" w:sz="4" w:space="0" w:color="auto"/>
              <w:bottom w:val="single" w:sz="4" w:space="0" w:color="auto"/>
              <w:right w:val="single" w:sz="4" w:space="0" w:color="auto"/>
            </w:tcBorders>
            <w:shd w:val="clear" w:color="auto" w:fill="FFFFFF"/>
          </w:tcPr>
          <w:p w14:paraId="53143562" w14:textId="77777777" w:rsidR="009A104F" w:rsidRPr="009A104F" w:rsidRDefault="009A104F" w:rsidP="009A104F">
            <w:pPr>
              <w:widowControl w:val="0"/>
              <w:suppressAutoHyphens/>
              <w:spacing w:after="0" w:line="240" w:lineRule="auto"/>
              <w:ind w:right="-113"/>
              <w:rPr>
                <w:rFonts w:ascii="Times New Roman" w:hAnsi="Times New Roman" w:cs="Times New Roman"/>
                <w:sz w:val="24"/>
                <w:szCs w:val="24"/>
              </w:rPr>
            </w:pPr>
            <w:r w:rsidRPr="009A104F">
              <w:rPr>
                <w:rFonts w:ascii="Times New Roman" w:hAnsi="Times New Roman" w:cs="Times New Roman"/>
                <w:sz w:val="24"/>
                <w:szCs w:val="24"/>
              </w:rPr>
              <w:t>природный газ</w:t>
            </w:r>
          </w:p>
        </w:tc>
      </w:tr>
      <w:tr w:rsidR="009A104F" w:rsidRPr="009A104F" w14:paraId="5CBE876B" w14:textId="77777777" w:rsidTr="004A60FA">
        <w:trPr>
          <w:trHeight w:val="91"/>
        </w:trPr>
        <w:tc>
          <w:tcPr>
            <w:tcW w:w="2268" w:type="dxa"/>
            <w:vMerge/>
            <w:tcBorders>
              <w:top w:val="single" w:sz="4" w:space="0" w:color="auto"/>
              <w:left w:val="single" w:sz="4" w:space="0" w:color="auto"/>
              <w:bottom w:val="single" w:sz="4" w:space="0" w:color="auto"/>
              <w:right w:val="single" w:sz="4" w:space="0" w:color="auto"/>
            </w:tcBorders>
            <w:shd w:val="clear" w:color="auto" w:fill="FFFFFF"/>
          </w:tcPr>
          <w:p w14:paraId="3C089C00" w14:textId="77777777" w:rsidR="009A104F" w:rsidRPr="009A104F" w:rsidRDefault="009A104F" w:rsidP="009A104F">
            <w:pPr>
              <w:widowControl w:val="0"/>
              <w:suppressAutoHyphens/>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1556EEA" w14:textId="77777777" w:rsidR="009A104F" w:rsidRPr="009A104F" w:rsidRDefault="009A104F" w:rsidP="009A104F">
            <w:pPr>
              <w:widowControl w:val="0"/>
              <w:suppressAutoHyphens/>
              <w:spacing w:after="0" w:line="240" w:lineRule="auto"/>
              <w:jc w:val="center"/>
              <w:rPr>
                <w:rFonts w:ascii="Times New Roman" w:hAnsi="Times New Roman" w:cs="Times New Roman"/>
                <w:sz w:val="24"/>
                <w:szCs w:val="24"/>
              </w:rPr>
            </w:pPr>
            <w:r w:rsidRPr="009A104F">
              <w:rPr>
                <w:rFonts w:ascii="Times New Roman" w:hAnsi="Times New Roman" w:cs="Times New Roman"/>
                <w:sz w:val="24"/>
                <w:szCs w:val="24"/>
              </w:rPr>
              <w:t>0,57</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58CC25A" w14:textId="77777777" w:rsidR="009A104F" w:rsidRPr="009A104F" w:rsidRDefault="009A104F" w:rsidP="009A104F">
            <w:pPr>
              <w:widowControl w:val="0"/>
              <w:suppressAutoHyphens/>
              <w:spacing w:after="0" w:line="240" w:lineRule="auto"/>
              <w:rPr>
                <w:rFonts w:ascii="Times New Roman" w:hAnsi="Times New Roman" w:cs="Times New Roman"/>
                <w:sz w:val="24"/>
                <w:szCs w:val="24"/>
              </w:rPr>
            </w:pPr>
            <w:r w:rsidRPr="009A104F">
              <w:rPr>
                <w:rFonts w:ascii="Times New Roman" w:hAnsi="Times New Roman" w:cs="Times New Roman"/>
                <w:sz w:val="24"/>
                <w:szCs w:val="24"/>
              </w:rPr>
              <w:t>Братск-1Г</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7408CB23" w14:textId="77777777" w:rsidR="009A104F" w:rsidRPr="009A104F" w:rsidRDefault="009A104F" w:rsidP="009A104F">
            <w:pPr>
              <w:widowControl w:val="0"/>
              <w:suppressAutoHyphens/>
              <w:spacing w:after="0" w:line="240" w:lineRule="auto"/>
              <w:jc w:val="center"/>
              <w:rPr>
                <w:rFonts w:ascii="Times New Roman" w:hAnsi="Times New Roman" w:cs="Times New Roman"/>
                <w:sz w:val="24"/>
                <w:szCs w:val="24"/>
              </w:rPr>
            </w:pPr>
            <w:r w:rsidRPr="009A104F">
              <w:rPr>
                <w:rFonts w:ascii="Times New Roman" w:hAnsi="Times New Roman" w:cs="Times New Roman"/>
                <w:sz w:val="24"/>
                <w:szCs w:val="24"/>
              </w:rPr>
              <w:t>1</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14:paraId="1065F2C2" w14:textId="77777777" w:rsidR="009A104F" w:rsidRPr="009A104F" w:rsidRDefault="009A104F" w:rsidP="009A104F">
            <w:pPr>
              <w:widowControl w:val="0"/>
              <w:suppressAutoHyphens/>
              <w:spacing w:after="0" w:line="240" w:lineRule="auto"/>
              <w:jc w:val="center"/>
              <w:rPr>
                <w:rFonts w:ascii="Times New Roman" w:hAnsi="Times New Roman" w:cs="Times New Roman"/>
                <w:sz w:val="24"/>
                <w:szCs w:val="24"/>
              </w:rPr>
            </w:pPr>
          </w:p>
        </w:tc>
        <w:tc>
          <w:tcPr>
            <w:tcW w:w="1304" w:type="dxa"/>
            <w:vMerge/>
            <w:tcBorders>
              <w:top w:val="single" w:sz="4" w:space="0" w:color="auto"/>
              <w:left w:val="single" w:sz="4" w:space="0" w:color="auto"/>
              <w:bottom w:val="single" w:sz="4" w:space="0" w:color="auto"/>
              <w:right w:val="single" w:sz="4" w:space="0" w:color="auto"/>
            </w:tcBorders>
            <w:shd w:val="clear" w:color="auto" w:fill="FFFFFF"/>
          </w:tcPr>
          <w:p w14:paraId="321EA577" w14:textId="77777777" w:rsidR="009A104F" w:rsidRPr="009A104F" w:rsidRDefault="009A104F" w:rsidP="009A104F">
            <w:pPr>
              <w:widowControl w:val="0"/>
              <w:suppressAutoHyphens/>
              <w:spacing w:after="0" w:line="240" w:lineRule="auto"/>
              <w:ind w:right="-113"/>
              <w:rPr>
                <w:rFonts w:ascii="Times New Roman" w:hAnsi="Times New Roman" w:cs="Times New Roman"/>
                <w:sz w:val="24"/>
                <w:szCs w:val="24"/>
              </w:rPr>
            </w:pPr>
          </w:p>
        </w:tc>
      </w:tr>
      <w:tr w:rsidR="009A104F" w:rsidRPr="009A104F" w14:paraId="247C23A1" w14:textId="77777777" w:rsidTr="004A60FA">
        <w:trPr>
          <w:trHeight w:val="277"/>
        </w:trPr>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cPr>
          <w:p w14:paraId="145DEEC3" w14:textId="77777777" w:rsidR="009A104F" w:rsidRPr="004B67F8" w:rsidRDefault="009A104F" w:rsidP="009A104F">
            <w:pPr>
              <w:widowControl w:val="0"/>
              <w:suppressAutoHyphens/>
              <w:spacing w:after="0" w:line="240" w:lineRule="auto"/>
              <w:rPr>
                <w:rFonts w:ascii="Times New Roman" w:hAnsi="Times New Roman" w:cs="Times New Roman"/>
                <w:sz w:val="24"/>
                <w:szCs w:val="24"/>
              </w:rPr>
            </w:pPr>
            <w:r w:rsidRPr="004B67F8">
              <w:rPr>
                <w:rFonts w:ascii="Times New Roman" w:hAnsi="Times New Roman" w:cs="Times New Roman"/>
                <w:sz w:val="24"/>
                <w:szCs w:val="24"/>
              </w:rPr>
              <w:t>Котельная № 29</w:t>
            </w:r>
            <w:r>
              <w:rPr>
                <w:rFonts w:ascii="Times New Roman" w:hAnsi="Times New Roman" w:cs="Times New Roman"/>
                <w:sz w:val="24"/>
                <w:szCs w:val="24"/>
              </w:rPr>
              <w:t>,</w:t>
            </w:r>
            <w:r w:rsidRPr="004B67F8">
              <w:rPr>
                <w:rFonts w:ascii="Times New Roman" w:hAnsi="Times New Roman" w:cs="Times New Roman"/>
                <w:sz w:val="24"/>
                <w:szCs w:val="24"/>
              </w:rPr>
              <w:t xml:space="preserve"> </w:t>
            </w:r>
            <w:proofErr w:type="spellStart"/>
            <w:r w:rsidRPr="004B67F8">
              <w:rPr>
                <w:rFonts w:ascii="Times New Roman" w:hAnsi="Times New Roman" w:cs="Times New Roman"/>
                <w:sz w:val="24"/>
                <w:szCs w:val="24"/>
              </w:rPr>
              <w:t>хут</w:t>
            </w:r>
            <w:proofErr w:type="spellEnd"/>
            <w:r w:rsidRPr="004B67F8">
              <w:rPr>
                <w:rFonts w:ascii="Times New Roman" w:hAnsi="Times New Roman" w:cs="Times New Roman"/>
                <w:sz w:val="24"/>
                <w:szCs w:val="24"/>
              </w:rPr>
              <w:t xml:space="preserve">. </w:t>
            </w:r>
            <w:proofErr w:type="spellStart"/>
            <w:r w:rsidRPr="004B67F8">
              <w:rPr>
                <w:rFonts w:ascii="Times New Roman" w:hAnsi="Times New Roman" w:cs="Times New Roman"/>
                <w:sz w:val="24"/>
                <w:szCs w:val="24"/>
              </w:rPr>
              <w:t>Даманка</w:t>
            </w:r>
            <w:proofErr w:type="spellEnd"/>
            <w:r>
              <w:rPr>
                <w:rFonts w:ascii="Times New Roman" w:hAnsi="Times New Roman" w:cs="Times New Roman"/>
                <w:sz w:val="24"/>
                <w:szCs w:val="24"/>
              </w:rPr>
              <w:t>,</w:t>
            </w:r>
            <w:r w:rsidRPr="004B67F8">
              <w:rPr>
                <w:rFonts w:ascii="Times New Roman" w:hAnsi="Times New Roman" w:cs="Times New Roman"/>
                <w:sz w:val="24"/>
                <w:szCs w:val="24"/>
              </w:rPr>
              <w:t xml:space="preserve"> </w:t>
            </w:r>
          </w:p>
          <w:p w14:paraId="729D6EFA" w14:textId="77777777" w:rsidR="009A104F" w:rsidRPr="009A104F" w:rsidRDefault="009A104F" w:rsidP="009A104F">
            <w:pPr>
              <w:widowControl w:val="0"/>
              <w:suppressAutoHyphens/>
              <w:spacing w:after="0" w:line="240" w:lineRule="auto"/>
              <w:rPr>
                <w:rFonts w:ascii="Times New Roman" w:hAnsi="Times New Roman" w:cs="Times New Roman"/>
                <w:sz w:val="24"/>
                <w:szCs w:val="24"/>
              </w:rPr>
            </w:pPr>
            <w:r w:rsidRPr="004B67F8">
              <w:rPr>
                <w:rFonts w:ascii="Times New Roman" w:hAnsi="Times New Roman" w:cs="Times New Roman"/>
                <w:sz w:val="24"/>
                <w:szCs w:val="24"/>
              </w:rPr>
              <w:t>ул. Молодежная, 1</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CB7593E" w14:textId="77777777" w:rsidR="009A104F" w:rsidRPr="009A104F" w:rsidRDefault="009A104F" w:rsidP="009A104F">
            <w:pPr>
              <w:widowControl w:val="0"/>
              <w:suppressAutoHyphens/>
              <w:spacing w:after="0" w:line="240" w:lineRule="auto"/>
              <w:jc w:val="center"/>
              <w:rPr>
                <w:rFonts w:ascii="Times New Roman" w:hAnsi="Times New Roman" w:cs="Times New Roman"/>
                <w:sz w:val="24"/>
                <w:szCs w:val="24"/>
              </w:rPr>
            </w:pPr>
            <w:r w:rsidRPr="009A104F">
              <w:rPr>
                <w:rFonts w:ascii="Times New Roman" w:hAnsi="Times New Roman" w:cs="Times New Roman"/>
                <w:sz w:val="24"/>
                <w:szCs w:val="24"/>
              </w:rPr>
              <w:t>0,215</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40E77312" w14:textId="77777777" w:rsidR="009A104F" w:rsidRPr="009A104F" w:rsidRDefault="009A104F" w:rsidP="009A104F">
            <w:pPr>
              <w:widowControl w:val="0"/>
              <w:suppressAutoHyphens/>
              <w:spacing w:after="0" w:line="240" w:lineRule="auto"/>
              <w:rPr>
                <w:rFonts w:ascii="Times New Roman" w:hAnsi="Times New Roman" w:cs="Times New Roman"/>
                <w:sz w:val="24"/>
                <w:szCs w:val="24"/>
              </w:rPr>
            </w:pPr>
            <w:proofErr w:type="spellStart"/>
            <w:r w:rsidRPr="009A104F">
              <w:rPr>
                <w:rFonts w:ascii="Times New Roman" w:hAnsi="Times New Roman" w:cs="Times New Roman"/>
                <w:sz w:val="24"/>
                <w:szCs w:val="24"/>
              </w:rPr>
              <w:t>Logano</w:t>
            </w:r>
            <w:proofErr w:type="spellEnd"/>
            <w:r w:rsidRPr="009A104F">
              <w:rPr>
                <w:rFonts w:ascii="Times New Roman" w:hAnsi="Times New Roman" w:cs="Times New Roman"/>
                <w:sz w:val="24"/>
                <w:szCs w:val="24"/>
              </w:rPr>
              <w:t xml:space="preserve"> SK645-250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A364153" w14:textId="77777777" w:rsidR="009A104F" w:rsidRPr="009A104F" w:rsidRDefault="009A104F" w:rsidP="009A104F">
            <w:pPr>
              <w:widowControl w:val="0"/>
              <w:suppressAutoHyphens/>
              <w:spacing w:after="0" w:line="240" w:lineRule="auto"/>
              <w:jc w:val="center"/>
              <w:rPr>
                <w:rFonts w:ascii="Times New Roman" w:hAnsi="Times New Roman" w:cs="Times New Roman"/>
                <w:sz w:val="24"/>
                <w:szCs w:val="24"/>
              </w:rPr>
            </w:pPr>
            <w:r w:rsidRPr="009A104F">
              <w:rPr>
                <w:rFonts w:ascii="Times New Roman" w:hAnsi="Times New Roman" w:cs="Times New Roman"/>
                <w:sz w:val="24"/>
                <w:szCs w:val="24"/>
              </w:rPr>
              <w:t>1</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cPr>
          <w:p w14:paraId="5E74C113" w14:textId="77777777" w:rsidR="009A104F" w:rsidRPr="009A104F" w:rsidRDefault="009A104F" w:rsidP="009A104F">
            <w:pPr>
              <w:widowControl w:val="0"/>
              <w:suppressAutoHyphens/>
              <w:spacing w:after="0" w:line="240" w:lineRule="auto"/>
              <w:jc w:val="center"/>
              <w:rPr>
                <w:rFonts w:ascii="Times New Roman" w:hAnsi="Times New Roman" w:cs="Times New Roman"/>
                <w:sz w:val="24"/>
                <w:szCs w:val="24"/>
              </w:rPr>
            </w:pPr>
            <w:r w:rsidRPr="009A104F">
              <w:rPr>
                <w:rFonts w:ascii="Times New Roman" w:hAnsi="Times New Roman" w:cs="Times New Roman"/>
                <w:sz w:val="24"/>
                <w:szCs w:val="24"/>
              </w:rPr>
              <w:t>0,379</w:t>
            </w:r>
          </w:p>
        </w:tc>
        <w:tc>
          <w:tcPr>
            <w:tcW w:w="1304" w:type="dxa"/>
            <w:vMerge w:val="restart"/>
            <w:tcBorders>
              <w:top w:val="single" w:sz="4" w:space="0" w:color="auto"/>
              <w:left w:val="single" w:sz="4" w:space="0" w:color="auto"/>
              <w:bottom w:val="single" w:sz="4" w:space="0" w:color="auto"/>
              <w:right w:val="single" w:sz="4" w:space="0" w:color="auto"/>
            </w:tcBorders>
            <w:shd w:val="clear" w:color="auto" w:fill="FFFFFF"/>
          </w:tcPr>
          <w:p w14:paraId="401FF162" w14:textId="77777777" w:rsidR="009A104F" w:rsidRPr="009A104F" w:rsidRDefault="009A104F" w:rsidP="009A104F">
            <w:pPr>
              <w:widowControl w:val="0"/>
              <w:suppressAutoHyphens/>
              <w:spacing w:after="0" w:line="240" w:lineRule="auto"/>
              <w:ind w:right="-113"/>
              <w:rPr>
                <w:rFonts w:ascii="Times New Roman" w:hAnsi="Times New Roman" w:cs="Times New Roman"/>
                <w:sz w:val="24"/>
                <w:szCs w:val="24"/>
              </w:rPr>
            </w:pPr>
            <w:r w:rsidRPr="009A104F">
              <w:rPr>
                <w:rFonts w:ascii="Times New Roman" w:hAnsi="Times New Roman" w:cs="Times New Roman"/>
                <w:sz w:val="24"/>
                <w:szCs w:val="24"/>
              </w:rPr>
              <w:t>дизельное топливо</w:t>
            </w:r>
          </w:p>
        </w:tc>
      </w:tr>
      <w:tr w:rsidR="009A104F" w:rsidRPr="009A104F" w14:paraId="0F51C638" w14:textId="77777777" w:rsidTr="004A60FA">
        <w:trPr>
          <w:trHeight w:val="307"/>
        </w:trPr>
        <w:tc>
          <w:tcPr>
            <w:tcW w:w="2268" w:type="dxa"/>
            <w:vMerge/>
            <w:tcBorders>
              <w:top w:val="single" w:sz="4" w:space="0" w:color="auto"/>
              <w:left w:val="single" w:sz="4" w:space="0" w:color="auto"/>
              <w:bottom w:val="single" w:sz="4" w:space="0" w:color="auto"/>
              <w:right w:val="single" w:sz="4" w:space="0" w:color="auto"/>
            </w:tcBorders>
            <w:shd w:val="clear" w:color="auto" w:fill="FFFFFF"/>
          </w:tcPr>
          <w:p w14:paraId="496FA7F6" w14:textId="77777777" w:rsidR="009A104F" w:rsidRPr="009A104F" w:rsidRDefault="009A104F" w:rsidP="009A104F">
            <w:pPr>
              <w:widowControl w:val="0"/>
              <w:suppressAutoHyphens/>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B8B655A" w14:textId="77777777" w:rsidR="009A104F" w:rsidRPr="009A104F" w:rsidRDefault="009A104F" w:rsidP="009A104F">
            <w:pPr>
              <w:widowControl w:val="0"/>
              <w:suppressAutoHyphens/>
              <w:spacing w:after="0" w:line="240" w:lineRule="auto"/>
              <w:jc w:val="center"/>
              <w:rPr>
                <w:rFonts w:ascii="Times New Roman" w:hAnsi="Times New Roman" w:cs="Times New Roman"/>
                <w:sz w:val="24"/>
                <w:szCs w:val="24"/>
              </w:rPr>
            </w:pPr>
            <w:r w:rsidRPr="009A104F">
              <w:rPr>
                <w:rFonts w:ascii="Times New Roman" w:hAnsi="Times New Roman" w:cs="Times New Roman"/>
                <w:sz w:val="24"/>
                <w:szCs w:val="24"/>
              </w:rPr>
              <w:t>0,164</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0DBC177F" w14:textId="77777777" w:rsidR="009A104F" w:rsidRPr="009A104F" w:rsidRDefault="009A104F" w:rsidP="009A104F">
            <w:pPr>
              <w:widowControl w:val="0"/>
              <w:suppressAutoHyphens/>
              <w:spacing w:after="0" w:line="240" w:lineRule="auto"/>
              <w:rPr>
                <w:rFonts w:ascii="Times New Roman" w:hAnsi="Times New Roman" w:cs="Times New Roman"/>
                <w:sz w:val="24"/>
                <w:szCs w:val="24"/>
              </w:rPr>
            </w:pPr>
            <w:proofErr w:type="spellStart"/>
            <w:r w:rsidRPr="009A104F">
              <w:rPr>
                <w:rFonts w:ascii="Times New Roman" w:hAnsi="Times New Roman" w:cs="Times New Roman"/>
                <w:sz w:val="24"/>
                <w:szCs w:val="24"/>
              </w:rPr>
              <w:t>Logano</w:t>
            </w:r>
            <w:proofErr w:type="spellEnd"/>
            <w:r w:rsidRPr="009A104F">
              <w:rPr>
                <w:rFonts w:ascii="Times New Roman" w:hAnsi="Times New Roman" w:cs="Times New Roman"/>
                <w:sz w:val="24"/>
                <w:szCs w:val="24"/>
              </w:rPr>
              <w:t xml:space="preserve"> SK645-250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3DE28E6" w14:textId="77777777" w:rsidR="009A104F" w:rsidRPr="009A104F" w:rsidRDefault="009A104F" w:rsidP="009A104F">
            <w:pPr>
              <w:widowControl w:val="0"/>
              <w:suppressAutoHyphens/>
              <w:spacing w:after="0" w:line="240" w:lineRule="auto"/>
              <w:jc w:val="center"/>
              <w:rPr>
                <w:rFonts w:ascii="Times New Roman" w:hAnsi="Times New Roman" w:cs="Times New Roman"/>
                <w:sz w:val="24"/>
                <w:szCs w:val="24"/>
              </w:rPr>
            </w:pPr>
            <w:r w:rsidRPr="009A104F">
              <w:rPr>
                <w:rFonts w:ascii="Times New Roman" w:hAnsi="Times New Roman" w:cs="Times New Roman"/>
                <w:sz w:val="24"/>
                <w:szCs w:val="24"/>
              </w:rPr>
              <w:t>1</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14:paraId="7CD3B726" w14:textId="77777777" w:rsidR="009A104F" w:rsidRPr="009A104F" w:rsidRDefault="009A104F" w:rsidP="009A104F">
            <w:pPr>
              <w:widowControl w:val="0"/>
              <w:suppressAutoHyphens/>
              <w:spacing w:after="0" w:line="240" w:lineRule="auto"/>
              <w:jc w:val="center"/>
              <w:rPr>
                <w:rFonts w:ascii="Times New Roman" w:hAnsi="Times New Roman" w:cs="Times New Roman"/>
                <w:sz w:val="24"/>
                <w:szCs w:val="24"/>
              </w:rPr>
            </w:pPr>
          </w:p>
        </w:tc>
        <w:tc>
          <w:tcPr>
            <w:tcW w:w="1304" w:type="dxa"/>
            <w:vMerge/>
            <w:tcBorders>
              <w:top w:val="single" w:sz="4" w:space="0" w:color="auto"/>
              <w:left w:val="single" w:sz="4" w:space="0" w:color="auto"/>
              <w:bottom w:val="single" w:sz="4" w:space="0" w:color="auto"/>
              <w:right w:val="single" w:sz="4" w:space="0" w:color="auto"/>
            </w:tcBorders>
            <w:shd w:val="clear" w:color="auto" w:fill="FFFFFF"/>
          </w:tcPr>
          <w:p w14:paraId="61262477" w14:textId="77777777" w:rsidR="009A104F" w:rsidRPr="009A104F" w:rsidRDefault="009A104F" w:rsidP="009A104F">
            <w:pPr>
              <w:widowControl w:val="0"/>
              <w:suppressAutoHyphens/>
              <w:spacing w:after="0" w:line="240" w:lineRule="auto"/>
              <w:ind w:right="-113"/>
              <w:rPr>
                <w:rFonts w:ascii="Times New Roman" w:hAnsi="Times New Roman" w:cs="Times New Roman"/>
                <w:sz w:val="24"/>
                <w:szCs w:val="24"/>
              </w:rPr>
            </w:pPr>
          </w:p>
        </w:tc>
      </w:tr>
      <w:tr w:rsidR="009A104F" w:rsidRPr="009A104F" w14:paraId="0B8D5668" w14:textId="77777777" w:rsidTr="004A60FA">
        <w:trPr>
          <w:trHeight w:val="315"/>
        </w:trPr>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cPr>
          <w:p w14:paraId="4F2E15C7" w14:textId="77777777" w:rsidR="009A104F" w:rsidRPr="004B67F8" w:rsidRDefault="009A104F" w:rsidP="009A104F">
            <w:pPr>
              <w:widowControl w:val="0"/>
              <w:suppressAutoHyphens/>
              <w:spacing w:after="0" w:line="240" w:lineRule="auto"/>
              <w:rPr>
                <w:rFonts w:ascii="Times New Roman" w:hAnsi="Times New Roman" w:cs="Times New Roman"/>
                <w:sz w:val="24"/>
                <w:szCs w:val="24"/>
              </w:rPr>
            </w:pPr>
            <w:r w:rsidRPr="004B67F8">
              <w:rPr>
                <w:rFonts w:ascii="Times New Roman" w:hAnsi="Times New Roman" w:cs="Times New Roman"/>
                <w:sz w:val="24"/>
                <w:szCs w:val="24"/>
              </w:rPr>
              <w:t>Котельная № 35</w:t>
            </w:r>
            <w:r>
              <w:rPr>
                <w:rFonts w:ascii="Times New Roman" w:hAnsi="Times New Roman" w:cs="Times New Roman"/>
                <w:sz w:val="24"/>
                <w:szCs w:val="24"/>
              </w:rPr>
              <w:t>,</w:t>
            </w:r>
            <w:r w:rsidRPr="004B67F8">
              <w:rPr>
                <w:rFonts w:ascii="Times New Roman" w:hAnsi="Times New Roman" w:cs="Times New Roman"/>
                <w:sz w:val="24"/>
                <w:szCs w:val="24"/>
              </w:rPr>
              <w:t xml:space="preserve"> </w:t>
            </w:r>
            <w:proofErr w:type="spellStart"/>
            <w:r w:rsidRPr="004B67F8">
              <w:rPr>
                <w:rFonts w:ascii="Times New Roman" w:hAnsi="Times New Roman" w:cs="Times New Roman"/>
                <w:sz w:val="24"/>
                <w:szCs w:val="24"/>
              </w:rPr>
              <w:t>хут</w:t>
            </w:r>
            <w:proofErr w:type="gramStart"/>
            <w:r w:rsidRPr="004B67F8">
              <w:rPr>
                <w:rFonts w:ascii="Times New Roman" w:hAnsi="Times New Roman" w:cs="Times New Roman"/>
                <w:sz w:val="24"/>
                <w:szCs w:val="24"/>
              </w:rPr>
              <w:t>.В</w:t>
            </w:r>
            <w:proofErr w:type="gramEnd"/>
            <w:r w:rsidRPr="004B67F8">
              <w:rPr>
                <w:rFonts w:ascii="Times New Roman" w:hAnsi="Times New Roman" w:cs="Times New Roman"/>
                <w:sz w:val="24"/>
                <w:szCs w:val="24"/>
              </w:rPr>
              <w:t>иноградный</w:t>
            </w:r>
            <w:proofErr w:type="spellEnd"/>
            <w:r w:rsidRPr="004B67F8">
              <w:rPr>
                <w:rFonts w:ascii="Times New Roman" w:hAnsi="Times New Roman" w:cs="Times New Roman"/>
                <w:sz w:val="24"/>
                <w:szCs w:val="24"/>
              </w:rPr>
              <w:t xml:space="preserve"> </w:t>
            </w:r>
          </w:p>
          <w:p w14:paraId="36065F6A" w14:textId="77777777" w:rsidR="009A104F" w:rsidRPr="009A104F" w:rsidRDefault="009A104F" w:rsidP="009A104F">
            <w:pPr>
              <w:widowControl w:val="0"/>
              <w:suppressAutoHyphens/>
              <w:spacing w:after="0" w:line="240" w:lineRule="auto"/>
              <w:rPr>
                <w:rFonts w:ascii="Times New Roman" w:hAnsi="Times New Roman" w:cs="Times New Roman"/>
                <w:sz w:val="24"/>
                <w:szCs w:val="24"/>
              </w:rPr>
            </w:pPr>
            <w:r w:rsidRPr="004B67F8">
              <w:rPr>
                <w:rFonts w:ascii="Times New Roman" w:hAnsi="Times New Roman" w:cs="Times New Roman"/>
                <w:sz w:val="24"/>
                <w:szCs w:val="24"/>
              </w:rPr>
              <w:t>ул. Молодежная, 19</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D874378" w14:textId="77777777" w:rsidR="009A104F" w:rsidRPr="009A104F" w:rsidRDefault="009A104F" w:rsidP="009A104F">
            <w:pPr>
              <w:widowControl w:val="0"/>
              <w:suppressAutoHyphens/>
              <w:spacing w:after="0" w:line="240" w:lineRule="auto"/>
              <w:jc w:val="center"/>
              <w:rPr>
                <w:rFonts w:ascii="Times New Roman" w:hAnsi="Times New Roman" w:cs="Times New Roman"/>
                <w:sz w:val="24"/>
                <w:szCs w:val="24"/>
              </w:rPr>
            </w:pPr>
            <w:r w:rsidRPr="009A104F">
              <w:rPr>
                <w:rFonts w:ascii="Times New Roman" w:hAnsi="Times New Roman" w:cs="Times New Roman"/>
                <w:sz w:val="24"/>
                <w:szCs w:val="24"/>
              </w:rPr>
              <w:t>0,066</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93423E4" w14:textId="77777777" w:rsidR="009A104F" w:rsidRPr="009A104F" w:rsidRDefault="009A104F" w:rsidP="009A104F">
            <w:pPr>
              <w:widowControl w:val="0"/>
              <w:suppressAutoHyphens/>
              <w:spacing w:after="0" w:line="240" w:lineRule="auto"/>
              <w:rPr>
                <w:rFonts w:ascii="Times New Roman" w:hAnsi="Times New Roman" w:cs="Times New Roman"/>
                <w:sz w:val="24"/>
                <w:szCs w:val="24"/>
              </w:rPr>
            </w:pPr>
            <w:r w:rsidRPr="009A104F">
              <w:rPr>
                <w:rFonts w:ascii="Times New Roman" w:hAnsi="Times New Roman" w:cs="Times New Roman"/>
                <w:sz w:val="24"/>
                <w:szCs w:val="24"/>
              </w:rPr>
              <w:t>НН-325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051BEBE" w14:textId="77777777" w:rsidR="009A104F" w:rsidRPr="009A104F" w:rsidRDefault="009A104F" w:rsidP="009A104F">
            <w:pPr>
              <w:widowControl w:val="0"/>
              <w:suppressAutoHyphens/>
              <w:spacing w:after="0" w:line="240" w:lineRule="auto"/>
              <w:jc w:val="center"/>
              <w:rPr>
                <w:rFonts w:ascii="Times New Roman" w:hAnsi="Times New Roman" w:cs="Times New Roman"/>
                <w:sz w:val="24"/>
                <w:szCs w:val="24"/>
              </w:rPr>
            </w:pPr>
            <w:r w:rsidRPr="009A104F">
              <w:rPr>
                <w:rFonts w:ascii="Times New Roman" w:hAnsi="Times New Roman" w:cs="Times New Roman"/>
                <w:sz w:val="24"/>
                <w:szCs w:val="24"/>
              </w:rPr>
              <w:t>1</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cPr>
          <w:p w14:paraId="7B0F3B7D" w14:textId="77777777" w:rsidR="009A104F" w:rsidRPr="009A104F" w:rsidRDefault="009A104F" w:rsidP="009A104F">
            <w:pPr>
              <w:widowControl w:val="0"/>
              <w:suppressAutoHyphens/>
              <w:spacing w:after="0" w:line="240" w:lineRule="auto"/>
              <w:jc w:val="center"/>
              <w:rPr>
                <w:rFonts w:ascii="Times New Roman" w:hAnsi="Times New Roman" w:cs="Times New Roman"/>
                <w:sz w:val="24"/>
                <w:szCs w:val="24"/>
              </w:rPr>
            </w:pPr>
            <w:r w:rsidRPr="009A104F">
              <w:rPr>
                <w:rFonts w:ascii="Times New Roman" w:hAnsi="Times New Roman" w:cs="Times New Roman"/>
                <w:sz w:val="24"/>
                <w:szCs w:val="24"/>
              </w:rPr>
              <w:t>0,132</w:t>
            </w:r>
          </w:p>
        </w:tc>
        <w:tc>
          <w:tcPr>
            <w:tcW w:w="1304" w:type="dxa"/>
            <w:vMerge w:val="restart"/>
            <w:tcBorders>
              <w:top w:val="single" w:sz="4" w:space="0" w:color="auto"/>
              <w:left w:val="single" w:sz="4" w:space="0" w:color="auto"/>
              <w:bottom w:val="single" w:sz="4" w:space="0" w:color="auto"/>
              <w:right w:val="single" w:sz="4" w:space="0" w:color="auto"/>
            </w:tcBorders>
            <w:shd w:val="clear" w:color="auto" w:fill="FFFFFF"/>
          </w:tcPr>
          <w:p w14:paraId="126A1AA8" w14:textId="77777777" w:rsidR="009A104F" w:rsidRPr="009A104F" w:rsidRDefault="009A104F" w:rsidP="009A104F">
            <w:pPr>
              <w:widowControl w:val="0"/>
              <w:suppressAutoHyphens/>
              <w:spacing w:after="0" w:line="240" w:lineRule="auto"/>
              <w:ind w:right="-113"/>
              <w:rPr>
                <w:rFonts w:ascii="Times New Roman" w:hAnsi="Times New Roman" w:cs="Times New Roman"/>
                <w:sz w:val="24"/>
                <w:szCs w:val="24"/>
              </w:rPr>
            </w:pPr>
            <w:r w:rsidRPr="009A104F">
              <w:rPr>
                <w:rFonts w:ascii="Times New Roman" w:hAnsi="Times New Roman" w:cs="Times New Roman"/>
                <w:sz w:val="24"/>
                <w:szCs w:val="24"/>
              </w:rPr>
              <w:t>природный газ</w:t>
            </w:r>
          </w:p>
        </w:tc>
      </w:tr>
      <w:tr w:rsidR="009A104F" w:rsidRPr="009A104F" w14:paraId="3B2D3012" w14:textId="77777777" w:rsidTr="004A60FA">
        <w:trPr>
          <w:trHeight w:val="277"/>
        </w:trPr>
        <w:tc>
          <w:tcPr>
            <w:tcW w:w="2268" w:type="dxa"/>
            <w:vMerge/>
            <w:tcBorders>
              <w:top w:val="single" w:sz="4" w:space="0" w:color="auto"/>
              <w:left w:val="single" w:sz="4" w:space="0" w:color="auto"/>
              <w:bottom w:val="single" w:sz="4" w:space="0" w:color="auto"/>
              <w:right w:val="single" w:sz="4" w:space="0" w:color="auto"/>
            </w:tcBorders>
            <w:shd w:val="clear" w:color="auto" w:fill="FFFFFF"/>
          </w:tcPr>
          <w:p w14:paraId="4838902C" w14:textId="77777777" w:rsidR="009A104F" w:rsidRPr="009A104F" w:rsidRDefault="009A104F" w:rsidP="009A104F">
            <w:pPr>
              <w:widowControl w:val="0"/>
              <w:suppressAutoHyphens/>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3CFFD142" w14:textId="77777777" w:rsidR="009A104F" w:rsidRPr="009A104F" w:rsidRDefault="009A104F" w:rsidP="009A104F">
            <w:pPr>
              <w:widowControl w:val="0"/>
              <w:suppressAutoHyphens/>
              <w:spacing w:after="0" w:line="240" w:lineRule="auto"/>
              <w:jc w:val="center"/>
              <w:rPr>
                <w:rFonts w:ascii="Times New Roman" w:hAnsi="Times New Roman" w:cs="Times New Roman"/>
                <w:sz w:val="24"/>
                <w:szCs w:val="24"/>
              </w:rPr>
            </w:pPr>
            <w:r w:rsidRPr="009A104F">
              <w:rPr>
                <w:rFonts w:ascii="Times New Roman" w:hAnsi="Times New Roman" w:cs="Times New Roman"/>
                <w:sz w:val="24"/>
                <w:szCs w:val="24"/>
              </w:rPr>
              <w:t>0,066</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3D0BB2AF" w14:textId="77777777" w:rsidR="009A104F" w:rsidRPr="009A104F" w:rsidRDefault="009A104F" w:rsidP="009A104F">
            <w:pPr>
              <w:widowControl w:val="0"/>
              <w:suppressAutoHyphens/>
              <w:spacing w:after="0" w:line="240" w:lineRule="auto"/>
              <w:rPr>
                <w:rFonts w:ascii="Times New Roman" w:hAnsi="Times New Roman" w:cs="Times New Roman"/>
                <w:sz w:val="24"/>
                <w:szCs w:val="24"/>
              </w:rPr>
            </w:pPr>
            <w:r w:rsidRPr="009A104F">
              <w:rPr>
                <w:rFonts w:ascii="Times New Roman" w:hAnsi="Times New Roman" w:cs="Times New Roman"/>
                <w:sz w:val="24"/>
                <w:szCs w:val="24"/>
              </w:rPr>
              <w:t>НН-325</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04D2B806" w14:textId="77777777" w:rsidR="009A104F" w:rsidRPr="009A104F" w:rsidRDefault="009A104F" w:rsidP="009A104F">
            <w:pPr>
              <w:widowControl w:val="0"/>
              <w:suppressAutoHyphens/>
              <w:spacing w:after="0" w:line="240" w:lineRule="auto"/>
              <w:jc w:val="center"/>
              <w:rPr>
                <w:rFonts w:ascii="Times New Roman" w:hAnsi="Times New Roman" w:cs="Times New Roman"/>
                <w:sz w:val="24"/>
                <w:szCs w:val="24"/>
              </w:rPr>
            </w:pPr>
            <w:r w:rsidRPr="009A104F">
              <w:rPr>
                <w:rFonts w:ascii="Times New Roman" w:hAnsi="Times New Roman" w:cs="Times New Roman"/>
                <w:sz w:val="24"/>
                <w:szCs w:val="24"/>
              </w:rPr>
              <w:t>1</w:t>
            </w:r>
          </w:p>
        </w:tc>
        <w:tc>
          <w:tcPr>
            <w:tcW w:w="1276" w:type="dxa"/>
            <w:vMerge/>
            <w:tcBorders>
              <w:top w:val="single" w:sz="4" w:space="0" w:color="auto"/>
              <w:left w:val="single" w:sz="4" w:space="0" w:color="auto"/>
              <w:bottom w:val="single" w:sz="4" w:space="0" w:color="auto"/>
              <w:right w:val="single" w:sz="4" w:space="0" w:color="auto"/>
            </w:tcBorders>
            <w:shd w:val="clear" w:color="auto" w:fill="FFFFFF"/>
          </w:tcPr>
          <w:p w14:paraId="22EA667E" w14:textId="77777777" w:rsidR="009A104F" w:rsidRPr="009A104F" w:rsidRDefault="009A104F" w:rsidP="009A104F">
            <w:pPr>
              <w:widowControl w:val="0"/>
              <w:suppressAutoHyphens/>
              <w:spacing w:after="0" w:line="240" w:lineRule="auto"/>
              <w:jc w:val="center"/>
              <w:rPr>
                <w:rFonts w:ascii="Times New Roman" w:hAnsi="Times New Roman" w:cs="Times New Roman"/>
                <w:sz w:val="24"/>
                <w:szCs w:val="24"/>
              </w:rPr>
            </w:pPr>
          </w:p>
        </w:tc>
        <w:tc>
          <w:tcPr>
            <w:tcW w:w="1304" w:type="dxa"/>
            <w:vMerge/>
            <w:tcBorders>
              <w:top w:val="single" w:sz="4" w:space="0" w:color="auto"/>
              <w:left w:val="single" w:sz="4" w:space="0" w:color="auto"/>
              <w:bottom w:val="single" w:sz="4" w:space="0" w:color="auto"/>
              <w:right w:val="single" w:sz="4" w:space="0" w:color="auto"/>
            </w:tcBorders>
            <w:shd w:val="clear" w:color="auto" w:fill="FFFFFF"/>
          </w:tcPr>
          <w:p w14:paraId="156ABEFA" w14:textId="77777777" w:rsidR="009A104F" w:rsidRPr="009A104F" w:rsidRDefault="009A104F" w:rsidP="009A104F">
            <w:pPr>
              <w:widowControl w:val="0"/>
              <w:suppressAutoHyphens/>
              <w:spacing w:after="0" w:line="240" w:lineRule="auto"/>
              <w:ind w:right="-113"/>
              <w:rPr>
                <w:rFonts w:ascii="Times New Roman" w:hAnsi="Times New Roman" w:cs="Times New Roman"/>
                <w:sz w:val="24"/>
                <w:szCs w:val="24"/>
              </w:rPr>
            </w:pPr>
          </w:p>
        </w:tc>
      </w:tr>
      <w:tr w:rsidR="009A104F" w:rsidRPr="009A104F" w14:paraId="7B8B92D3" w14:textId="77777777" w:rsidTr="004A60FA">
        <w:trPr>
          <w:trHeight w:val="277"/>
        </w:trPr>
        <w:tc>
          <w:tcPr>
            <w:tcW w:w="2268" w:type="dxa"/>
            <w:vMerge w:val="restart"/>
            <w:tcBorders>
              <w:top w:val="single" w:sz="4" w:space="0" w:color="auto"/>
              <w:left w:val="single" w:sz="4" w:space="0" w:color="auto"/>
              <w:bottom w:val="single" w:sz="4" w:space="0" w:color="auto"/>
              <w:right w:val="single" w:sz="4" w:space="0" w:color="auto"/>
            </w:tcBorders>
            <w:shd w:val="clear" w:color="auto" w:fill="FFFFFF"/>
          </w:tcPr>
          <w:p w14:paraId="4F9A05AB" w14:textId="77777777" w:rsidR="009A104F" w:rsidRDefault="009A104F" w:rsidP="009A104F">
            <w:pPr>
              <w:widowControl w:val="0"/>
              <w:suppressAutoHyphens/>
              <w:spacing w:after="0" w:line="240" w:lineRule="auto"/>
              <w:rPr>
                <w:rFonts w:ascii="Times New Roman" w:hAnsi="Times New Roman" w:cs="Times New Roman"/>
                <w:sz w:val="24"/>
                <w:szCs w:val="24"/>
              </w:rPr>
            </w:pPr>
            <w:r w:rsidRPr="004B67F8">
              <w:rPr>
                <w:rFonts w:ascii="Times New Roman" w:hAnsi="Times New Roman" w:cs="Times New Roman"/>
                <w:sz w:val="24"/>
                <w:szCs w:val="24"/>
              </w:rPr>
              <w:t>Котельная №49,</w:t>
            </w:r>
          </w:p>
          <w:p w14:paraId="62D856DF" w14:textId="77777777" w:rsidR="009A104F" w:rsidRPr="009A104F" w:rsidRDefault="009A104F" w:rsidP="009A104F">
            <w:pPr>
              <w:widowControl w:val="0"/>
              <w:suppressAutoHyphens/>
              <w:spacing w:after="0" w:line="240" w:lineRule="auto"/>
              <w:rPr>
                <w:rFonts w:ascii="Times New Roman" w:hAnsi="Times New Roman" w:cs="Times New Roman"/>
                <w:sz w:val="24"/>
                <w:szCs w:val="24"/>
              </w:rPr>
            </w:pPr>
            <w:r w:rsidRPr="004B67F8">
              <w:rPr>
                <w:rFonts w:ascii="Times New Roman" w:hAnsi="Times New Roman" w:cs="Times New Roman"/>
                <w:sz w:val="24"/>
                <w:szCs w:val="24"/>
              </w:rPr>
              <w:t xml:space="preserve">с. </w:t>
            </w:r>
            <w:proofErr w:type="gramStart"/>
            <w:r w:rsidRPr="004B67F8">
              <w:rPr>
                <w:rFonts w:ascii="Times New Roman" w:hAnsi="Times New Roman" w:cs="Times New Roman"/>
                <w:sz w:val="24"/>
                <w:szCs w:val="24"/>
              </w:rPr>
              <w:t>Молдаванское</w:t>
            </w:r>
            <w:proofErr w:type="gramEnd"/>
            <w:r w:rsidRPr="004B67F8">
              <w:rPr>
                <w:rFonts w:ascii="Times New Roman" w:hAnsi="Times New Roman" w:cs="Times New Roman"/>
                <w:sz w:val="24"/>
                <w:szCs w:val="24"/>
              </w:rPr>
              <w:t>, ул. Тельмана, 32</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20899C7A" w14:textId="77777777" w:rsidR="009A104F" w:rsidRPr="009A104F" w:rsidRDefault="009A104F" w:rsidP="009A104F">
            <w:pPr>
              <w:widowControl w:val="0"/>
              <w:suppressAutoHyphens/>
              <w:spacing w:after="0" w:line="240" w:lineRule="auto"/>
              <w:jc w:val="center"/>
              <w:rPr>
                <w:rFonts w:ascii="Times New Roman" w:hAnsi="Times New Roman" w:cs="Times New Roman"/>
                <w:sz w:val="24"/>
                <w:szCs w:val="24"/>
              </w:rPr>
            </w:pPr>
            <w:r w:rsidRPr="009A104F">
              <w:rPr>
                <w:rFonts w:ascii="Times New Roman" w:hAnsi="Times New Roman" w:cs="Times New Roman"/>
                <w:sz w:val="24"/>
                <w:szCs w:val="24"/>
              </w:rPr>
              <w:t>0,344</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A44CAA3" w14:textId="77777777" w:rsidR="009A104F" w:rsidRPr="009A104F" w:rsidRDefault="009A104F" w:rsidP="009A104F">
            <w:pPr>
              <w:widowControl w:val="0"/>
              <w:suppressAutoHyphens/>
              <w:spacing w:after="0" w:line="240" w:lineRule="auto"/>
              <w:rPr>
                <w:rFonts w:ascii="Times New Roman" w:hAnsi="Times New Roman" w:cs="Times New Roman"/>
                <w:sz w:val="24"/>
                <w:szCs w:val="24"/>
              </w:rPr>
            </w:pPr>
            <w:r w:rsidRPr="009A104F">
              <w:rPr>
                <w:rFonts w:ascii="Times New Roman" w:hAnsi="Times New Roman" w:cs="Times New Roman"/>
                <w:sz w:val="24"/>
                <w:szCs w:val="24"/>
              </w:rPr>
              <w:t xml:space="preserve">NOBEL </w:t>
            </w:r>
            <w:proofErr w:type="spellStart"/>
            <w:r w:rsidRPr="009A104F">
              <w:rPr>
                <w:rFonts w:ascii="Times New Roman" w:hAnsi="Times New Roman" w:cs="Times New Roman"/>
                <w:sz w:val="24"/>
                <w:szCs w:val="24"/>
              </w:rPr>
              <w:t>Econ</w:t>
            </w:r>
            <w:proofErr w:type="spellEnd"/>
            <w:r w:rsidRPr="009A104F">
              <w:rPr>
                <w:rFonts w:ascii="Times New Roman" w:hAnsi="Times New Roman" w:cs="Times New Roman"/>
                <w:sz w:val="24"/>
                <w:szCs w:val="24"/>
              </w:rPr>
              <w:t xml:space="preserve"> 400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C1EB2A6" w14:textId="77777777" w:rsidR="009A104F" w:rsidRPr="009A104F" w:rsidRDefault="009A104F" w:rsidP="009A104F">
            <w:pPr>
              <w:widowControl w:val="0"/>
              <w:suppressAutoHyphens/>
              <w:spacing w:after="0" w:line="240" w:lineRule="auto"/>
              <w:jc w:val="center"/>
              <w:rPr>
                <w:rFonts w:ascii="Times New Roman" w:hAnsi="Times New Roman" w:cs="Times New Roman"/>
                <w:sz w:val="24"/>
                <w:szCs w:val="24"/>
              </w:rPr>
            </w:pPr>
            <w:r w:rsidRPr="009A104F">
              <w:rPr>
                <w:rFonts w:ascii="Times New Roman" w:hAnsi="Times New Roman" w:cs="Times New Roman"/>
                <w:sz w:val="24"/>
                <w:szCs w:val="24"/>
              </w:rPr>
              <w:t>1</w:t>
            </w:r>
          </w:p>
        </w:tc>
        <w:tc>
          <w:tcPr>
            <w:tcW w:w="1276" w:type="dxa"/>
            <w:vMerge w:val="restart"/>
            <w:tcBorders>
              <w:top w:val="single" w:sz="4" w:space="0" w:color="auto"/>
              <w:left w:val="single" w:sz="4" w:space="0" w:color="auto"/>
              <w:bottom w:val="single" w:sz="4" w:space="0" w:color="auto"/>
              <w:right w:val="single" w:sz="4" w:space="0" w:color="auto"/>
            </w:tcBorders>
            <w:shd w:val="clear" w:color="auto" w:fill="FFFFFF"/>
          </w:tcPr>
          <w:p w14:paraId="60B83F34" w14:textId="77777777" w:rsidR="009A104F" w:rsidRPr="009A104F" w:rsidRDefault="009A104F" w:rsidP="009A104F">
            <w:pPr>
              <w:widowControl w:val="0"/>
              <w:suppressAutoHyphens/>
              <w:spacing w:after="0" w:line="240" w:lineRule="auto"/>
              <w:jc w:val="center"/>
              <w:rPr>
                <w:rFonts w:ascii="Times New Roman" w:hAnsi="Times New Roman" w:cs="Times New Roman"/>
                <w:sz w:val="24"/>
                <w:szCs w:val="24"/>
              </w:rPr>
            </w:pPr>
            <w:r w:rsidRPr="009A104F">
              <w:rPr>
                <w:rFonts w:ascii="Times New Roman" w:hAnsi="Times New Roman" w:cs="Times New Roman"/>
                <w:sz w:val="24"/>
                <w:szCs w:val="24"/>
              </w:rPr>
              <w:t>0,602</w:t>
            </w:r>
          </w:p>
        </w:tc>
        <w:tc>
          <w:tcPr>
            <w:tcW w:w="1304" w:type="dxa"/>
            <w:vMerge w:val="restart"/>
            <w:tcBorders>
              <w:top w:val="single" w:sz="4" w:space="0" w:color="auto"/>
              <w:left w:val="single" w:sz="4" w:space="0" w:color="auto"/>
              <w:bottom w:val="single" w:sz="4" w:space="0" w:color="auto"/>
              <w:right w:val="single" w:sz="4" w:space="0" w:color="auto"/>
            </w:tcBorders>
            <w:shd w:val="clear" w:color="auto" w:fill="FFFFFF"/>
          </w:tcPr>
          <w:p w14:paraId="175D90E0" w14:textId="77777777" w:rsidR="009A104F" w:rsidRPr="009A104F" w:rsidRDefault="009A104F" w:rsidP="009A104F">
            <w:pPr>
              <w:widowControl w:val="0"/>
              <w:suppressAutoHyphens/>
              <w:spacing w:after="0" w:line="240" w:lineRule="auto"/>
              <w:ind w:right="-113"/>
              <w:rPr>
                <w:rFonts w:ascii="Times New Roman" w:hAnsi="Times New Roman" w:cs="Times New Roman"/>
                <w:sz w:val="24"/>
                <w:szCs w:val="24"/>
              </w:rPr>
            </w:pPr>
            <w:r w:rsidRPr="009A104F">
              <w:rPr>
                <w:rFonts w:ascii="Times New Roman" w:hAnsi="Times New Roman" w:cs="Times New Roman"/>
                <w:sz w:val="24"/>
                <w:szCs w:val="24"/>
              </w:rPr>
              <w:t>природный газ</w:t>
            </w:r>
          </w:p>
        </w:tc>
      </w:tr>
      <w:tr w:rsidR="009A104F" w:rsidRPr="009A104F" w14:paraId="4411AF45" w14:textId="77777777" w:rsidTr="004A60FA">
        <w:trPr>
          <w:trHeight w:val="277"/>
        </w:trPr>
        <w:tc>
          <w:tcPr>
            <w:tcW w:w="2268"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48CA45C" w14:textId="77777777" w:rsidR="009A104F" w:rsidRPr="009A104F" w:rsidRDefault="009A104F" w:rsidP="009A104F">
            <w:pPr>
              <w:widowControl w:val="0"/>
              <w:suppressAutoHyphens/>
              <w:spacing w:after="0" w:line="240" w:lineRule="auto"/>
              <w:rPr>
                <w:rFonts w:ascii="Times New Roman" w:hAnsi="Times New Roman" w:cs="Times New Roman"/>
                <w:sz w:val="24"/>
                <w:szCs w:val="24"/>
              </w:rPr>
            </w:pP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128A3311" w14:textId="77777777" w:rsidR="009A104F" w:rsidRPr="009A104F" w:rsidRDefault="009A104F" w:rsidP="009A104F">
            <w:pPr>
              <w:widowControl w:val="0"/>
              <w:suppressAutoHyphens/>
              <w:spacing w:after="0" w:line="240" w:lineRule="auto"/>
              <w:jc w:val="center"/>
              <w:rPr>
                <w:rFonts w:ascii="Times New Roman" w:hAnsi="Times New Roman" w:cs="Times New Roman"/>
                <w:sz w:val="24"/>
                <w:szCs w:val="24"/>
              </w:rPr>
            </w:pPr>
            <w:r w:rsidRPr="009A104F">
              <w:rPr>
                <w:rFonts w:ascii="Times New Roman" w:hAnsi="Times New Roman" w:cs="Times New Roman"/>
                <w:sz w:val="24"/>
                <w:szCs w:val="24"/>
              </w:rPr>
              <w:t>0,258</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14:paraId="5AD5DE41" w14:textId="77777777" w:rsidR="009A104F" w:rsidRPr="009A104F" w:rsidRDefault="009A104F" w:rsidP="009A104F">
            <w:pPr>
              <w:widowControl w:val="0"/>
              <w:suppressAutoHyphens/>
              <w:spacing w:after="0" w:line="240" w:lineRule="auto"/>
              <w:rPr>
                <w:rFonts w:ascii="Times New Roman" w:hAnsi="Times New Roman" w:cs="Times New Roman"/>
                <w:sz w:val="24"/>
                <w:szCs w:val="24"/>
              </w:rPr>
            </w:pPr>
            <w:r w:rsidRPr="009A104F">
              <w:rPr>
                <w:rFonts w:ascii="Times New Roman" w:hAnsi="Times New Roman" w:cs="Times New Roman"/>
                <w:sz w:val="24"/>
                <w:szCs w:val="24"/>
              </w:rPr>
              <w:t xml:space="preserve">NOBEL </w:t>
            </w:r>
            <w:proofErr w:type="spellStart"/>
            <w:r w:rsidRPr="009A104F">
              <w:rPr>
                <w:rFonts w:ascii="Times New Roman" w:hAnsi="Times New Roman" w:cs="Times New Roman"/>
                <w:sz w:val="24"/>
                <w:szCs w:val="24"/>
              </w:rPr>
              <w:t>Econ</w:t>
            </w:r>
            <w:proofErr w:type="spellEnd"/>
            <w:r w:rsidRPr="009A104F">
              <w:rPr>
                <w:rFonts w:ascii="Times New Roman" w:hAnsi="Times New Roman" w:cs="Times New Roman"/>
                <w:sz w:val="24"/>
                <w:szCs w:val="24"/>
              </w:rPr>
              <w:t xml:space="preserve"> 300</w:t>
            </w:r>
          </w:p>
        </w:tc>
        <w:tc>
          <w:tcPr>
            <w:tcW w:w="1276" w:type="dxa"/>
            <w:tcBorders>
              <w:top w:val="single" w:sz="4" w:space="0" w:color="auto"/>
              <w:left w:val="single" w:sz="4" w:space="0" w:color="auto"/>
              <w:bottom w:val="single" w:sz="4" w:space="0" w:color="auto"/>
              <w:right w:val="single" w:sz="4" w:space="0" w:color="auto"/>
            </w:tcBorders>
            <w:shd w:val="clear" w:color="auto" w:fill="FFFFFF"/>
          </w:tcPr>
          <w:p w14:paraId="59BC3D9A" w14:textId="77777777" w:rsidR="009A104F" w:rsidRPr="009A104F" w:rsidRDefault="009A104F" w:rsidP="009A104F">
            <w:pPr>
              <w:widowControl w:val="0"/>
              <w:suppressAutoHyphens/>
              <w:spacing w:after="0" w:line="240" w:lineRule="auto"/>
              <w:jc w:val="center"/>
              <w:rPr>
                <w:rFonts w:ascii="Times New Roman" w:hAnsi="Times New Roman" w:cs="Times New Roman"/>
                <w:sz w:val="24"/>
                <w:szCs w:val="24"/>
              </w:rPr>
            </w:pPr>
            <w:r w:rsidRPr="009A104F">
              <w:rPr>
                <w:rFonts w:ascii="Times New Roman" w:hAnsi="Times New Roman" w:cs="Times New Roman"/>
                <w:sz w:val="24"/>
                <w:szCs w:val="24"/>
              </w:rPr>
              <w:t>1</w:t>
            </w:r>
          </w:p>
        </w:tc>
        <w:tc>
          <w:tcPr>
            <w:tcW w:w="1276"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25941C8E" w14:textId="77777777" w:rsidR="009A104F" w:rsidRPr="009A104F" w:rsidRDefault="009A104F" w:rsidP="009A104F">
            <w:pPr>
              <w:widowControl w:val="0"/>
              <w:suppressAutoHyphens/>
              <w:spacing w:after="0" w:line="240" w:lineRule="auto"/>
              <w:rPr>
                <w:rFonts w:ascii="Times New Roman" w:hAnsi="Times New Roman" w:cs="Times New Roman"/>
                <w:sz w:val="24"/>
                <w:szCs w:val="24"/>
              </w:rPr>
            </w:pPr>
          </w:p>
        </w:tc>
        <w:tc>
          <w:tcPr>
            <w:tcW w:w="1304" w:type="dxa"/>
            <w:vMerge/>
            <w:tcBorders>
              <w:top w:val="single" w:sz="4" w:space="0" w:color="auto"/>
              <w:left w:val="single" w:sz="4" w:space="0" w:color="auto"/>
              <w:bottom w:val="single" w:sz="4" w:space="0" w:color="auto"/>
              <w:right w:val="single" w:sz="4" w:space="0" w:color="auto"/>
            </w:tcBorders>
            <w:shd w:val="clear" w:color="auto" w:fill="FFFFFF"/>
            <w:vAlign w:val="center"/>
          </w:tcPr>
          <w:p w14:paraId="3E1844BC" w14:textId="77777777" w:rsidR="009A104F" w:rsidRPr="009A104F" w:rsidRDefault="009A104F" w:rsidP="009A104F">
            <w:pPr>
              <w:widowControl w:val="0"/>
              <w:suppressAutoHyphens/>
              <w:spacing w:after="0" w:line="240" w:lineRule="auto"/>
              <w:rPr>
                <w:rFonts w:ascii="Times New Roman" w:hAnsi="Times New Roman" w:cs="Times New Roman"/>
                <w:sz w:val="24"/>
                <w:szCs w:val="24"/>
              </w:rPr>
            </w:pPr>
          </w:p>
        </w:tc>
      </w:tr>
    </w:tbl>
    <w:p w14:paraId="757DD523" w14:textId="77777777" w:rsidR="00F81D59" w:rsidRDefault="00F81D59" w:rsidP="00B2644C">
      <w:pPr>
        <w:widowControl w:val="0"/>
        <w:suppressAutoHyphens/>
        <w:spacing w:after="0" w:line="240" w:lineRule="auto"/>
        <w:rPr>
          <w:rFonts w:ascii="Times New Roman" w:hAnsi="Times New Roman" w:cs="Times New Roman"/>
          <w:sz w:val="28"/>
          <w:szCs w:val="28"/>
        </w:rPr>
      </w:pPr>
    </w:p>
    <w:p w14:paraId="57EC759C" w14:textId="77777777" w:rsidR="00DE16F4" w:rsidRPr="00B2644C" w:rsidRDefault="00DE16F4" w:rsidP="00B2644C">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632A13" w:rsidRPr="00E81457" w14:paraId="3490C8E2" w14:textId="77777777" w:rsidTr="000E33AE">
        <w:trPr>
          <w:jc w:val="center"/>
        </w:trPr>
        <w:tc>
          <w:tcPr>
            <w:tcW w:w="8505" w:type="dxa"/>
          </w:tcPr>
          <w:p w14:paraId="77668F35" w14:textId="77777777" w:rsidR="00632A13" w:rsidRPr="00E81457" w:rsidRDefault="00632A13" w:rsidP="000E33AE">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2.2. Описание существующих и перспективных зон действия индивидуальных источников тепловой энергии</w:t>
            </w:r>
          </w:p>
        </w:tc>
      </w:tr>
    </w:tbl>
    <w:p w14:paraId="31775DD8" w14:textId="77777777" w:rsidR="00B279E8" w:rsidRPr="00B2644C" w:rsidRDefault="00B279E8" w:rsidP="00B2644C">
      <w:pPr>
        <w:widowControl w:val="0"/>
        <w:suppressAutoHyphens/>
        <w:spacing w:after="0" w:line="240" w:lineRule="auto"/>
        <w:rPr>
          <w:rFonts w:ascii="Times New Roman" w:hAnsi="Times New Roman" w:cs="Times New Roman"/>
          <w:sz w:val="28"/>
          <w:szCs w:val="28"/>
        </w:rPr>
      </w:pPr>
    </w:p>
    <w:p w14:paraId="4B57F5D8" w14:textId="77777777" w:rsidR="000D56D0" w:rsidRPr="00B2644C" w:rsidRDefault="000D56D0" w:rsidP="00632A13">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 xml:space="preserve">Отопление от индивидуальных источников тепловой энергии </w:t>
      </w:r>
      <w:proofErr w:type="gramStart"/>
      <w:r w:rsidRPr="00B2644C">
        <w:rPr>
          <w:rFonts w:ascii="Times New Roman" w:hAnsi="Times New Roman" w:cs="Times New Roman"/>
          <w:sz w:val="28"/>
          <w:szCs w:val="28"/>
        </w:rPr>
        <w:t>более выгоднее</w:t>
      </w:r>
      <w:proofErr w:type="gramEnd"/>
      <w:r w:rsidRPr="00B2644C">
        <w:rPr>
          <w:rFonts w:ascii="Times New Roman" w:hAnsi="Times New Roman" w:cs="Times New Roman"/>
          <w:sz w:val="28"/>
          <w:szCs w:val="28"/>
        </w:rPr>
        <w:t>, чем отопление от централизованного теплоснабжения. Индивидуальные источники поставляют тепловую энергию без потерь. Так же отсутствует риск поломки тепловых сетей в отопительный период.</w:t>
      </w:r>
    </w:p>
    <w:p w14:paraId="087F3929" w14:textId="50FCF293" w:rsidR="000D56D0" w:rsidRPr="00B2644C" w:rsidRDefault="000D56D0" w:rsidP="00632A13">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Индивидуальные источники тепловой энергии Молдаванского сельского поселения</w:t>
      </w:r>
      <w:r w:rsidR="00632A13">
        <w:rPr>
          <w:rFonts w:ascii="Times New Roman" w:hAnsi="Times New Roman" w:cs="Times New Roman"/>
          <w:sz w:val="28"/>
          <w:szCs w:val="28"/>
        </w:rPr>
        <w:t xml:space="preserve"> Крымского района</w:t>
      </w:r>
      <w:r w:rsidRPr="00B2644C">
        <w:rPr>
          <w:rFonts w:ascii="Times New Roman" w:hAnsi="Times New Roman" w:cs="Times New Roman"/>
          <w:sz w:val="28"/>
          <w:szCs w:val="28"/>
        </w:rPr>
        <w:t xml:space="preserve"> служат для отопления и горячего водоснабжения индивидуального жилого фонда суммарной площадью 224,625 тыс. м². Поскольку данные об установленной тепловой мощности данных </w:t>
      </w:r>
      <w:proofErr w:type="spellStart"/>
      <w:r w:rsidRPr="00B2644C">
        <w:rPr>
          <w:rFonts w:ascii="Times New Roman" w:hAnsi="Times New Roman" w:cs="Times New Roman"/>
          <w:sz w:val="28"/>
          <w:szCs w:val="28"/>
        </w:rPr>
        <w:t>теплоагрегатов</w:t>
      </w:r>
      <w:proofErr w:type="spellEnd"/>
      <w:r w:rsidRPr="00B2644C">
        <w:rPr>
          <w:rFonts w:ascii="Times New Roman" w:hAnsi="Times New Roman" w:cs="Times New Roman"/>
          <w:sz w:val="28"/>
          <w:szCs w:val="28"/>
        </w:rPr>
        <w:t xml:space="preserve"> отсутствуют, не представляется возможн</w:t>
      </w:r>
      <w:r w:rsidR="00632A13">
        <w:rPr>
          <w:rFonts w:ascii="Times New Roman" w:hAnsi="Times New Roman" w:cs="Times New Roman"/>
          <w:sz w:val="28"/>
          <w:szCs w:val="28"/>
        </w:rPr>
        <w:t>ым</w:t>
      </w:r>
      <w:r w:rsidRPr="00B2644C">
        <w:rPr>
          <w:rFonts w:ascii="Times New Roman" w:hAnsi="Times New Roman" w:cs="Times New Roman"/>
          <w:sz w:val="28"/>
          <w:szCs w:val="28"/>
        </w:rPr>
        <w:t xml:space="preserve"> точно оценить резервы этого вида оборудования. Расход тепла на отопление существующих индивидуальных жилых домов определен из условий 20 ккал/ч на 1 м</w:t>
      </w:r>
      <w:r w:rsidR="00632A13">
        <w:rPr>
          <w:rFonts w:ascii="Times New Roman" w:hAnsi="Times New Roman" w:cs="Times New Roman"/>
          <w:sz w:val="28"/>
          <w:szCs w:val="28"/>
        </w:rPr>
        <w:t>²</w:t>
      </w:r>
      <w:r w:rsidRPr="00B2644C">
        <w:rPr>
          <w:rFonts w:ascii="Times New Roman" w:hAnsi="Times New Roman" w:cs="Times New Roman"/>
          <w:sz w:val="28"/>
          <w:szCs w:val="28"/>
        </w:rPr>
        <w:t xml:space="preserve">. Ориентировочная тепловая нагрузка </w:t>
      </w:r>
      <w:r w:rsidR="00632A13">
        <w:rPr>
          <w:rFonts w:ascii="Times New Roman" w:hAnsi="Times New Roman" w:cs="Times New Roman"/>
          <w:sz w:val="28"/>
          <w:szCs w:val="28"/>
        </w:rPr>
        <w:t>индивидуальной жилой застройки</w:t>
      </w:r>
      <w:r w:rsidRPr="00B2644C">
        <w:rPr>
          <w:rFonts w:ascii="Times New Roman" w:hAnsi="Times New Roman" w:cs="Times New Roman"/>
          <w:sz w:val="28"/>
          <w:szCs w:val="28"/>
        </w:rPr>
        <w:t xml:space="preserve">, обеспечиваемая от индивидуальных </w:t>
      </w:r>
      <w:proofErr w:type="spellStart"/>
      <w:r w:rsidRPr="00B2644C">
        <w:rPr>
          <w:rFonts w:ascii="Times New Roman" w:hAnsi="Times New Roman" w:cs="Times New Roman"/>
          <w:sz w:val="28"/>
          <w:szCs w:val="28"/>
        </w:rPr>
        <w:t>теплогенераторов</w:t>
      </w:r>
      <w:proofErr w:type="spellEnd"/>
      <w:r w:rsidRPr="00B2644C">
        <w:rPr>
          <w:rFonts w:ascii="Times New Roman" w:hAnsi="Times New Roman" w:cs="Times New Roman"/>
          <w:sz w:val="28"/>
          <w:szCs w:val="28"/>
        </w:rPr>
        <w:t>, составляет около</w:t>
      </w:r>
      <w:r w:rsidR="004A60FA">
        <w:rPr>
          <w:rFonts w:ascii="Times New Roman" w:hAnsi="Times New Roman" w:cs="Times New Roman"/>
          <w:sz w:val="28"/>
          <w:szCs w:val="28"/>
        </w:rPr>
        <w:t xml:space="preserve"> </w:t>
      </w:r>
      <w:r w:rsidRPr="00B2644C">
        <w:rPr>
          <w:rFonts w:ascii="Times New Roman" w:hAnsi="Times New Roman" w:cs="Times New Roman"/>
          <w:sz w:val="28"/>
          <w:szCs w:val="28"/>
        </w:rPr>
        <w:t>4,493 Гкал/час.</w:t>
      </w:r>
    </w:p>
    <w:p w14:paraId="13C09DA2" w14:textId="77777777" w:rsidR="00CD4F92" w:rsidRPr="00DB1437" w:rsidRDefault="00CD4F92" w:rsidP="00B2644C">
      <w:pPr>
        <w:widowControl w:val="0"/>
        <w:suppressAutoHyphens/>
        <w:spacing w:after="0" w:line="240" w:lineRule="auto"/>
        <w:rPr>
          <w:rFonts w:ascii="Times New Roman" w:hAnsi="Times New Roman" w:cs="Times New Roman"/>
          <w:sz w:val="20"/>
          <w:szCs w:val="20"/>
        </w:rPr>
      </w:pPr>
    </w:p>
    <w:p w14:paraId="09DA6D8C" w14:textId="77777777" w:rsidR="00DB1437" w:rsidRPr="00DB1437" w:rsidRDefault="00DB1437" w:rsidP="00B2644C">
      <w:pPr>
        <w:widowControl w:val="0"/>
        <w:suppressAutoHyphens/>
        <w:spacing w:after="0" w:line="240" w:lineRule="auto"/>
        <w:rPr>
          <w:rFonts w:ascii="Times New Roman" w:hAnsi="Times New Roman" w:cs="Times New Roman"/>
          <w:sz w:val="20"/>
          <w:szCs w:val="20"/>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6F61AB" w:rsidRPr="00E81457" w14:paraId="4EF371BD" w14:textId="77777777" w:rsidTr="000E33AE">
        <w:trPr>
          <w:jc w:val="center"/>
        </w:trPr>
        <w:tc>
          <w:tcPr>
            <w:tcW w:w="8505" w:type="dxa"/>
          </w:tcPr>
          <w:p w14:paraId="5F6C0B1E" w14:textId="77777777" w:rsidR="006F61AB" w:rsidRPr="00E81457" w:rsidRDefault="006F61AB" w:rsidP="000E33AE">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2.3. Существующие и перспективные балансы тепловой мощности и тепловой нагрузки потребителей в зонах действия источников тепловой энергии, в том числе работающих на единую тепловую сеть</w:t>
            </w:r>
          </w:p>
        </w:tc>
      </w:tr>
    </w:tbl>
    <w:p w14:paraId="6C5F3274" w14:textId="77777777" w:rsidR="00B279E8" w:rsidRPr="00B2644C" w:rsidRDefault="00B279E8" w:rsidP="00B2644C">
      <w:pPr>
        <w:widowControl w:val="0"/>
        <w:suppressAutoHyphens/>
        <w:spacing w:after="0" w:line="240" w:lineRule="auto"/>
        <w:rPr>
          <w:rFonts w:ascii="Times New Roman" w:hAnsi="Times New Roman" w:cs="Times New Roman"/>
          <w:sz w:val="28"/>
          <w:szCs w:val="28"/>
        </w:rPr>
      </w:pPr>
    </w:p>
    <w:p w14:paraId="1B1F8155" w14:textId="77777777" w:rsidR="007A5326" w:rsidRDefault="007A5326" w:rsidP="006F61AB">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Балансы существующей на базовый период схемы теплоснабжения тепловой мощности в каждой из зон действия источников тепловой энергии</w:t>
      </w:r>
      <w:r w:rsidR="00614ABC" w:rsidRPr="00B2644C">
        <w:rPr>
          <w:rFonts w:ascii="Times New Roman" w:hAnsi="Times New Roman" w:cs="Times New Roman"/>
          <w:sz w:val="28"/>
          <w:szCs w:val="28"/>
        </w:rPr>
        <w:t xml:space="preserve"> и перспективные балансы,</w:t>
      </w:r>
      <w:r w:rsidRPr="00B2644C">
        <w:rPr>
          <w:rFonts w:ascii="Times New Roman" w:hAnsi="Times New Roman" w:cs="Times New Roman"/>
          <w:sz w:val="28"/>
          <w:szCs w:val="28"/>
        </w:rPr>
        <w:t xml:space="preserve"> с определением резервов (дефицитов) существующей </w:t>
      </w:r>
      <w:r w:rsidRPr="00B2644C">
        <w:rPr>
          <w:rFonts w:ascii="Times New Roman" w:hAnsi="Times New Roman" w:cs="Times New Roman"/>
          <w:sz w:val="28"/>
          <w:szCs w:val="28"/>
        </w:rPr>
        <w:lastRenderedPageBreak/>
        <w:t>располагаемой тепловой мощности источников тепловой энергии, устанавливаемых на основании величины расчетной тепловой нагрузки</w:t>
      </w:r>
      <w:r w:rsidR="00614ABC" w:rsidRPr="00B2644C">
        <w:rPr>
          <w:rFonts w:ascii="Times New Roman" w:hAnsi="Times New Roman" w:cs="Times New Roman"/>
          <w:sz w:val="28"/>
          <w:szCs w:val="28"/>
        </w:rPr>
        <w:t>,</w:t>
      </w:r>
      <w:r w:rsidRPr="00B2644C">
        <w:rPr>
          <w:rFonts w:ascii="Times New Roman" w:hAnsi="Times New Roman" w:cs="Times New Roman"/>
          <w:sz w:val="28"/>
          <w:szCs w:val="28"/>
        </w:rPr>
        <w:t xml:space="preserve"> приведены в таблице </w:t>
      </w:r>
      <w:r w:rsidR="000713FB" w:rsidRPr="00B2644C">
        <w:rPr>
          <w:rFonts w:ascii="Times New Roman" w:hAnsi="Times New Roman" w:cs="Times New Roman"/>
          <w:sz w:val="28"/>
          <w:szCs w:val="28"/>
        </w:rPr>
        <w:t>7</w:t>
      </w:r>
      <w:r w:rsidR="00614ABC" w:rsidRPr="00B2644C">
        <w:rPr>
          <w:rFonts w:ascii="Times New Roman" w:hAnsi="Times New Roman" w:cs="Times New Roman"/>
          <w:sz w:val="28"/>
          <w:szCs w:val="28"/>
        </w:rPr>
        <w:t>.</w:t>
      </w:r>
    </w:p>
    <w:p w14:paraId="22B150A7" w14:textId="77777777" w:rsidR="00A31C97" w:rsidRDefault="00A31C97" w:rsidP="00B2644C">
      <w:pPr>
        <w:widowControl w:val="0"/>
        <w:suppressAutoHyphens/>
        <w:spacing w:after="0" w:line="240" w:lineRule="auto"/>
        <w:rPr>
          <w:rFonts w:ascii="Times New Roman" w:hAnsi="Times New Roman" w:cs="Times New Roman"/>
          <w:sz w:val="28"/>
          <w:szCs w:val="28"/>
        </w:rPr>
        <w:sectPr w:rsidR="00A31C97" w:rsidSect="00D27365">
          <w:headerReference w:type="default" r:id="rId9"/>
          <w:pgSz w:w="11906" w:h="16838" w:code="9"/>
          <w:pgMar w:top="1134" w:right="567" w:bottom="1134" w:left="1701" w:header="567" w:footer="709" w:gutter="0"/>
          <w:cols w:space="708"/>
          <w:titlePg/>
          <w:docGrid w:linePitch="360"/>
        </w:sectPr>
      </w:pPr>
    </w:p>
    <w:p w14:paraId="076FE80B" w14:textId="77777777" w:rsidR="007A5326" w:rsidRPr="00B2644C" w:rsidRDefault="00135226" w:rsidP="00BA2492">
      <w:pPr>
        <w:widowControl w:val="0"/>
        <w:suppressAutoHyphens/>
        <w:spacing w:after="0" w:line="240" w:lineRule="auto"/>
        <w:jc w:val="center"/>
        <w:rPr>
          <w:rFonts w:ascii="Times New Roman" w:hAnsi="Times New Roman" w:cs="Times New Roman"/>
          <w:sz w:val="28"/>
          <w:szCs w:val="28"/>
        </w:rPr>
      </w:pPr>
      <w:bookmarkStart w:id="2" w:name="_Hlk50123925"/>
      <w:r w:rsidRPr="00B2644C">
        <w:rPr>
          <w:rFonts w:ascii="Times New Roman" w:hAnsi="Times New Roman" w:cs="Times New Roman"/>
          <w:sz w:val="28"/>
          <w:szCs w:val="28"/>
        </w:rPr>
        <w:lastRenderedPageBreak/>
        <w:t>Существующий и перспективный баланс</w:t>
      </w:r>
      <w:r w:rsidR="007A5326" w:rsidRPr="00B2644C">
        <w:rPr>
          <w:rFonts w:ascii="Times New Roman" w:hAnsi="Times New Roman" w:cs="Times New Roman"/>
          <w:sz w:val="28"/>
          <w:szCs w:val="28"/>
        </w:rPr>
        <w:t xml:space="preserve"> тепловой мощности и присоединенной тепловой нагрузки, Гкал/</w:t>
      </w:r>
      <w:proofErr w:type="gramStart"/>
      <w:r w:rsidR="007A5326" w:rsidRPr="00B2644C">
        <w:rPr>
          <w:rFonts w:ascii="Times New Roman" w:hAnsi="Times New Roman" w:cs="Times New Roman"/>
          <w:sz w:val="28"/>
          <w:szCs w:val="28"/>
        </w:rPr>
        <w:t>ч</w:t>
      </w:r>
      <w:bookmarkEnd w:id="2"/>
      <w:proofErr w:type="gramEnd"/>
    </w:p>
    <w:p w14:paraId="6B25AB83" w14:textId="77777777" w:rsidR="00BA2492" w:rsidRDefault="00BA2492" w:rsidP="00B2644C">
      <w:pPr>
        <w:widowControl w:val="0"/>
        <w:suppressAutoHyphens/>
        <w:spacing w:after="0" w:line="240" w:lineRule="auto"/>
        <w:rPr>
          <w:rFonts w:ascii="Times New Roman" w:hAnsi="Times New Roman" w:cs="Times New Roman"/>
          <w:sz w:val="28"/>
          <w:szCs w:val="28"/>
        </w:rPr>
      </w:pPr>
    </w:p>
    <w:p w14:paraId="1F319F4D" w14:textId="77777777" w:rsidR="009307F3" w:rsidRDefault="009307F3" w:rsidP="0048461D">
      <w:pPr>
        <w:widowControl w:val="0"/>
        <w:suppressAutoHyphens/>
        <w:spacing w:after="0" w:line="240" w:lineRule="auto"/>
        <w:jc w:val="right"/>
        <w:rPr>
          <w:rFonts w:ascii="Times New Roman" w:hAnsi="Times New Roman" w:cs="Times New Roman"/>
          <w:sz w:val="28"/>
          <w:szCs w:val="28"/>
        </w:rPr>
      </w:pPr>
      <w:r w:rsidRPr="00B2644C">
        <w:rPr>
          <w:rFonts w:ascii="Times New Roman" w:hAnsi="Times New Roman" w:cs="Times New Roman"/>
          <w:sz w:val="28"/>
          <w:szCs w:val="28"/>
        </w:rPr>
        <w:t>Таблица 7</w:t>
      </w:r>
    </w:p>
    <w:p w14:paraId="4DB9173A" w14:textId="77777777" w:rsidR="00BA2492" w:rsidRDefault="00BA2492" w:rsidP="00B2644C">
      <w:pPr>
        <w:widowControl w:val="0"/>
        <w:suppressAutoHyphens/>
        <w:spacing w:after="0" w:line="240" w:lineRule="auto"/>
        <w:rPr>
          <w:rFonts w:ascii="Times New Roman" w:hAnsi="Times New Roman" w:cs="Times New Roman"/>
          <w:sz w:val="28"/>
          <w:szCs w:val="28"/>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1559"/>
        <w:gridCol w:w="2268"/>
        <w:gridCol w:w="850"/>
        <w:gridCol w:w="1134"/>
        <w:gridCol w:w="851"/>
        <w:gridCol w:w="1146"/>
        <w:gridCol w:w="838"/>
        <w:gridCol w:w="993"/>
        <w:gridCol w:w="992"/>
        <w:gridCol w:w="1134"/>
        <w:gridCol w:w="1417"/>
        <w:gridCol w:w="993"/>
      </w:tblGrid>
      <w:tr w:rsidR="005B4060" w:rsidRPr="00BA2492" w14:paraId="31B6339B" w14:textId="77777777" w:rsidTr="000656D1">
        <w:trPr>
          <w:trHeight w:hRule="exact" w:val="2132"/>
        </w:trPr>
        <w:tc>
          <w:tcPr>
            <w:tcW w:w="426" w:type="dxa"/>
            <w:vAlign w:val="center"/>
          </w:tcPr>
          <w:p w14:paraId="50BCE622" w14:textId="77777777" w:rsidR="0007316A" w:rsidRPr="00BA2492" w:rsidRDefault="0007316A" w:rsidP="00E8107C">
            <w:pPr>
              <w:widowControl w:val="0"/>
              <w:suppressAutoHyphens/>
              <w:spacing w:after="0" w:line="240" w:lineRule="auto"/>
              <w:ind w:left="-105" w:right="-111"/>
              <w:jc w:val="center"/>
              <w:rPr>
                <w:rFonts w:ascii="Times New Roman" w:hAnsi="Times New Roman" w:cs="Times New Roman"/>
                <w:sz w:val="24"/>
                <w:szCs w:val="24"/>
              </w:rPr>
            </w:pPr>
            <w:r w:rsidRPr="00BA2492">
              <w:rPr>
                <w:rFonts w:ascii="Times New Roman" w:hAnsi="Times New Roman" w:cs="Times New Roman"/>
                <w:sz w:val="24"/>
                <w:szCs w:val="24"/>
              </w:rPr>
              <w:t xml:space="preserve">№ </w:t>
            </w:r>
            <w:proofErr w:type="gramStart"/>
            <w:r w:rsidRPr="00BA2492">
              <w:rPr>
                <w:rFonts w:ascii="Times New Roman" w:hAnsi="Times New Roman" w:cs="Times New Roman"/>
                <w:sz w:val="24"/>
                <w:szCs w:val="24"/>
              </w:rPr>
              <w:t>п</w:t>
            </w:r>
            <w:proofErr w:type="gramEnd"/>
            <w:r w:rsidRPr="00BA2492">
              <w:rPr>
                <w:rFonts w:ascii="Times New Roman" w:hAnsi="Times New Roman" w:cs="Times New Roman"/>
                <w:sz w:val="24"/>
                <w:szCs w:val="24"/>
              </w:rPr>
              <w:t>/п</w:t>
            </w:r>
          </w:p>
        </w:tc>
        <w:tc>
          <w:tcPr>
            <w:tcW w:w="1559" w:type="dxa"/>
            <w:vAlign w:val="center"/>
          </w:tcPr>
          <w:p w14:paraId="79D58CED" w14:textId="77777777" w:rsidR="0007316A" w:rsidRPr="00BA2492" w:rsidRDefault="0007316A" w:rsidP="001D39AF">
            <w:pPr>
              <w:widowControl w:val="0"/>
              <w:suppressAutoHyphens/>
              <w:spacing w:after="0" w:line="240" w:lineRule="auto"/>
              <w:ind w:left="-113" w:right="-110"/>
              <w:jc w:val="center"/>
              <w:rPr>
                <w:rFonts w:ascii="Times New Roman" w:hAnsi="Times New Roman" w:cs="Times New Roman"/>
                <w:sz w:val="24"/>
                <w:szCs w:val="24"/>
              </w:rPr>
            </w:pPr>
            <w:r w:rsidRPr="00BA2492">
              <w:rPr>
                <w:rFonts w:ascii="Times New Roman" w:hAnsi="Times New Roman" w:cs="Times New Roman"/>
                <w:sz w:val="24"/>
                <w:szCs w:val="24"/>
              </w:rPr>
              <w:t>Наименование ТСО</w:t>
            </w:r>
          </w:p>
        </w:tc>
        <w:tc>
          <w:tcPr>
            <w:tcW w:w="2268" w:type="dxa"/>
            <w:vAlign w:val="center"/>
          </w:tcPr>
          <w:p w14:paraId="108C537E" w14:textId="77777777" w:rsidR="0007316A" w:rsidRPr="00BA2492" w:rsidRDefault="0007316A" w:rsidP="000273C2">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Наименование и адрес котельной</w:t>
            </w:r>
          </w:p>
        </w:tc>
        <w:tc>
          <w:tcPr>
            <w:tcW w:w="850" w:type="dxa"/>
            <w:vAlign w:val="center"/>
          </w:tcPr>
          <w:p w14:paraId="726BB1C2" w14:textId="77777777" w:rsidR="0007316A" w:rsidRPr="00BA2492" w:rsidRDefault="0007316A" w:rsidP="000273C2">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Год</w:t>
            </w:r>
          </w:p>
        </w:tc>
        <w:tc>
          <w:tcPr>
            <w:tcW w:w="1134" w:type="dxa"/>
            <w:vAlign w:val="center"/>
          </w:tcPr>
          <w:p w14:paraId="288F4707" w14:textId="77777777" w:rsidR="0007316A" w:rsidRPr="00BA2492" w:rsidRDefault="0007316A" w:rsidP="00E8107C">
            <w:pPr>
              <w:widowControl w:val="0"/>
              <w:suppressAutoHyphens/>
              <w:spacing w:after="0" w:line="240" w:lineRule="auto"/>
              <w:ind w:left="-101" w:right="-102"/>
              <w:jc w:val="center"/>
              <w:rPr>
                <w:rFonts w:ascii="Times New Roman" w:hAnsi="Times New Roman" w:cs="Times New Roman"/>
                <w:sz w:val="24"/>
                <w:szCs w:val="24"/>
              </w:rPr>
            </w:pPr>
            <w:r w:rsidRPr="00BA2492">
              <w:rPr>
                <w:rFonts w:ascii="Times New Roman" w:hAnsi="Times New Roman" w:cs="Times New Roman"/>
                <w:sz w:val="24"/>
                <w:szCs w:val="24"/>
              </w:rPr>
              <w:t>Установленная мощность, Гкал/</w:t>
            </w:r>
            <w:proofErr w:type="gramStart"/>
            <w:r w:rsidRPr="00BA2492">
              <w:rPr>
                <w:rFonts w:ascii="Times New Roman" w:hAnsi="Times New Roman" w:cs="Times New Roman"/>
                <w:sz w:val="24"/>
                <w:szCs w:val="24"/>
              </w:rPr>
              <w:t>ч</w:t>
            </w:r>
            <w:proofErr w:type="gramEnd"/>
          </w:p>
        </w:tc>
        <w:tc>
          <w:tcPr>
            <w:tcW w:w="851" w:type="dxa"/>
            <w:vAlign w:val="center"/>
          </w:tcPr>
          <w:p w14:paraId="1BA4B295" w14:textId="77777777" w:rsidR="0007316A" w:rsidRPr="00BA2492" w:rsidRDefault="0007316A" w:rsidP="00E8107C">
            <w:pPr>
              <w:widowControl w:val="0"/>
              <w:suppressAutoHyphens/>
              <w:spacing w:after="0" w:line="240" w:lineRule="auto"/>
              <w:ind w:left="-107" w:right="-113"/>
              <w:jc w:val="center"/>
              <w:rPr>
                <w:rFonts w:ascii="Times New Roman" w:hAnsi="Times New Roman" w:cs="Times New Roman"/>
                <w:sz w:val="24"/>
                <w:szCs w:val="24"/>
              </w:rPr>
            </w:pPr>
            <w:r w:rsidRPr="00BA2492">
              <w:rPr>
                <w:rFonts w:ascii="Times New Roman" w:hAnsi="Times New Roman" w:cs="Times New Roman"/>
                <w:sz w:val="24"/>
                <w:szCs w:val="24"/>
              </w:rPr>
              <w:t>Располагаемая</w:t>
            </w:r>
            <w:r w:rsidR="00E8107C">
              <w:rPr>
                <w:rFonts w:ascii="Times New Roman" w:hAnsi="Times New Roman" w:cs="Times New Roman"/>
                <w:sz w:val="24"/>
                <w:szCs w:val="24"/>
              </w:rPr>
              <w:t xml:space="preserve"> мощность</w:t>
            </w:r>
            <w:r w:rsidRPr="00BA2492">
              <w:rPr>
                <w:rFonts w:ascii="Times New Roman" w:hAnsi="Times New Roman" w:cs="Times New Roman"/>
                <w:sz w:val="24"/>
                <w:szCs w:val="24"/>
              </w:rPr>
              <w:t>, Гкал/</w:t>
            </w:r>
            <w:proofErr w:type="gramStart"/>
            <w:r w:rsidRPr="00BA2492">
              <w:rPr>
                <w:rFonts w:ascii="Times New Roman" w:hAnsi="Times New Roman" w:cs="Times New Roman"/>
                <w:sz w:val="24"/>
                <w:szCs w:val="24"/>
              </w:rPr>
              <w:t>ч</w:t>
            </w:r>
            <w:proofErr w:type="gramEnd"/>
          </w:p>
        </w:tc>
        <w:tc>
          <w:tcPr>
            <w:tcW w:w="1146" w:type="dxa"/>
            <w:vAlign w:val="center"/>
          </w:tcPr>
          <w:p w14:paraId="1863CC35" w14:textId="77777777" w:rsidR="0007316A" w:rsidRPr="00BA2492" w:rsidRDefault="0007316A" w:rsidP="00E8107C">
            <w:pPr>
              <w:widowControl w:val="0"/>
              <w:suppressAutoHyphens/>
              <w:spacing w:after="0" w:line="240" w:lineRule="auto"/>
              <w:ind w:left="-111" w:right="-92"/>
              <w:jc w:val="center"/>
              <w:rPr>
                <w:rFonts w:ascii="Times New Roman" w:hAnsi="Times New Roman" w:cs="Times New Roman"/>
                <w:sz w:val="24"/>
                <w:szCs w:val="24"/>
              </w:rPr>
            </w:pPr>
            <w:r w:rsidRPr="00BA2492">
              <w:rPr>
                <w:rFonts w:ascii="Times New Roman" w:hAnsi="Times New Roman" w:cs="Times New Roman"/>
                <w:sz w:val="24"/>
                <w:szCs w:val="24"/>
              </w:rPr>
              <w:t>Тепловая мощность нетто, Гкал/</w:t>
            </w:r>
            <w:proofErr w:type="gramStart"/>
            <w:r w:rsidRPr="00BA2492">
              <w:rPr>
                <w:rFonts w:ascii="Times New Roman" w:hAnsi="Times New Roman" w:cs="Times New Roman"/>
                <w:sz w:val="24"/>
                <w:szCs w:val="24"/>
              </w:rPr>
              <w:t>ч</w:t>
            </w:r>
            <w:proofErr w:type="gramEnd"/>
          </w:p>
        </w:tc>
        <w:tc>
          <w:tcPr>
            <w:tcW w:w="838" w:type="dxa"/>
            <w:vAlign w:val="center"/>
          </w:tcPr>
          <w:p w14:paraId="479DCB12" w14:textId="77777777" w:rsidR="0007316A" w:rsidRPr="00BA2492" w:rsidRDefault="0007316A" w:rsidP="00E8107C">
            <w:pPr>
              <w:widowControl w:val="0"/>
              <w:suppressAutoHyphens/>
              <w:spacing w:after="0" w:line="240" w:lineRule="auto"/>
              <w:ind w:left="-117" w:right="-102"/>
              <w:jc w:val="center"/>
              <w:rPr>
                <w:rFonts w:ascii="Times New Roman" w:hAnsi="Times New Roman" w:cs="Times New Roman"/>
                <w:sz w:val="24"/>
                <w:szCs w:val="24"/>
              </w:rPr>
            </w:pPr>
            <w:r w:rsidRPr="00BA2492">
              <w:rPr>
                <w:rFonts w:ascii="Times New Roman" w:hAnsi="Times New Roman" w:cs="Times New Roman"/>
                <w:sz w:val="24"/>
                <w:szCs w:val="24"/>
              </w:rPr>
              <w:t>Собственные нужды, Гкал/</w:t>
            </w:r>
            <w:proofErr w:type="gramStart"/>
            <w:r w:rsidRPr="00BA2492">
              <w:rPr>
                <w:rFonts w:ascii="Times New Roman" w:hAnsi="Times New Roman" w:cs="Times New Roman"/>
                <w:sz w:val="24"/>
                <w:szCs w:val="24"/>
              </w:rPr>
              <w:t>ч</w:t>
            </w:r>
            <w:proofErr w:type="gramEnd"/>
          </w:p>
        </w:tc>
        <w:tc>
          <w:tcPr>
            <w:tcW w:w="993" w:type="dxa"/>
            <w:vAlign w:val="center"/>
          </w:tcPr>
          <w:p w14:paraId="0B8445C3" w14:textId="77777777" w:rsidR="0007316A" w:rsidRPr="00BA2492" w:rsidRDefault="0007316A" w:rsidP="00E8107C">
            <w:pPr>
              <w:widowControl w:val="0"/>
              <w:suppressAutoHyphens/>
              <w:spacing w:after="0" w:line="240" w:lineRule="auto"/>
              <w:ind w:left="-248" w:right="-246"/>
              <w:jc w:val="center"/>
              <w:rPr>
                <w:rFonts w:ascii="Times New Roman" w:hAnsi="Times New Roman" w:cs="Times New Roman"/>
                <w:sz w:val="24"/>
                <w:szCs w:val="24"/>
              </w:rPr>
            </w:pPr>
            <w:r w:rsidRPr="00BA2492">
              <w:rPr>
                <w:rFonts w:ascii="Times New Roman" w:hAnsi="Times New Roman" w:cs="Times New Roman"/>
                <w:sz w:val="24"/>
                <w:szCs w:val="24"/>
              </w:rPr>
              <w:t>Потери в тепловых сетях, Гкал/</w:t>
            </w:r>
            <w:proofErr w:type="gramStart"/>
            <w:r w:rsidRPr="00BA2492">
              <w:rPr>
                <w:rFonts w:ascii="Times New Roman" w:hAnsi="Times New Roman" w:cs="Times New Roman"/>
                <w:sz w:val="24"/>
                <w:szCs w:val="24"/>
              </w:rPr>
              <w:t>ч</w:t>
            </w:r>
            <w:proofErr w:type="gramEnd"/>
          </w:p>
        </w:tc>
        <w:tc>
          <w:tcPr>
            <w:tcW w:w="992" w:type="dxa"/>
            <w:vAlign w:val="center"/>
          </w:tcPr>
          <w:p w14:paraId="6C75039B" w14:textId="77777777" w:rsidR="0007316A" w:rsidRPr="00BA2492" w:rsidRDefault="0007316A" w:rsidP="00E8107C">
            <w:pPr>
              <w:widowControl w:val="0"/>
              <w:suppressAutoHyphens/>
              <w:spacing w:after="0" w:line="240" w:lineRule="auto"/>
              <w:ind w:left="-104" w:right="-107"/>
              <w:jc w:val="center"/>
              <w:rPr>
                <w:rFonts w:ascii="Times New Roman" w:hAnsi="Times New Roman" w:cs="Times New Roman"/>
                <w:sz w:val="24"/>
                <w:szCs w:val="24"/>
              </w:rPr>
            </w:pPr>
            <w:r w:rsidRPr="00BA2492">
              <w:rPr>
                <w:rFonts w:ascii="Times New Roman" w:hAnsi="Times New Roman" w:cs="Times New Roman"/>
                <w:sz w:val="24"/>
                <w:szCs w:val="24"/>
              </w:rPr>
              <w:t>Подключенная нагрузка, Гкал/</w:t>
            </w:r>
            <w:proofErr w:type="gramStart"/>
            <w:r w:rsidRPr="00BA2492">
              <w:rPr>
                <w:rFonts w:ascii="Times New Roman" w:hAnsi="Times New Roman" w:cs="Times New Roman"/>
                <w:sz w:val="24"/>
                <w:szCs w:val="24"/>
              </w:rPr>
              <w:t>ч</w:t>
            </w:r>
            <w:proofErr w:type="gramEnd"/>
          </w:p>
        </w:tc>
        <w:tc>
          <w:tcPr>
            <w:tcW w:w="1134" w:type="dxa"/>
            <w:vAlign w:val="center"/>
          </w:tcPr>
          <w:p w14:paraId="6018533C" w14:textId="77777777" w:rsidR="0007316A" w:rsidRPr="00BA2492" w:rsidRDefault="0007316A" w:rsidP="00E8107C">
            <w:pPr>
              <w:widowControl w:val="0"/>
              <w:suppressAutoHyphens/>
              <w:spacing w:after="0" w:line="240" w:lineRule="auto"/>
              <w:ind w:left="-102" w:right="-101"/>
              <w:jc w:val="center"/>
              <w:rPr>
                <w:rFonts w:ascii="Times New Roman" w:hAnsi="Times New Roman" w:cs="Times New Roman"/>
                <w:sz w:val="24"/>
                <w:szCs w:val="24"/>
              </w:rPr>
            </w:pPr>
            <w:r w:rsidRPr="00BA2492">
              <w:rPr>
                <w:rFonts w:ascii="Times New Roman" w:hAnsi="Times New Roman" w:cs="Times New Roman"/>
                <w:sz w:val="24"/>
                <w:szCs w:val="24"/>
              </w:rPr>
              <w:t>Тепловая нагрузка на источнике, Гкал/</w:t>
            </w:r>
            <w:proofErr w:type="gramStart"/>
            <w:r w:rsidRPr="00BA2492">
              <w:rPr>
                <w:rFonts w:ascii="Times New Roman" w:hAnsi="Times New Roman" w:cs="Times New Roman"/>
                <w:sz w:val="24"/>
                <w:szCs w:val="24"/>
              </w:rPr>
              <w:t>ч</w:t>
            </w:r>
            <w:proofErr w:type="gramEnd"/>
          </w:p>
        </w:tc>
        <w:tc>
          <w:tcPr>
            <w:tcW w:w="1417" w:type="dxa"/>
            <w:vAlign w:val="center"/>
          </w:tcPr>
          <w:p w14:paraId="203DFD70" w14:textId="77777777" w:rsidR="0007316A" w:rsidRPr="00BA2492" w:rsidRDefault="0007316A" w:rsidP="00E8107C">
            <w:pPr>
              <w:widowControl w:val="0"/>
              <w:suppressAutoHyphens/>
              <w:spacing w:after="0" w:line="240" w:lineRule="auto"/>
              <w:ind w:left="-108" w:right="-108"/>
              <w:jc w:val="center"/>
              <w:rPr>
                <w:rFonts w:ascii="Times New Roman" w:hAnsi="Times New Roman" w:cs="Times New Roman"/>
                <w:sz w:val="24"/>
                <w:szCs w:val="24"/>
              </w:rPr>
            </w:pPr>
            <w:r w:rsidRPr="00BA2492">
              <w:rPr>
                <w:rFonts w:ascii="Times New Roman" w:hAnsi="Times New Roman" w:cs="Times New Roman"/>
                <w:sz w:val="24"/>
                <w:szCs w:val="24"/>
              </w:rPr>
              <w:t>Резерв (+)/ дефицит (-) тепловой мощности в номинальном режиме, Гкал/</w:t>
            </w:r>
            <w:proofErr w:type="gramStart"/>
            <w:r w:rsidRPr="00BA2492">
              <w:rPr>
                <w:rFonts w:ascii="Times New Roman" w:hAnsi="Times New Roman" w:cs="Times New Roman"/>
                <w:sz w:val="24"/>
                <w:szCs w:val="24"/>
              </w:rPr>
              <w:t>ч</w:t>
            </w:r>
            <w:proofErr w:type="gramEnd"/>
          </w:p>
        </w:tc>
        <w:tc>
          <w:tcPr>
            <w:tcW w:w="993" w:type="dxa"/>
            <w:vAlign w:val="center"/>
          </w:tcPr>
          <w:p w14:paraId="053086F6" w14:textId="77777777" w:rsidR="0007316A" w:rsidRPr="00BA2492" w:rsidRDefault="0007316A" w:rsidP="00E8107C">
            <w:pPr>
              <w:widowControl w:val="0"/>
              <w:suppressAutoHyphens/>
              <w:spacing w:after="0" w:line="240" w:lineRule="auto"/>
              <w:ind w:left="-101" w:right="-110"/>
              <w:jc w:val="center"/>
              <w:rPr>
                <w:rFonts w:ascii="Times New Roman" w:hAnsi="Times New Roman" w:cs="Times New Roman"/>
                <w:sz w:val="24"/>
                <w:szCs w:val="24"/>
              </w:rPr>
            </w:pPr>
            <w:r w:rsidRPr="00BA2492">
              <w:rPr>
                <w:rFonts w:ascii="Times New Roman" w:hAnsi="Times New Roman" w:cs="Times New Roman"/>
                <w:sz w:val="24"/>
                <w:szCs w:val="24"/>
              </w:rPr>
              <w:t>КИУТМ, %</w:t>
            </w:r>
          </w:p>
        </w:tc>
      </w:tr>
      <w:tr w:rsidR="000273C2" w:rsidRPr="00BA2492" w14:paraId="210062F5" w14:textId="77777777" w:rsidTr="00E8107C">
        <w:trPr>
          <w:trHeight w:hRule="exact" w:val="284"/>
        </w:trPr>
        <w:tc>
          <w:tcPr>
            <w:tcW w:w="426" w:type="dxa"/>
            <w:vAlign w:val="center"/>
          </w:tcPr>
          <w:p w14:paraId="35E6898A" w14:textId="77777777" w:rsidR="000273C2" w:rsidRPr="00BA2492" w:rsidRDefault="000273C2" w:rsidP="000273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559" w:type="dxa"/>
            <w:vAlign w:val="center"/>
          </w:tcPr>
          <w:p w14:paraId="683750DE" w14:textId="77777777" w:rsidR="000273C2" w:rsidRPr="00BA2492" w:rsidRDefault="000273C2" w:rsidP="000273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vAlign w:val="center"/>
          </w:tcPr>
          <w:p w14:paraId="2D263768" w14:textId="77777777" w:rsidR="000273C2" w:rsidRPr="00BA2492" w:rsidRDefault="000273C2" w:rsidP="000273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vAlign w:val="center"/>
          </w:tcPr>
          <w:p w14:paraId="2E2853B2" w14:textId="77777777" w:rsidR="000273C2" w:rsidRPr="00BA2492" w:rsidRDefault="000273C2" w:rsidP="000273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14:paraId="5C1F8F02" w14:textId="77777777" w:rsidR="000273C2" w:rsidRPr="00BA2492" w:rsidRDefault="000273C2" w:rsidP="000273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vAlign w:val="center"/>
          </w:tcPr>
          <w:p w14:paraId="41BE142C" w14:textId="77777777" w:rsidR="000273C2" w:rsidRPr="00BA2492" w:rsidRDefault="000273C2" w:rsidP="000273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46" w:type="dxa"/>
            <w:vAlign w:val="center"/>
          </w:tcPr>
          <w:p w14:paraId="3418AAA9" w14:textId="77777777" w:rsidR="000273C2" w:rsidRPr="00BA2492" w:rsidRDefault="000273C2" w:rsidP="000273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38" w:type="dxa"/>
            <w:vAlign w:val="center"/>
          </w:tcPr>
          <w:p w14:paraId="3157E498" w14:textId="77777777" w:rsidR="000273C2" w:rsidRPr="00BA2492" w:rsidRDefault="000273C2" w:rsidP="000273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vAlign w:val="center"/>
          </w:tcPr>
          <w:p w14:paraId="13E974D6" w14:textId="77777777" w:rsidR="000273C2" w:rsidRPr="00BA2492" w:rsidRDefault="000273C2" w:rsidP="000273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vAlign w:val="center"/>
          </w:tcPr>
          <w:p w14:paraId="7E33F281" w14:textId="77777777" w:rsidR="000273C2" w:rsidRPr="00BA2492" w:rsidRDefault="000273C2" w:rsidP="000273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vAlign w:val="center"/>
          </w:tcPr>
          <w:p w14:paraId="29EB4AFB" w14:textId="77777777" w:rsidR="000273C2" w:rsidRPr="00BA2492" w:rsidRDefault="000273C2" w:rsidP="000273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417" w:type="dxa"/>
            <w:vAlign w:val="center"/>
          </w:tcPr>
          <w:p w14:paraId="42A84C6F" w14:textId="77777777" w:rsidR="000273C2" w:rsidRPr="00BA2492" w:rsidRDefault="000273C2" w:rsidP="000273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993" w:type="dxa"/>
            <w:vAlign w:val="center"/>
          </w:tcPr>
          <w:p w14:paraId="4D892294" w14:textId="77777777" w:rsidR="000273C2" w:rsidRPr="00BA2492" w:rsidRDefault="000273C2" w:rsidP="000273C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r>
      <w:tr w:rsidR="005B4060" w:rsidRPr="00BA2492" w14:paraId="348D3630" w14:textId="77777777" w:rsidTr="00E8107C">
        <w:trPr>
          <w:trHeight w:hRule="exact" w:val="282"/>
        </w:trPr>
        <w:tc>
          <w:tcPr>
            <w:tcW w:w="426" w:type="dxa"/>
            <w:vMerge w:val="restart"/>
          </w:tcPr>
          <w:p w14:paraId="26E106A8" w14:textId="77777777" w:rsidR="005B4060" w:rsidRPr="00BA2492" w:rsidRDefault="005B4060" w:rsidP="00F93A10">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1</w:t>
            </w:r>
          </w:p>
        </w:tc>
        <w:tc>
          <w:tcPr>
            <w:tcW w:w="1559" w:type="dxa"/>
            <w:vMerge w:val="restart"/>
          </w:tcPr>
          <w:p w14:paraId="21C9109B" w14:textId="77777777" w:rsidR="005B4060" w:rsidRPr="00BA2492" w:rsidRDefault="005B4060" w:rsidP="00F515A3">
            <w:pPr>
              <w:widowControl w:val="0"/>
              <w:suppressAutoHyphens/>
              <w:spacing w:after="0" w:line="240" w:lineRule="auto"/>
              <w:rPr>
                <w:rFonts w:ascii="Times New Roman" w:hAnsi="Times New Roman" w:cs="Times New Roman"/>
                <w:sz w:val="24"/>
                <w:szCs w:val="24"/>
              </w:rPr>
            </w:pPr>
            <w:r w:rsidRPr="00BA2492">
              <w:rPr>
                <w:rFonts w:ascii="Times New Roman" w:hAnsi="Times New Roman" w:cs="Times New Roman"/>
                <w:sz w:val="24"/>
                <w:szCs w:val="24"/>
              </w:rPr>
              <w:t>МУП «ТЭК Крымского района»</w:t>
            </w:r>
          </w:p>
        </w:tc>
        <w:tc>
          <w:tcPr>
            <w:tcW w:w="2268" w:type="dxa"/>
            <w:vMerge w:val="restart"/>
          </w:tcPr>
          <w:p w14:paraId="398EDF47" w14:textId="77777777" w:rsidR="00053BDE" w:rsidRDefault="005B4060" w:rsidP="00053BDE">
            <w:pPr>
              <w:widowControl w:val="0"/>
              <w:suppressAutoHyphens/>
              <w:spacing w:after="0" w:line="240" w:lineRule="auto"/>
              <w:rPr>
                <w:rFonts w:ascii="Times New Roman" w:hAnsi="Times New Roman" w:cs="Times New Roman"/>
                <w:sz w:val="24"/>
                <w:szCs w:val="24"/>
              </w:rPr>
            </w:pPr>
            <w:r w:rsidRPr="00BA2492">
              <w:rPr>
                <w:rFonts w:ascii="Times New Roman" w:hAnsi="Times New Roman" w:cs="Times New Roman"/>
                <w:sz w:val="24"/>
                <w:szCs w:val="24"/>
              </w:rPr>
              <w:t>Котельная №</w:t>
            </w:r>
            <w:r w:rsidR="009307F3" w:rsidRPr="00BA2492">
              <w:rPr>
                <w:rFonts w:ascii="Times New Roman" w:hAnsi="Times New Roman" w:cs="Times New Roman"/>
                <w:sz w:val="24"/>
                <w:szCs w:val="24"/>
              </w:rPr>
              <w:t xml:space="preserve"> </w:t>
            </w:r>
            <w:r w:rsidRPr="00BA2492">
              <w:rPr>
                <w:rFonts w:ascii="Times New Roman" w:hAnsi="Times New Roman" w:cs="Times New Roman"/>
                <w:sz w:val="24"/>
                <w:szCs w:val="24"/>
              </w:rPr>
              <w:t>29</w:t>
            </w:r>
            <w:r w:rsidR="00053BDE">
              <w:rPr>
                <w:rFonts w:ascii="Times New Roman" w:hAnsi="Times New Roman" w:cs="Times New Roman"/>
                <w:sz w:val="24"/>
                <w:szCs w:val="24"/>
              </w:rPr>
              <w:t xml:space="preserve">, </w:t>
            </w:r>
            <w:proofErr w:type="spellStart"/>
            <w:r w:rsidRPr="00BA2492">
              <w:rPr>
                <w:rFonts w:ascii="Times New Roman" w:hAnsi="Times New Roman" w:cs="Times New Roman"/>
                <w:sz w:val="24"/>
                <w:szCs w:val="24"/>
              </w:rPr>
              <w:t>х</w:t>
            </w:r>
            <w:r w:rsidR="009307F3" w:rsidRPr="00BA2492">
              <w:rPr>
                <w:rFonts w:ascii="Times New Roman" w:hAnsi="Times New Roman" w:cs="Times New Roman"/>
                <w:sz w:val="24"/>
                <w:szCs w:val="24"/>
              </w:rPr>
              <w:t>ут</w:t>
            </w:r>
            <w:proofErr w:type="spellEnd"/>
            <w:r w:rsidRPr="00BA2492">
              <w:rPr>
                <w:rFonts w:ascii="Times New Roman" w:hAnsi="Times New Roman" w:cs="Times New Roman"/>
                <w:sz w:val="24"/>
                <w:szCs w:val="24"/>
              </w:rPr>
              <w:t xml:space="preserve">. </w:t>
            </w:r>
            <w:proofErr w:type="spellStart"/>
            <w:r w:rsidRPr="00BA2492">
              <w:rPr>
                <w:rFonts w:ascii="Times New Roman" w:hAnsi="Times New Roman" w:cs="Times New Roman"/>
                <w:sz w:val="24"/>
                <w:szCs w:val="24"/>
              </w:rPr>
              <w:t>Даманка</w:t>
            </w:r>
            <w:proofErr w:type="spellEnd"/>
            <w:r w:rsidR="00053BDE">
              <w:rPr>
                <w:rFonts w:ascii="Times New Roman" w:hAnsi="Times New Roman" w:cs="Times New Roman"/>
                <w:sz w:val="24"/>
                <w:szCs w:val="24"/>
              </w:rPr>
              <w:t xml:space="preserve">, </w:t>
            </w:r>
          </w:p>
          <w:p w14:paraId="39187FE2" w14:textId="77777777" w:rsidR="005B4060" w:rsidRPr="00BA2492" w:rsidRDefault="005B4060" w:rsidP="00053BDE">
            <w:pPr>
              <w:widowControl w:val="0"/>
              <w:suppressAutoHyphens/>
              <w:spacing w:after="0" w:line="240" w:lineRule="auto"/>
              <w:rPr>
                <w:rFonts w:ascii="Times New Roman" w:hAnsi="Times New Roman" w:cs="Times New Roman"/>
                <w:sz w:val="24"/>
                <w:szCs w:val="24"/>
                <w:highlight w:val="yellow"/>
              </w:rPr>
            </w:pPr>
            <w:r w:rsidRPr="00BA2492">
              <w:rPr>
                <w:rFonts w:ascii="Times New Roman" w:hAnsi="Times New Roman" w:cs="Times New Roman"/>
                <w:sz w:val="24"/>
                <w:szCs w:val="24"/>
              </w:rPr>
              <w:t>ул. Молодежная, 1</w:t>
            </w:r>
          </w:p>
        </w:tc>
        <w:tc>
          <w:tcPr>
            <w:tcW w:w="850" w:type="dxa"/>
          </w:tcPr>
          <w:p w14:paraId="7BEED9D0" w14:textId="3E97FAA2" w:rsidR="005B4060" w:rsidRPr="00BA2492" w:rsidRDefault="005B4060" w:rsidP="00DE16F4">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202</w:t>
            </w:r>
            <w:r w:rsidR="00DE16F4">
              <w:rPr>
                <w:rFonts w:ascii="Times New Roman" w:hAnsi="Times New Roman" w:cs="Times New Roman"/>
                <w:sz w:val="24"/>
                <w:szCs w:val="24"/>
              </w:rPr>
              <w:t>4</w:t>
            </w:r>
          </w:p>
        </w:tc>
        <w:tc>
          <w:tcPr>
            <w:tcW w:w="1134" w:type="dxa"/>
          </w:tcPr>
          <w:p w14:paraId="1527032A"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0,379</w:t>
            </w:r>
          </w:p>
        </w:tc>
        <w:tc>
          <w:tcPr>
            <w:tcW w:w="851" w:type="dxa"/>
          </w:tcPr>
          <w:p w14:paraId="14B12CD0"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0,379</w:t>
            </w:r>
          </w:p>
        </w:tc>
        <w:tc>
          <w:tcPr>
            <w:tcW w:w="1146" w:type="dxa"/>
          </w:tcPr>
          <w:p w14:paraId="6C10F722"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0,370</w:t>
            </w:r>
          </w:p>
        </w:tc>
        <w:tc>
          <w:tcPr>
            <w:tcW w:w="838" w:type="dxa"/>
          </w:tcPr>
          <w:p w14:paraId="61E5CFCE"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0,009</w:t>
            </w:r>
          </w:p>
        </w:tc>
        <w:tc>
          <w:tcPr>
            <w:tcW w:w="993" w:type="dxa"/>
          </w:tcPr>
          <w:p w14:paraId="486206CC"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0,045</w:t>
            </w:r>
          </w:p>
        </w:tc>
        <w:tc>
          <w:tcPr>
            <w:tcW w:w="992" w:type="dxa"/>
          </w:tcPr>
          <w:p w14:paraId="73ABAEB3"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0,26</w:t>
            </w:r>
          </w:p>
        </w:tc>
        <w:tc>
          <w:tcPr>
            <w:tcW w:w="1134" w:type="dxa"/>
          </w:tcPr>
          <w:p w14:paraId="1C5A0D21"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0,26</w:t>
            </w:r>
          </w:p>
        </w:tc>
        <w:tc>
          <w:tcPr>
            <w:tcW w:w="1417" w:type="dxa"/>
          </w:tcPr>
          <w:p w14:paraId="45B66775"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+0,110</w:t>
            </w:r>
          </w:p>
        </w:tc>
        <w:tc>
          <w:tcPr>
            <w:tcW w:w="993" w:type="dxa"/>
          </w:tcPr>
          <w:p w14:paraId="01ABBD63"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69</w:t>
            </w:r>
          </w:p>
        </w:tc>
      </w:tr>
      <w:tr w:rsidR="005B4060" w:rsidRPr="00BA2492" w14:paraId="551144FB" w14:textId="77777777" w:rsidTr="00E8107C">
        <w:trPr>
          <w:trHeight w:hRule="exact" w:val="284"/>
        </w:trPr>
        <w:tc>
          <w:tcPr>
            <w:tcW w:w="426" w:type="dxa"/>
            <w:vMerge/>
          </w:tcPr>
          <w:p w14:paraId="2864A443" w14:textId="77777777" w:rsidR="005B4060" w:rsidRPr="00BA2492" w:rsidRDefault="005B4060" w:rsidP="00F93A10">
            <w:pPr>
              <w:widowControl w:val="0"/>
              <w:suppressAutoHyphens/>
              <w:spacing w:after="0" w:line="240" w:lineRule="auto"/>
              <w:jc w:val="center"/>
              <w:rPr>
                <w:rFonts w:ascii="Times New Roman" w:hAnsi="Times New Roman" w:cs="Times New Roman"/>
                <w:sz w:val="24"/>
                <w:szCs w:val="24"/>
              </w:rPr>
            </w:pPr>
          </w:p>
        </w:tc>
        <w:tc>
          <w:tcPr>
            <w:tcW w:w="1559" w:type="dxa"/>
            <w:vMerge/>
          </w:tcPr>
          <w:p w14:paraId="37FE5A22" w14:textId="77777777" w:rsidR="005B4060" w:rsidRPr="00BA2492" w:rsidRDefault="005B4060" w:rsidP="00F515A3">
            <w:pPr>
              <w:widowControl w:val="0"/>
              <w:suppressAutoHyphens/>
              <w:spacing w:after="0" w:line="240" w:lineRule="auto"/>
              <w:rPr>
                <w:rFonts w:ascii="Times New Roman" w:hAnsi="Times New Roman" w:cs="Times New Roman"/>
                <w:sz w:val="24"/>
                <w:szCs w:val="24"/>
              </w:rPr>
            </w:pPr>
          </w:p>
        </w:tc>
        <w:tc>
          <w:tcPr>
            <w:tcW w:w="2268" w:type="dxa"/>
            <w:vMerge/>
          </w:tcPr>
          <w:p w14:paraId="33D4A23E" w14:textId="77777777" w:rsidR="005B4060" w:rsidRPr="00BA2492" w:rsidRDefault="005B4060" w:rsidP="00F515A3">
            <w:pPr>
              <w:widowControl w:val="0"/>
              <w:suppressAutoHyphens/>
              <w:spacing w:after="0" w:line="240" w:lineRule="auto"/>
              <w:rPr>
                <w:rFonts w:ascii="Times New Roman" w:hAnsi="Times New Roman" w:cs="Times New Roman"/>
                <w:sz w:val="24"/>
                <w:szCs w:val="24"/>
              </w:rPr>
            </w:pPr>
          </w:p>
        </w:tc>
        <w:tc>
          <w:tcPr>
            <w:tcW w:w="850" w:type="dxa"/>
          </w:tcPr>
          <w:p w14:paraId="7F6100D5" w14:textId="5746B91F" w:rsidR="005B4060" w:rsidRPr="00BA2492" w:rsidRDefault="005B4060" w:rsidP="00DE16F4">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202</w:t>
            </w:r>
            <w:r w:rsidR="00DE16F4">
              <w:rPr>
                <w:rFonts w:ascii="Times New Roman" w:hAnsi="Times New Roman" w:cs="Times New Roman"/>
                <w:sz w:val="24"/>
                <w:szCs w:val="24"/>
              </w:rPr>
              <w:t>5</w:t>
            </w:r>
          </w:p>
        </w:tc>
        <w:tc>
          <w:tcPr>
            <w:tcW w:w="1134" w:type="dxa"/>
          </w:tcPr>
          <w:p w14:paraId="4769E330"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0,379</w:t>
            </w:r>
          </w:p>
        </w:tc>
        <w:tc>
          <w:tcPr>
            <w:tcW w:w="851" w:type="dxa"/>
          </w:tcPr>
          <w:p w14:paraId="443D935C"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0,379</w:t>
            </w:r>
          </w:p>
        </w:tc>
        <w:tc>
          <w:tcPr>
            <w:tcW w:w="1146" w:type="dxa"/>
          </w:tcPr>
          <w:p w14:paraId="094B11FB"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0,370</w:t>
            </w:r>
          </w:p>
        </w:tc>
        <w:tc>
          <w:tcPr>
            <w:tcW w:w="838" w:type="dxa"/>
          </w:tcPr>
          <w:p w14:paraId="1FFD90B2"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0,009</w:t>
            </w:r>
          </w:p>
        </w:tc>
        <w:tc>
          <w:tcPr>
            <w:tcW w:w="993" w:type="dxa"/>
          </w:tcPr>
          <w:p w14:paraId="5DA4AD37"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0,045</w:t>
            </w:r>
          </w:p>
        </w:tc>
        <w:tc>
          <w:tcPr>
            <w:tcW w:w="992" w:type="dxa"/>
          </w:tcPr>
          <w:p w14:paraId="11960BCC"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0,26</w:t>
            </w:r>
          </w:p>
        </w:tc>
        <w:tc>
          <w:tcPr>
            <w:tcW w:w="1134" w:type="dxa"/>
          </w:tcPr>
          <w:p w14:paraId="444F4B67"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0,26</w:t>
            </w:r>
          </w:p>
        </w:tc>
        <w:tc>
          <w:tcPr>
            <w:tcW w:w="1417" w:type="dxa"/>
          </w:tcPr>
          <w:p w14:paraId="310C9466"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+0,110</w:t>
            </w:r>
          </w:p>
        </w:tc>
        <w:tc>
          <w:tcPr>
            <w:tcW w:w="993" w:type="dxa"/>
          </w:tcPr>
          <w:p w14:paraId="4AA5C8B3"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69</w:t>
            </w:r>
          </w:p>
        </w:tc>
      </w:tr>
      <w:tr w:rsidR="005B4060" w:rsidRPr="00BA2492" w14:paraId="673FA204" w14:textId="77777777" w:rsidTr="00E8107C">
        <w:trPr>
          <w:trHeight w:hRule="exact" w:val="284"/>
        </w:trPr>
        <w:tc>
          <w:tcPr>
            <w:tcW w:w="426" w:type="dxa"/>
            <w:vMerge/>
          </w:tcPr>
          <w:p w14:paraId="129035BE" w14:textId="77777777" w:rsidR="005B4060" w:rsidRPr="00BA2492" w:rsidRDefault="005B4060" w:rsidP="00F93A10">
            <w:pPr>
              <w:widowControl w:val="0"/>
              <w:suppressAutoHyphens/>
              <w:spacing w:after="0" w:line="240" w:lineRule="auto"/>
              <w:jc w:val="center"/>
              <w:rPr>
                <w:rFonts w:ascii="Times New Roman" w:hAnsi="Times New Roman" w:cs="Times New Roman"/>
                <w:sz w:val="24"/>
                <w:szCs w:val="24"/>
              </w:rPr>
            </w:pPr>
          </w:p>
        </w:tc>
        <w:tc>
          <w:tcPr>
            <w:tcW w:w="1559" w:type="dxa"/>
            <w:vMerge/>
          </w:tcPr>
          <w:p w14:paraId="416A645C" w14:textId="77777777" w:rsidR="005B4060" w:rsidRPr="00BA2492" w:rsidRDefault="005B4060" w:rsidP="00F515A3">
            <w:pPr>
              <w:widowControl w:val="0"/>
              <w:suppressAutoHyphens/>
              <w:spacing w:after="0" w:line="240" w:lineRule="auto"/>
              <w:rPr>
                <w:rFonts w:ascii="Times New Roman" w:hAnsi="Times New Roman" w:cs="Times New Roman"/>
                <w:sz w:val="24"/>
                <w:szCs w:val="24"/>
              </w:rPr>
            </w:pPr>
          </w:p>
        </w:tc>
        <w:tc>
          <w:tcPr>
            <w:tcW w:w="2268" w:type="dxa"/>
            <w:vMerge/>
          </w:tcPr>
          <w:p w14:paraId="2998E8F4" w14:textId="77777777" w:rsidR="005B4060" w:rsidRPr="00BA2492" w:rsidRDefault="005B4060" w:rsidP="00F515A3">
            <w:pPr>
              <w:widowControl w:val="0"/>
              <w:suppressAutoHyphens/>
              <w:spacing w:after="0" w:line="240" w:lineRule="auto"/>
              <w:rPr>
                <w:rFonts w:ascii="Times New Roman" w:hAnsi="Times New Roman" w:cs="Times New Roman"/>
                <w:sz w:val="24"/>
                <w:szCs w:val="24"/>
              </w:rPr>
            </w:pPr>
          </w:p>
        </w:tc>
        <w:tc>
          <w:tcPr>
            <w:tcW w:w="850" w:type="dxa"/>
          </w:tcPr>
          <w:p w14:paraId="6A2D8FB6" w14:textId="4EA12CC3" w:rsidR="005B4060" w:rsidRPr="00BA2492" w:rsidRDefault="005B4060" w:rsidP="00DE16F4">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202</w:t>
            </w:r>
            <w:r w:rsidR="00DE16F4">
              <w:rPr>
                <w:rFonts w:ascii="Times New Roman" w:hAnsi="Times New Roman" w:cs="Times New Roman"/>
                <w:sz w:val="24"/>
                <w:szCs w:val="24"/>
              </w:rPr>
              <w:t>6</w:t>
            </w:r>
          </w:p>
        </w:tc>
        <w:tc>
          <w:tcPr>
            <w:tcW w:w="1134" w:type="dxa"/>
          </w:tcPr>
          <w:p w14:paraId="70EF265C"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0,379</w:t>
            </w:r>
          </w:p>
        </w:tc>
        <w:tc>
          <w:tcPr>
            <w:tcW w:w="851" w:type="dxa"/>
          </w:tcPr>
          <w:p w14:paraId="219F912F"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0,379</w:t>
            </w:r>
          </w:p>
        </w:tc>
        <w:tc>
          <w:tcPr>
            <w:tcW w:w="1146" w:type="dxa"/>
          </w:tcPr>
          <w:p w14:paraId="019171FF"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0,370</w:t>
            </w:r>
          </w:p>
        </w:tc>
        <w:tc>
          <w:tcPr>
            <w:tcW w:w="838" w:type="dxa"/>
          </w:tcPr>
          <w:p w14:paraId="43CF06C6"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0,009</w:t>
            </w:r>
          </w:p>
        </w:tc>
        <w:tc>
          <w:tcPr>
            <w:tcW w:w="993" w:type="dxa"/>
          </w:tcPr>
          <w:p w14:paraId="7843AA2D"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0,045</w:t>
            </w:r>
          </w:p>
        </w:tc>
        <w:tc>
          <w:tcPr>
            <w:tcW w:w="992" w:type="dxa"/>
          </w:tcPr>
          <w:p w14:paraId="56E47A41"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0,26</w:t>
            </w:r>
          </w:p>
        </w:tc>
        <w:tc>
          <w:tcPr>
            <w:tcW w:w="1134" w:type="dxa"/>
          </w:tcPr>
          <w:p w14:paraId="1632FDD6"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0,26</w:t>
            </w:r>
          </w:p>
        </w:tc>
        <w:tc>
          <w:tcPr>
            <w:tcW w:w="1417" w:type="dxa"/>
          </w:tcPr>
          <w:p w14:paraId="3D40B5A3"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+0,110</w:t>
            </w:r>
          </w:p>
        </w:tc>
        <w:tc>
          <w:tcPr>
            <w:tcW w:w="993" w:type="dxa"/>
          </w:tcPr>
          <w:p w14:paraId="7684FF36"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69</w:t>
            </w:r>
          </w:p>
        </w:tc>
      </w:tr>
      <w:tr w:rsidR="005B4060" w:rsidRPr="00BA2492" w14:paraId="2F4297A9" w14:textId="77777777" w:rsidTr="00E8107C">
        <w:trPr>
          <w:trHeight w:hRule="exact" w:val="284"/>
        </w:trPr>
        <w:tc>
          <w:tcPr>
            <w:tcW w:w="426" w:type="dxa"/>
            <w:vMerge/>
          </w:tcPr>
          <w:p w14:paraId="0F3766C5" w14:textId="77777777" w:rsidR="005B4060" w:rsidRPr="00BA2492" w:rsidRDefault="005B4060" w:rsidP="00F93A10">
            <w:pPr>
              <w:widowControl w:val="0"/>
              <w:suppressAutoHyphens/>
              <w:spacing w:after="0" w:line="240" w:lineRule="auto"/>
              <w:jc w:val="center"/>
              <w:rPr>
                <w:rFonts w:ascii="Times New Roman" w:hAnsi="Times New Roman" w:cs="Times New Roman"/>
                <w:sz w:val="24"/>
                <w:szCs w:val="24"/>
              </w:rPr>
            </w:pPr>
          </w:p>
        </w:tc>
        <w:tc>
          <w:tcPr>
            <w:tcW w:w="1559" w:type="dxa"/>
            <w:vMerge/>
          </w:tcPr>
          <w:p w14:paraId="5B6E5BF2" w14:textId="77777777" w:rsidR="005B4060" w:rsidRPr="00BA2492" w:rsidRDefault="005B4060" w:rsidP="00F515A3">
            <w:pPr>
              <w:widowControl w:val="0"/>
              <w:suppressAutoHyphens/>
              <w:spacing w:after="0" w:line="240" w:lineRule="auto"/>
              <w:rPr>
                <w:rFonts w:ascii="Times New Roman" w:hAnsi="Times New Roman" w:cs="Times New Roman"/>
                <w:sz w:val="24"/>
                <w:szCs w:val="24"/>
              </w:rPr>
            </w:pPr>
          </w:p>
        </w:tc>
        <w:tc>
          <w:tcPr>
            <w:tcW w:w="2268" w:type="dxa"/>
            <w:vMerge/>
          </w:tcPr>
          <w:p w14:paraId="33CA3E96" w14:textId="77777777" w:rsidR="005B4060" w:rsidRPr="00BA2492" w:rsidRDefault="005B4060" w:rsidP="00F515A3">
            <w:pPr>
              <w:widowControl w:val="0"/>
              <w:suppressAutoHyphens/>
              <w:spacing w:after="0" w:line="240" w:lineRule="auto"/>
              <w:rPr>
                <w:rFonts w:ascii="Times New Roman" w:hAnsi="Times New Roman" w:cs="Times New Roman"/>
                <w:sz w:val="24"/>
                <w:szCs w:val="24"/>
              </w:rPr>
            </w:pPr>
          </w:p>
        </w:tc>
        <w:tc>
          <w:tcPr>
            <w:tcW w:w="850" w:type="dxa"/>
          </w:tcPr>
          <w:p w14:paraId="70CFDB01" w14:textId="4681D69D" w:rsidR="005B4060" w:rsidRPr="00BA2492" w:rsidRDefault="005B4060" w:rsidP="00DE16F4">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202</w:t>
            </w:r>
            <w:r w:rsidR="00DE16F4">
              <w:rPr>
                <w:rFonts w:ascii="Times New Roman" w:hAnsi="Times New Roman" w:cs="Times New Roman"/>
                <w:sz w:val="24"/>
                <w:szCs w:val="24"/>
              </w:rPr>
              <w:t>7</w:t>
            </w:r>
          </w:p>
        </w:tc>
        <w:tc>
          <w:tcPr>
            <w:tcW w:w="1134" w:type="dxa"/>
          </w:tcPr>
          <w:p w14:paraId="71119F62"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0,379</w:t>
            </w:r>
          </w:p>
        </w:tc>
        <w:tc>
          <w:tcPr>
            <w:tcW w:w="851" w:type="dxa"/>
          </w:tcPr>
          <w:p w14:paraId="4C1C73B4"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0,379</w:t>
            </w:r>
          </w:p>
        </w:tc>
        <w:tc>
          <w:tcPr>
            <w:tcW w:w="1146" w:type="dxa"/>
          </w:tcPr>
          <w:p w14:paraId="7A8F9907"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0,370</w:t>
            </w:r>
          </w:p>
        </w:tc>
        <w:tc>
          <w:tcPr>
            <w:tcW w:w="838" w:type="dxa"/>
          </w:tcPr>
          <w:p w14:paraId="71EE9D2C"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0,009</w:t>
            </w:r>
          </w:p>
        </w:tc>
        <w:tc>
          <w:tcPr>
            <w:tcW w:w="993" w:type="dxa"/>
          </w:tcPr>
          <w:p w14:paraId="6A109618"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0,045</w:t>
            </w:r>
          </w:p>
        </w:tc>
        <w:tc>
          <w:tcPr>
            <w:tcW w:w="992" w:type="dxa"/>
          </w:tcPr>
          <w:p w14:paraId="195B1354"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0,26</w:t>
            </w:r>
          </w:p>
        </w:tc>
        <w:tc>
          <w:tcPr>
            <w:tcW w:w="1134" w:type="dxa"/>
          </w:tcPr>
          <w:p w14:paraId="5601339D"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0,26</w:t>
            </w:r>
          </w:p>
        </w:tc>
        <w:tc>
          <w:tcPr>
            <w:tcW w:w="1417" w:type="dxa"/>
          </w:tcPr>
          <w:p w14:paraId="0725ED6C"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+0,110</w:t>
            </w:r>
          </w:p>
        </w:tc>
        <w:tc>
          <w:tcPr>
            <w:tcW w:w="993" w:type="dxa"/>
          </w:tcPr>
          <w:p w14:paraId="5512047A"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69</w:t>
            </w:r>
          </w:p>
        </w:tc>
      </w:tr>
      <w:tr w:rsidR="005B4060" w:rsidRPr="00BA2492" w14:paraId="32610E4B" w14:textId="77777777" w:rsidTr="00E8107C">
        <w:trPr>
          <w:trHeight w:hRule="exact" w:val="284"/>
        </w:trPr>
        <w:tc>
          <w:tcPr>
            <w:tcW w:w="426" w:type="dxa"/>
            <w:vMerge/>
          </w:tcPr>
          <w:p w14:paraId="28C0F1FB" w14:textId="77777777" w:rsidR="005B4060" w:rsidRPr="00BA2492" w:rsidRDefault="005B4060" w:rsidP="00F93A10">
            <w:pPr>
              <w:widowControl w:val="0"/>
              <w:suppressAutoHyphens/>
              <w:spacing w:after="0" w:line="240" w:lineRule="auto"/>
              <w:jc w:val="center"/>
              <w:rPr>
                <w:rFonts w:ascii="Times New Roman" w:hAnsi="Times New Roman" w:cs="Times New Roman"/>
                <w:sz w:val="24"/>
                <w:szCs w:val="24"/>
              </w:rPr>
            </w:pPr>
          </w:p>
        </w:tc>
        <w:tc>
          <w:tcPr>
            <w:tcW w:w="1559" w:type="dxa"/>
            <w:vMerge/>
          </w:tcPr>
          <w:p w14:paraId="0D0FFDE2" w14:textId="77777777" w:rsidR="005B4060" w:rsidRPr="00BA2492" w:rsidRDefault="005B4060" w:rsidP="00F515A3">
            <w:pPr>
              <w:widowControl w:val="0"/>
              <w:suppressAutoHyphens/>
              <w:spacing w:after="0" w:line="240" w:lineRule="auto"/>
              <w:rPr>
                <w:rFonts w:ascii="Times New Roman" w:hAnsi="Times New Roman" w:cs="Times New Roman"/>
                <w:sz w:val="24"/>
                <w:szCs w:val="24"/>
              </w:rPr>
            </w:pPr>
          </w:p>
        </w:tc>
        <w:tc>
          <w:tcPr>
            <w:tcW w:w="2268" w:type="dxa"/>
            <w:vMerge/>
          </w:tcPr>
          <w:p w14:paraId="398B7675" w14:textId="77777777" w:rsidR="005B4060" w:rsidRPr="00BA2492" w:rsidRDefault="005B4060" w:rsidP="00F515A3">
            <w:pPr>
              <w:widowControl w:val="0"/>
              <w:suppressAutoHyphens/>
              <w:spacing w:after="0" w:line="240" w:lineRule="auto"/>
              <w:rPr>
                <w:rFonts w:ascii="Times New Roman" w:hAnsi="Times New Roman" w:cs="Times New Roman"/>
                <w:sz w:val="24"/>
                <w:szCs w:val="24"/>
              </w:rPr>
            </w:pPr>
          </w:p>
        </w:tc>
        <w:tc>
          <w:tcPr>
            <w:tcW w:w="850" w:type="dxa"/>
          </w:tcPr>
          <w:p w14:paraId="364C388D" w14:textId="4120CBB1" w:rsidR="005B4060" w:rsidRPr="00BA2492" w:rsidRDefault="005B4060" w:rsidP="00DE16F4">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202</w:t>
            </w:r>
            <w:r w:rsidR="00DE16F4">
              <w:rPr>
                <w:rFonts w:ascii="Times New Roman" w:hAnsi="Times New Roman" w:cs="Times New Roman"/>
                <w:sz w:val="24"/>
                <w:szCs w:val="24"/>
              </w:rPr>
              <w:t>8</w:t>
            </w:r>
          </w:p>
        </w:tc>
        <w:tc>
          <w:tcPr>
            <w:tcW w:w="1134" w:type="dxa"/>
          </w:tcPr>
          <w:p w14:paraId="25224F18"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0,379</w:t>
            </w:r>
          </w:p>
        </w:tc>
        <w:tc>
          <w:tcPr>
            <w:tcW w:w="851" w:type="dxa"/>
          </w:tcPr>
          <w:p w14:paraId="30410557"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0,379</w:t>
            </w:r>
          </w:p>
        </w:tc>
        <w:tc>
          <w:tcPr>
            <w:tcW w:w="1146" w:type="dxa"/>
          </w:tcPr>
          <w:p w14:paraId="4976A83B"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0,370</w:t>
            </w:r>
          </w:p>
        </w:tc>
        <w:tc>
          <w:tcPr>
            <w:tcW w:w="838" w:type="dxa"/>
          </w:tcPr>
          <w:p w14:paraId="6820C02A"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0,009</w:t>
            </w:r>
          </w:p>
        </w:tc>
        <w:tc>
          <w:tcPr>
            <w:tcW w:w="993" w:type="dxa"/>
          </w:tcPr>
          <w:p w14:paraId="4B78F834"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0,045</w:t>
            </w:r>
          </w:p>
        </w:tc>
        <w:tc>
          <w:tcPr>
            <w:tcW w:w="992" w:type="dxa"/>
          </w:tcPr>
          <w:p w14:paraId="7AD6C0C6"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0,26</w:t>
            </w:r>
          </w:p>
        </w:tc>
        <w:tc>
          <w:tcPr>
            <w:tcW w:w="1134" w:type="dxa"/>
          </w:tcPr>
          <w:p w14:paraId="1BAE5CA0"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0,26</w:t>
            </w:r>
          </w:p>
        </w:tc>
        <w:tc>
          <w:tcPr>
            <w:tcW w:w="1417" w:type="dxa"/>
          </w:tcPr>
          <w:p w14:paraId="0B2420CC"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+0,110</w:t>
            </w:r>
          </w:p>
        </w:tc>
        <w:tc>
          <w:tcPr>
            <w:tcW w:w="993" w:type="dxa"/>
          </w:tcPr>
          <w:p w14:paraId="040AEE35"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69</w:t>
            </w:r>
          </w:p>
        </w:tc>
      </w:tr>
      <w:tr w:rsidR="005B4060" w:rsidRPr="00BA2492" w14:paraId="038DB796" w14:textId="77777777" w:rsidTr="00E8107C">
        <w:trPr>
          <w:trHeight w:hRule="exact" w:val="284"/>
        </w:trPr>
        <w:tc>
          <w:tcPr>
            <w:tcW w:w="426" w:type="dxa"/>
            <w:vMerge/>
          </w:tcPr>
          <w:p w14:paraId="506E1F13" w14:textId="77777777" w:rsidR="005B4060" w:rsidRPr="00BA2492" w:rsidRDefault="005B4060" w:rsidP="00F93A10">
            <w:pPr>
              <w:widowControl w:val="0"/>
              <w:suppressAutoHyphens/>
              <w:spacing w:after="0" w:line="240" w:lineRule="auto"/>
              <w:jc w:val="center"/>
              <w:rPr>
                <w:rFonts w:ascii="Times New Roman" w:hAnsi="Times New Roman" w:cs="Times New Roman"/>
                <w:sz w:val="24"/>
                <w:szCs w:val="24"/>
              </w:rPr>
            </w:pPr>
          </w:p>
        </w:tc>
        <w:tc>
          <w:tcPr>
            <w:tcW w:w="1559" w:type="dxa"/>
            <w:vMerge/>
          </w:tcPr>
          <w:p w14:paraId="2BAAEED9" w14:textId="77777777" w:rsidR="005B4060" w:rsidRPr="00BA2492" w:rsidRDefault="005B4060" w:rsidP="00F515A3">
            <w:pPr>
              <w:widowControl w:val="0"/>
              <w:suppressAutoHyphens/>
              <w:spacing w:after="0" w:line="240" w:lineRule="auto"/>
              <w:rPr>
                <w:rFonts w:ascii="Times New Roman" w:hAnsi="Times New Roman" w:cs="Times New Roman"/>
                <w:sz w:val="24"/>
                <w:szCs w:val="24"/>
              </w:rPr>
            </w:pPr>
          </w:p>
        </w:tc>
        <w:tc>
          <w:tcPr>
            <w:tcW w:w="2268" w:type="dxa"/>
            <w:vMerge/>
          </w:tcPr>
          <w:p w14:paraId="5799D798" w14:textId="77777777" w:rsidR="005B4060" w:rsidRPr="00BA2492" w:rsidRDefault="005B4060" w:rsidP="00F515A3">
            <w:pPr>
              <w:widowControl w:val="0"/>
              <w:suppressAutoHyphens/>
              <w:spacing w:after="0" w:line="240" w:lineRule="auto"/>
              <w:rPr>
                <w:rFonts w:ascii="Times New Roman" w:hAnsi="Times New Roman" w:cs="Times New Roman"/>
                <w:sz w:val="24"/>
                <w:szCs w:val="24"/>
              </w:rPr>
            </w:pPr>
          </w:p>
        </w:tc>
        <w:tc>
          <w:tcPr>
            <w:tcW w:w="850" w:type="dxa"/>
          </w:tcPr>
          <w:p w14:paraId="43F0B71D" w14:textId="1BF9D3E0" w:rsidR="005B4060" w:rsidRPr="00BA2492" w:rsidRDefault="005B4060" w:rsidP="00DE16F4">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202</w:t>
            </w:r>
            <w:r w:rsidR="00DE16F4">
              <w:rPr>
                <w:rFonts w:ascii="Times New Roman" w:hAnsi="Times New Roman" w:cs="Times New Roman"/>
                <w:sz w:val="24"/>
                <w:szCs w:val="24"/>
              </w:rPr>
              <w:t>9</w:t>
            </w:r>
          </w:p>
        </w:tc>
        <w:tc>
          <w:tcPr>
            <w:tcW w:w="1134" w:type="dxa"/>
          </w:tcPr>
          <w:p w14:paraId="04ADA5A9"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0,379</w:t>
            </w:r>
          </w:p>
        </w:tc>
        <w:tc>
          <w:tcPr>
            <w:tcW w:w="851" w:type="dxa"/>
          </w:tcPr>
          <w:p w14:paraId="14B8FADF"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0,379</w:t>
            </w:r>
          </w:p>
        </w:tc>
        <w:tc>
          <w:tcPr>
            <w:tcW w:w="1146" w:type="dxa"/>
          </w:tcPr>
          <w:p w14:paraId="177CF283"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0,370</w:t>
            </w:r>
          </w:p>
        </w:tc>
        <w:tc>
          <w:tcPr>
            <w:tcW w:w="838" w:type="dxa"/>
          </w:tcPr>
          <w:p w14:paraId="2F705997"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0,009</w:t>
            </w:r>
          </w:p>
        </w:tc>
        <w:tc>
          <w:tcPr>
            <w:tcW w:w="993" w:type="dxa"/>
          </w:tcPr>
          <w:p w14:paraId="0429D312"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0,045</w:t>
            </w:r>
          </w:p>
        </w:tc>
        <w:tc>
          <w:tcPr>
            <w:tcW w:w="992" w:type="dxa"/>
          </w:tcPr>
          <w:p w14:paraId="53930B84"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0,26</w:t>
            </w:r>
          </w:p>
        </w:tc>
        <w:tc>
          <w:tcPr>
            <w:tcW w:w="1134" w:type="dxa"/>
          </w:tcPr>
          <w:p w14:paraId="4B2DA6B6"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0,26</w:t>
            </w:r>
          </w:p>
        </w:tc>
        <w:tc>
          <w:tcPr>
            <w:tcW w:w="1417" w:type="dxa"/>
          </w:tcPr>
          <w:p w14:paraId="31617334"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+0,110</w:t>
            </w:r>
          </w:p>
        </w:tc>
        <w:tc>
          <w:tcPr>
            <w:tcW w:w="993" w:type="dxa"/>
          </w:tcPr>
          <w:p w14:paraId="028D58A1"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69</w:t>
            </w:r>
          </w:p>
        </w:tc>
      </w:tr>
      <w:tr w:rsidR="005B4060" w:rsidRPr="00BA2492" w14:paraId="423EAAF7" w14:textId="77777777" w:rsidTr="00E8107C">
        <w:trPr>
          <w:trHeight w:hRule="exact" w:val="284"/>
        </w:trPr>
        <w:tc>
          <w:tcPr>
            <w:tcW w:w="426" w:type="dxa"/>
            <w:vMerge/>
          </w:tcPr>
          <w:p w14:paraId="6EC8B794" w14:textId="77777777" w:rsidR="005B4060" w:rsidRPr="00BA2492" w:rsidRDefault="005B4060" w:rsidP="00F93A10">
            <w:pPr>
              <w:widowControl w:val="0"/>
              <w:suppressAutoHyphens/>
              <w:spacing w:after="0" w:line="240" w:lineRule="auto"/>
              <w:jc w:val="center"/>
              <w:rPr>
                <w:rFonts w:ascii="Times New Roman" w:hAnsi="Times New Roman" w:cs="Times New Roman"/>
                <w:sz w:val="24"/>
                <w:szCs w:val="24"/>
              </w:rPr>
            </w:pPr>
          </w:p>
        </w:tc>
        <w:tc>
          <w:tcPr>
            <w:tcW w:w="1559" w:type="dxa"/>
            <w:vMerge/>
          </w:tcPr>
          <w:p w14:paraId="2537A18B" w14:textId="77777777" w:rsidR="005B4060" w:rsidRPr="00BA2492" w:rsidRDefault="005B4060" w:rsidP="00F515A3">
            <w:pPr>
              <w:widowControl w:val="0"/>
              <w:suppressAutoHyphens/>
              <w:spacing w:after="0" w:line="240" w:lineRule="auto"/>
              <w:rPr>
                <w:rFonts w:ascii="Times New Roman" w:hAnsi="Times New Roman" w:cs="Times New Roman"/>
                <w:sz w:val="24"/>
                <w:szCs w:val="24"/>
              </w:rPr>
            </w:pPr>
          </w:p>
        </w:tc>
        <w:tc>
          <w:tcPr>
            <w:tcW w:w="2268" w:type="dxa"/>
            <w:vMerge/>
          </w:tcPr>
          <w:p w14:paraId="623D14B4" w14:textId="77777777" w:rsidR="005B4060" w:rsidRPr="00BA2492" w:rsidRDefault="005B4060" w:rsidP="00F515A3">
            <w:pPr>
              <w:widowControl w:val="0"/>
              <w:suppressAutoHyphens/>
              <w:spacing w:after="0" w:line="240" w:lineRule="auto"/>
              <w:rPr>
                <w:rFonts w:ascii="Times New Roman" w:hAnsi="Times New Roman" w:cs="Times New Roman"/>
                <w:sz w:val="24"/>
                <w:szCs w:val="24"/>
              </w:rPr>
            </w:pPr>
          </w:p>
        </w:tc>
        <w:tc>
          <w:tcPr>
            <w:tcW w:w="850" w:type="dxa"/>
          </w:tcPr>
          <w:p w14:paraId="5C503AF8" w14:textId="392E468D" w:rsidR="005B4060" w:rsidRPr="00BA2492" w:rsidRDefault="005B4060" w:rsidP="00DE16F4">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20</w:t>
            </w:r>
            <w:r w:rsidR="00DE16F4">
              <w:rPr>
                <w:rFonts w:ascii="Times New Roman" w:hAnsi="Times New Roman" w:cs="Times New Roman"/>
                <w:sz w:val="24"/>
                <w:szCs w:val="24"/>
              </w:rPr>
              <w:t>30</w:t>
            </w:r>
          </w:p>
        </w:tc>
        <w:tc>
          <w:tcPr>
            <w:tcW w:w="1134" w:type="dxa"/>
          </w:tcPr>
          <w:p w14:paraId="0CF3266C"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0,379</w:t>
            </w:r>
          </w:p>
        </w:tc>
        <w:tc>
          <w:tcPr>
            <w:tcW w:w="851" w:type="dxa"/>
          </w:tcPr>
          <w:p w14:paraId="6715A70B"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0,379</w:t>
            </w:r>
          </w:p>
        </w:tc>
        <w:tc>
          <w:tcPr>
            <w:tcW w:w="1146" w:type="dxa"/>
          </w:tcPr>
          <w:p w14:paraId="44B63879"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0,370</w:t>
            </w:r>
          </w:p>
        </w:tc>
        <w:tc>
          <w:tcPr>
            <w:tcW w:w="838" w:type="dxa"/>
          </w:tcPr>
          <w:p w14:paraId="1DA14DE1"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0,009</w:t>
            </w:r>
          </w:p>
        </w:tc>
        <w:tc>
          <w:tcPr>
            <w:tcW w:w="993" w:type="dxa"/>
          </w:tcPr>
          <w:p w14:paraId="503574FF"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0,045</w:t>
            </w:r>
          </w:p>
        </w:tc>
        <w:tc>
          <w:tcPr>
            <w:tcW w:w="992" w:type="dxa"/>
          </w:tcPr>
          <w:p w14:paraId="2DD646AF"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0,26</w:t>
            </w:r>
          </w:p>
        </w:tc>
        <w:tc>
          <w:tcPr>
            <w:tcW w:w="1134" w:type="dxa"/>
          </w:tcPr>
          <w:p w14:paraId="10627E92"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0,26</w:t>
            </w:r>
          </w:p>
        </w:tc>
        <w:tc>
          <w:tcPr>
            <w:tcW w:w="1417" w:type="dxa"/>
          </w:tcPr>
          <w:p w14:paraId="2D9E5618"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+0,110</w:t>
            </w:r>
          </w:p>
        </w:tc>
        <w:tc>
          <w:tcPr>
            <w:tcW w:w="993" w:type="dxa"/>
          </w:tcPr>
          <w:p w14:paraId="2E59B342"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69</w:t>
            </w:r>
          </w:p>
        </w:tc>
      </w:tr>
      <w:tr w:rsidR="006D098B" w:rsidRPr="00BA2492" w14:paraId="25C5C255" w14:textId="77777777" w:rsidTr="00DE16F4">
        <w:trPr>
          <w:trHeight w:hRule="exact" w:val="266"/>
        </w:trPr>
        <w:tc>
          <w:tcPr>
            <w:tcW w:w="426" w:type="dxa"/>
            <w:vMerge/>
          </w:tcPr>
          <w:p w14:paraId="7931A436" w14:textId="77777777" w:rsidR="005B4060" w:rsidRPr="00BA2492" w:rsidRDefault="005B4060" w:rsidP="00F93A10">
            <w:pPr>
              <w:widowControl w:val="0"/>
              <w:suppressAutoHyphens/>
              <w:spacing w:after="0" w:line="240" w:lineRule="auto"/>
              <w:jc w:val="center"/>
              <w:rPr>
                <w:rFonts w:ascii="Times New Roman" w:hAnsi="Times New Roman" w:cs="Times New Roman"/>
                <w:sz w:val="24"/>
                <w:szCs w:val="24"/>
              </w:rPr>
            </w:pPr>
          </w:p>
        </w:tc>
        <w:tc>
          <w:tcPr>
            <w:tcW w:w="1559" w:type="dxa"/>
            <w:vMerge/>
          </w:tcPr>
          <w:p w14:paraId="0075ADB2" w14:textId="77777777" w:rsidR="005B4060" w:rsidRPr="00BA2492" w:rsidRDefault="005B4060" w:rsidP="00F515A3">
            <w:pPr>
              <w:widowControl w:val="0"/>
              <w:suppressAutoHyphens/>
              <w:spacing w:after="0" w:line="240" w:lineRule="auto"/>
              <w:rPr>
                <w:rFonts w:ascii="Times New Roman" w:hAnsi="Times New Roman" w:cs="Times New Roman"/>
                <w:sz w:val="24"/>
                <w:szCs w:val="24"/>
              </w:rPr>
            </w:pPr>
          </w:p>
        </w:tc>
        <w:tc>
          <w:tcPr>
            <w:tcW w:w="2268" w:type="dxa"/>
            <w:vMerge/>
          </w:tcPr>
          <w:p w14:paraId="3D9545BA" w14:textId="77777777" w:rsidR="005B4060" w:rsidRPr="00BA2492" w:rsidRDefault="005B4060" w:rsidP="00F515A3">
            <w:pPr>
              <w:widowControl w:val="0"/>
              <w:suppressAutoHyphens/>
              <w:spacing w:after="0" w:line="240" w:lineRule="auto"/>
              <w:rPr>
                <w:rFonts w:ascii="Times New Roman" w:hAnsi="Times New Roman" w:cs="Times New Roman"/>
                <w:sz w:val="24"/>
                <w:szCs w:val="24"/>
              </w:rPr>
            </w:pPr>
          </w:p>
        </w:tc>
        <w:tc>
          <w:tcPr>
            <w:tcW w:w="850" w:type="dxa"/>
          </w:tcPr>
          <w:p w14:paraId="22A0D607" w14:textId="3A97576A" w:rsidR="005B4060" w:rsidRPr="00BA2492" w:rsidRDefault="005B4060" w:rsidP="00DE16F4">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20</w:t>
            </w:r>
            <w:r w:rsidR="00DE16F4">
              <w:rPr>
                <w:rFonts w:ascii="Times New Roman" w:hAnsi="Times New Roman" w:cs="Times New Roman"/>
                <w:sz w:val="24"/>
                <w:szCs w:val="24"/>
              </w:rPr>
              <w:t>31</w:t>
            </w:r>
          </w:p>
        </w:tc>
        <w:tc>
          <w:tcPr>
            <w:tcW w:w="1134" w:type="dxa"/>
          </w:tcPr>
          <w:p w14:paraId="0F3F873D"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0,379</w:t>
            </w:r>
          </w:p>
        </w:tc>
        <w:tc>
          <w:tcPr>
            <w:tcW w:w="851" w:type="dxa"/>
          </w:tcPr>
          <w:p w14:paraId="1333E796"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0,379</w:t>
            </w:r>
          </w:p>
        </w:tc>
        <w:tc>
          <w:tcPr>
            <w:tcW w:w="1146" w:type="dxa"/>
          </w:tcPr>
          <w:p w14:paraId="4948105A"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0,370</w:t>
            </w:r>
          </w:p>
        </w:tc>
        <w:tc>
          <w:tcPr>
            <w:tcW w:w="838" w:type="dxa"/>
          </w:tcPr>
          <w:p w14:paraId="6CA822A3"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0,009</w:t>
            </w:r>
          </w:p>
        </w:tc>
        <w:tc>
          <w:tcPr>
            <w:tcW w:w="993" w:type="dxa"/>
          </w:tcPr>
          <w:p w14:paraId="0945AE2C"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0,045</w:t>
            </w:r>
          </w:p>
        </w:tc>
        <w:tc>
          <w:tcPr>
            <w:tcW w:w="992" w:type="dxa"/>
          </w:tcPr>
          <w:p w14:paraId="51377146"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0,26</w:t>
            </w:r>
          </w:p>
        </w:tc>
        <w:tc>
          <w:tcPr>
            <w:tcW w:w="1134" w:type="dxa"/>
          </w:tcPr>
          <w:p w14:paraId="57017979"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0,26</w:t>
            </w:r>
          </w:p>
        </w:tc>
        <w:tc>
          <w:tcPr>
            <w:tcW w:w="1417" w:type="dxa"/>
          </w:tcPr>
          <w:p w14:paraId="6E9DF823"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+0,110</w:t>
            </w:r>
          </w:p>
        </w:tc>
        <w:tc>
          <w:tcPr>
            <w:tcW w:w="993" w:type="dxa"/>
          </w:tcPr>
          <w:p w14:paraId="3D45471C"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69</w:t>
            </w:r>
          </w:p>
        </w:tc>
      </w:tr>
      <w:tr w:rsidR="00DE16F4" w:rsidRPr="00BA2492" w14:paraId="10D269C0" w14:textId="77777777" w:rsidTr="00DE16F4">
        <w:trPr>
          <w:trHeight w:hRule="exact" w:val="266"/>
        </w:trPr>
        <w:tc>
          <w:tcPr>
            <w:tcW w:w="426" w:type="dxa"/>
            <w:vMerge/>
          </w:tcPr>
          <w:p w14:paraId="30DFB4C2" w14:textId="77777777" w:rsidR="00DE16F4" w:rsidRPr="00BA2492" w:rsidRDefault="00DE16F4" w:rsidP="00F93A10">
            <w:pPr>
              <w:widowControl w:val="0"/>
              <w:suppressAutoHyphens/>
              <w:spacing w:after="0" w:line="240" w:lineRule="auto"/>
              <w:jc w:val="center"/>
              <w:rPr>
                <w:rFonts w:ascii="Times New Roman" w:hAnsi="Times New Roman" w:cs="Times New Roman"/>
                <w:sz w:val="24"/>
                <w:szCs w:val="24"/>
              </w:rPr>
            </w:pPr>
          </w:p>
        </w:tc>
        <w:tc>
          <w:tcPr>
            <w:tcW w:w="1559" w:type="dxa"/>
            <w:vMerge/>
          </w:tcPr>
          <w:p w14:paraId="11263B0A" w14:textId="77777777" w:rsidR="00DE16F4" w:rsidRPr="00BA2492" w:rsidRDefault="00DE16F4" w:rsidP="00F515A3">
            <w:pPr>
              <w:widowControl w:val="0"/>
              <w:suppressAutoHyphens/>
              <w:spacing w:after="0" w:line="240" w:lineRule="auto"/>
              <w:rPr>
                <w:rFonts w:ascii="Times New Roman" w:hAnsi="Times New Roman" w:cs="Times New Roman"/>
                <w:sz w:val="24"/>
                <w:szCs w:val="24"/>
              </w:rPr>
            </w:pPr>
          </w:p>
        </w:tc>
        <w:tc>
          <w:tcPr>
            <w:tcW w:w="2268" w:type="dxa"/>
            <w:vMerge/>
          </w:tcPr>
          <w:p w14:paraId="02B3A9D5" w14:textId="77777777" w:rsidR="00DE16F4" w:rsidRPr="00BA2492" w:rsidRDefault="00DE16F4" w:rsidP="00F515A3">
            <w:pPr>
              <w:widowControl w:val="0"/>
              <w:suppressAutoHyphens/>
              <w:spacing w:after="0" w:line="240" w:lineRule="auto"/>
              <w:rPr>
                <w:rFonts w:ascii="Times New Roman" w:hAnsi="Times New Roman" w:cs="Times New Roman"/>
                <w:sz w:val="24"/>
                <w:szCs w:val="24"/>
              </w:rPr>
            </w:pPr>
          </w:p>
        </w:tc>
        <w:tc>
          <w:tcPr>
            <w:tcW w:w="850" w:type="dxa"/>
          </w:tcPr>
          <w:p w14:paraId="4186F086" w14:textId="732FB36D" w:rsidR="00DE16F4" w:rsidRPr="00BA2492" w:rsidRDefault="00DE16F4" w:rsidP="00DE16F4">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2032</w:t>
            </w:r>
          </w:p>
        </w:tc>
        <w:tc>
          <w:tcPr>
            <w:tcW w:w="1134" w:type="dxa"/>
          </w:tcPr>
          <w:p w14:paraId="70C61B99" w14:textId="10E62BFD" w:rsidR="00DE16F4" w:rsidRPr="00BA2492" w:rsidRDefault="00DE16F4" w:rsidP="00F515A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0,379</w:t>
            </w:r>
          </w:p>
        </w:tc>
        <w:tc>
          <w:tcPr>
            <w:tcW w:w="851" w:type="dxa"/>
          </w:tcPr>
          <w:p w14:paraId="7B1DA208" w14:textId="6932515D" w:rsidR="00DE16F4" w:rsidRPr="00BA2492" w:rsidRDefault="00DE16F4" w:rsidP="00F515A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0,379</w:t>
            </w:r>
          </w:p>
        </w:tc>
        <w:tc>
          <w:tcPr>
            <w:tcW w:w="1146" w:type="dxa"/>
          </w:tcPr>
          <w:p w14:paraId="3ADE0B03" w14:textId="4A684F6D" w:rsidR="00DE16F4" w:rsidRPr="00BA2492" w:rsidRDefault="00DE16F4" w:rsidP="00F515A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0,370</w:t>
            </w:r>
          </w:p>
        </w:tc>
        <w:tc>
          <w:tcPr>
            <w:tcW w:w="838" w:type="dxa"/>
          </w:tcPr>
          <w:p w14:paraId="73594089" w14:textId="1EBBDEFE" w:rsidR="00DE16F4" w:rsidRPr="00BA2492" w:rsidRDefault="00DE16F4" w:rsidP="00F515A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0,009</w:t>
            </w:r>
          </w:p>
        </w:tc>
        <w:tc>
          <w:tcPr>
            <w:tcW w:w="993" w:type="dxa"/>
          </w:tcPr>
          <w:p w14:paraId="420DCECA" w14:textId="28667A4F" w:rsidR="00DE16F4" w:rsidRPr="00BA2492" w:rsidRDefault="00DE16F4" w:rsidP="00F515A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0,045</w:t>
            </w:r>
          </w:p>
        </w:tc>
        <w:tc>
          <w:tcPr>
            <w:tcW w:w="992" w:type="dxa"/>
          </w:tcPr>
          <w:p w14:paraId="26C30183" w14:textId="7E6EFFD6" w:rsidR="00DE16F4" w:rsidRPr="00BA2492" w:rsidRDefault="00DE16F4" w:rsidP="00F515A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0,26</w:t>
            </w:r>
          </w:p>
        </w:tc>
        <w:tc>
          <w:tcPr>
            <w:tcW w:w="1134" w:type="dxa"/>
          </w:tcPr>
          <w:p w14:paraId="221DC82C" w14:textId="0359BE77" w:rsidR="00DE16F4" w:rsidRPr="00BA2492" w:rsidRDefault="00DE16F4" w:rsidP="00F515A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0,26</w:t>
            </w:r>
          </w:p>
        </w:tc>
        <w:tc>
          <w:tcPr>
            <w:tcW w:w="1417" w:type="dxa"/>
          </w:tcPr>
          <w:p w14:paraId="6B9501B2" w14:textId="24EC8950" w:rsidR="00DE16F4" w:rsidRPr="00BA2492" w:rsidRDefault="00DE16F4" w:rsidP="00F515A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+0,110</w:t>
            </w:r>
          </w:p>
        </w:tc>
        <w:tc>
          <w:tcPr>
            <w:tcW w:w="993" w:type="dxa"/>
          </w:tcPr>
          <w:p w14:paraId="4E6EEEF7" w14:textId="215C90BD" w:rsidR="00DE16F4" w:rsidRPr="00BA2492" w:rsidRDefault="00DE16F4" w:rsidP="00F515A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69</w:t>
            </w:r>
          </w:p>
        </w:tc>
      </w:tr>
      <w:tr w:rsidR="006D098B" w:rsidRPr="00BA2492" w14:paraId="13AFA46F" w14:textId="77777777" w:rsidTr="006D098B">
        <w:trPr>
          <w:trHeight w:hRule="exact" w:val="567"/>
        </w:trPr>
        <w:tc>
          <w:tcPr>
            <w:tcW w:w="426" w:type="dxa"/>
            <w:vMerge/>
          </w:tcPr>
          <w:p w14:paraId="2EBD0375" w14:textId="77777777" w:rsidR="005B4060" w:rsidRPr="00BA2492" w:rsidRDefault="005B4060" w:rsidP="00F93A10">
            <w:pPr>
              <w:widowControl w:val="0"/>
              <w:suppressAutoHyphens/>
              <w:spacing w:after="0" w:line="240" w:lineRule="auto"/>
              <w:jc w:val="center"/>
              <w:rPr>
                <w:rFonts w:ascii="Times New Roman" w:hAnsi="Times New Roman" w:cs="Times New Roman"/>
                <w:sz w:val="24"/>
                <w:szCs w:val="24"/>
              </w:rPr>
            </w:pPr>
          </w:p>
        </w:tc>
        <w:tc>
          <w:tcPr>
            <w:tcW w:w="1559" w:type="dxa"/>
            <w:vMerge/>
          </w:tcPr>
          <w:p w14:paraId="243A6B69" w14:textId="77777777" w:rsidR="005B4060" w:rsidRPr="00BA2492" w:rsidRDefault="005B4060" w:rsidP="00F515A3">
            <w:pPr>
              <w:widowControl w:val="0"/>
              <w:suppressAutoHyphens/>
              <w:spacing w:after="0" w:line="240" w:lineRule="auto"/>
              <w:rPr>
                <w:rFonts w:ascii="Times New Roman" w:hAnsi="Times New Roman" w:cs="Times New Roman"/>
                <w:sz w:val="24"/>
                <w:szCs w:val="24"/>
              </w:rPr>
            </w:pPr>
          </w:p>
        </w:tc>
        <w:tc>
          <w:tcPr>
            <w:tcW w:w="2268" w:type="dxa"/>
            <w:vMerge/>
          </w:tcPr>
          <w:p w14:paraId="70374EB1" w14:textId="77777777" w:rsidR="005B4060" w:rsidRPr="00BA2492" w:rsidRDefault="005B4060" w:rsidP="00F515A3">
            <w:pPr>
              <w:widowControl w:val="0"/>
              <w:suppressAutoHyphens/>
              <w:spacing w:after="0" w:line="240" w:lineRule="auto"/>
              <w:rPr>
                <w:rFonts w:ascii="Times New Roman" w:hAnsi="Times New Roman" w:cs="Times New Roman"/>
                <w:sz w:val="24"/>
                <w:szCs w:val="24"/>
              </w:rPr>
            </w:pPr>
          </w:p>
        </w:tc>
        <w:tc>
          <w:tcPr>
            <w:tcW w:w="850" w:type="dxa"/>
          </w:tcPr>
          <w:p w14:paraId="14D2DB4F" w14:textId="0525A98D" w:rsidR="005B4060" w:rsidRPr="00BA2492" w:rsidRDefault="005B4060" w:rsidP="00DE16F4">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203</w:t>
            </w:r>
            <w:r w:rsidR="00DE16F4">
              <w:rPr>
                <w:rFonts w:ascii="Times New Roman" w:hAnsi="Times New Roman" w:cs="Times New Roman"/>
                <w:sz w:val="24"/>
                <w:szCs w:val="24"/>
              </w:rPr>
              <w:t>3</w:t>
            </w:r>
            <w:r w:rsidRPr="00BA2492">
              <w:rPr>
                <w:rFonts w:ascii="Times New Roman" w:hAnsi="Times New Roman" w:cs="Times New Roman"/>
                <w:sz w:val="24"/>
                <w:szCs w:val="24"/>
              </w:rPr>
              <w:t>-2049</w:t>
            </w:r>
          </w:p>
        </w:tc>
        <w:tc>
          <w:tcPr>
            <w:tcW w:w="1134" w:type="dxa"/>
          </w:tcPr>
          <w:p w14:paraId="783414AD"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0,379</w:t>
            </w:r>
          </w:p>
        </w:tc>
        <w:tc>
          <w:tcPr>
            <w:tcW w:w="851" w:type="dxa"/>
          </w:tcPr>
          <w:p w14:paraId="010A2CC9"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0,379</w:t>
            </w:r>
          </w:p>
        </w:tc>
        <w:tc>
          <w:tcPr>
            <w:tcW w:w="1146" w:type="dxa"/>
          </w:tcPr>
          <w:p w14:paraId="7E64B8EA"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0,370</w:t>
            </w:r>
          </w:p>
        </w:tc>
        <w:tc>
          <w:tcPr>
            <w:tcW w:w="838" w:type="dxa"/>
          </w:tcPr>
          <w:p w14:paraId="7916D50D"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0,009</w:t>
            </w:r>
          </w:p>
        </w:tc>
        <w:tc>
          <w:tcPr>
            <w:tcW w:w="993" w:type="dxa"/>
          </w:tcPr>
          <w:p w14:paraId="7BF85C9D"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0,036</w:t>
            </w:r>
          </w:p>
        </w:tc>
        <w:tc>
          <w:tcPr>
            <w:tcW w:w="992" w:type="dxa"/>
          </w:tcPr>
          <w:p w14:paraId="0205EDD9"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0,26</w:t>
            </w:r>
          </w:p>
        </w:tc>
        <w:tc>
          <w:tcPr>
            <w:tcW w:w="1134" w:type="dxa"/>
          </w:tcPr>
          <w:p w14:paraId="38824638"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0,26</w:t>
            </w:r>
          </w:p>
        </w:tc>
        <w:tc>
          <w:tcPr>
            <w:tcW w:w="1417" w:type="dxa"/>
          </w:tcPr>
          <w:p w14:paraId="78CCA883"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+0,110</w:t>
            </w:r>
          </w:p>
        </w:tc>
        <w:tc>
          <w:tcPr>
            <w:tcW w:w="993" w:type="dxa"/>
          </w:tcPr>
          <w:p w14:paraId="5E699616" w14:textId="77777777" w:rsidR="005B4060" w:rsidRPr="00BA2492" w:rsidRDefault="005B4060"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69</w:t>
            </w:r>
          </w:p>
        </w:tc>
      </w:tr>
      <w:tr w:rsidR="00053BDE" w:rsidRPr="00BA2492" w14:paraId="0EAB49FC" w14:textId="77777777" w:rsidTr="00E8107C">
        <w:trPr>
          <w:trHeight w:hRule="exact" w:val="291"/>
        </w:trPr>
        <w:tc>
          <w:tcPr>
            <w:tcW w:w="426" w:type="dxa"/>
            <w:vMerge w:val="restart"/>
          </w:tcPr>
          <w:p w14:paraId="5443F304" w14:textId="77777777" w:rsidR="00053BDE" w:rsidRPr="00BA2492" w:rsidRDefault="00053BDE" w:rsidP="00F93A10">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2</w:t>
            </w:r>
          </w:p>
        </w:tc>
        <w:tc>
          <w:tcPr>
            <w:tcW w:w="1559" w:type="dxa"/>
            <w:vMerge w:val="restart"/>
          </w:tcPr>
          <w:p w14:paraId="4DCEBF3D" w14:textId="77777777" w:rsidR="00053BDE" w:rsidRPr="00BA2492" w:rsidRDefault="00053BDE" w:rsidP="00F515A3">
            <w:pPr>
              <w:widowControl w:val="0"/>
              <w:suppressAutoHyphens/>
              <w:spacing w:after="0" w:line="240" w:lineRule="auto"/>
              <w:rPr>
                <w:rFonts w:ascii="Times New Roman" w:hAnsi="Times New Roman" w:cs="Times New Roman"/>
                <w:sz w:val="24"/>
                <w:szCs w:val="24"/>
              </w:rPr>
            </w:pPr>
            <w:r w:rsidRPr="00BA2492">
              <w:rPr>
                <w:rFonts w:ascii="Times New Roman" w:hAnsi="Times New Roman" w:cs="Times New Roman"/>
                <w:sz w:val="24"/>
                <w:szCs w:val="24"/>
              </w:rPr>
              <w:t>МУП «ТЭК Крымского района»</w:t>
            </w:r>
          </w:p>
        </w:tc>
        <w:tc>
          <w:tcPr>
            <w:tcW w:w="2268" w:type="dxa"/>
            <w:vMerge w:val="restart"/>
          </w:tcPr>
          <w:p w14:paraId="0F8B5863" w14:textId="77777777" w:rsidR="00053BDE" w:rsidRDefault="00053BDE" w:rsidP="00F515A3">
            <w:pPr>
              <w:widowControl w:val="0"/>
              <w:suppressAutoHyphens/>
              <w:spacing w:after="0" w:line="240" w:lineRule="auto"/>
              <w:rPr>
                <w:rFonts w:ascii="Times New Roman" w:hAnsi="Times New Roman" w:cs="Times New Roman"/>
                <w:sz w:val="24"/>
                <w:szCs w:val="24"/>
              </w:rPr>
            </w:pPr>
            <w:r w:rsidRPr="00BA2492">
              <w:rPr>
                <w:rFonts w:ascii="Times New Roman" w:hAnsi="Times New Roman" w:cs="Times New Roman"/>
                <w:sz w:val="24"/>
                <w:szCs w:val="24"/>
              </w:rPr>
              <w:t>Котельная № 34</w:t>
            </w:r>
            <w:r>
              <w:rPr>
                <w:rFonts w:ascii="Times New Roman" w:hAnsi="Times New Roman" w:cs="Times New Roman"/>
                <w:sz w:val="24"/>
                <w:szCs w:val="24"/>
              </w:rPr>
              <w:t>,</w:t>
            </w:r>
            <w:r w:rsidRPr="00BA2492">
              <w:rPr>
                <w:rFonts w:ascii="Times New Roman" w:hAnsi="Times New Roman" w:cs="Times New Roman"/>
                <w:sz w:val="24"/>
                <w:szCs w:val="24"/>
              </w:rPr>
              <w:t xml:space="preserve"> пос. </w:t>
            </w:r>
            <w:proofErr w:type="spellStart"/>
            <w:r w:rsidRPr="00BA2492">
              <w:rPr>
                <w:rFonts w:ascii="Times New Roman" w:hAnsi="Times New Roman" w:cs="Times New Roman"/>
                <w:sz w:val="24"/>
                <w:szCs w:val="24"/>
              </w:rPr>
              <w:t>Саук</w:t>
            </w:r>
            <w:proofErr w:type="spellEnd"/>
            <w:r w:rsidRPr="00BA2492">
              <w:rPr>
                <w:rFonts w:ascii="Times New Roman" w:hAnsi="Times New Roman" w:cs="Times New Roman"/>
                <w:sz w:val="24"/>
                <w:szCs w:val="24"/>
              </w:rPr>
              <w:t>-Дере,</w:t>
            </w:r>
          </w:p>
          <w:p w14:paraId="6FCA7D8B" w14:textId="77777777" w:rsidR="00053BDE" w:rsidRPr="00BA2492" w:rsidRDefault="00053BDE" w:rsidP="00F515A3">
            <w:pPr>
              <w:widowControl w:val="0"/>
              <w:suppressAutoHyphens/>
              <w:spacing w:after="0" w:line="240" w:lineRule="auto"/>
              <w:rPr>
                <w:rFonts w:ascii="Times New Roman" w:hAnsi="Times New Roman" w:cs="Times New Roman"/>
                <w:sz w:val="24"/>
                <w:szCs w:val="24"/>
              </w:rPr>
            </w:pPr>
            <w:r w:rsidRPr="00BA2492">
              <w:rPr>
                <w:rFonts w:ascii="Times New Roman" w:hAnsi="Times New Roman" w:cs="Times New Roman"/>
                <w:sz w:val="24"/>
                <w:szCs w:val="24"/>
              </w:rPr>
              <w:t>ул. Проезд №3</w:t>
            </w:r>
          </w:p>
        </w:tc>
        <w:tc>
          <w:tcPr>
            <w:tcW w:w="850" w:type="dxa"/>
          </w:tcPr>
          <w:p w14:paraId="463F2473" w14:textId="0C01DE8A" w:rsidR="00053BDE" w:rsidRPr="00BA2492" w:rsidRDefault="00053BDE" w:rsidP="00DE16F4">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202</w:t>
            </w:r>
            <w:r w:rsidR="00DE16F4">
              <w:rPr>
                <w:rFonts w:ascii="Times New Roman" w:hAnsi="Times New Roman" w:cs="Times New Roman"/>
                <w:sz w:val="24"/>
                <w:szCs w:val="24"/>
              </w:rPr>
              <w:t>4</w:t>
            </w:r>
          </w:p>
        </w:tc>
        <w:tc>
          <w:tcPr>
            <w:tcW w:w="1134" w:type="dxa"/>
          </w:tcPr>
          <w:p w14:paraId="7F66196E"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1,72</w:t>
            </w:r>
          </w:p>
        </w:tc>
        <w:tc>
          <w:tcPr>
            <w:tcW w:w="851" w:type="dxa"/>
          </w:tcPr>
          <w:p w14:paraId="0AEA8002"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1,72</w:t>
            </w:r>
          </w:p>
        </w:tc>
        <w:tc>
          <w:tcPr>
            <w:tcW w:w="1146" w:type="dxa"/>
          </w:tcPr>
          <w:p w14:paraId="613D87B2"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1,707</w:t>
            </w:r>
          </w:p>
        </w:tc>
        <w:tc>
          <w:tcPr>
            <w:tcW w:w="838" w:type="dxa"/>
          </w:tcPr>
          <w:p w14:paraId="108B8FA2"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0,013</w:t>
            </w:r>
          </w:p>
        </w:tc>
        <w:tc>
          <w:tcPr>
            <w:tcW w:w="993" w:type="dxa"/>
          </w:tcPr>
          <w:p w14:paraId="5511F6C4"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0,216</w:t>
            </w:r>
          </w:p>
        </w:tc>
        <w:tc>
          <w:tcPr>
            <w:tcW w:w="992" w:type="dxa"/>
          </w:tcPr>
          <w:p w14:paraId="2D34B0E5"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0,64</w:t>
            </w:r>
          </w:p>
        </w:tc>
        <w:tc>
          <w:tcPr>
            <w:tcW w:w="1134" w:type="dxa"/>
          </w:tcPr>
          <w:p w14:paraId="5973060D"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0,64</w:t>
            </w:r>
          </w:p>
        </w:tc>
        <w:tc>
          <w:tcPr>
            <w:tcW w:w="1417" w:type="dxa"/>
          </w:tcPr>
          <w:p w14:paraId="2CBBF7CA"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+1,067</w:t>
            </w:r>
          </w:p>
        </w:tc>
        <w:tc>
          <w:tcPr>
            <w:tcW w:w="993" w:type="dxa"/>
          </w:tcPr>
          <w:p w14:paraId="421DDCC5"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37</w:t>
            </w:r>
          </w:p>
        </w:tc>
      </w:tr>
      <w:tr w:rsidR="00053BDE" w:rsidRPr="00BA2492" w14:paraId="24B29DFA" w14:textId="77777777" w:rsidTr="00E8107C">
        <w:trPr>
          <w:trHeight w:hRule="exact" w:val="291"/>
        </w:trPr>
        <w:tc>
          <w:tcPr>
            <w:tcW w:w="426" w:type="dxa"/>
            <w:vMerge/>
          </w:tcPr>
          <w:p w14:paraId="5C4208E9" w14:textId="77777777" w:rsidR="00053BDE" w:rsidRPr="00BA2492" w:rsidRDefault="00053BDE" w:rsidP="00F93A10">
            <w:pPr>
              <w:widowControl w:val="0"/>
              <w:suppressAutoHyphens/>
              <w:spacing w:after="0" w:line="240" w:lineRule="auto"/>
              <w:jc w:val="center"/>
              <w:rPr>
                <w:rFonts w:ascii="Times New Roman" w:hAnsi="Times New Roman" w:cs="Times New Roman"/>
                <w:sz w:val="24"/>
                <w:szCs w:val="24"/>
              </w:rPr>
            </w:pPr>
          </w:p>
        </w:tc>
        <w:tc>
          <w:tcPr>
            <w:tcW w:w="1559" w:type="dxa"/>
            <w:vMerge/>
          </w:tcPr>
          <w:p w14:paraId="6C5CAD9B" w14:textId="77777777" w:rsidR="00053BDE" w:rsidRPr="00BA2492" w:rsidRDefault="00053BDE" w:rsidP="00F515A3">
            <w:pPr>
              <w:widowControl w:val="0"/>
              <w:suppressAutoHyphens/>
              <w:spacing w:after="0" w:line="240" w:lineRule="auto"/>
              <w:rPr>
                <w:rFonts w:ascii="Times New Roman" w:hAnsi="Times New Roman" w:cs="Times New Roman"/>
                <w:sz w:val="24"/>
                <w:szCs w:val="24"/>
              </w:rPr>
            </w:pPr>
          </w:p>
        </w:tc>
        <w:tc>
          <w:tcPr>
            <w:tcW w:w="2268" w:type="dxa"/>
            <w:vMerge/>
          </w:tcPr>
          <w:p w14:paraId="3A7D00C8" w14:textId="77777777" w:rsidR="00053BDE" w:rsidRPr="00BA2492" w:rsidRDefault="00053BDE" w:rsidP="00F515A3">
            <w:pPr>
              <w:widowControl w:val="0"/>
              <w:suppressAutoHyphens/>
              <w:spacing w:after="0" w:line="240" w:lineRule="auto"/>
              <w:rPr>
                <w:rFonts w:ascii="Times New Roman" w:hAnsi="Times New Roman" w:cs="Times New Roman"/>
                <w:sz w:val="24"/>
                <w:szCs w:val="24"/>
              </w:rPr>
            </w:pPr>
          </w:p>
        </w:tc>
        <w:tc>
          <w:tcPr>
            <w:tcW w:w="850" w:type="dxa"/>
          </w:tcPr>
          <w:p w14:paraId="6893BAAA" w14:textId="5C6C2D4E" w:rsidR="00053BDE" w:rsidRPr="00BA2492" w:rsidRDefault="00053BDE" w:rsidP="00DE16F4">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202</w:t>
            </w:r>
            <w:r w:rsidR="00DE16F4">
              <w:rPr>
                <w:rFonts w:ascii="Times New Roman" w:hAnsi="Times New Roman" w:cs="Times New Roman"/>
                <w:sz w:val="24"/>
                <w:szCs w:val="24"/>
              </w:rPr>
              <w:t>5</w:t>
            </w:r>
          </w:p>
        </w:tc>
        <w:tc>
          <w:tcPr>
            <w:tcW w:w="1134" w:type="dxa"/>
          </w:tcPr>
          <w:p w14:paraId="066D0CF0"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1,72</w:t>
            </w:r>
          </w:p>
        </w:tc>
        <w:tc>
          <w:tcPr>
            <w:tcW w:w="851" w:type="dxa"/>
          </w:tcPr>
          <w:p w14:paraId="20960C5C"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1,72</w:t>
            </w:r>
          </w:p>
        </w:tc>
        <w:tc>
          <w:tcPr>
            <w:tcW w:w="1146" w:type="dxa"/>
          </w:tcPr>
          <w:p w14:paraId="3764EF9A"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1,707</w:t>
            </w:r>
          </w:p>
        </w:tc>
        <w:tc>
          <w:tcPr>
            <w:tcW w:w="838" w:type="dxa"/>
          </w:tcPr>
          <w:p w14:paraId="3648BA0B"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0,013</w:t>
            </w:r>
          </w:p>
        </w:tc>
        <w:tc>
          <w:tcPr>
            <w:tcW w:w="993" w:type="dxa"/>
          </w:tcPr>
          <w:p w14:paraId="1F15FC55"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0,216</w:t>
            </w:r>
          </w:p>
        </w:tc>
        <w:tc>
          <w:tcPr>
            <w:tcW w:w="992" w:type="dxa"/>
          </w:tcPr>
          <w:p w14:paraId="297E1588"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0,64</w:t>
            </w:r>
          </w:p>
        </w:tc>
        <w:tc>
          <w:tcPr>
            <w:tcW w:w="1134" w:type="dxa"/>
          </w:tcPr>
          <w:p w14:paraId="650CD546"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0,64</w:t>
            </w:r>
          </w:p>
        </w:tc>
        <w:tc>
          <w:tcPr>
            <w:tcW w:w="1417" w:type="dxa"/>
          </w:tcPr>
          <w:p w14:paraId="385EDA96"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+1,067</w:t>
            </w:r>
          </w:p>
        </w:tc>
        <w:tc>
          <w:tcPr>
            <w:tcW w:w="993" w:type="dxa"/>
          </w:tcPr>
          <w:p w14:paraId="29F48582"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37</w:t>
            </w:r>
          </w:p>
        </w:tc>
      </w:tr>
      <w:tr w:rsidR="00053BDE" w:rsidRPr="00BA2492" w14:paraId="59915A2E" w14:textId="77777777" w:rsidTr="00E8107C">
        <w:trPr>
          <w:trHeight w:hRule="exact" w:val="291"/>
        </w:trPr>
        <w:tc>
          <w:tcPr>
            <w:tcW w:w="426" w:type="dxa"/>
            <w:vMerge/>
          </w:tcPr>
          <w:p w14:paraId="736339D0" w14:textId="77777777" w:rsidR="00053BDE" w:rsidRPr="00BA2492" w:rsidRDefault="00053BDE" w:rsidP="00F93A10">
            <w:pPr>
              <w:widowControl w:val="0"/>
              <w:suppressAutoHyphens/>
              <w:spacing w:after="0" w:line="240" w:lineRule="auto"/>
              <w:jc w:val="center"/>
              <w:rPr>
                <w:rFonts w:ascii="Times New Roman" w:hAnsi="Times New Roman" w:cs="Times New Roman"/>
                <w:sz w:val="24"/>
                <w:szCs w:val="24"/>
              </w:rPr>
            </w:pPr>
          </w:p>
        </w:tc>
        <w:tc>
          <w:tcPr>
            <w:tcW w:w="1559" w:type="dxa"/>
            <w:vMerge/>
          </w:tcPr>
          <w:p w14:paraId="40ADD108" w14:textId="77777777" w:rsidR="00053BDE" w:rsidRPr="00BA2492" w:rsidRDefault="00053BDE" w:rsidP="00F515A3">
            <w:pPr>
              <w:widowControl w:val="0"/>
              <w:suppressAutoHyphens/>
              <w:spacing w:after="0" w:line="240" w:lineRule="auto"/>
              <w:rPr>
                <w:rFonts w:ascii="Times New Roman" w:hAnsi="Times New Roman" w:cs="Times New Roman"/>
                <w:sz w:val="24"/>
                <w:szCs w:val="24"/>
              </w:rPr>
            </w:pPr>
          </w:p>
        </w:tc>
        <w:tc>
          <w:tcPr>
            <w:tcW w:w="2268" w:type="dxa"/>
            <w:vMerge/>
          </w:tcPr>
          <w:p w14:paraId="6738EC1B" w14:textId="77777777" w:rsidR="00053BDE" w:rsidRPr="00BA2492" w:rsidRDefault="00053BDE" w:rsidP="00F515A3">
            <w:pPr>
              <w:widowControl w:val="0"/>
              <w:suppressAutoHyphens/>
              <w:spacing w:after="0" w:line="240" w:lineRule="auto"/>
              <w:rPr>
                <w:rFonts w:ascii="Times New Roman" w:hAnsi="Times New Roman" w:cs="Times New Roman"/>
                <w:sz w:val="24"/>
                <w:szCs w:val="24"/>
              </w:rPr>
            </w:pPr>
          </w:p>
        </w:tc>
        <w:tc>
          <w:tcPr>
            <w:tcW w:w="850" w:type="dxa"/>
          </w:tcPr>
          <w:p w14:paraId="0DC6BD99" w14:textId="1C791ACB" w:rsidR="00053BDE" w:rsidRPr="00BA2492" w:rsidRDefault="00053BDE" w:rsidP="00DE16F4">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202</w:t>
            </w:r>
            <w:r w:rsidR="00DE16F4">
              <w:rPr>
                <w:rFonts w:ascii="Times New Roman" w:hAnsi="Times New Roman" w:cs="Times New Roman"/>
                <w:sz w:val="24"/>
                <w:szCs w:val="24"/>
              </w:rPr>
              <w:t>6</w:t>
            </w:r>
          </w:p>
        </w:tc>
        <w:tc>
          <w:tcPr>
            <w:tcW w:w="1134" w:type="dxa"/>
          </w:tcPr>
          <w:p w14:paraId="1C645EBE"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1,72</w:t>
            </w:r>
          </w:p>
        </w:tc>
        <w:tc>
          <w:tcPr>
            <w:tcW w:w="851" w:type="dxa"/>
          </w:tcPr>
          <w:p w14:paraId="51934F6D"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1,72</w:t>
            </w:r>
          </w:p>
        </w:tc>
        <w:tc>
          <w:tcPr>
            <w:tcW w:w="1146" w:type="dxa"/>
          </w:tcPr>
          <w:p w14:paraId="1B5AEF7A"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1,707</w:t>
            </w:r>
          </w:p>
        </w:tc>
        <w:tc>
          <w:tcPr>
            <w:tcW w:w="838" w:type="dxa"/>
          </w:tcPr>
          <w:p w14:paraId="0AA1DDDC"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0,013</w:t>
            </w:r>
          </w:p>
        </w:tc>
        <w:tc>
          <w:tcPr>
            <w:tcW w:w="993" w:type="dxa"/>
          </w:tcPr>
          <w:p w14:paraId="7EC8FFC9"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0,216</w:t>
            </w:r>
          </w:p>
        </w:tc>
        <w:tc>
          <w:tcPr>
            <w:tcW w:w="992" w:type="dxa"/>
          </w:tcPr>
          <w:p w14:paraId="0009AB13"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0,64</w:t>
            </w:r>
          </w:p>
        </w:tc>
        <w:tc>
          <w:tcPr>
            <w:tcW w:w="1134" w:type="dxa"/>
          </w:tcPr>
          <w:p w14:paraId="0DF49E7E"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0,64</w:t>
            </w:r>
          </w:p>
        </w:tc>
        <w:tc>
          <w:tcPr>
            <w:tcW w:w="1417" w:type="dxa"/>
          </w:tcPr>
          <w:p w14:paraId="7C711027"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+1,067</w:t>
            </w:r>
          </w:p>
        </w:tc>
        <w:tc>
          <w:tcPr>
            <w:tcW w:w="993" w:type="dxa"/>
          </w:tcPr>
          <w:p w14:paraId="1885A180"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37</w:t>
            </w:r>
          </w:p>
        </w:tc>
      </w:tr>
      <w:tr w:rsidR="00053BDE" w:rsidRPr="00BA2492" w14:paraId="516E3E2F" w14:textId="77777777" w:rsidTr="00E8107C">
        <w:trPr>
          <w:trHeight w:hRule="exact" w:val="291"/>
        </w:trPr>
        <w:tc>
          <w:tcPr>
            <w:tcW w:w="426" w:type="dxa"/>
            <w:vMerge/>
          </w:tcPr>
          <w:p w14:paraId="383D76C5" w14:textId="77777777" w:rsidR="00053BDE" w:rsidRPr="00BA2492" w:rsidRDefault="00053BDE" w:rsidP="00F93A10">
            <w:pPr>
              <w:widowControl w:val="0"/>
              <w:suppressAutoHyphens/>
              <w:spacing w:after="0" w:line="240" w:lineRule="auto"/>
              <w:jc w:val="center"/>
              <w:rPr>
                <w:rFonts w:ascii="Times New Roman" w:hAnsi="Times New Roman" w:cs="Times New Roman"/>
                <w:sz w:val="24"/>
                <w:szCs w:val="24"/>
              </w:rPr>
            </w:pPr>
          </w:p>
        </w:tc>
        <w:tc>
          <w:tcPr>
            <w:tcW w:w="1559" w:type="dxa"/>
            <w:vMerge/>
          </w:tcPr>
          <w:p w14:paraId="2902382A" w14:textId="77777777" w:rsidR="00053BDE" w:rsidRPr="00BA2492" w:rsidRDefault="00053BDE" w:rsidP="00F515A3">
            <w:pPr>
              <w:widowControl w:val="0"/>
              <w:suppressAutoHyphens/>
              <w:spacing w:after="0" w:line="240" w:lineRule="auto"/>
              <w:rPr>
                <w:rFonts w:ascii="Times New Roman" w:hAnsi="Times New Roman" w:cs="Times New Roman"/>
                <w:sz w:val="24"/>
                <w:szCs w:val="24"/>
              </w:rPr>
            </w:pPr>
          </w:p>
        </w:tc>
        <w:tc>
          <w:tcPr>
            <w:tcW w:w="2268" w:type="dxa"/>
            <w:vMerge/>
          </w:tcPr>
          <w:p w14:paraId="55315981" w14:textId="77777777" w:rsidR="00053BDE" w:rsidRPr="00BA2492" w:rsidRDefault="00053BDE" w:rsidP="00F515A3">
            <w:pPr>
              <w:widowControl w:val="0"/>
              <w:suppressAutoHyphens/>
              <w:spacing w:after="0" w:line="240" w:lineRule="auto"/>
              <w:rPr>
                <w:rFonts w:ascii="Times New Roman" w:hAnsi="Times New Roman" w:cs="Times New Roman"/>
                <w:sz w:val="24"/>
                <w:szCs w:val="24"/>
              </w:rPr>
            </w:pPr>
          </w:p>
        </w:tc>
        <w:tc>
          <w:tcPr>
            <w:tcW w:w="850" w:type="dxa"/>
          </w:tcPr>
          <w:p w14:paraId="6143972F" w14:textId="0B10F8D4" w:rsidR="00053BDE" w:rsidRPr="00BA2492" w:rsidRDefault="00053BDE" w:rsidP="00DE16F4">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202</w:t>
            </w:r>
            <w:r w:rsidR="00DE16F4">
              <w:rPr>
                <w:rFonts w:ascii="Times New Roman" w:hAnsi="Times New Roman" w:cs="Times New Roman"/>
                <w:sz w:val="24"/>
                <w:szCs w:val="24"/>
              </w:rPr>
              <w:t>7</w:t>
            </w:r>
          </w:p>
        </w:tc>
        <w:tc>
          <w:tcPr>
            <w:tcW w:w="1134" w:type="dxa"/>
          </w:tcPr>
          <w:p w14:paraId="790BC06F"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1,72</w:t>
            </w:r>
          </w:p>
        </w:tc>
        <w:tc>
          <w:tcPr>
            <w:tcW w:w="851" w:type="dxa"/>
          </w:tcPr>
          <w:p w14:paraId="52E264C6"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1,72</w:t>
            </w:r>
          </w:p>
        </w:tc>
        <w:tc>
          <w:tcPr>
            <w:tcW w:w="1146" w:type="dxa"/>
          </w:tcPr>
          <w:p w14:paraId="5240E2E9"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1,707</w:t>
            </w:r>
          </w:p>
        </w:tc>
        <w:tc>
          <w:tcPr>
            <w:tcW w:w="838" w:type="dxa"/>
          </w:tcPr>
          <w:p w14:paraId="1E4DDC76"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0,013</w:t>
            </w:r>
          </w:p>
        </w:tc>
        <w:tc>
          <w:tcPr>
            <w:tcW w:w="993" w:type="dxa"/>
          </w:tcPr>
          <w:p w14:paraId="2C0F7036"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0,216</w:t>
            </w:r>
          </w:p>
        </w:tc>
        <w:tc>
          <w:tcPr>
            <w:tcW w:w="992" w:type="dxa"/>
          </w:tcPr>
          <w:p w14:paraId="67509D2F"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0,64</w:t>
            </w:r>
          </w:p>
        </w:tc>
        <w:tc>
          <w:tcPr>
            <w:tcW w:w="1134" w:type="dxa"/>
          </w:tcPr>
          <w:p w14:paraId="1AAAFE8D"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0,64</w:t>
            </w:r>
          </w:p>
        </w:tc>
        <w:tc>
          <w:tcPr>
            <w:tcW w:w="1417" w:type="dxa"/>
          </w:tcPr>
          <w:p w14:paraId="2CF41EF9"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+1,067</w:t>
            </w:r>
          </w:p>
        </w:tc>
        <w:tc>
          <w:tcPr>
            <w:tcW w:w="993" w:type="dxa"/>
          </w:tcPr>
          <w:p w14:paraId="2C54EF54"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37</w:t>
            </w:r>
          </w:p>
        </w:tc>
      </w:tr>
      <w:tr w:rsidR="00053BDE" w:rsidRPr="00BA2492" w14:paraId="044BCADD" w14:textId="77777777" w:rsidTr="00E8107C">
        <w:trPr>
          <w:trHeight w:hRule="exact" w:val="291"/>
        </w:trPr>
        <w:tc>
          <w:tcPr>
            <w:tcW w:w="426" w:type="dxa"/>
            <w:vMerge/>
          </w:tcPr>
          <w:p w14:paraId="0D5474A8" w14:textId="77777777" w:rsidR="00053BDE" w:rsidRPr="00BA2492" w:rsidRDefault="00053BDE" w:rsidP="00F93A10">
            <w:pPr>
              <w:widowControl w:val="0"/>
              <w:suppressAutoHyphens/>
              <w:spacing w:after="0" w:line="240" w:lineRule="auto"/>
              <w:jc w:val="center"/>
              <w:rPr>
                <w:rFonts w:ascii="Times New Roman" w:hAnsi="Times New Roman" w:cs="Times New Roman"/>
                <w:sz w:val="24"/>
                <w:szCs w:val="24"/>
              </w:rPr>
            </w:pPr>
          </w:p>
        </w:tc>
        <w:tc>
          <w:tcPr>
            <w:tcW w:w="1559" w:type="dxa"/>
            <w:vMerge/>
          </w:tcPr>
          <w:p w14:paraId="7C0C13DD" w14:textId="77777777" w:rsidR="00053BDE" w:rsidRPr="00BA2492" w:rsidRDefault="00053BDE" w:rsidP="00F515A3">
            <w:pPr>
              <w:widowControl w:val="0"/>
              <w:suppressAutoHyphens/>
              <w:spacing w:after="0" w:line="240" w:lineRule="auto"/>
              <w:rPr>
                <w:rFonts w:ascii="Times New Roman" w:hAnsi="Times New Roman" w:cs="Times New Roman"/>
                <w:sz w:val="24"/>
                <w:szCs w:val="24"/>
              </w:rPr>
            </w:pPr>
          </w:p>
        </w:tc>
        <w:tc>
          <w:tcPr>
            <w:tcW w:w="2268" w:type="dxa"/>
            <w:vMerge/>
          </w:tcPr>
          <w:p w14:paraId="76630662" w14:textId="77777777" w:rsidR="00053BDE" w:rsidRPr="00BA2492" w:rsidRDefault="00053BDE" w:rsidP="00F515A3">
            <w:pPr>
              <w:widowControl w:val="0"/>
              <w:suppressAutoHyphens/>
              <w:spacing w:after="0" w:line="240" w:lineRule="auto"/>
              <w:rPr>
                <w:rFonts w:ascii="Times New Roman" w:hAnsi="Times New Roman" w:cs="Times New Roman"/>
                <w:sz w:val="24"/>
                <w:szCs w:val="24"/>
              </w:rPr>
            </w:pPr>
          </w:p>
        </w:tc>
        <w:tc>
          <w:tcPr>
            <w:tcW w:w="850" w:type="dxa"/>
          </w:tcPr>
          <w:p w14:paraId="4FF8DC9B" w14:textId="54E67368" w:rsidR="00053BDE" w:rsidRPr="00BA2492" w:rsidRDefault="00053BDE" w:rsidP="00DE16F4">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202</w:t>
            </w:r>
            <w:r w:rsidR="00DE16F4">
              <w:rPr>
                <w:rFonts w:ascii="Times New Roman" w:hAnsi="Times New Roman" w:cs="Times New Roman"/>
                <w:sz w:val="24"/>
                <w:szCs w:val="24"/>
              </w:rPr>
              <w:t>8</w:t>
            </w:r>
          </w:p>
        </w:tc>
        <w:tc>
          <w:tcPr>
            <w:tcW w:w="1134" w:type="dxa"/>
          </w:tcPr>
          <w:p w14:paraId="1933FBA8"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1,72</w:t>
            </w:r>
          </w:p>
        </w:tc>
        <w:tc>
          <w:tcPr>
            <w:tcW w:w="851" w:type="dxa"/>
          </w:tcPr>
          <w:p w14:paraId="7A4A0B3C"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1,72</w:t>
            </w:r>
          </w:p>
        </w:tc>
        <w:tc>
          <w:tcPr>
            <w:tcW w:w="1146" w:type="dxa"/>
          </w:tcPr>
          <w:p w14:paraId="059DE746"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1,707</w:t>
            </w:r>
          </w:p>
        </w:tc>
        <w:tc>
          <w:tcPr>
            <w:tcW w:w="838" w:type="dxa"/>
          </w:tcPr>
          <w:p w14:paraId="15BE2041"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0,013</w:t>
            </w:r>
          </w:p>
        </w:tc>
        <w:tc>
          <w:tcPr>
            <w:tcW w:w="993" w:type="dxa"/>
          </w:tcPr>
          <w:p w14:paraId="39E81D74"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0,216</w:t>
            </w:r>
          </w:p>
        </w:tc>
        <w:tc>
          <w:tcPr>
            <w:tcW w:w="992" w:type="dxa"/>
          </w:tcPr>
          <w:p w14:paraId="18BEBBB1"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0,64</w:t>
            </w:r>
          </w:p>
        </w:tc>
        <w:tc>
          <w:tcPr>
            <w:tcW w:w="1134" w:type="dxa"/>
          </w:tcPr>
          <w:p w14:paraId="683332E4"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0,64</w:t>
            </w:r>
          </w:p>
        </w:tc>
        <w:tc>
          <w:tcPr>
            <w:tcW w:w="1417" w:type="dxa"/>
          </w:tcPr>
          <w:p w14:paraId="0F343A82"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+1,067</w:t>
            </w:r>
          </w:p>
        </w:tc>
        <w:tc>
          <w:tcPr>
            <w:tcW w:w="993" w:type="dxa"/>
          </w:tcPr>
          <w:p w14:paraId="61B5535C"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37</w:t>
            </w:r>
          </w:p>
        </w:tc>
      </w:tr>
      <w:tr w:rsidR="00053BDE" w:rsidRPr="00BA2492" w14:paraId="43FC785B" w14:textId="77777777" w:rsidTr="00E8107C">
        <w:trPr>
          <w:trHeight w:hRule="exact" w:val="291"/>
        </w:trPr>
        <w:tc>
          <w:tcPr>
            <w:tcW w:w="426" w:type="dxa"/>
            <w:vMerge/>
          </w:tcPr>
          <w:p w14:paraId="6AB23CFA" w14:textId="77777777" w:rsidR="00053BDE" w:rsidRPr="00BA2492" w:rsidRDefault="00053BDE" w:rsidP="00F93A10">
            <w:pPr>
              <w:widowControl w:val="0"/>
              <w:suppressAutoHyphens/>
              <w:spacing w:after="0" w:line="240" w:lineRule="auto"/>
              <w:jc w:val="center"/>
              <w:rPr>
                <w:rFonts w:ascii="Times New Roman" w:hAnsi="Times New Roman" w:cs="Times New Roman"/>
                <w:sz w:val="24"/>
                <w:szCs w:val="24"/>
              </w:rPr>
            </w:pPr>
          </w:p>
        </w:tc>
        <w:tc>
          <w:tcPr>
            <w:tcW w:w="1559" w:type="dxa"/>
            <w:vMerge/>
          </w:tcPr>
          <w:p w14:paraId="52DA219B" w14:textId="77777777" w:rsidR="00053BDE" w:rsidRPr="00BA2492" w:rsidRDefault="00053BDE" w:rsidP="00F515A3">
            <w:pPr>
              <w:widowControl w:val="0"/>
              <w:suppressAutoHyphens/>
              <w:spacing w:after="0" w:line="240" w:lineRule="auto"/>
              <w:rPr>
                <w:rFonts w:ascii="Times New Roman" w:hAnsi="Times New Roman" w:cs="Times New Roman"/>
                <w:sz w:val="24"/>
                <w:szCs w:val="24"/>
              </w:rPr>
            </w:pPr>
          </w:p>
        </w:tc>
        <w:tc>
          <w:tcPr>
            <w:tcW w:w="2268" w:type="dxa"/>
            <w:vMerge/>
          </w:tcPr>
          <w:p w14:paraId="15480889" w14:textId="77777777" w:rsidR="00053BDE" w:rsidRPr="00BA2492" w:rsidRDefault="00053BDE" w:rsidP="00F515A3">
            <w:pPr>
              <w:widowControl w:val="0"/>
              <w:suppressAutoHyphens/>
              <w:spacing w:after="0" w:line="240" w:lineRule="auto"/>
              <w:rPr>
                <w:rFonts w:ascii="Times New Roman" w:hAnsi="Times New Roman" w:cs="Times New Roman"/>
                <w:sz w:val="24"/>
                <w:szCs w:val="24"/>
              </w:rPr>
            </w:pPr>
          </w:p>
        </w:tc>
        <w:tc>
          <w:tcPr>
            <w:tcW w:w="850" w:type="dxa"/>
          </w:tcPr>
          <w:p w14:paraId="077C1F5A" w14:textId="49A15734" w:rsidR="00053BDE" w:rsidRPr="00BA2492" w:rsidRDefault="00053BDE" w:rsidP="00DE16F4">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202</w:t>
            </w:r>
            <w:r w:rsidR="00DE16F4">
              <w:rPr>
                <w:rFonts w:ascii="Times New Roman" w:hAnsi="Times New Roman" w:cs="Times New Roman"/>
                <w:sz w:val="24"/>
                <w:szCs w:val="24"/>
              </w:rPr>
              <w:t>9</w:t>
            </w:r>
          </w:p>
        </w:tc>
        <w:tc>
          <w:tcPr>
            <w:tcW w:w="1134" w:type="dxa"/>
          </w:tcPr>
          <w:p w14:paraId="3FCB8049"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1,72</w:t>
            </w:r>
          </w:p>
        </w:tc>
        <w:tc>
          <w:tcPr>
            <w:tcW w:w="851" w:type="dxa"/>
          </w:tcPr>
          <w:p w14:paraId="7D053A05"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1,72</w:t>
            </w:r>
          </w:p>
        </w:tc>
        <w:tc>
          <w:tcPr>
            <w:tcW w:w="1146" w:type="dxa"/>
          </w:tcPr>
          <w:p w14:paraId="4C8FD949"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1,707</w:t>
            </w:r>
          </w:p>
        </w:tc>
        <w:tc>
          <w:tcPr>
            <w:tcW w:w="838" w:type="dxa"/>
          </w:tcPr>
          <w:p w14:paraId="458FAEF2"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0,013</w:t>
            </w:r>
          </w:p>
        </w:tc>
        <w:tc>
          <w:tcPr>
            <w:tcW w:w="993" w:type="dxa"/>
          </w:tcPr>
          <w:p w14:paraId="34374332"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0,216</w:t>
            </w:r>
          </w:p>
        </w:tc>
        <w:tc>
          <w:tcPr>
            <w:tcW w:w="992" w:type="dxa"/>
          </w:tcPr>
          <w:p w14:paraId="4719A15E"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0,64</w:t>
            </w:r>
          </w:p>
        </w:tc>
        <w:tc>
          <w:tcPr>
            <w:tcW w:w="1134" w:type="dxa"/>
          </w:tcPr>
          <w:p w14:paraId="3D506293"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0,64</w:t>
            </w:r>
          </w:p>
        </w:tc>
        <w:tc>
          <w:tcPr>
            <w:tcW w:w="1417" w:type="dxa"/>
          </w:tcPr>
          <w:p w14:paraId="4FE2698F"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+1,067</w:t>
            </w:r>
          </w:p>
        </w:tc>
        <w:tc>
          <w:tcPr>
            <w:tcW w:w="993" w:type="dxa"/>
          </w:tcPr>
          <w:p w14:paraId="3BF869B7"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37</w:t>
            </w:r>
          </w:p>
        </w:tc>
      </w:tr>
      <w:tr w:rsidR="00053BDE" w:rsidRPr="00BA2492" w14:paraId="39B07314" w14:textId="77777777" w:rsidTr="00E8107C">
        <w:trPr>
          <w:trHeight w:hRule="exact" w:val="291"/>
        </w:trPr>
        <w:tc>
          <w:tcPr>
            <w:tcW w:w="426" w:type="dxa"/>
            <w:vMerge/>
          </w:tcPr>
          <w:p w14:paraId="47A223F5" w14:textId="77777777" w:rsidR="00053BDE" w:rsidRPr="00BA2492" w:rsidRDefault="00053BDE" w:rsidP="00F93A10">
            <w:pPr>
              <w:widowControl w:val="0"/>
              <w:suppressAutoHyphens/>
              <w:spacing w:after="0" w:line="240" w:lineRule="auto"/>
              <w:jc w:val="center"/>
              <w:rPr>
                <w:rFonts w:ascii="Times New Roman" w:hAnsi="Times New Roman" w:cs="Times New Roman"/>
                <w:sz w:val="24"/>
                <w:szCs w:val="24"/>
              </w:rPr>
            </w:pPr>
          </w:p>
        </w:tc>
        <w:tc>
          <w:tcPr>
            <w:tcW w:w="1559" w:type="dxa"/>
            <w:vMerge/>
          </w:tcPr>
          <w:p w14:paraId="324A533C" w14:textId="77777777" w:rsidR="00053BDE" w:rsidRPr="00BA2492" w:rsidRDefault="00053BDE" w:rsidP="00F515A3">
            <w:pPr>
              <w:widowControl w:val="0"/>
              <w:suppressAutoHyphens/>
              <w:spacing w:after="0" w:line="240" w:lineRule="auto"/>
              <w:rPr>
                <w:rFonts w:ascii="Times New Roman" w:hAnsi="Times New Roman" w:cs="Times New Roman"/>
                <w:sz w:val="24"/>
                <w:szCs w:val="24"/>
              </w:rPr>
            </w:pPr>
          </w:p>
        </w:tc>
        <w:tc>
          <w:tcPr>
            <w:tcW w:w="2268" w:type="dxa"/>
            <w:vMerge/>
          </w:tcPr>
          <w:p w14:paraId="6867E77B" w14:textId="77777777" w:rsidR="00053BDE" w:rsidRPr="00BA2492" w:rsidRDefault="00053BDE" w:rsidP="00F515A3">
            <w:pPr>
              <w:widowControl w:val="0"/>
              <w:suppressAutoHyphens/>
              <w:spacing w:after="0" w:line="240" w:lineRule="auto"/>
              <w:rPr>
                <w:rFonts w:ascii="Times New Roman" w:hAnsi="Times New Roman" w:cs="Times New Roman"/>
                <w:sz w:val="24"/>
                <w:szCs w:val="24"/>
              </w:rPr>
            </w:pPr>
          </w:p>
        </w:tc>
        <w:tc>
          <w:tcPr>
            <w:tcW w:w="850" w:type="dxa"/>
          </w:tcPr>
          <w:p w14:paraId="75284CD8" w14:textId="398097B4" w:rsidR="00053BDE" w:rsidRPr="00BA2492" w:rsidRDefault="00053BDE" w:rsidP="00DE16F4">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20</w:t>
            </w:r>
            <w:r w:rsidR="00DE16F4">
              <w:rPr>
                <w:rFonts w:ascii="Times New Roman" w:hAnsi="Times New Roman" w:cs="Times New Roman"/>
                <w:sz w:val="24"/>
                <w:szCs w:val="24"/>
              </w:rPr>
              <w:t>30</w:t>
            </w:r>
          </w:p>
        </w:tc>
        <w:tc>
          <w:tcPr>
            <w:tcW w:w="1134" w:type="dxa"/>
          </w:tcPr>
          <w:p w14:paraId="261901A4"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1,72</w:t>
            </w:r>
          </w:p>
        </w:tc>
        <w:tc>
          <w:tcPr>
            <w:tcW w:w="851" w:type="dxa"/>
          </w:tcPr>
          <w:p w14:paraId="2860BE21"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1,72</w:t>
            </w:r>
          </w:p>
        </w:tc>
        <w:tc>
          <w:tcPr>
            <w:tcW w:w="1146" w:type="dxa"/>
          </w:tcPr>
          <w:p w14:paraId="226AD1C1"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1,707</w:t>
            </w:r>
          </w:p>
        </w:tc>
        <w:tc>
          <w:tcPr>
            <w:tcW w:w="838" w:type="dxa"/>
          </w:tcPr>
          <w:p w14:paraId="76FDA3D0"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0,013</w:t>
            </w:r>
          </w:p>
        </w:tc>
        <w:tc>
          <w:tcPr>
            <w:tcW w:w="993" w:type="dxa"/>
          </w:tcPr>
          <w:p w14:paraId="7B82666F"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0,216</w:t>
            </w:r>
          </w:p>
        </w:tc>
        <w:tc>
          <w:tcPr>
            <w:tcW w:w="992" w:type="dxa"/>
          </w:tcPr>
          <w:p w14:paraId="54A0A489"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0,64</w:t>
            </w:r>
          </w:p>
        </w:tc>
        <w:tc>
          <w:tcPr>
            <w:tcW w:w="1134" w:type="dxa"/>
          </w:tcPr>
          <w:p w14:paraId="31D5117C"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0,64</w:t>
            </w:r>
          </w:p>
        </w:tc>
        <w:tc>
          <w:tcPr>
            <w:tcW w:w="1417" w:type="dxa"/>
          </w:tcPr>
          <w:p w14:paraId="560C833C"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+1,067</w:t>
            </w:r>
          </w:p>
        </w:tc>
        <w:tc>
          <w:tcPr>
            <w:tcW w:w="993" w:type="dxa"/>
          </w:tcPr>
          <w:p w14:paraId="39136FB0" w14:textId="77777777" w:rsidR="00053BDE" w:rsidRPr="00BA2492" w:rsidRDefault="00053BDE" w:rsidP="00F515A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37</w:t>
            </w:r>
          </w:p>
        </w:tc>
      </w:tr>
      <w:tr w:rsidR="00DE16F4" w:rsidRPr="00BA2492" w14:paraId="7C967F2E" w14:textId="77777777" w:rsidTr="00E8107C">
        <w:trPr>
          <w:trHeight w:hRule="exact" w:val="291"/>
        </w:trPr>
        <w:tc>
          <w:tcPr>
            <w:tcW w:w="426" w:type="dxa"/>
            <w:vMerge/>
          </w:tcPr>
          <w:p w14:paraId="4921D669" w14:textId="77777777" w:rsidR="00DE16F4" w:rsidRPr="00BA2492" w:rsidRDefault="00DE16F4" w:rsidP="00F93A10">
            <w:pPr>
              <w:widowControl w:val="0"/>
              <w:suppressAutoHyphens/>
              <w:spacing w:after="0" w:line="240" w:lineRule="auto"/>
              <w:jc w:val="center"/>
              <w:rPr>
                <w:rFonts w:ascii="Times New Roman" w:hAnsi="Times New Roman" w:cs="Times New Roman"/>
                <w:sz w:val="24"/>
                <w:szCs w:val="24"/>
              </w:rPr>
            </w:pPr>
          </w:p>
        </w:tc>
        <w:tc>
          <w:tcPr>
            <w:tcW w:w="1559" w:type="dxa"/>
            <w:vMerge/>
          </w:tcPr>
          <w:p w14:paraId="322B4347" w14:textId="77777777" w:rsidR="00DE16F4" w:rsidRPr="00BA2492" w:rsidRDefault="00DE16F4" w:rsidP="00F515A3">
            <w:pPr>
              <w:widowControl w:val="0"/>
              <w:suppressAutoHyphens/>
              <w:spacing w:after="0" w:line="240" w:lineRule="auto"/>
              <w:rPr>
                <w:rFonts w:ascii="Times New Roman" w:hAnsi="Times New Roman" w:cs="Times New Roman"/>
                <w:sz w:val="24"/>
                <w:szCs w:val="24"/>
              </w:rPr>
            </w:pPr>
          </w:p>
        </w:tc>
        <w:tc>
          <w:tcPr>
            <w:tcW w:w="2268" w:type="dxa"/>
            <w:vMerge/>
          </w:tcPr>
          <w:p w14:paraId="40C0B90F" w14:textId="77777777" w:rsidR="00DE16F4" w:rsidRPr="00BA2492" w:rsidRDefault="00DE16F4" w:rsidP="00F515A3">
            <w:pPr>
              <w:widowControl w:val="0"/>
              <w:suppressAutoHyphens/>
              <w:spacing w:after="0" w:line="240" w:lineRule="auto"/>
              <w:rPr>
                <w:rFonts w:ascii="Times New Roman" w:hAnsi="Times New Roman" w:cs="Times New Roman"/>
                <w:sz w:val="24"/>
                <w:szCs w:val="24"/>
              </w:rPr>
            </w:pPr>
          </w:p>
        </w:tc>
        <w:tc>
          <w:tcPr>
            <w:tcW w:w="850" w:type="dxa"/>
          </w:tcPr>
          <w:p w14:paraId="3C884C1E" w14:textId="54576273" w:rsidR="00DE16F4" w:rsidRPr="00BA2492" w:rsidRDefault="00991373" w:rsidP="00DE16F4">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2031</w:t>
            </w:r>
          </w:p>
        </w:tc>
        <w:tc>
          <w:tcPr>
            <w:tcW w:w="1134" w:type="dxa"/>
          </w:tcPr>
          <w:p w14:paraId="53DCE24E" w14:textId="3768A9C6" w:rsidR="00DE16F4" w:rsidRPr="00BA2492" w:rsidRDefault="00991373" w:rsidP="00F515A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1,72</w:t>
            </w:r>
          </w:p>
        </w:tc>
        <w:tc>
          <w:tcPr>
            <w:tcW w:w="851" w:type="dxa"/>
          </w:tcPr>
          <w:p w14:paraId="5BE2A825" w14:textId="4545DC28" w:rsidR="00DE16F4" w:rsidRPr="00BA2492" w:rsidRDefault="00991373" w:rsidP="00F515A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1,72</w:t>
            </w:r>
          </w:p>
        </w:tc>
        <w:tc>
          <w:tcPr>
            <w:tcW w:w="1146" w:type="dxa"/>
          </w:tcPr>
          <w:p w14:paraId="21597D2B" w14:textId="241BD275" w:rsidR="00DE16F4" w:rsidRPr="00BA2492" w:rsidRDefault="00991373" w:rsidP="00F515A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1,707</w:t>
            </w:r>
          </w:p>
        </w:tc>
        <w:tc>
          <w:tcPr>
            <w:tcW w:w="838" w:type="dxa"/>
          </w:tcPr>
          <w:p w14:paraId="0123996A" w14:textId="5A65A9DE" w:rsidR="00DE16F4" w:rsidRPr="00BA2492" w:rsidRDefault="00991373" w:rsidP="00F515A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0,013</w:t>
            </w:r>
          </w:p>
        </w:tc>
        <w:tc>
          <w:tcPr>
            <w:tcW w:w="993" w:type="dxa"/>
          </w:tcPr>
          <w:p w14:paraId="4DC1333A" w14:textId="0932A1E9" w:rsidR="00DE16F4" w:rsidRPr="00BA2492" w:rsidRDefault="00991373" w:rsidP="00F515A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0,216</w:t>
            </w:r>
          </w:p>
        </w:tc>
        <w:tc>
          <w:tcPr>
            <w:tcW w:w="992" w:type="dxa"/>
          </w:tcPr>
          <w:p w14:paraId="07D708FF" w14:textId="767A2F93" w:rsidR="00DE16F4" w:rsidRPr="00BA2492" w:rsidRDefault="00991373" w:rsidP="00F515A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0,64</w:t>
            </w:r>
          </w:p>
        </w:tc>
        <w:tc>
          <w:tcPr>
            <w:tcW w:w="1134" w:type="dxa"/>
          </w:tcPr>
          <w:p w14:paraId="5F80E42B" w14:textId="488002A1" w:rsidR="00DE16F4" w:rsidRPr="00BA2492" w:rsidRDefault="00991373" w:rsidP="00F515A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0,64</w:t>
            </w:r>
          </w:p>
        </w:tc>
        <w:tc>
          <w:tcPr>
            <w:tcW w:w="1417" w:type="dxa"/>
          </w:tcPr>
          <w:p w14:paraId="6EBE3509" w14:textId="71F1A770" w:rsidR="00DE16F4" w:rsidRPr="00BA2492" w:rsidRDefault="00991373" w:rsidP="00F515A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+1,067</w:t>
            </w:r>
          </w:p>
        </w:tc>
        <w:tc>
          <w:tcPr>
            <w:tcW w:w="993" w:type="dxa"/>
          </w:tcPr>
          <w:p w14:paraId="12059E4C" w14:textId="5EB1626E" w:rsidR="00DE16F4" w:rsidRPr="00BA2492" w:rsidRDefault="00991373" w:rsidP="00F515A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37</w:t>
            </w:r>
          </w:p>
        </w:tc>
      </w:tr>
      <w:tr w:rsidR="00053BDE" w:rsidRPr="00BA2492" w14:paraId="20B8DBFA" w14:textId="77777777" w:rsidTr="00991373">
        <w:trPr>
          <w:trHeight w:hRule="exact" w:val="372"/>
        </w:trPr>
        <w:tc>
          <w:tcPr>
            <w:tcW w:w="426" w:type="dxa"/>
            <w:vMerge/>
          </w:tcPr>
          <w:p w14:paraId="413B8C53" w14:textId="77777777" w:rsidR="00053BDE" w:rsidRPr="00BA2492" w:rsidRDefault="00053BDE" w:rsidP="006D098B">
            <w:pPr>
              <w:widowControl w:val="0"/>
              <w:suppressAutoHyphens/>
              <w:spacing w:after="0" w:line="240" w:lineRule="auto"/>
              <w:jc w:val="center"/>
              <w:rPr>
                <w:rFonts w:ascii="Times New Roman" w:hAnsi="Times New Roman" w:cs="Times New Roman"/>
                <w:sz w:val="24"/>
                <w:szCs w:val="24"/>
              </w:rPr>
            </w:pPr>
          </w:p>
        </w:tc>
        <w:tc>
          <w:tcPr>
            <w:tcW w:w="1559" w:type="dxa"/>
            <w:vMerge/>
          </w:tcPr>
          <w:p w14:paraId="24831FA0" w14:textId="77777777" w:rsidR="00053BDE" w:rsidRPr="00BA2492" w:rsidRDefault="00053BDE" w:rsidP="006D098B">
            <w:pPr>
              <w:widowControl w:val="0"/>
              <w:suppressAutoHyphens/>
              <w:spacing w:after="0" w:line="240" w:lineRule="auto"/>
              <w:rPr>
                <w:rFonts w:ascii="Times New Roman" w:hAnsi="Times New Roman" w:cs="Times New Roman"/>
                <w:sz w:val="24"/>
                <w:szCs w:val="24"/>
              </w:rPr>
            </w:pPr>
          </w:p>
        </w:tc>
        <w:tc>
          <w:tcPr>
            <w:tcW w:w="2268" w:type="dxa"/>
            <w:vMerge/>
          </w:tcPr>
          <w:p w14:paraId="5560FDF0" w14:textId="77777777" w:rsidR="00053BDE" w:rsidRPr="00BA2492" w:rsidRDefault="00053BDE" w:rsidP="006D098B">
            <w:pPr>
              <w:widowControl w:val="0"/>
              <w:suppressAutoHyphens/>
              <w:spacing w:after="0" w:line="240" w:lineRule="auto"/>
              <w:rPr>
                <w:rFonts w:ascii="Times New Roman" w:hAnsi="Times New Roman" w:cs="Times New Roman"/>
                <w:sz w:val="24"/>
                <w:szCs w:val="24"/>
              </w:rPr>
            </w:pPr>
          </w:p>
        </w:tc>
        <w:tc>
          <w:tcPr>
            <w:tcW w:w="850" w:type="dxa"/>
          </w:tcPr>
          <w:p w14:paraId="04FABE9A" w14:textId="2C865032" w:rsidR="00053BDE" w:rsidRPr="00BA2492" w:rsidRDefault="00053BDE" w:rsidP="00DE16F4">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20</w:t>
            </w:r>
            <w:r w:rsidR="00DE16F4">
              <w:rPr>
                <w:rFonts w:ascii="Times New Roman" w:hAnsi="Times New Roman" w:cs="Times New Roman"/>
                <w:sz w:val="24"/>
                <w:szCs w:val="24"/>
              </w:rPr>
              <w:t>32</w:t>
            </w:r>
          </w:p>
        </w:tc>
        <w:tc>
          <w:tcPr>
            <w:tcW w:w="1134" w:type="dxa"/>
          </w:tcPr>
          <w:p w14:paraId="226EC854" w14:textId="77777777" w:rsidR="00053BDE" w:rsidRPr="00BA2492" w:rsidRDefault="00053BDE" w:rsidP="006D098B">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1,72</w:t>
            </w:r>
          </w:p>
        </w:tc>
        <w:tc>
          <w:tcPr>
            <w:tcW w:w="851" w:type="dxa"/>
          </w:tcPr>
          <w:p w14:paraId="0F0802B4" w14:textId="77777777" w:rsidR="00053BDE" w:rsidRPr="00BA2492" w:rsidRDefault="00053BDE" w:rsidP="006D098B">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1,72</w:t>
            </w:r>
          </w:p>
        </w:tc>
        <w:tc>
          <w:tcPr>
            <w:tcW w:w="1146" w:type="dxa"/>
          </w:tcPr>
          <w:p w14:paraId="415C721B" w14:textId="77777777" w:rsidR="00053BDE" w:rsidRPr="00BA2492" w:rsidRDefault="00053BDE" w:rsidP="006D098B">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1,707</w:t>
            </w:r>
          </w:p>
        </w:tc>
        <w:tc>
          <w:tcPr>
            <w:tcW w:w="838" w:type="dxa"/>
          </w:tcPr>
          <w:p w14:paraId="129250ED" w14:textId="77777777" w:rsidR="00053BDE" w:rsidRPr="00BA2492" w:rsidRDefault="00053BDE" w:rsidP="006D098B">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0,013</w:t>
            </w:r>
          </w:p>
        </w:tc>
        <w:tc>
          <w:tcPr>
            <w:tcW w:w="993" w:type="dxa"/>
          </w:tcPr>
          <w:p w14:paraId="123742C8" w14:textId="77777777" w:rsidR="00053BDE" w:rsidRPr="00BA2492" w:rsidRDefault="00053BDE" w:rsidP="006D098B">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0,216</w:t>
            </w:r>
          </w:p>
        </w:tc>
        <w:tc>
          <w:tcPr>
            <w:tcW w:w="992" w:type="dxa"/>
          </w:tcPr>
          <w:p w14:paraId="6D09AC59" w14:textId="77777777" w:rsidR="00053BDE" w:rsidRPr="00BA2492" w:rsidRDefault="00053BDE" w:rsidP="006D098B">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0,64</w:t>
            </w:r>
          </w:p>
        </w:tc>
        <w:tc>
          <w:tcPr>
            <w:tcW w:w="1134" w:type="dxa"/>
          </w:tcPr>
          <w:p w14:paraId="2725CD4B" w14:textId="77777777" w:rsidR="00053BDE" w:rsidRPr="00BA2492" w:rsidRDefault="00053BDE" w:rsidP="006D098B">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0,64</w:t>
            </w:r>
          </w:p>
        </w:tc>
        <w:tc>
          <w:tcPr>
            <w:tcW w:w="1417" w:type="dxa"/>
          </w:tcPr>
          <w:p w14:paraId="70416C91" w14:textId="77777777" w:rsidR="00053BDE" w:rsidRPr="00BA2492" w:rsidRDefault="00053BDE" w:rsidP="006D098B">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+1,067</w:t>
            </w:r>
          </w:p>
        </w:tc>
        <w:tc>
          <w:tcPr>
            <w:tcW w:w="993" w:type="dxa"/>
          </w:tcPr>
          <w:p w14:paraId="18EEEAF8" w14:textId="77777777" w:rsidR="00053BDE" w:rsidRPr="00BA2492" w:rsidRDefault="00053BDE" w:rsidP="006D098B">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37</w:t>
            </w:r>
          </w:p>
        </w:tc>
      </w:tr>
      <w:tr w:rsidR="00053BDE" w:rsidRPr="00BA2492" w14:paraId="7D1D555E" w14:textId="77777777" w:rsidTr="000E33AE">
        <w:trPr>
          <w:trHeight w:hRule="exact" w:val="283"/>
        </w:trPr>
        <w:tc>
          <w:tcPr>
            <w:tcW w:w="426" w:type="dxa"/>
            <w:vAlign w:val="center"/>
          </w:tcPr>
          <w:p w14:paraId="6EDBBBEA"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559" w:type="dxa"/>
            <w:vAlign w:val="center"/>
          </w:tcPr>
          <w:p w14:paraId="7EC505C0"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68" w:type="dxa"/>
            <w:vAlign w:val="center"/>
          </w:tcPr>
          <w:p w14:paraId="677A9FCB"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50" w:type="dxa"/>
            <w:vAlign w:val="center"/>
          </w:tcPr>
          <w:p w14:paraId="66511120"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14:paraId="4F0AE56C"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851" w:type="dxa"/>
            <w:vAlign w:val="center"/>
          </w:tcPr>
          <w:p w14:paraId="7010302E"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146" w:type="dxa"/>
            <w:vAlign w:val="center"/>
          </w:tcPr>
          <w:p w14:paraId="38154DA5"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838" w:type="dxa"/>
            <w:vAlign w:val="center"/>
          </w:tcPr>
          <w:p w14:paraId="24509360"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993" w:type="dxa"/>
            <w:vAlign w:val="center"/>
          </w:tcPr>
          <w:p w14:paraId="42329AF3"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992" w:type="dxa"/>
            <w:vAlign w:val="center"/>
          </w:tcPr>
          <w:p w14:paraId="2A6F2449"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1134" w:type="dxa"/>
            <w:vAlign w:val="center"/>
          </w:tcPr>
          <w:p w14:paraId="04CFCD5B"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1417" w:type="dxa"/>
            <w:vAlign w:val="center"/>
          </w:tcPr>
          <w:p w14:paraId="3305BE74"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993" w:type="dxa"/>
            <w:vAlign w:val="center"/>
          </w:tcPr>
          <w:p w14:paraId="7E6829ED"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13</w:t>
            </w:r>
          </w:p>
        </w:tc>
      </w:tr>
      <w:tr w:rsidR="00053BDE" w:rsidRPr="00BA2492" w14:paraId="289825C3" w14:textId="77777777" w:rsidTr="00053BDE">
        <w:trPr>
          <w:trHeight w:hRule="exact" w:val="567"/>
        </w:trPr>
        <w:tc>
          <w:tcPr>
            <w:tcW w:w="426" w:type="dxa"/>
          </w:tcPr>
          <w:p w14:paraId="6960E31E"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p>
        </w:tc>
        <w:tc>
          <w:tcPr>
            <w:tcW w:w="1559" w:type="dxa"/>
          </w:tcPr>
          <w:p w14:paraId="44F5EC5C"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2268" w:type="dxa"/>
          </w:tcPr>
          <w:p w14:paraId="297965EE"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850" w:type="dxa"/>
          </w:tcPr>
          <w:p w14:paraId="31483381" w14:textId="3EC33E1B" w:rsidR="00053BDE" w:rsidRPr="00BA2492" w:rsidRDefault="00053BDE" w:rsidP="0099137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203</w:t>
            </w:r>
            <w:r w:rsidR="00991373">
              <w:rPr>
                <w:rFonts w:ascii="Times New Roman" w:hAnsi="Times New Roman" w:cs="Times New Roman"/>
                <w:sz w:val="24"/>
                <w:szCs w:val="24"/>
              </w:rPr>
              <w:t>3</w:t>
            </w:r>
            <w:r w:rsidRPr="00BA2492">
              <w:rPr>
                <w:rFonts w:ascii="Times New Roman" w:hAnsi="Times New Roman" w:cs="Times New Roman"/>
                <w:sz w:val="24"/>
                <w:szCs w:val="24"/>
              </w:rPr>
              <w:t>-2049</w:t>
            </w:r>
          </w:p>
        </w:tc>
        <w:tc>
          <w:tcPr>
            <w:tcW w:w="1134" w:type="dxa"/>
          </w:tcPr>
          <w:p w14:paraId="39EC9FC0"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1,72</w:t>
            </w:r>
          </w:p>
        </w:tc>
        <w:tc>
          <w:tcPr>
            <w:tcW w:w="851" w:type="dxa"/>
          </w:tcPr>
          <w:p w14:paraId="45B951F4"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1,72</w:t>
            </w:r>
          </w:p>
        </w:tc>
        <w:tc>
          <w:tcPr>
            <w:tcW w:w="1146" w:type="dxa"/>
          </w:tcPr>
          <w:p w14:paraId="7189E93C"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1,707</w:t>
            </w:r>
          </w:p>
        </w:tc>
        <w:tc>
          <w:tcPr>
            <w:tcW w:w="838" w:type="dxa"/>
          </w:tcPr>
          <w:p w14:paraId="52C59CB4"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0,013</w:t>
            </w:r>
          </w:p>
        </w:tc>
        <w:tc>
          <w:tcPr>
            <w:tcW w:w="993" w:type="dxa"/>
          </w:tcPr>
          <w:p w14:paraId="0219939D"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0,216</w:t>
            </w:r>
          </w:p>
        </w:tc>
        <w:tc>
          <w:tcPr>
            <w:tcW w:w="992" w:type="dxa"/>
          </w:tcPr>
          <w:p w14:paraId="2A40A8EE"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0,64</w:t>
            </w:r>
          </w:p>
        </w:tc>
        <w:tc>
          <w:tcPr>
            <w:tcW w:w="1134" w:type="dxa"/>
          </w:tcPr>
          <w:p w14:paraId="0D9D8377"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0,64</w:t>
            </w:r>
          </w:p>
        </w:tc>
        <w:tc>
          <w:tcPr>
            <w:tcW w:w="1417" w:type="dxa"/>
          </w:tcPr>
          <w:p w14:paraId="6EC91DE8"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+1,067</w:t>
            </w:r>
          </w:p>
        </w:tc>
        <w:tc>
          <w:tcPr>
            <w:tcW w:w="993" w:type="dxa"/>
          </w:tcPr>
          <w:p w14:paraId="348D3788"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37</w:t>
            </w:r>
          </w:p>
        </w:tc>
      </w:tr>
      <w:tr w:rsidR="00053BDE" w:rsidRPr="00BA2492" w14:paraId="3258D331" w14:textId="77777777" w:rsidTr="00E8107C">
        <w:trPr>
          <w:trHeight w:hRule="exact" w:val="283"/>
        </w:trPr>
        <w:tc>
          <w:tcPr>
            <w:tcW w:w="426" w:type="dxa"/>
            <w:vMerge w:val="restart"/>
          </w:tcPr>
          <w:p w14:paraId="6FED7D02"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3</w:t>
            </w:r>
          </w:p>
        </w:tc>
        <w:tc>
          <w:tcPr>
            <w:tcW w:w="1559" w:type="dxa"/>
            <w:vMerge w:val="restart"/>
          </w:tcPr>
          <w:p w14:paraId="04E1A766"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r w:rsidRPr="00BA2492">
              <w:rPr>
                <w:rFonts w:ascii="Times New Roman" w:hAnsi="Times New Roman" w:cs="Times New Roman"/>
                <w:sz w:val="24"/>
                <w:szCs w:val="24"/>
              </w:rPr>
              <w:t>МУП «ТЭК Крымского района»</w:t>
            </w:r>
          </w:p>
        </w:tc>
        <w:tc>
          <w:tcPr>
            <w:tcW w:w="2268" w:type="dxa"/>
            <w:vMerge w:val="restart"/>
          </w:tcPr>
          <w:p w14:paraId="5FDF964C"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r w:rsidRPr="00BA2492">
              <w:rPr>
                <w:rFonts w:ascii="Times New Roman" w:hAnsi="Times New Roman" w:cs="Times New Roman"/>
                <w:sz w:val="24"/>
                <w:szCs w:val="24"/>
              </w:rPr>
              <w:t>Котельная № 35</w:t>
            </w:r>
            <w:r w:rsidR="00353B63">
              <w:rPr>
                <w:rFonts w:ascii="Times New Roman" w:hAnsi="Times New Roman" w:cs="Times New Roman"/>
                <w:sz w:val="24"/>
                <w:szCs w:val="24"/>
              </w:rPr>
              <w:t xml:space="preserve">, </w:t>
            </w:r>
            <w:r w:rsidRPr="00BA2492">
              <w:rPr>
                <w:rFonts w:ascii="Times New Roman" w:hAnsi="Times New Roman" w:cs="Times New Roman"/>
                <w:sz w:val="24"/>
                <w:szCs w:val="24"/>
              </w:rPr>
              <w:t xml:space="preserve">пос. </w:t>
            </w:r>
            <w:proofErr w:type="gramStart"/>
            <w:r w:rsidRPr="00BA2492">
              <w:rPr>
                <w:rFonts w:ascii="Times New Roman" w:hAnsi="Times New Roman" w:cs="Times New Roman"/>
                <w:sz w:val="24"/>
                <w:szCs w:val="24"/>
              </w:rPr>
              <w:t>Виноградный</w:t>
            </w:r>
            <w:proofErr w:type="gramEnd"/>
            <w:r w:rsidR="00353B63">
              <w:rPr>
                <w:rFonts w:ascii="Times New Roman" w:hAnsi="Times New Roman" w:cs="Times New Roman"/>
                <w:sz w:val="24"/>
                <w:szCs w:val="24"/>
              </w:rPr>
              <w:t>,</w:t>
            </w:r>
            <w:r w:rsidRPr="00BA2492">
              <w:rPr>
                <w:rFonts w:ascii="Times New Roman" w:hAnsi="Times New Roman" w:cs="Times New Roman"/>
                <w:sz w:val="24"/>
                <w:szCs w:val="24"/>
              </w:rPr>
              <w:t xml:space="preserve"> ул. Молодежная 19</w:t>
            </w:r>
          </w:p>
        </w:tc>
        <w:tc>
          <w:tcPr>
            <w:tcW w:w="850" w:type="dxa"/>
          </w:tcPr>
          <w:p w14:paraId="1F95BBD3" w14:textId="21894345" w:rsidR="00053BDE" w:rsidRPr="00BA2492" w:rsidRDefault="00053BDE" w:rsidP="0099137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202</w:t>
            </w:r>
            <w:r w:rsidR="00991373">
              <w:rPr>
                <w:rFonts w:ascii="Times New Roman" w:hAnsi="Times New Roman" w:cs="Times New Roman"/>
                <w:sz w:val="24"/>
                <w:szCs w:val="24"/>
              </w:rPr>
              <w:t>4</w:t>
            </w:r>
          </w:p>
        </w:tc>
        <w:tc>
          <w:tcPr>
            <w:tcW w:w="1134" w:type="dxa"/>
          </w:tcPr>
          <w:p w14:paraId="4E535BCD"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0,132</w:t>
            </w:r>
          </w:p>
        </w:tc>
        <w:tc>
          <w:tcPr>
            <w:tcW w:w="851" w:type="dxa"/>
          </w:tcPr>
          <w:p w14:paraId="6EF5B29E"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0,132</w:t>
            </w:r>
          </w:p>
        </w:tc>
        <w:tc>
          <w:tcPr>
            <w:tcW w:w="1146" w:type="dxa"/>
          </w:tcPr>
          <w:p w14:paraId="62D24DDC"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0,131</w:t>
            </w:r>
          </w:p>
        </w:tc>
        <w:tc>
          <w:tcPr>
            <w:tcW w:w="838" w:type="dxa"/>
          </w:tcPr>
          <w:p w14:paraId="3901D181"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0,001</w:t>
            </w:r>
          </w:p>
        </w:tc>
        <w:tc>
          <w:tcPr>
            <w:tcW w:w="993" w:type="dxa"/>
          </w:tcPr>
          <w:p w14:paraId="15CF20E0"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0,005</w:t>
            </w:r>
          </w:p>
        </w:tc>
        <w:tc>
          <w:tcPr>
            <w:tcW w:w="992" w:type="dxa"/>
          </w:tcPr>
          <w:p w14:paraId="462CF124"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0,04</w:t>
            </w:r>
          </w:p>
        </w:tc>
        <w:tc>
          <w:tcPr>
            <w:tcW w:w="1134" w:type="dxa"/>
          </w:tcPr>
          <w:p w14:paraId="452BBBA8"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0,04</w:t>
            </w:r>
          </w:p>
        </w:tc>
        <w:tc>
          <w:tcPr>
            <w:tcW w:w="1417" w:type="dxa"/>
          </w:tcPr>
          <w:p w14:paraId="39CB041B"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+0,091</w:t>
            </w:r>
          </w:p>
        </w:tc>
        <w:tc>
          <w:tcPr>
            <w:tcW w:w="993" w:type="dxa"/>
          </w:tcPr>
          <w:p w14:paraId="3C69651D"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30</w:t>
            </w:r>
          </w:p>
        </w:tc>
      </w:tr>
      <w:tr w:rsidR="00053BDE" w:rsidRPr="00BA2492" w14:paraId="725345DD" w14:textId="77777777" w:rsidTr="00E8107C">
        <w:trPr>
          <w:trHeight w:hRule="exact" w:val="283"/>
        </w:trPr>
        <w:tc>
          <w:tcPr>
            <w:tcW w:w="426" w:type="dxa"/>
            <w:vMerge/>
          </w:tcPr>
          <w:p w14:paraId="14AAC77C"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p>
        </w:tc>
        <w:tc>
          <w:tcPr>
            <w:tcW w:w="1559" w:type="dxa"/>
            <w:vMerge/>
          </w:tcPr>
          <w:p w14:paraId="76B39ADD"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2268" w:type="dxa"/>
            <w:vMerge/>
          </w:tcPr>
          <w:p w14:paraId="634900AD"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850" w:type="dxa"/>
          </w:tcPr>
          <w:p w14:paraId="02ABD860" w14:textId="09AE3B57" w:rsidR="00053BDE" w:rsidRPr="00BA2492" w:rsidRDefault="00053BDE" w:rsidP="0099137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202</w:t>
            </w:r>
            <w:r w:rsidR="00991373">
              <w:rPr>
                <w:rFonts w:ascii="Times New Roman" w:hAnsi="Times New Roman" w:cs="Times New Roman"/>
                <w:sz w:val="24"/>
                <w:szCs w:val="24"/>
              </w:rPr>
              <w:t>5</w:t>
            </w:r>
          </w:p>
        </w:tc>
        <w:tc>
          <w:tcPr>
            <w:tcW w:w="1134" w:type="dxa"/>
          </w:tcPr>
          <w:p w14:paraId="15988117"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0,132</w:t>
            </w:r>
          </w:p>
        </w:tc>
        <w:tc>
          <w:tcPr>
            <w:tcW w:w="851" w:type="dxa"/>
          </w:tcPr>
          <w:p w14:paraId="169D1B43"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0,132</w:t>
            </w:r>
          </w:p>
        </w:tc>
        <w:tc>
          <w:tcPr>
            <w:tcW w:w="1146" w:type="dxa"/>
          </w:tcPr>
          <w:p w14:paraId="242BA3E5"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0,131</w:t>
            </w:r>
          </w:p>
        </w:tc>
        <w:tc>
          <w:tcPr>
            <w:tcW w:w="838" w:type="dxa"/>
          </w:tcPr>
          <w:p w14:paraId="393B57C4"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0,001</w:t>
            </w:r>
          </w:p>
        </w:tc>
        <w:tc>
          <w:tcPr>
            <w:tcW w:w="993" w:type="dxa"/>
          </w:tcPr>
          <w:p w14:paraId="34A2D04C"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0,005</w:t>
            </w:r>
          </w:p>
        </w:tc>
        <w:tc>
          <w:tcPr>
            <w:tcW w:w="992" w:type="dxa"/>
          </w:tcPr>
          <w:p w14:paraId="651DC222"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0,04</w:t>
            </w:r>
          </w:p>
        </w:tc>
        <w:tc>
          <w:tcPr>
            <w:tcW w:w="1134" w:type="dxa"/>
          </w:tcPr>
          <w:p w14:paraId="41AD79FA"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0,04</w:t>
            </w:r>
          </w:p>
        </w:tc>
        <w:tc>
          <w:tcPr>
            <w:tcW w:w="1417" w:type="dxa"/>
          </w:tcPr>
          <w:p w14:paraId="372D4DAD"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+0,091</w:t>
            </w:r>
          </w:p>
        </w:tc>
        <w:tc>
          <w:tcPr>
            <w:tcW w:w="993" w:type="dxa"/>
          </w:tcPr>
          <w:p w14:paraId="6009C83A"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30</w:t>
            </w:r>
          </w:p>
        </w:tc>
      </w:tr>
      <w:tr w:rsidR="00053BDE" w:rsidRPr="00BA2492" w14:paraId="36177023" w14:textId="77777777" w:rsidTr="00E8107C">
        <w:trPr>
          <w:trHeight w:hRule="exact" w:val="283"/>
        </w:trPr>
        <w:tc>
          <w:tcPr>
            <w:tcW w:w="426" w:type="dxa"/>
            <w:vMerge/>
          </w:tcPr>
          <w:p w14:paraId="7FAC2598"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p>
        </w:tc>
        <w:tc>
          <w:tcPr>
            <w:tcW w:w="1559" w:type="dxa"/>
            <w:vMerge/>
          </w:tcPr>
          <w:p w14:paraId="0A2B313B"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2268" w:type="dxa"/>
            <w:vMerge/>
          </w:tcPr>
          <w:p w14:paraId="360C6566"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850" w:type="dxa"/>
          </w:tcPr>
          <w:p w14:paraId="149AC00A" w14:textId="054339C5" w:rsidR="00053BDE" w:rsidRPr="00BA2492" w:rsidRDefault="00053BDE" w:rsidP="0099137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202</w:t>
            </w:r>
            <w:r w:rsidR="00991373">
              <w:rPr>
                <w:rFonts w:ascii="Times New Roman" w:hAnsi="Times New Roman" w:cs="Times New Roman"/>
                <w:sz w:val="24"/>
                <w:szCs w:val="24"/>
              </w:rPr>
              <w:t>6</w:t>
            </w:r>
          </w:p>
        </w:tc>
        <w:tc>
          <w:tcPr>
            <w:tcW w:w="1134" w:type="dxa"/>
          </w:tcPr>
          <w:p w14:paraId="0FC60C23"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0,132</w:t>
            </w:r>
          </w:p>
        </w:tc>
        <w:tc>
          <w:tcPr>
            <w:tcW w:w="851" w:type="dxa"/>
          </w:tcPr>
          <w:p w14:paraId="3BCC5FA6"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0,132</w:t>
            </w:r>
          </w:p>
        </w:tc>
        <w:tc>
          <w:tcPr>
            <w:tcW w:w="1146" w:type="dxa"/>
          </w:tcPr>
          <w:p w14:paraId="2A7E4157"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0,131</w:t>
            </w:r>
          </w:p>
        </w:tc>
        <w:tc>
          <w:tcPr>
            <w:tcW w:w="838" w:type="dxa"/>
          </w:tcPr>
          <w:p w14:paraId="489D7EDF"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0,001</w:t>
            </w:r>
          </w:p>
        </w:tc>
        <w:tc>
          <w:tcPr>
            <w:tcW w:w="993" w:type="dxa"/>
          </w:tcPr>
          <w:p w14:paraId="5D1909CD"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0,005</w:t>
            </w:r>
          </w:p>
        </w:tc>
        <w:tc>
          <w:tcPr>
            <w:tcW w:w="992" w:type="dxa"/>
          </w:tcPr>
          <w:p w14:paraId="2499E0AE"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0,04</w:t>
            </w:r>
          </w:p>
        </w:tc>
        <w:tc>
          <w:tcPr>
            <w:tcW w:w="1134" w:type="dxa"/>
          </w:tcPr>
          <w:p w14:paraId="3E4D3992"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0,04</w:t>
            </w:r>
          </w:p>
        </w:tc>
        <w:tc>
          <w:tcPr>
            <w:tcW w:w="1417" w:type="dxa"/>
          </w:tcPr>
          <w:p w14:paraId="33A65F05"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+0,091</w:t>
            </w:r>
          </w:p>
        </w:tc>
        <w:tc>
          <w:tcPr>
            <w:tcW w:w="993" w:type="dxa"/>
          </w:tcPr>
          <w:p w14:paraId="10981983"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30</w:t>
            </w:r>
          </w:p>
        </w:tc>
      </w:tr>
      <w:tr w:rsidR="00053BDE" w:rsidRPr="00BA2492" w14:paraId="179CE7DE" w14:textId="77777777" w:rsidTr="00E8107C">
        <w:trPr>
          <w:trHeight w:hRule="exact" w:val="283"/>
        </w:trPr>
        <w:tc>
          <w:tcPr>
            <w:tcW w:w="426" w:type="dxa"/>
            <w:vMerge/>
          </w:tcPr>
          <w:p w14:paraId="3C35B55F"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p>
        </w:tc>
        <w:tc>
          <w:tcPr>
            <w:tcW w:w="1559" w:type="dxa"/>
            <w:vMerge/>
          </w:tcPr>
          <w:p w14:paraId="737BE25D"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2268" w:type="dxa"/>
            <w:vMerge/>
          </w:tcPr>
          <w:p w14:paraId="72A7F65A"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850" w:type="dxa"/>
          </w:tcPr>
          <w:p w14:paraId="30A2E28B" w14:textId="09C8D5E0" w:rsidR="00053BDE" w:rsidRPr="00BA2492" w:rsidRDefault="00053BDE" w:rsidP="0099137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202</w:t>
            </w:r>
            <w:r w:rsidR="00991373">
              <w:rPr>
                <w:rFonts w:ascii="Times New Roman" w:hAnsi="Times New Roman" w:cs="Times New Roman"/>
                <w:sz w:val="24"/>
                <w:szCs w:val="24"/>
              </w:rPr>
              <w:t>7</w:t>
            </w:r>
          </w:p>
        </w:tc>
        <w:tc>
          <w:tcPr>
            <w:tcW w:w="1134" w:type="dxa"/>
          </w:tcPr>
          <w:p w14:paraId="73D9AE1B"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0,132</w:t>
            </w:r>
          </w:p>
        </w:tc>
        <w:tc>
          <w:tcPr>
            <w:tcW w:w="851" w:type="dxa"/>
          </w:tcPr>
          <w:p w14:paraId="00F94A2F"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0,132</w:t>
            </w:r>
          </w:p>
        </w:tc>
        <w:tc>
          <w:tcPr>
            <w:tcW w:w="1146" w:type="dxa"/>
          </w:tcPr>
          <w:p w14:paraId="769F90AA"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0,131</w:t>
            </w:r>
          </w:p>
        </w:tc>
        <w:tc>
          <w:tcPr>
            <w:tcW w:w="838" w:type="dxa"/>
          </w:tcPr>
          <w:p w14:paraId="627DAE50"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0,001</w:t>
            </w:r>
          </w:p>
        </w:tc>
        <w:tc>
          <w:tcPr>
            <w:tcW w:w="993" w:type="dxa"/>
          </w:tcPr>
          <w:p w14:paraId="0A950F4E"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0,005</w:t>
            </w:r>
          </w:p>
        </w:tc>
        <w:tc>
          <w:tcPr>
            <w:tcW w:w="992" w:type="dxa"/>
          </w:tcPr>
          <w:p w14:paraId="1378C774"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0,04</w:t>
            </w:r>
          </w:p>
        </w:tc>
        <w:tc>
          <w:tcPr>
            <w:tcW w:w="1134" w:type="dxa"/>
          </w:tcPr>
          <w:p w14:paraId="1B8875C0"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0,04</w:t>
            </w:r>
          </w:p>
        </w:tc>
        <w:tc>
          <w:tcPr>
            <w:tcW w:w="1417" w:type="dxa"/>
          </w:tcPr>
          <w:p w14:paraId="5D19FA99"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+0,091</w:t>
            </w:r>
          </w:p>
        </w:tc>
        <w:tc>
          <w:tcPr>
            <w:tcW w:w="993" w:type="dxa"/>
          </w:tcPr>
          <w:p w14:paraId="48AFB418"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30</w:t>
            </w:r>
          </w:p>
        </w:tc>
      </w:tr>
      <w:tr w:rsidR="00053BDE" w:rsidRPr="00BA2492" w14:paraId="32C3CE15" w14:textId="77777777" w:rsidTr="00E8107C">
        <w:trPr>
          <w:trHeight w:hRule="exact" w:val="283"/>
        </w:trPr>
        <w:tc>
          <w:tcPr>
            <w:tcW w:w="426" w:type="dxa"/>
            <w:vMerge/>
          </w:tcPr>
          <w:p w14:paraId="7977FFBE"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p>
        </w:tc>
        <w:tc>
          <w:tcPr>
            <w:tcW w:w="1559" w:type="dxa"/>
            <w:vMerge/>
          </w:tcPr>
          <w:p w14:paraId="0B9B22E6"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2268" w:type="dxa"/>
            <w:vMerge/>
          </w:tcPr>
          <w:p w14:paraId="5996833B"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850" w:type="dxa"/>
          </w:tcPr>
          <w:p w14:paraId="7E3558AE" w14:textId="3951DEDE" w:rsidR="00053BDE" w:rsidRPr="00BA2492" w:rsidRDefault="00053BDE" w:rsidP="0099137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202</w:t>
            </w:r>
            <w:r w:rsidR="00991373">
              <w:rPr>
                <w:rFonts w:ascii="Times New Roman" w:hAnsi="Times New Roman" w:cs="Times New Roman"/>
                <w:sz w:val="24"/>
                <w:szCs w:val="24"/>
              </w:rPr>
              <w:t>8</w:t>
            </w:r>
          </w:p>
        </w:tc>
        <w:tc>
          <w:tcPr>
            <w:tcW w:w="1134" w:type="dxa"/>
          </w:tcPr>
          <w:p w14:paraId="5F97FAC7"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0,132</w:t>
            </w:r>
          </w:p>
        </w:tc>
        <w:tc>
          <w:tcPr>
            <w:tcW w:w="851" w:type="dxa"/>
          </w:tcPr>
          <w:p w14:paraId="647C8FF7"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0,132</w:t>
            </w:r>
          </w:p>
        </w:tc>
        <w:tc>
          <w:tcPr>
            <w:tcW w:w="1146" w:type="dxa"/>
          </w:tcPr>
          <w:p w14:paraId="19ABD13F"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0,131</w:t>
            </w:r>
          </w:p>
        </w:tc>
        <w:tc>
          <w:tcPr>
            <w:tcW w:w="838" w:type="dxa"/>
          </w:tcPr>
          <w:p w14:paraId="6F87218B"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0,001</w:t>
            </w:r>
          </w:p>
        </w:tc>
        <w:tc>
          <w:tcPr>
            <w:tcW w:w="993" w:type="dxa"/>
          </w:tcPr>
          <w:p w14:paraId="2E1ED286"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0,005</w:t>
            </w:r>
          </w:p>
        </w:tc>
        <w:tc>
          <w:tcPr>
            <w:tcW w:w="992" w:type="dxa"/>
          </w:tcPr>
          <w:p w14:paraId="6F7F306D"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0,04</w:t>
            </w:r>
          </w:p>
        </w:tc>
        <w:tc>
          <w:tcPr>
            <w:tcW w:w="1134" w:type="dxa"/>
          </w:tcPr>
          <w:p w14:paraId="7D71A5F4"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0,04</w:t>
            </w:r>
          </w:p>
        </w:tc>
        <w:tc>
          <w:tcPr>
            <w:tcW w:w="1417" w:type="dxa"/>
          </w:tcPr>
          <w:p w14:paraId="0BF87243"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+0,091</w:t>
            </w:r>
          </w:p>
        </w:tc>
        <w:tc>
          <w:tcPr>
            <w:tcW w:w="993" w:type="dxa"/>
          </w:tcPr>
          <w:p w14:paraId="5544281D"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30</w:t>
            </w:r>
          </w:p>
        </w:tc>
      </w:tr>
      <w:tr w:rsidR="00053BDE" w:rsidRPr="00BA2492" w14:paraId="67BA98DD" w14:textId="77777777" w:rsidTr="00E8107C">
        <w:trPr>
          <w:trHeight w:hRule="exact" w:val="283"/>
        </w:trPr>
        <w:tc>
          <w:tcPr>
            <w:tcW w:w="426" w:type="dxa"/>
            <w:vMerge/>
          </w:tcPr>
          <w:p w14:paraId="1CC5C489"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p>
        </w:tc>
        <w:tc>
          <w:tcPr>
            <w:tcW w:w="1559" w:type="dxa"/>
            <w:vMerge/>
          </w:tcPr>
          <w:p w14:paraId="6A118B7E"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2268" w:type="dxa"/>
            <w:vMerge/>
          </w:tcPr>
          <w:p w14:paraId="3E2144CE"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850" w:type="dxa"/>
          </w:tcPr>
          <w:p w14:paraId="1D59591F" w14:textId="64CFE01E" w:rsidR="00053BDE" w:rsidRPr="00BA2492" w:rsidRDefault="00053BDE" w:rsidP="0099137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202</w:t>
            </w:r>
            <w:r w:rsidR="00991373">
              <w:rPr>
                <w:rFonts w:ascii="Times New Roman" w:hAnsi="Times New Roman" w:cs="Times New Roman"/>
                <w:sz w:val="24"/>
                <w:szCs w:val="24"/>
              </w:rPr>
              <w:t>9</w:t>
            </w:r>
          </w:p>
        </w:tc>
        <w:tc>
          <w:tcPr>
            <w:tcW w:w="1134" w:type="dxa"/>
          </w:tcPr>
          <w:p w14:paraId="07BCBC47"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0,132</w:t>
            </w:r>
          </w:p>
        </w:tc>
        <w:tc>
          <w:tcPr>
            <w:tcW w:w="851" w:type="dxa"/>
          </w:tcPr>
          <w:p w14:paraId="6E8FA43E"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0,132</w:t>
            </w:r>
          </w:p>
        </w:tc>
        <w:tc>
          <w:tcPr>
            <w:tcW w:w="1146" w:type="dxa"/>
          </w:tcPr>
          <w:p w14:paraId="179CBE0F"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0,131</w:t>
            </w:r>
          </w:p>
        </w:tc>
        <w:tc>
          <w:tcPr>
            <w:tcW w:w="838" w:type="dxa"/>
          </w:tcPr>
          <w:p w14:paraId="73340FB3"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0,001</w:t>
            </w:r>
          </w:p>
        </w:tc>
        <w:tc>
          <w:tcPr>
            <w:tcW w:w="993" w:type="dxa"/>
          </w:tcPr>
          <w:p w14:paraId="2F4B4675"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0,005</w:t>
            </w:r>
          </w:p>
        </w:tc>
        <w:tc>
          <w:tcPr>
            <w:tcW w:w="992" w:type="dxa"/>
          </w:tcPr>
          <w:p w14:paraId="75DAB6DD"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0,04</w:t>
            </w:r>
          </w:p>
        </w:tc>
        <w:tc>
          <w:tcPr>
            <w:tcW w:w="1134" w:type="dxa"/>
          </w:tcPr>
          <w:p w14:paraId="62A63D9C"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0,04</w:t>
            </w:r>
          </w:p>
        </w:tc>
        <w:tc>
          <w:tcPr>
            <w:tcW w:w="1417" w:type="dxa"/>
          </w:tcPr>
          <w:p w14:paraId="1E96774B"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+0,091</w:t>
            </w:r>
          </w:p>
        </w:tc>
        <w:tc>
          <w:tcPr>
            <w:tcW w:w="993" w:type="dxa"/>
          </w:tcPr>
          <w:p w14:paraId="0D6B4820"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30</w:t>
            </w:r>
          </w:p>
        </w:tc>
      </w:tr>
      <w:tr w:rsidR="00053BDE" w:rsidRPr="00BA2492" w14:paraId="21E43938" w14:textId="77777777" w:rsidTr="00E8107C">
        <w:trPr>
          <w:trHeight w:hRule="exact" w:val="283"/>
        </w:trPr>
        <w:tc>
          <w:tcPr>
            <w:tcW w:w="426" w:type="dxa"/>
            <w:vMerge/>
          </w:tcPr>
          <w:p w14:paraId="7C873AB0"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p>
        </w:tc>
        <w:tc>
          <w:tcPr>
            <w:tcW w:w="1559" w:type="dxa"/>
            <w:vMerge/>
          </w:tcPr>
          <w:p w14:paraId="6AE35B0F"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2268" w:type="dxa"/>
            <w:vMerge/>
          </w:tcPr>
          <w:p w14:paraId="2F2948A9"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850" w:type="dxa"/>
          </w:tcPr>
          <w:p w14:paraId="5DD538C2" w14:textId="02681B32" w:rsidR="00053BDE" w:rsidRPr="00BA2492" w:rsidRDefault="00053BDE" w:rsidP="0099137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20</w:t>
            </w:r>
            <w:r w:rsidR="00991373">
              <w:rPr>
                <w:rFonts w:ascii="Times New Roman" w:hAnsi="Times New Roman" w:cs="Times New Roman"/>
                <w:sz w:val="24"/>
                <w:szCs w:val="24"/>
              </w:rPr>
              <w:t>30</w:t>
            </w:r>
          </w:p>
        </w:tc>
        <w:tc>
          <w:tcPr>
            <w:tcW w:w="1134" w:type="dxa"/>
          </w:tcPr>
          <w:p w14:paraId="57EF619D"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0,132</w:t>
            </w:r>
          </w:p>
        </w:tc>
        <w:tc>
          <w:tcPr>
            <w:tcW w:w="851" w:type="dxa"/>
          </w:tcPr>
          <w:p w14:paraId="15809689"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0,132</w:t>
            </w:r>
          </w:p>
        </w:tc>
        <w:tc>
          <w:tcPr>
            <w:tcW w:w="1146" w:type="dxa"/>
          </w:tcPr>
          <w:p w14:paraId="011BB8BA"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0,131</w:t>
            </w:r>
          </w:p>
        </w:tc>
        <w:tc>
          <w:tcPr>
            <w:tcW w:w="838" w:type="dxa"/>
          </w:tcPr>
          <w:p w14:paraId="1F8A5877"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0,001</w:t>
            </w:r>
          </w:p>
        </w:tc>
        <w:tc>
          <w:tcPr>
            <w:tcW w:w="993" w:type="dxa"/>
          </w:tcPr>
          <w:p w14:paraId="19709D1C"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0,005</w:t>
            </w:r>
          </w:p>
        </w:tc>
        <w:tc>
          <w:tcPr>
            <w:tcW w:w="992" w:type="dxa"/>
          </w:tcPr>
          <w:p w14:paraId="1047EBEA"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0,04</w:t>
            </w:r>
          </w:p>
        </w:tc>
        <w:tc>
          <w:tcPr>
            <w:tcW w:w="1134" w:type="dxa"/>
          </w:tcPr>
          <w:p w14:paraId="32323CB3"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0,04</w:t>
            </w:r>
          </w:p>
        </w:tc>
        <w:tc>
          <w:tcPr>
            <w:tcW w:w="1417" w:type="dxa"/>
          </w:tcPr>
          <w:p w14:paraId="4C4F6233"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+0,091</w:t>
            </w:r>
          </w:p>
        </w:tc>
        <w:tc>
          <w:tcPr>
            <w:tcW w:w="993" w:type="dxa"/>
          </w:tcPr>
          <w:p w14:paraId="1C772572"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30</w:t>
            </w:r>
          </w:p>
        </w:tc>
      </w:tr>
      <w:tr w:rsidR="00053BDE" w:rsidRPr="00BA2492" w14:paraId="6DE2C0A4" w14:textId="77777777" w:rsidTr="00991373">
        <w:trPr>
          <w:trHeight w:hRule="exact" w:val="282"/>
        </w:trPr>
        <w:tc>
          <w:tcPr>
            <w:tcW w:w="426" w:type="dxa"/>
            <w:vMerge/>
          </w:tcPr>
          <w:p w14:paraId="4B73D2AA"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p>
        </w:tc>
        <w:tc>
          <w:tcPr>
            <w:tcW w:w="1559" w:type="dxa"/>
            <w:vMerge/>
          </w:tcPr>
          <w:p w14:paraId="35659BE0"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2268" w:type="dxa"/>
            <w:vMerge/>
          </w:tcPr>
          <w:p w14:paraId="1619AB3B"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850" w:type="dxa"/>
          </w:tcPr>
          <w:p w14:paraId="71CABB84" w14:textId="60F9B7FD" w:rsidR="00053BDE" w:rsidRPr="00BA2492" w:rsidRDefault="00053BDE" w:rsidP="0099137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20</w:t>
            </w:r>
            <w:r w:rsidR="00991373">
              <w:rPr>
                <w:rFonts w:ascii="Times New Roman" w:hAnsi="Times New Roman" w:cs="Times New Roman"/>
                <w:sz w:val="24"/>
                <w:szCs w:val="24"/>
              </w:rPr>
              <w:t>31</w:t>
            </w:r>
          </w:p>
        </w:tc>
        <w:tc>
          <w:tcPr>
            <w:tcW w:w="1134" w:type="dxa"/>
          </w:tcPr>
          <w:p w14:paraId="0988A2EE"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0,132</w:t>
            </w:r>
          </w:p>
        </w:tc>
        <w:tc>
          <w:tcPr>
            <w:tcW w:w="851" w:type="dxa"/>
          </w:tcPr>
          <w:p w14:paraId="59DF2E32"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0,132</w:t>
            </w:r>
          </w:p>
        </w:tc>
        <w:tc>
          <w:tcPr>
            <w:tcW w:w="1146" w:type="dxa"/>
          </w:tcPr>
          <w:p w14:paraId="61FC14AC"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0,131</w:t>
            </w:r>
          </w:p>
        </w:tc>
        <w:tc>
          <w:tcPr>
            <w:tcW w:w="838" w:type="dxa"/>
          </w:tcPr>
          <w:p w14:paraId="1EB1E287"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0,001</w:t>
            </w:r>
          </w:p>
        </w:tc>
        <w:tc>
          <w:tcPr>
            <w:tcW w:w="993" w:type="dxa"/>
          </w:tcPr>
          <w:p w14:paraId="294C18EE"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0,005</w:t>
            </w:r>
          </w:p>
        </w:tc>
        <w:tc>
          <w:tcPr>
            <w:tcW w:w="992" w:type="dxa"/>
          </w:tcPr>
          <w:p w14:paraId="67652BAA"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0,04</w:t>
            </w:r>
          </w:p>
        </w:tc>
        <w:tc>
          <w:tcPr>
            <w:tcW w:w="1134" w:type="dxa"/>
          </w:tcPr>
          <w:p w14:paraId="2F49045B"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0,04</w:t>
            </w:r>
          </w:p>
        </w:tc>
        <w:tc>
          <w:tcPr>
            <w:tcW w:w="1417" w:type="dxa"/>
          </w:tcPr>
          <w:p w14:paraId="1F38EA9B"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+0,091</w:t>
            </w:r>
          </w:p>
        </w:tc>
        <w:tc>
          <w:tcPr>
            <w:tcW w:w="993" w:type="dxa"/>
          </w:tcPr>
          <w:p w14:paraId="658D0417"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30</w:t>
            </w:r>
          </w:p>
        </w:tc>
      </w:tr>
      <w:tr w:rsidR="00991373" w:rsidRPr="00BA2492" w14:paraId="024835C8" w14:textId="77777777" w:rsidTr="00991373">
        <w:trPr>
          <w:trHeight w:hRule="exact" w:val="282"/>
        </w:trPr>
        <w:tc>
          <w:tcPr>
            <w:tcW w:w="426" w:type="dxa"/>
            <w:vMerge/>
          </w:tcPr>
          <w:p w14:paraId="1450AC55" w14:textId="77777777" w:rsidR="00991373" w:rsidRPr="00BA2492" w:rsidRDefault="00991373" w:rsidP="00053BDE">
            <w:pPr>
              <w:widowControl w:val="0"/>
              <w:suppressAutoHyphens/>
              <w:spacing w:after="0" w:line="240" w:lineRule="auto"/>
              <w:jc w:val="center"/>
              <w:rPr>
                <w:rFonts w:ascii="Times New Roman" w:hAnsi="Times New Roman" w:cs="Times New Roman"/>
                <w:sz w:val="24"/>
                <w:szCs w:val="24"/>
              </w:rPr>
            </w:pPr>
          </w:p>
        </w:tc>
        <w:tc>
          <w:tcPr>
            <w:tcW w:w="1559" w:type="dxa"/>
            <w:vMerge/>
          </w:tcPr>
          <w:p w14:paraId="75F0065A" w14:textId="77777777" w:rsidR="00991373" w:rsidRPr="00BA2492" w:rsidRDefault="00991373" w:rsidP="00053BDE">
            <w:pPr>
              <w:widowControl w:val="0"/>
              <w:suppressAutoHyphens/>
              <w:spacing w:after="0" w:line="240" w:lineRule="auto"/>
              <w:rPr>
                <w:rFonts w:ascii="Times New Roman" w:hAnsi="Times New Roman" w:cs="Times New Roman"/>
                <w:sz w:val="24"/>
                <w:szCs w:val="24"/>
              </w:rPr>
            </w:pPr>
          </w:p>
        </w:tc>
        <w:tc>
          <w:tcPr>
            <w:tcW w:w="2268" w:type="dxa"/>
            <w:vMerge/>
          </w:tcPr>
          <w:p w14:paraId="1430A3DB" w14:textId="77777777" w:rsidR="00991373" w:rsidRPr="00BA2492" w:rsidRDefault="00991373" w:rsidP="00053BDE">
            <w:pPr>
              <w:widowControl w:val="0"/>
              <w:suppressAutoHyphens/>
              <w:spacing w:after="0" w:line="240" w:lineRule="auto"/>
              <w:rPr>
                <w:rFonts w:ascii="Times New Roman" w:hAnsi="Times New Roman" w:cs="Times New Roman"/>
                <w:sz w:val="24"/>
                <w:szCs w:val="24"/>
              </w:rPr>
            </w:pPr>
          </w:p>
        </w:tc>
        <w:tc>
          <w:tcPr>
            <w:tcW w:w="850" w:type="dxa"/>
          </w:tcPr>
          <w:p w14:paraId="290AD776" w14:textId="2743DDD9" w:rsidR="00991373" w:rsidRPr="00BA2492" w:rsidRDefault="00991373" w:rsidP="0099137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2032</w:t>
            </w:r>
          </w:p>
        </w:tc>
        <w:tc>
          <w:tcPr>
            <w:tcW w:w="1134" w:type="dxa"/>
          </w:tcPr>
          <w:p w14:paraId="1FF8879C" w14:textId="71A29D68" w:rsidR="00991373" w:rsidRPr="00BA2492" w:rsidRDefault="00991373" w:rsidP="00053BD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0,132</w:t>
            </w:r>
          </w:p>
        </w:tc>
        <w:tc>
          <w:tcPr>
            <w:tcW w:w="851" w:type="dxa"/>
          </w:tcPr>
          <w:p w14:paraId="1C7738ED" w14:textId="067D8BE1" w:rsidR="00991373" w:rsidRPr="00BA2492" w:rsidRDefault="00991373" w:rsidP="00053BD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0,132</w:t>
            </w:r>
          </w:p>
        </w:tc>
        <w:tc>
          <w:tcPr>
            <w:tcW w:w="1146" w:type="dxa"/>
          </w:tcPr>
          <w:p w14:paraId="24CF99FE" w14:textId="196BFC33" w:rsidR="00991373" w:rsidRPr="00BA2492" w:rsidRDefault="00991373" w:rsidP="00053BD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0,131</w:t>
            </w:r>
          </w:p>
        </w:tc>
        <w:tc>
          <w:tcPr>
            <w:tcW w:w="838" w:type="dxa"/>
          </w:tcPr>
          <w:p w14:paraId="4B535A19" w14:textId="5EB6F29D" w:rsidR="00991373" w:rsidRPr="00BA2492" w:rsidRDefault="00991373" w:rsidP="00053BD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0,001</w:t>
            </w:r>
          </w:p>
        </w:tc>
        <w:tc>
          <w:tcPr>
            <w:tcW w:w="993" w:type="dxa"/>
          </w:tcPr>
          <w:p w14:paraId="57B44D18" w14:textId="2B8652D1" w:rsidR="00991373" w:rsidRPr="00BA2492" w:rsidRDefault="00991373" w:rsidP="00053BD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0,005</w:t>
            </w:r>
          </w:p>
        </w:tc>
        <w:tc>
          <w:tcPr>
            <w:tcW w:w="992" w:type="dxa"/>
          </w:tcPr>
          <w:p w14:paraId="3AFE6DA8" w14:textId="5B23F756" w:rsidR="00991373" w:rsidRPr="00BA2492" w:rsidRDefault="00991373" w:rsidP="00053BD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0,04</w:t>
            </w:r>
          </w:p>
        </w:tc>
        <w:tc>
          <w:tcPr>
            <w:tcW w:w="1134" w:type="dxa"/>
          </w:tcPr>
          <w:p w14:paraId="4DC19B00" w14:textId="0DD48F2A" w:rsidR="00991373" w:rsidRPr="00BA2492" w:rsidRDefault="00991373" w:rsidP="00053BD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0,04</w:t>
            </w:r>
          </w:p>
        </w:tc>
        <w:tc>
          <w:tcPr>
            <w:tcW w:w="1417" w:type="dxa"/>
          </w:tcPr>
          <w:p w14:paraId="17642818" w14:textId="2E84E778" w:rsidR="00991373" w:rsidRPr="00BA2492" w:rsidRDefault="00991373" w:rsidP="00053BD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+0,091</w:t>
            </w:r>
          </w:p>
        </w:tc>
        <w:tc>
          <w:tcPr>
            <w:tcW w:w="993" w:type="dxa"/>
          </w:tcPr>
          <w:p w14:paraId="7862D311" w14:textId="3BB0BCB0" w:rsidR="00991373" w:rsidRPr="00BA2492" w:rsidRDefault="00991373" w:rsidP="00053BD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30</w:t>
            </w:r>
          </w:p>
        </w:tc>
      </w:tr>
      <w:tr w:rsidR="00053BDE" w:rsidRPr="00BA2492" w14:paraId="40963196" w14:textId="77777777" w:rsidTr="00E8107C">
        <w:trPr>
          <w:trHeight w:hRule="exact" w:val="565"/>
        </w:trPr>
        <w:tc>
          <w:tcPr>
            <w:tcW w:w="426" w:type="dxa"/>
            <w:vMerge/>
          </w:tcPr>
          <w:p w14:paraId="2F054F10"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p>
        </w:tc>
        <w:tc>
          <w:tcPr>
            <w:tcW w:w="1559" w:type="dxa"/>
            <w:vMerge/>
          </w:tcPr>
          <w:p w14:paraId="79B6D979"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2268" w:type="dxa"/>
            <w:vMerge/>
          </w:tcPr>
          <w:p w14:paraId="76C1EDCA"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850" w:type="dxa"/>
          </w:tcPr>
          <w:p w14:paraId="08CC61E3" w14:textId="65BDE87E" w:rsidR="00053BDE" w:rsidRPr="00BA2492" w:rsidRDefault="00053BDE" w:rsidP="0099137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203</w:t>
            </w:r>
            <w:r w:rsidR="00991373">
              <w:rPr>
                <w:rFonts w:ascii="Times New Roman" w:hAnsi="Times New Roman" w:cs="Times New Roman"/>
                <w:sz w:val="24"/>
                <w:szCs w:val="24"/>
              </w:rPr>
              <w:t>3</w:t>
            </w:r>
            <w:r w:rsidRPr="00BA2492">
              <w:rPr>
                <w:rFonts w:ascii="Times New Roman" w:hAnsi="Times New Roman" w:cs="Times New Roman"/>
                <w:sz w:val="24"/>
                <w:szCs w:val="24"/>
              </w:rPr>
              <w:t>-2049</w:t>
            </w:r>
          </w:p>
        </w:tc>
        <w:tc>
          <w:tcPr>
            <w:tcW w:w="1134" w:type="dxa"/>
          </w:tcPr>
          <w:p w14:paraId="23D3EC8D"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0,132</w:t>
            </w:r>
          </w:p>
        </w:tc>
        <w:tc>
          <w:tcPr>
            <w:tcW w:w="851" w:type="dxa"/>
          </w:tcPr>
          <w:p w14:paraId="1426A1B6"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0,132</w:t>
            </w:r>
          </w:p>
        </w:tc>
        <w:tc>
          <w:tcPr>
            <w:tcW w:w="1146" w:type="dxa"/>
          </w:tcPr>
          <w:p w14:paraId="29167758"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0,131</w:t>
            </w:r>
          </w:p>
        </w:tc>
        <w:tc>
          <w:tcPr>
            <w:tcW w:w="838" w:type="dxa"/>
          </w:tcPr>
          <w:p w14:paraId="5DED3599"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0,001</w:t>
            </w:r>
          </w:p>
        </w:tc>
        <w:tc>
          <w:tcPr>
            <w:tcW w:w="993" w:type="dxa"/>
          </w:tcPr>
          <w:p w14:paraId="702E051F"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0,005</w:t>
            </w:r>
          </w:p>
        </w:tc>
        <w:tc>
          <w:tcPr>
            <w:tcW w:w="992" w:type="dxa"/>
          </w:tcPr>
          <w:p w14:paraId="30876E99"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0,04</w:t>
            </w:r>
          </w:p>
        </w:tc>
        <w:tc>
          <w:tcPr>
            <w:tcW w:w="1134" w:type="dxa"/>
          </w:tcPr>
          <w:p w14:paraId="56AAB2A1"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0,04</w:t>
            </w:r>
          </w:p>
        </w:tc>
        <w:tc>
          <w:tcPr>
            <w:tcW w:w="1417" w:type="dxa"/>
          </w:tcPr>
          <w:p w14:paraId="6D93BC87"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+0,091</w:t>
            </w:r>
          </w:p>
        </w:tc>
        <w:tc>
          <w:tcPr>
            <w:tcW w:w="993" w:type="dxa"/>
          </w:tcPr>
          <w:p w14:paraId="57B4726A"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30</w:t>
            </w:r>
          </w:p>
        </w:tc>
      </w:tr>
      <w:tr w:rsidR="00053BDE" w:rsidRPr="00BA2492" w14:paraId="3A11021A" w14:textId="77777777" w:rsidTr="00E8107C">
        <w:trPr>
          <w:trHeight w:hRule="exact" w:val="298"/>
        </w:trPr>
        <w:tc>
          <w:tcPr>
            <w:tcW w:w="426" w:type="dxa"/>
            <w:vMerge w:val="restart"/>
          </w:tcPr>
          <w:p w14:paraId="5CF9229B"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4</w:t>
            </w:r>
          </w:p>
        </w:tc>
        <w:tc>
          <w:tcPr>
            <w:tcW w:w="1559" w:type="dxa"/>
            <w:vMerge w:val="restart"/>
          </w:tcPr>
          <w:p w14:paraId="5CB1695A"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r w:rsidRPr="00BA2492">
              <w:rPr>
                <w:rFonts w:ascii="Times New Roman" w:hAnsi="Times New Roman" w:cs="Times New Roman"/>
                <w:sz w:val="24"/>
                <w:szCs w:val="24"/>
              </w:rPr>
              <w:t>МУП «ТЭК Крымского района»</w:t>
            </w:r>
          </w:p>
        </w:tc>
        <w:tc>
          <w:tcPr>
            <w:tcW w:w="2268" w:type="dxa"/>
            <w:vMerge w:val="restart"/>
          </w:tcPr>
          <w:p w14:paraId="1D2381C1" w14:textId="77777777" w:rsidR="00353B63" w:rsidRDefault="00053BDE" w:rsidP="00053BDE">
            <w:pPr>
              <w:widowControl w:val="0"/>
              <w:suppressAutoHyphens/>
              <w:spacing w:after="0" w:line="240" w:lineRule="auto"/>
              <w:rPr>
                <w:rFonts w:ascii="Times New Roman" w:hAnsi="Times New Roman" w:cs="Times New Roman"/>
                <w:sz w:val="24"/>
                <w:szCs w:val="24"/>
              </w:rPr>
            </w:pPr>
            <w:r w:rsidRPr="00BA2492">
              <w:rPr>
                <w:rFonts w:ascii="Times New Roman" w:hAnsi="Times New Roman" w:cs="Times New Roman"/>
                <w:sz w:val="24"/>
                <w:szCs w:val="24"/>
              </w:rPr>
              <w:t xml:space="preserve">Котельная № 49, </w:t>
            </w:r>
          </w:p>
          <w:p w14:paraId="76359DB4"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r w:rsidRPr="00BA2492">
              <w:rPr>
                <w:rFonts w:ascii="Times New Roman" w:hAnsi="Times New Roman" w:cs="Times New Roman"/>
                <w:sz w:val="24"/>
                <w:szCs w:val="24"/>
              </w:rPr>
              <w:t xml:space="preserve">с. Молдаванское, </w:t>
            </w:r>
          </w:p>
          <w:p w14:paraId="01F0055F"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r w:rsidRPr="00BA2492">
              <w:rPr>
                <w:rFonts w:ascii="Times New Roman" w:hAnsi="Times New Roman" w:cs="Times New Roman"/>
                <w:sz w:val="24"/>
                <w:szCs w:val="24"/>
              </w:rPr>
              <w:t>ул</w:t>
            </w:r>
            <w:r w:rsidR="00353B63">
              <w:rPr>
                <w:rFonts w:ascii="Times New Roman" w:hAnsi="Times New Roman" w:cs="Times New Roman"/>
                <w:sz w:val="24"/>
                <w:szCs w:val="24"/>
              </w:rPr>
              <w:t xml:space="preserve">. </w:t>
            </w:r>
            <w:r w:rsidRPr="00BA2492">
              <w:rPr>
                <w:rFonts w:ascii="Times New Roman" w:hAnsi="Times New Roman" w:cs="Times New Roman"/>
                <w:sz w:val="24"/>
                <w:szCs w:val="24"/>
              </w:rPr>
              <w:t>Тельмана 32</w:t>
            </w:r>
          </w:p>
          <w:p w14:paraId="700AAE1A" w14:textId="77777777" w:rsidR="00053BDE" w:rsidRPr="00BA2492" w:rsidRDefault="00053BDE" w:rsidP="00053BDE">
            <w:pPr>
              <w:rPr>
                <w:rFonts w:ascii="Times New Roman" w:hAnsi="Times New Roman" w:cs="Times New Roman"/>
                <w:sz w:val="24"/>
                <w:szCs w:val="24"/>
              </w:rPr>
            </w:pPr>
          </w:p>
          <w:p w14:paraId="64C61C2C" w14:textId="77777777" w:rsidR="00053BDE" w:rsidRPr="00BA2492" w:rsidRDefault="00053BDE" w:rsidP="00053BDE">
            <w:pPr>
              <w:rPr>
                <w:rFonts w:ascii="Times New Roman" w:hAnsi="Times New Roman" w:cs="Times New Roman"/>
                <w:sz w:val="24"/>
                <w:szCs w:val="24"/>
              </w:rPr>
            </w:pPr>
          </w:p>
          <w:p w14:paraId="1F33B727" w14:textId="77777777" w:rsidR="00053BDE" w:rsidRPr="00BA2492" w:rsidRDefault="00053BDE" w:rsidP="00053BDE">
            <w:pPr>
              <w:rPr>
                <w:rFonts w:ascii="Times New Roman" w:hAnsi="Times New Roman" w:cs="Times New Roman"/>
                <w:sz w:val="24"/>
                <w:szCs w:val="24"/>
              </w:rPr>
            </w:pPr>
          </w:p>
          <w:p w14:paraId="1E060D9D" w14:textId="77777777" w:rsidR="00053BDE" w:rsidRPr="00BA2492" w:rsidRDefault="00053BDE" w:rsidP="00053BDE">
            <w:pPr>
              <w:rPr>
                <w:rFonts w:ascii="Times New Roman" w:hAnsi="Times New Roman" w:cs="Times New Roman"/>
                <w:sz w:val="24"/>
                <w:szCs w:val="24"/>
              </w:rPr>
            </w:pPr>
          </w:p>
          <w:p w14:paraId="69450D95" w14:textId="77777777" w:rsidR="00053BDE" w:rsidRPr="00BA2492" w:rsidRDefault="00053BDE" w:rsidP="00053BDE">
            <w:pPr>
              <w:rPr>
                <w:rFonts w:ascii="Times New Roman" w:hAnsi="Times New Roman" w:cs="Times New Roman"/>
                <w:sz w:val="24"/>
                <w:szCs w:val="24"/>
              </w:rPr>
            </w:pPr>
          </w:p>
          <w:p w14:paraId="19270D42" w14:textId="77777777" w:rsidR="00053BDE" w:rsidRPr="00BA2492" w:rsidRDefault="00053BDE" w:rsidP="00053BDE">
            <w:pPr>
              <w:rPr>
                <w:rFonts w:ascii="Times New Roman" w:hAnsi="Times New Roman" w:cs="Times New Roman"/>
                <w:sz w:val="24"/>
                <w:szCs w:val="24"/>
              </w:rPr>
            </w:pPr>
          </w:p>
        </w:tc>
        <w:tc>
          <w:tcPr>
            <w:tcW w:w="850" w:type="dxa"/>
          </w:tcPr>
          <w:p w14:paraId="0A3467AF" w14:textId="5B0401DE" w:rsidR="00053BDE" w:rsidRPr="00BA2492" w:rsidRDefault="00053BDE" w:rsidP="0099137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202</w:t>
            </w:r>
            <w:r w:rsidR="00991373">
              <w:rPr>
                <w:rFonts w:ascii="Times New Roman" w:hAnsi="Times New Roman" w:cs="Times New Roman"/>
                <w:sz w:val="24"/>
                <w:szCs w:val="24"/>
              </w:rPr>
              <w:t>4</w:t>
            </w:r>
          </w:p>
        </w:tc>
        <w:tc>
          <w:tcPr>
            <w:tcW w:w="1134" w:type="dxa"/>
          </w:tcPr>
          <w:p w14:paraId="177A5BB9"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0,602</w:t>
            </w:r>
          </w:p>
        </w:tc>
        <w:tc>
          <w:tcPr>
            <w:tcW w:w="851" w:type="dxa"/>
          </w:tcPr>
          <w:p w14:paraId="4C1D960F"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0,602</w:t>
            </w:r>
          </w:p>
        </w:tc>
        <w:tc>
          <w:tcPr>
            <w:tcW w:w="1146" w:type="dxa"/>
          </w:tcPr>
          <w:p w14:paraId="26128CBA"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0,596</w:t>
            </w:r>
          </w:p>
        </w:tc>
        <w:tc>
          <w:tcPr>
            <w:tcW w:w="838" w:type="dxa"/>
          </w:tcPr>
          <w:p w14:paraId="30AD75CA"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0,006</w:t>
            </w:r>
          </w:p>
        </w:tc>
        <w:tc>
          <w:tcPr>
            <w:tcW w:w="993" w:type="dxa"/>
          </w:tcPr>
          <w:p w14:paraId="098CA565"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0,030</w:t>
            </w:r>
          </w:p>
        </w:tc>
        <w:tc>
          <w:tcPr>
            <w:tcW w:w="992" w:type="dxa"/>
          </w:tcPr>
          <w:p w14:paraId="73B1D374"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0,267</w:t>
            </w:r>
          </w:p>
        </w:tc>
        <w:tc>
          <w:tcPr>
            <w:tcW w:w="1134" w:type="dxa"/>
          </w:tcPr>
          <w:p w14:paraId="0809F916"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0,303</w:t>
            </w:r>
          </w:p>
        </w:tc>
        <w:tc>
          <w:tcPr>
            <w:tcW w:w="1417" w:type="dxa"/>
          </w:tcPr>
          <w:p w14:paraId="01A582DC"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+0,293</w:t>
            </w:r>
          </w:p>
        </w:tc>
        <w:tc>
          <w:tcPr>
            <w:tcW w:w="993" w:type="dxa"/>
          </w:tcPr>
          <w:p w14:paraId="4599D86F"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49,16</w:t>
            </w:r>
          </w:p>
        </w:tc>
      </w:tr>
      <w:tr w:rsidR="00053BDE" w:rsidRPr="00BA2492" w14:paraId="684BDDF5" w14:textId="77777777" w:rsidTr="00E8107C">
        <w:trPr>
          <w:trHeight w:hRule="exact" w:val="298"/>
        </w:trPr>
        <w:tc>
          <w:tcPr>
            <w:tcW w:w="426" w:type="dxa"/>
            <w:vMerge/>
            <w:vAlign w:val="center"/>
          </w:tcPr>
          <w:p w14:paraId="398A7457"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1559" w:type="dxa"/>
            <w:vMerge/>
            <w:vAlign w:val="center"/>
          </w:tcPr>
          <w:p w14:paraId="0F9DFFBB"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2268" w:type="dxa"/>
            <w:vMerge/>
            <w:vAlign w:val="center"/>
          </w:tcPr>
          <w:p w14:paraId="3B685F68"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850" w:type="dxa"/>
          </w:tcPr>
          <w:p w14:paraId="2E20F4A5" w14:textId="000D7B5E" w:rsidR="00053BDE" w:rsidRPr="00BA2492" w:rsidRDefault="00053BDE" w:rsidP="0099137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202</w:t>
            </w:r>
            <w:r w:rsidR="00991373">
              <w:rPr>
                <w:rFonts w:ascii="Times New Roman" w:hAnsi="Times New Roman" w:cs="Times New Roman"/>
                <w:sz w:val="24"/>
                <w:szCs w:val="24"/>
              </w:rPr>
              <w:t>5</w:t>
            </w:r>
          </w:p>
        </w:tc>
        <w:tc>
          <w:tcPr>
            <w:tcW w:w="1134" w:type="dxa"/>
          </w:tcPr>
          <w:p w14:paraId="41562BF1"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0,602</w:t>
            </w:r>
          </w:p>
        </w:tc>
        <w:tc>
          <w:tcPr>
            <w:tcW w:w="851" w:type="dxa"/>
          </w:tcPr>
          <w:p w14:paraId="21E099C4"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0,602</w:t>
            </w:r>
          </w:p>
        </w:tc>
        <w:tc>
          <w:tcPr>
            <w:tcW w:w="1146" w:type="dxa"/>
          </w:tcPr>
          <w:p w14:paraId="4077A62E"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0,596</w:t>
            </w:r>
          </w:p>
        </w:tc>
        <w:tc>
          <w:tcPr>
            <w:tcW w:w="838" w:type="dxa"/>
          </w:tcPr>
          <w:p w14:paraId="492F1278"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0,006</w:t>
            </w:r>
          </w:p>
        </w:tc>
        <w:tc>
          <w:tcPr>
            <w:tcW w:w="993" w:type="dxa"/>
          </w:tcPr>
          <w:p w14:paraId="2DE464AE"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0,030</w:t>
            </w:r>
          </w:p>
        </w:tc>
        <w:tc>
          <w:tcPr>
            <w:tcW w:w="992" w:type="dxa"/>
          </w:tcPr>
          <w:p w14:paraId="2DF72DF2"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0,267</w:t>
            </w:r>
          </w:p>
        </w:tc>
        <w:tc>
          <w:tcPr>
            <w:tcW w:w="1134" w:type="dxa"/>
          </w:tcPr>
          <w:p w14:paraId="7EAA625E"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0,303</w:t>
            </w:r>
          </w:p>
        </w:tc>
        <w:tc>
          <w:tcPr>
            <w:tcW w:w="1417" w:type="dxa"/>
          </w:tcPr>
          <w:p w14:paraId="698CBEF6"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+0,293</w:t>
            </w:r>
          </w:p>
        </w:tc>
        <w:tc>
          <w:tcPr>
            <w:tcW w:w="993" w:type="dxa"/>
          </w:tcPr>
          <w:p w14:paraId="5786C54C"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49,16</w:t>
            </w:r>
          </w:p>
        </w:tc>
      </w:tr>
      <w:tr w:rsidR="00053BDE" w:rsidRPr="00BA2492" w14:paraId="632C3649" w14:textId="77777777" w:rsidTr="00E8107C">
        <w:trPr>
          <w:trHeight w:hRule="exact" w:val="298"/>
        </w:trPr>
        <w:tc>
          <w:tcPr>
            <w:tcW w:w="426" w:type="dxa"/>
            <w:vMerge/>
            <w:vAlign w:val="center"/>
          </w:tcPr>
          <w:p w14:paraId="418EE8AE"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1559" w:type="dxa"/>
            <w:vMerge/>
            <w:vAlign w:val="center"/>
          </w:tcPr>
          <w:p w14:paraId="22812B89"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2268" w:type="dxa"/>
            <w:vMerge/>
            <w:vAlign w:val="center"/>
          </w:tcPr>
          <w:p w14:paraId="506FF5D1"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850" w:type="dxa"/>
          </w:tcPr>
          <w:p w14:paraId="723644F7" w14:textId="30039058" w:rsidR="00053BDE" w:rsidRPr="00BA2492" w:rsidRDefault="00053BDE" w:rsidP="0099137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202</w:t>
            </w:r>
            <w:r w:rsidR="00991373">
              <w:rPr>
                <w:rFonts w:ascii="Times New Roman" w:hAnsi="Times New Roman" w:cs="Times New Roman"/>
                <w:sz w:val="24"/>
                <w:szCs w:val="24"/>
              </w:rPr>
              <w:t>6</w:t>
            </w:r>
          </w:p>
        </w:tc>
        <w:tc>
          <w:tcPr>
            <w:tcW w:w="1134" w:type="dxa"/>
          </w:tcPr>
          <w:p w14:paraId="2700A31B"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0,602</w:t>
            </w:r>
          </w:p>
        </w:tc>
        <w:tc>
          <w:tcPr>
            <w:tcW w:w="851" w:type="dxa"/>
          </w:tcPr>
          <w:p w14:paraId="5E7E0186"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0,602</w:t>
            </w:r>
          </w:p>
        </w:tc>
        <w:tc>
          <w:tcPr>
            <w:tcW w:w="1146" w:type="dxa"/>
          </w:tcPr>
          <w:p w14:paraId="230D4CCB"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0,596</w:t>
            </w:r>
          </w:p>
        </w:tc>
        <w:tc>
          <w:tcPr>
            <w:tcW w:w="838" w:type="dxa"/>
          </w:tcPr>
          <w:p w14:paraId="5047DCCA"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0,006</w:t>
            </w:r>
          </w:p>
        </w:tc>
        <w:tc>
          <w:tcPr>
            <w:tcW w:w="993" w:type="dxa"/>
          </w:tcPr>
          <w:p w14:paraId="6FEE1170"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0,030</w:t>
            </w:r>
          </w:p>
        </w:tc>
        <w:tc>
          <w:tcPr>
            <w:tcW w:w="992" w:type="dxa"/>
          </w:tcPr>
          <w:p w14:paraId="1B1FF0A6"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0,267</w:t>
            </w:r>
          </w:p>
        </w:tc>
        <w:tc>
          <w:tcPr>
            <w:tcW w:w="1134" w:type="dxa"/>
          </w:tcPr>
          <w:p w14:paraId="335FC6A1"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0,303</w:t>
            </w:r>
          </w:p>
        </w:tc>
        <w:tc>
          <w:tcPr>
            <w:tcW w:w="1417" w:type="dxa"/>
          </w:tcPr>
          <w:p w14:paraId="7C53DC69"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+0,293</w:t>
            </w:r>
          </w:p>
        </w:tc>
        <w:tc>
          <w:tcPr>
            <w:tcW w:w="993" w:type="dxa"/>
          </w:tcPr>
          <w:p w14:paraId="383BA4C0"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49,16</w:t>
            </w:r>
          </w:p>
        </w:tc>
      </w:tr>
      <w:tr w:rsidR="00053BDE" w:rsidRPr="00BA2492" w14:paraId="7569089D" w14:textId="77777777" w:rsidTr="00E8107C">
        <w:trPr>
          <w:trHeight w:hRule="exact" w:val="298"/>
        </w:trPr>
        <w:tc>
          <w:tcPr>
            <w:tcW w:w="426" w:type="dxa"/>
            <w:vMerge/>
            <w:vAlign w:val="center"/>
          </w:tcPr>
          <w:p w14:paraId="322B74DF"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1559" w:type="dxa"/>
            <w:vMerge/>
            <w:vAlign w:val="center"/>
          </w:tcPr>
          <w:p w14:paraId="482F6D7F"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2268" w:type="dxa"/>
            <w:vMerge/>
            <w:vAlign w:val="center"/>
          </w:tcPr>
          <w:p w14:paraId="5E887CD9"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850" w:type="dxa"/>
          </w:tcPr>
          <w:p w14:paraId="352A7743" w14:textId="13B75B86" w:rsidR="00053BDE" w:rsidRPr="00BA2492" w:rsidRDefault="00053BDE" w:rsidP="0099137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202</w:t>
            </w:r>
            <w:r w:rsidR="00991373">
              <w:rPr>
                <w:rFonts w:ascii="Times New Roman" w:hAnsi="Times New Roman" w:cs="Times New Roman"/>
                <w:sz w:val="24"/>
                <w:szCs w:val="24"/>
              </w:rPr>
              <w:t>7</w:t>
            </w:r>
          </w:p>
        </w:tc>
        <w:tc>
          <w:tcPr>
            <w:tcW w:w="1134" w:type="dxa"/>
          </w:tcPr>
          <w:p w14:paraId="392E046E"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0,602</w:t>
            </w:r>
          </w:p>
        </w:tc>
        <w:tc>
          <w:tcPr>
            <w:tcW w:w="851" w:type="dxa"/>
          </w:tcPr>
          <w:p w14:paraId="356CC78E"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0,602</w:t>
            </w:r>
          </w:p>
        </w:tc>
        <w:tc>
          <w:tcPr>
            <w:tcW w:w="1146" w:type="dxa"/>
          </w:tcPr>
          <w:p w14:paraId="29305307"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0,596</w:t>
            </w:r>
          </w:p>
        </w:tc>
        <w:tc>
          <w:tcPr>
            <w:tcW w:w="838" w:type="dxa"/>
          </w:tcPr>
          <w:p w14:paraId="3DEDEF1D"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0,006</w:t>
            </w:r>
          </w:p>
        </w:tc>
        <w:tc>
          <w:tcPr>
            <w:tcW w:w="993" w:type="dxa"/>
          </w:tcPr>
          <w:p w14:paraId="6BFAEE85"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0,030</w:t>
            </w:r>
          </w:p>
        </w:tc>
        <w:tc>
          <w:tcPr>
            <w:tcW w:w="992" w:type="dxa"/>
          </w:tcPr>
          <w:p w14:paraId="149D4CFF"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0,267</w:t>
            </w:r>
          </w:p>
        </w:tc>
        <w:tc>
          <w:tcPr>
            <w:tcW w:w="1134" w:type="dxa"/>
          </w:tcPr>
          <w:p w14:paraId="719F7CAB"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0,303</w:t>
            </w:r>
          </w:p>
        </w:tc>
        <w:tc>
          <w:tcPr>
            <w:tcW w:w="1417" w:type="dxa"/>
          </w:tcPr>
          <w:p w14:paraId="0E7EA881"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+0,293</w:t>
            </w:r>
          </w:p>
        </w:tc>
        <w:tc>
          <w:tcPr>
            <w:tcW w:w="993" w:type="dxa"/>
          </w:tcPr>
          <w:p w14:paraId="2C13246C"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49,16</w:t>
            </w:r>
          </w:p>
        </w:tc>
      </w:tr>
      <w:tr w:rsidR="00053BDE" w:rsidRPr="00BA2492" w14:paraId="33601DC9" w14:textId="77777777" w:rsidTr="00E8107C">
        <w:trPr>
          <w:trHeight w:hRule="exact" w:val="298"/>
        </w:trPr>
        <w:tc>
          <w:tcPr>
            <w:tcW w:w="426" w:type="dxa"/>
            <w:vMerge/>
            <w:vAlign w:val="center"/>
          </w:tcPr>
          <w:p w14:paraId="597C76E1"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1559" w:type="dxa"/>
            <w:vMerge/>
            <w:vAlign w:val="center"/>
          </w:tcPr>
          <w:p w14:paraId="16E97BB8"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2268" w:type="dxa"/>
            <w:vMerge/>
            <w:vAlign w:val="center"/>
          </w:tcPr>
          <w:p w14:paraId="163BFD7D"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850" w:type="dxa"/>
          </w:tcPr>
          <w:p w14:paraId="16786E5E" w14:textId="11BCCC1D" w:rsidR="00053BDE" w:rsidRPr="00BA2492" w:rsidRDefault="00053BDE" w:rsidP="0099137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202</w:t>
            </w:r>
            <w:r w:rsidR="00991373">
              <w:rPr>
                <w:rFonts w:ascii="Times New Roman" w:hAnsi="Times New Roman" w:cs="Times New Roman"/>
                <w:sz w:val="24"/>
                <w:szCs w:val="24"/>
              </w:rPr>
              <w:t>8</w:t>
            </w:r>
          </w:p>
        </w:tc>
        <w:tc>
          <w:tcPr>
            <w:tcW w:w="1134" w:type="dxa"/>
          </w:tcPr>
          <w:p w14:paraId="252ECA57"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0,602</w:t>
            </w:r>
          </w:p>
        </w:tc>
        <w:tc>
          <w:tcPr>
            <w:tcW w:w="851" w:type="dxa"/>
          </w:tcPr>
          <w:p w14:paraId="0F153C4E"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0,602</w:t>
            </w:r>
          </w:p>
        </w:tc>
        <w:tc>
          <w:tcPr>
            <w:tcW w:w="1146" w:type="dxa"/>
          </w:tcPr>
          <w:p w14:paraId="3CB747DD"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0,596</w:t>
            </w:r>
          </w:p>
        </w:tc>
        <w:tc>
          <w:tcPr>
            <w:tcW w:w="838" w:type="dxa"/>
          </w:tcPr>
          <w:p w14:paraId="5E4CC6B8"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0,006</w:t>
            </w:r>
          </w:p>
        </w:tc>
        <w:tc>
          <w:tcPr>
            <w:tcW w:w="993" w:type="dxa"/>
          </w:tcPr>
          <w:p w14:paraId="42706E17"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0,030</w:t>
            </w:r>
          </w:p>
        </w:tc>
        <w:tc>
          <w:tcPr>
            <w:tcW w:w="992" w:type="dxa"/>
          </w:tcPr>
          <w:p w14:paraId="6E3C3BC0"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0,267</w:t>
            </w:r>
          </w:p>
        </w:tc>
        <w:tc>
          <w:tcPr>
            <w:tcW w:w="1134" w:type="dxa"/>
          </w:tcPr>
          <w:p w14:paraId="17CD14F6"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0,303</w:t>
            </w:r>
          </w:p>
        </w:tc>
        <w:tc>
          <w:tcPr>
            <w:tcW w:w="1417" w:type="dxa"/>
          </w:tcPr>
          <w:p w14:paraId="31A9DD89"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+0,293</w:t>
            </w:r>
          </w:p>
        </w:tc>
        <w:tc>
          <w:tcPr>
            <w:tcW w:w="993" w:type="dxa"/>
          </w:tcPr>
          <w:p w14:paraId="5CA4A523"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49,16</w:t>
            </w:r>
          </w:p>
        </w:tc>
      </w:tr>
      <w:tr w:rsidR="00053BDE" w:rsidRPr="00BA2492" w14:paraId="19ABF606" w14:textId="77777777" w:rsidTr="00E8107C">
        <w:trPr>
          <w:trHeight w:hRule="exact" w:val="298"/>
        </w:trPr>
        <w:tc>
          <w:tcPr>
            <w:tcW w:w="426" w:type="dxa"/>
            <w:vMerge/>
            <w:vAlign w:val="center"/>
          </w:tcPr>
          <w:p w14:paraId="09637B58"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1559" w:type="dxa"/>
            <w:vMerge/>
            <w:vAlign w:val="center"/>
          </w:tcPr>
          <w:p w14:paraId="487F91D8"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2268" w:type="dxa"/>
            <w:vMerge/>
            <w:vAlign w:val="center"/>
          </w:tcPr>
          <w:p w14:paraId="610AF21E"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850" w:type="dxa"/>
          </w:tcPr>
          <w:p w14:paraId="7BF76341" w14:textId="7A635DD4" w:rsidR="00053BDE" w:rsidRPr="00BA2492" w:rsidRDefault="00053BDE" w:rsidP="0099137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202</w:t>
            </w:r>
            <w:r w:rsidR="00991373">
              <w:rPr>
                <w:rFonts w:ascii="Times New Roman" w:hAnsi="Times New Roman" w:cs="Times New Roman"/>
                <w:sz w:val="24"/>
                <w:szCs w:val="24"/>
              </w:rPr>
              <w:t>9</w:t>
            </w:r>
          </w:p>
        </w:tc>
        <w:tc>
          <w:tcPr>
            <w:tcW w:w="1134" w:type="dxa"/>
          </w:tcPr>
          <w:p w14:paraId="5CA7A634"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0,602</w:t>
            </w:r>
          </w:p>
        </w:tc>
        <w:tc>
          <w:tcPr>
            <w:tcW w:w="851" w:type="dxa"/>
          </w:tcPr>
          <w:p w14:paraId="26A000D1"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0,602</w:t>
            </w:r>
          </w:p>
        </w:tc>
        <w:tc>
          <w:tcPr>
            <w:tcW w:w="1146" w:type="dxa"/>
          </w:tcPr>
          <w:p w14:paraId="634C294A"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0,596</w:t>
            </w:r>
          </w:p>
        </w:tc>
        <w:tc>
          <w:tcPr>
            <w:tcW w:w="838" w:type="dxa"/>
          </w:tcPr>
          <w:p w14:paraId="7BD8F424"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0,006</w:t>
            </w:r>
          </w:p>
        </w:tc>
        <w:tc>
          <w:tcPr>
            <w:tcW w:w="993" w:type="dxa"/>
          </w:tcPr>
          <w:p w14:paraId="4D1AF75F"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0,030</w:t>
            </w:r>
          </w:p>
        </w:tc>
        <w:tc>
          <w:tcPr>
            <w:tcW w:w="992" w:type="dxa"/>
          </w:tcPr>
          <w:p w14:paraId="1E90DFBD"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0,267</w:t>
            </w:r>
          </w:p>
        </w:tc>
        <w:tc>
          <w:tcPr>
            <w:tcW w:w="1134" w:type="dxa"/>
          </w:tcPr>
          <w:p w14:paraId="36E4228A"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0,303</w:t>
            </w:r>
          </w:p>
        </w:tc>
        <w:tc>
          <w:tcPr>
            <w:tcW w:w="1417" w:type="dxa"/>
          </w:tcPr>
          <w:p w14:paraId="690DC98B"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+0,293</w:t>
            </w:r>
          </w:p>
        </w:tc>
        <w:tc>
          <w:tcPr>
            <w:tcW w:w="993" w:type="dxa"/>
          </w:tcPr>
          <w:p w14:paraId="50F9C94A"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49,16</w:t>
            </w:r>
          </w:p>
        </w:tc>
      </w:tr>
      <w:tr w:rsidR="00053BDE" w:rsidRPr="00BA2492" w14:paraId="4BDA34E3" w14:textId="77777777" w:rsidTr="00E8107C">
        <w:trPr>
          <w:trHeight w:hRule="exact" w:val="298"/>
        </w:trPr>
        <w:tc>
          <w:tcPr>
            <w:tcW w:w="426" w:type="dxa"/>
            <w:vMerge/>
            <w:vAlign w:val="center"/>
          </w:tcPr>
          <w:p w14:paraId="750A0B5C"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1559" w:type="dxa"/>
            <w:vMerge/>
            <w:vAlign w:val="center"/>
          </w:tcPr>
          <w:p w14:paraId="1D62B7B1"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2268" w:type="dxa"/>
            <w:vMerge/>
            <w:vAlign w:val="center"/>
          </w:tcPr>
          <w:p w14:paraId="6F2DD119"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850" w:type="dxa"/>
          </w:tcPr>
          <w:p w14:paraId="4BBB9714" w14:textId="2DA10150" w:rsidR="00053BDE" w:rsidRPr="00BA2492" w:rsidRDefault="00053BDE" w:rsidP="0099137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20</w:t>
            </w:r>
            <w:r w:rsidR="00991373">
              <w:rPr>
                <w:rFonts w:ascii="Times New Roman" w:hAnsi="Times New Roman" w:cs="Times New Roman"/>
                <w:sz w:val="24"/>
                <w:szCs w:val="24"/>
              </w:rPr>
              <w:t>30</w:t>
            </w:r>
          </w:p>
        </w:tc>
        <w:tc>
          <w:tcPr>
            <w:tcW w:w="1134" w:type="dxa"/>
          </w:tcPr>
          <w:p w14:paraId="769FC2CA"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0,602</w:t>
            </w:r>
          </w:p>
        </w:tc>
        <w:tc>
          <w:tcPr>
            <w:tcW w:w="851" w:type="dxa"/>
          </w:tcPr>
          <w:p w14:paraId="6A00A821"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0,602</w:t>
            </w:r>
          </w:p>
        </w:tc>
        <w:tc>
          <w:tcPr>
            <w:tcW w:w="1146" w:type="dxa"/>
          </w:tcPr>
          <w:p w14:paraId="363EF7CB"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0,596</w:t>
            </w:r>
          </w:p>
        </w:tc>
        <w:tc>
          <w:tcPr>
            <w:tcW w:w="838" w:type="dxa"/>
          </w:tcPr>
          <w:p w14:paraId="28B4FF9D"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0,006</w:t>
            </w:r>
          </w:p>
        </w:tc>
        <w:tc>
          <w:tcPr>
            <w:tcW w:w="993" w:type="dxa"/>
          </w:tcPr>
          <w:p w14:paraId="42BEEDD8"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0,030</w:t>
            </w:r>
          </w:p>
        </w:tc>
        <w:tc>
          <w:tcPr>
            <w:tcW w:w="992" w:type="dxa"/>
          </w:tcPr>
          <w:p w14:paraId="31B76012"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0,267</w:t>
            </w:r>
          </w:p>
        </w:tc>
        <w:tc>
          <w:tcPr>
            <w:tcW w:w="1134" w:type="dxa"/>
          </w:tcPr>
          <w:p w14:paraId="62ED5BE4"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0,303</w:t>
            </w:r>
          </w:p>
        </w:tc>
        <w:tc>
          <w:tcPr>
            <w:tcW w:w="1417" w:type="dxa"/>
          </w:tcPr>
          <w:p w14:paraId="46EB335D"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+0,293</w:t>
            </w:r>
          </w:p>
        </w:tc>
        <w:tc>
          <w:tcPr>
            <w:tcW w:w="993" w:type="dxa"/>
          </w:tcPr>
          <w:p w14:paraId="481E4217"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49,16</w:t>
            </w:r>
          </w:p>
        </w:tc>
      </w:tr>
      <w:tr w:rsidR="00053BDE" w:rsidRPr="00BA2492" w14:paraId="45BB999F" w14:textId="77777777" w:rsidTr="00991373">
        <w:trPr>
          <w:trHeight w:hRule="exact" w:val="299"/>
        </w:trPr>
        <w:tc>
          <w:tcPr>
            <w:tcW w:w="426" w:type="dxa"/>
            <w:vMerge/>
            <w:vAlign w:val="center"/>
          </w:tcPr>
          <w:p w14:paraId="0D2BBBB7"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1559" w:type="dxa"/>
            <w:vMerge/>
            <w:vAlign w:val="center"/>
          </w:tcPr>
          <w:p w14:paraId="61CD0763"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2268" w:type="dxa"/>
            <w:vMerge/>
            <w:vAlign w:val="center"/>
          </w:tcPr>
          <w:p w14:paraId="11A14BBE"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850" w:type="dxa"/>
          </w:tcPr>
          <w:p w14:paraId="73E36547" w14:textId="76037ACE" w:rsidR="00053BDE" w:rsidRPr="00BA2492" w:rsidRDefault="00053BDE" w:rsidP="0099137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20</w:t>
            </w:r>
            <w:r w:rsidR="00991373">
              <w:rPr>
                <w:rFonts w:ascii="Times New Roman" w:hAnsi="Times New Roman" w:cs="Times New Roman"/>
                <w:sz w:val="24"/>
                <w:szCs w:val="24"/>
              </w:rPr>
              <w:t>31</w:t>
            </w:r>
          </w:p>
        </w:tc>
        <w:tc>
          <w:tcPr>
            <w:tcW w:w="1134" w:type="dxa"/>
          </w:tcPr>
          <w:p w14:paraId="75B149E7"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0,602</w:t>
            </w:r>
          </w:p>
        </w:tc>
        <w:tc>
          <w:tcPr>
            <w:tcW w:w="851" w:type="dxa"/>
          </w:tcPr>
          <w:p w14:paraId="2D6D1F86"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0,602</w:t>
            </w:r>
          </w:p>
        </w:tc>
        <w:tc>
          <w:tcPr>
            <w:tcW w:w="1146" w:type="dxa"/>
          </w:tcPr>
          <w:p w14:paraId="4E5F3437"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0,596</w:t>
            </w:r>
          </w:p>
        </w:tc>
        <w:tc>
          <w:tcPr>
            <w:tcW w:w="838" w:type="dxa"/>
          </w:tcPr>
          <w:p w14:paraId="35630855"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0,006</w:t>
            </w:r>
          </w:p>
        </w:tc>
        <w:tc>
          <w:tcPr>
            <w:tcW w:w="993" w:type="dxa"/>
          </w:tcPr>
          <w:p w14:paraId="3343835D"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0,030</w:t>
            </w:r>
          </w:p>
        </w:tc>
        <w:tc>
          <w:tcPr>
            <w:tcW w:w="992" w:type="dxa"/>
          </w:tcPr>
          <w:p w14:paraId="4013627F"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0,267</w:t>
            </w:r>
          </w:p>
        </w:tc>
        <w:tc>
          <w:tcPr>
            <w:tcW w:w="1134" w:type="dxa"/>
          </w:tcPr>
          <w:p w14:paraId="42B68890"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0,303</w:t>
            </w:r>
          </w:p>
        </w:tc>
        <w:tc>
          <w:tcPr>
            <w:tcW w:w="1417" w:type="dxa"/>
          </w:tcPr>
          <w:p w14:paraId="6FA1E1C3"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+0,293</w:t>
            </w:r>
          </w:p>
        </w:tc>
        <w:tc>
          <w:tcPr>
            <w:tcW w:w="993" w:type="dxa"/>
          </w:tcPr>
          <w:p w14:paraId="305EF3CC"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49,16</w:t>
            </w:r>
          </w:p>
        </w:tc>
      </w:tr>
      <w:tr w:rsidR="00991373" w:rsidRPr="00BA2492" w14:paraId="046C2607" w14:textId="77777777" w:rsidTr="00991373">
        <w:trPr>
          <w:trHeight w:hRule="exact" w:val="299"/>
        </w:trPr>
        <w:tc>
          <w:tcPr>
            <w:tcW w:w="426" w:type="dxa"/>
            <w:vMerge/>
            <w:vAlign w:val="center"/>
          </w:tcPr>
          <w:p w14:paraId="5D0F4E94" w14:textId="77777777" w:rsidR="00991373" w:rsidRPr="00BA2492" w:rsidRDefault="00991373" w:rsidP="00053BDE">
            <w:pPr>
              <w:widowControl w:val="0"/>
              <w:suppressAutoHyphens/>
              <w:spacing w:after="0" w:line="240" w:lineRule="auto"/>
              <w:rPr>
                <w:rFonts w:ascii="Times New Roman" w:hAnsi="Times New Roman" w:cs="Times New Roman"/>
                <w:sz w:val="24"/>
                <w:szCs w:val="24"/>
              </w:rPr>
            </w:pPr>
          </w:p>
        </w:tc>
        <w:tc>
          <w:tcPr>
            <w:tcW w:w="1559" w:type="dxa"/>
            <w:vMerge/>
            <w:vAlign w:val="center"/>
          </w:tcPr>
          <w:p w14:paraId="2F466566" w14:textId="77777777" w:rsidR="00991373" w:rsidRPr="00BA2492" w:rsidRDefault="00991373" w:rsidP="00053BDE">
            <w:pPr>
              <w:widowControl w:val="0"/>
              <w:suppressAutoHyphens/>
              <w:spacing w:after="0" w:line="240" w:lineRule="auto"/>
              <w:rPr>
                <w:rFonts w:ascii="Times New Roman" w:hAnsi="Times New Roman" w:cs="Times New Roman"/>
                <w:sz w:val="24"/>
                <w:szCs w:val="24"/>
              </w:rPr>
            </w:pPr>
          </w:p>
        </w:tc>
        <w:tc>
          <w:tcPr>
            <w:tcW w:w="2268" w:type="dxa"/>
            <w:vMerge/>
            <w:vAlign w:val="center"/>
          </w:tcPr>
          <w:p w14:paraId="3AACC788" w14:textId="77777777" w:rsidR="00991373" w:rsidRPr="00BA2492" w:rsidRDefault="00991373" w:rsidP="00053BDE">
            <w:pPr>
              <w:widowControl w:val="0"/>
              <w:suppressAutoHyphens/>
              <w:spacing w:after="0" w:line="240" w:lineRule="auto"/>
              <w:rPr>
                <w:rFonts w:ascii="Times New Roman" w:hAnsi="Times New Roman" w:cs="Times New Roman"/>
                <w:sz w:val="24"/>
                <w:szCs w:val="24"/>
              </w:rPr>
            </w:pPr>
          </w:p>
        </w:tc>
        <w:tc>
          <w:tcPr>
            <w:tcW w:w="850" w:type="dxa"/>
          </w:tcPr>
          <w:p w14:paraId="116F7F35" w14:textId="43FB816E" w:rsidR="00991373" w:rsidRPr="00BA2492" w:rsidRDefault="00991373" w:rsidP="0099137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2032</w:t>
            </w:r>
          </w:p>
        </w:tc>
        <w:tc>
          <w:tcPr>
            <w:tcW w:w="1134" w:type="dxa"/>
          </w:tcPr>
          <w:p w14:paraId="7D6FBCB6" w14:textId="22A13D38" w:rsidR="00991373" w:rsidRPr="00BA2492" w:rsidRDefault="00991373" w:rsidP="00053BD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0,602</w:t>
            </w:r>
          </w:p>
        </w:tc>
        <w:tc>
          <w:tcPr>
            <w:tcW w:w="851" w:type="dxa"/>
          </w:tcPr>
          <w:p w14:paraId="42A7959E" w14:textId="1EB6422C" w:rsidR="00991373" w:rsidRPr="00BA2492" w:rsidRDefault="00991373" w:rsidP="00053BD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0,602</w:t>
            </w:r>
          </w:p>
        </w:tc>
        <w:tc>
          <w:tcPr>
            <w:tcW w:w="1146" w:type="dxa"/>
          </w:tcPr>
          <w:p w14:paraId="32239FD9" w14:textId="511547A2" w:rsidR="00991373" w:rsidRPr="00BA2492" w:rsidRDefault="00991373" w:rsidP="00053BD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0,596</w:t>
            </w:r>
          </w:p>
        </w:tc>
        <w:tc>
          <w:tcPr>
            <w:tcW w:w="838" w:type="dxa"/>
          </w:tcPr>
          <w:p w14:paraId="1BB80C52" w14:textId="3869EDCA" w:rsidR="00991373" w:rsidRPr="00BA2492" w:rsidRDefault="00991373" w:rsidP="00053BD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0,006</w:t>
            </w:r>
          </w:p>
        </w:tc>
        <w:tc>
          <w:tcPr>
            <w:tcW w:w="993" w:type="dxa"/>
          </w:tcPr>
          <w:p w14:paraId="7EBD5A03" w14:textId="52D4335A" w:rsidR="00991373" w:rsidRPr="00BA2492" w:rsidRDefault="00991373" w:rsidP="00053BD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0,030</w:t>
            </w:r>
          </w:p>
        </w:tc>
        <w:tc>
          <w:tcPr>
            <w:tcW w:w="992" w:type="dxa"/>
          </w:tcPr>
          <w:p w14:paraId="41331615" w14:textId="31C2DCC9" w:rsidR="00991373" w:rsidRPr="00BA2492" w:rsidRDefault="00991373" w:rsidP="00053BD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0,267</w:t>
            </w:r>
          </w:p>
        </w:tc>
        <w:tc>
          <w:tcPr>
            <w:tcW w:w="1134" w:type="dxa"/>
          </w:tcPr>
          <w:p w14:paraId="5FE2FA2B" w14:textId="1B9CE3BD" w:rsidR="00991373" w:rsidRPr="00BA2492" w:rsidRDefault="00991373" w:rsidP="00053BD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0,303</w:t>
            </w:r>
          </w:p>
        </w:tc>
        <w:tc>
          <w:tcPr>
            <w:tcW w:w="1417" w:type="dxa"/>
          </w:tcPr>
          <w:p w14:paraId="21A43BF5" w14:textId="6CD97F88" w:rsidR="00991373" w:rsidRPr="00BA2492" w:rsidRDefault="00991373" w:rsidP="00053BD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+0,293</w:t>
            </w:r>
          </w:p>
        </w:tc>
        <w:tc>
          <w:tcPr>
            <w:tcW w:w="993" w:type="dxa"/>
          </w:tcPr>
          <w:p w14:paraId="349CF4E8" w14:textId="6EFE753F" w:rsidR="00991373" w:rsidRPr="00BA2492" w:rsidRDefault="00991373" w:rsidP="00053BD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49,16</w:t>
            </w:r>
          </w:p>
        </w:tc>
      </w:tr>
      <w:tr w:rsidR="00053BDE" w:rsidRPr="00BA2492" w14:paraId="3640F5F5" w14:textId="77777777" w:rsidTr="00E8107C">
        <w:trPr>
          <w:trHeight w:hRule="exact" w:val="577"/>
        </w:trPr>
        <w:tc>
          <w:tcPr>
            <w:tcW w:w="426" w:type="dxa"/>
            <w:vMerge/>
            <w:vAlign w:val="center"/>
          </w:tcPr>
          <w:p w14:paraId="490151A9"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1559" w:type="dxa"/>
            <w:vMerge/>
            <w:vAlign w:val="center"/>
          </w:tcPr>
          <w:p w14:paraId="52A6A59F"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2268" w:type="dxa"/>
            <w:vMerge/>
            <w:vAlign w:val="center"/>
          </w:tcPr>
          <w:p w14:paraId="5E2CADCF" w14:textId="77777777" w:rsidR="00053BDE" w:rsidRPr="00BA2492" w:rsidRDefault="00053BDE" w:rsidP="00053BDE">
            <w:pPr>
              <w:widowControl w:val="0"/>
              <w:suppressAutoHyphens/>
              <w:spacing w:after="0" w:line="240" w:lineRule="auto"/>
              <w:rPr>
                <w:rFonts w:ascii="Times New Roman" w:hAnsi="Times New Roman" w:cs="Times New Roman"/>
                <w:sz w:val="24"/>
                <w:szCs w:val="24"/>
              </w:rPr>
            </w:pPr>
          </w:p>
        </w:tc>
        <w:tc>
          <w:tcPr>
            <w:tcW w:w="850" w:type="dxa"/>
          </w:tcPr>
          <w:p w14:paraId="7314D15C" w14:textId="1198CB97" w:rsidR="00053BDE" w:rsidRPr="00BA2492" w:rsidRDefault="00053BDE" w:rsidP="00991373">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203</w:t>
            </w:r>
            <w:r w:rsidR="00991373">
              <w:rPr>
                <w:rFonts w:ascii="Times New Roman" w:hAnsi="Times New Roman" w:cs="Times New Roman"/>
                <w:sz w:val="24"/>
                <w:szCs w:val="24"/>
              </w:rPr>
              <w:t>3</w:t>
            </w:r>
            <w:r w:rsidRPr="00BA2492">
              <w:rPr>
                <w:rFonts w:ascii="Times New Roman" w:hAnsi="Times New Roman" w:cs="Times New Roman"/>
                <w:sz w:val="24"/>
                <w:szCs w:val="24"/>
              </w:rPr>
              <w:t>-2049</w:t>
            </w:r>
          </w:p>
        </w:tc>
        <w:tc>
          <w:tcPr>
            <w:tcW w:w="1134" w:type="dxa"/>
          </w:tcPr>
          <w:p w14:paraId="00B0BD99"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0,602</w:t>
            </w:r>
          </w:p>
        </w:tc>
        <w:tc>
          <w:tcPr>
            <w:tcW w:w="851" w:type="dxa"/>
          </w:tcPr>
          <w:p w14:paraId="17663DC6"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0,602</w:t>
            </w:r>
          </w:p>
        </w:tc>
        <w:tc>
          <w:tcPr>
            <w:tcW w:w="1146" w:type="dxa"/>
          </w:tcPr>
          <w:p w14:paraId="485C8855"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0,596</w:t>
            </w:r>
          </w:p>
        </w:tc>
        <w:tc>
          <w:tcPr>
            <w:tcW w:w="838" w:type="dxa"/>
          </w:tcPr>
          <w:p w14:paraId="20E6FB16"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0,006</w:t>
            </w:r>
          </w:p>
        </w:tc>
        <w:tc>
          <w:tcPr>
            <w:tcW w:w="993" w:type="dxa"/>
          </w:tcPr>
          <w:p w14:paraId="583B40D3"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0,030</w:t>
            </w:r>
          </w:p>
        </w:tc>
        <w:tc>
          <w:tcPr>
            <w:tcW w:w="992" w:type="dxa"/>
          </w:tcPr>
          <w:p w14:paraId="7432C394"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0,267</w:t>
            </w:r>
          </w:p>
        </w:tc>
        <w:tc>
          <w:tcPr>
            <w:tcW w:w="1134" w:type="dxa"/>
          </w:tcPr>
          <w:p w14:paraId="5A85F84E"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0,303</w:t>
            </w:r>
          </w:p>
        </w:tc>
        <w:tc>
          <w:tcPr>
            <w:tcW w:w="1417" w:type="dxa"/>
          </w:tcPr>
          <w:p w14:paraId="6093A5C5"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+0,293</w:t>
            </w:r>
          </w:p>
        </w:tc>
        <w:tc>
          <w:tcPr>
            <w:tcW w:w="993" w:type="dxa"/>
          </w:tcPr>
          <w:p w14:paraId="1B4B63D0" w14:textId="77777777" w:rsidR="00053BDE" w:rsidRPr="00BA2492" w:rsidRDefault="00053BDE" w:rsidP="00053BDE">
            <w:pPr>
              <w:widowControl w:val="0"/>
              <w:suppressAutoHyphens/>
              <w:spacing w:after="0" w:line="240" w:lineRule="auto"/>
              <w:jc w:val="center"/>
              <w:rPr>
                <w:rFonts w:ascii="Times New Roman" w:hAnsi="Times New Roman" w:cs="Times New Roman"/>
                <w:sz w:val="24"/>
                <w:szCs w:val="24"/>
              </w:rPr>
            </w:pPr>
            <w:r w:rsidRPr="00BA2492">
              <w:rPr>
                <w:rFonts w:ascii="Times New Roman" w:hAnsi="Times New Roman" w:cs="Times New Roman"/>
                <w:sz w:val="24"/>
                <w:szCs w:val="24"/>
              </w:rPr>
              <w:t>49,16</w:t>
            </w:r>
          </w:p>
        </w:tc>
      </w:tr>
    </w:tbl>
    <w:p w14:paraId="75289835" w14:textId="77777777" w:rsidR="007A5326" w:rsidRPr="00B2644C" w:rsidRDefault="007A5326" w:rsidP="00B2644C">
      <w:pPr>
        <w:widowControl w:val="0"/>
        <w:suppressAutoHyphens/>
        <w:spacing w:after="0" w:line="240" w:lineRule="auto"/>
        <w:rPr>
          <w:rFonts w:ascii="Times New Roman" w:hAnsi="Times New Roman" w:cs="Times New Roman"/>
          <w:sz w:val="28"/>
          <w:szCs w:val="28"/>
        </w:rPr>
        <w:sectPr w:rsidR="007A5326" w:rsidRPr="00B2644C" w:rsidSect="00D27365">
          <w:headerReference w:type="default" r:id="rId10"/>
          <w:pgSz w:w="16838" w:h="11906" w:orient="landscape" w:code="9"/>
          <w:pgMar w:top="1701" w:right="1134" w:bottom="567" w:left="1134" w:header="709" w:footer="709" w:gutter="0"/>
          <w:pgNumType w:start="18"/>
          <w:cols w:space="708"/>
          <w:docGrid w:linePitch="360"/>
        </w:sect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2A0AD1" w:rsidRPr="00E81457" w14:paraId="6BE4B03F" w14:textId="77777777" w:rsidTr="000E33AE">
        <w:trPr>
          <w:jc w:val="center"/>
        </w:trPr>
        <w:tc>
          <w:tcPr>
            <w:tcW w:w="8505" w:type="dxa"/>
          </w:tcPr>
          <w:p w14:paraId="31643226" w14:textId="77777777" w:rsidR="002A0AD1" w:rsidRPr="00E81457" w:rsidRDefault="002A0AD1" w:rsidP="002A0AD1">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b/>
                <w:bCs/>
                <w:sz w:val="28"/>
                <w:szCs w:val="28"/>
              </w:rPr>
              <w:lastRenderedPageBreak/>
              <w:t>2.4.</w:t>
            </w:r>
            <w:r>
              <w:rPr>
                <w:rFonts w:ascii="Times New Roman" w:hAnsi="Times New Roman" w:cs="Times New Roman"/>
                <w:b/>
                <w:bCs/>
                <w:sz w:val="28"/>
                <w:szCs w:val="28"/>
              </w:rPr>
              <w:t> </w:t>
            </w:r>
            <w:r w:rsidRPr="00E81457">
              <w:rPr>
                <w:rFonts w:ascii="Times New Roman" w:hAnsi="Times New Roman" w:cs="Times New Roman"/>
                <w:b/>
                <w:bCs/>
                <w:sz w:val="28"/>
                <w:szCs w:val="28"/>
              </w:rPr>
              <w:t>Перспективные балансы тепловой мощности источников тепловой энергии и тепловой нагрузки потребителей в случае, если зона действия источника тепловой энергии расположена в границах двух и более поселений, с указанием величины тепловой нагрузки для потребителей каждого поселения</w:t>
            </w:r>
          </w:p>
        </w:tc>
      </w:tr>
    </w:tbl>
    <w:p w14:paraId="3F4A55ED" w14:textId="77777777" w:rsidR="009307F3" w:rsidRPr="00B2644C" w:rsidRDefault="009307F3" w:rsidP="002A0AD1">
      <w:pPr>
        <w:widowControl w:val="0"/>
        <w:suppressAutoHyphens/>
        <w:spacing w:after="0" w:line="240" w:lineRule="auto"/>
        <w:rPr>
          <w:rFonts w:ascii="Times New Roman" w:hAnsi="Times New Roman" w:cs="Times New Roman"/>
          <w:sz w:val="28"/>
          <w:szCs w:val="28"/>
        </w:rPr>
      </w:pPr>
    </w:p>
    <w:p w14:paraId="21CF3473" w14:textId="77777777" w:rsidR="00470979" w:rsidRPr="00B2644C" w:rsidRDefault="004D028E" w:rsidP="002A0AD1">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 xml:space="preserve">На территории </w:t>
      </w:r>
      <w:r w:rsidR="000D56D0" w:rsidRPr="00B2644C">
        <w:rPr>
          <w:rFonts w:ascii="Times New Roman" w:hAnsi="Times New Roman" w:cs="Times New Roman"/>
          <w:sz w:val="28"/>
          <w:szCs w:val="28"/>
        </w:rPr>
        <w:t>Молдаванского сельского поселения</w:t>
      </w:r>
      <w:r w:rsidR="002A0AD1">
        <w:rPr>
          <w:rFonts w:ascii="Times New Roman" w:hAnsi="Times New Roman" w:cs="Times New Roman"/>
          <w:sz w:val="28"/>
          <w:szCs w:val="28"/>
        </w:rPr>
        <w:t xml:space="preserve"> Крымского района </w:t>
      </w:r>
      <w:r w:rsidRPr="00B2644C">
        <w:rPr>
          <w:rFonts w:ascii="Times New Roman" w:hAnsi="Times New Roman" w:cs="Times New Roman"/>
          <w:sz w:val="28"/>
          <w:szCs w:val="28"/>
        </w:rPr>
        <w:t>отсутствуют источники теплоснабжения, расположенные в границах нескольких поселений.</w:t>
      </w:r>
    </w:p>
    <w:p w14:paraId="251BE0F8" w14:textId="77777777" w:rsidR="009307F3" w:rsidRPr="00B2644C" w:rsidRDefault="009307F3" w:rsidP="00B2644C">
      <w:pPr>
        <w:widowControl w:val="0"/>
        <w:suppressAutoHyphens/>
        <w:spacing w:after="0" w:line="240" w:lineRule="auto"/>
        <w:rPr>
          <w:rFonts w:ascii="Times New Roman" w:hAnsi="Times New Roman" w:cs="Times New Roman"/>
          <w:sz w:val="28"/>
          <w:szCs w:val="28"/>
        </w:rPr>
      </w:pPr>
    </w:p>
    <w:p w14:paraId="39923E9F" w14:textId="77777777" w:rsidR="00421C49" w:rsidRPr="00D61920" w:rsidRDefault="00421C49" w:rsidP="00421C49">
      <w:pPr>
        <w:widowControl w:val="0"/>
        <w:suppressAutoHyphens/>
        <w:spacing w:after="0" w:line="240" w:lineRule="auto"/>
        <w:jc w:val="center"/>
        <w:rPr>
          <w:rFonts w:ascii="Times New Roman" w:hAnsi="Times New Roman" w:cs="Times New Roman"/>
          <w:b/>
          <w:bCs/>
          <w:sz w:val="28"/>
          <w:szCs w:val="28"/>
        </w:rPr>
      </w:pPr>
      <w:r w:rsidRPr="00D61920">
        <w:rPr>
          <w:rFonts w:ascii="Times New Roman" w:hAnsi="Times New Roman" w:cs="Times New Roman"/>
          <w:b/>
          <w:bCs/>
          <w:sz w:val="28"/>
          <w:szCs w:val="28"/>
        </w:rPr>
        <w:t>2.5. Радиус эффективного теплоснабжения</w:t>
      </w:r>
    </w:p>
    <w:p w14:paraId="3A7919E7" w14:textId="77777777" w:rsidR="00421C49" w:rsidRPr="00645D36" w:rsidRDefault="00421C49" w:rsidP="00421C49">
      <w:pPr>
        <w:widowControl w:val="0"/>
        <w:suppressAutoHyphens/>
        <w:spacing w:after="0" w:line="240" w:lineRule="auto"/>
        <w:rPr>
          <w:rFonts w:ascii="Times New Roman" w:hAnsi="Times New Roman" w:cs="Times New Roman"/>
          <w:sz w:val="28"/>
          <w:szCs w:val="28"/>
        </w:rPr>
      </w:pPr>
    </w:p>
    <w:p w14:paraId="52E378FA" w14:textId="77777777" w:rsidR="00A909A5" w:rsidRPr="00E81457" w:rsidRDefault="00A909A5" w:rsidP="00A909A5">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 xml:space="preserve">Согласно статье 2 Федерального закона от 27 июля 2010 г. № 190-ФЗ               «О теплоснабжении», «радиус эффективного теплоснабжения» – это максимальное расстояние от </w:t>
      </w:r>
      <w:proofErr w:type="spellStart"/>
      <w:r w:rsidRPr="00E81457">
        <w:rPr>
          <w:rFonts w:ascii="Times New Roman" w:hAnsi="Times New Roman" w:cs="Times New Roman"/>
          <w:sz w:val="28"/>
          <w:szCs w:val="28"/>
        </w:rPr>
        <w:t>теплопотребляющей</w:t>
      </w:r>
      <w:proofErr w:type="spellEnd"/>
      <w:r w:rsidRPr="00E81457">
        <w:rPr>
          <w:rFonts w:ascii="Times New Roman" w:hAnsi="Times New Roman" w:cs="Times New Roman"/>
          <w:sz w:val="28"/>
          <w:szCs w:val="28"/>
        </w:rPr>
        <w:t xml:space="preserve"> установки до ближайшего источника тепловой энергии в системе теплоснабжения, при превышении которого подключение (технологическое присоединение) </w:t>
      </w:r>
      <w:proofErr w:type="spellStart"/>
      <w:r w:rsidRPr="00E81457">
        <w:rPr>
          <w:rFonts w:ascii="Times New Roman" w:hAnsi="Times New Roman" w:cs="Times New Roman"/>
          <w:sz w:val="28"/>
          <w:szCs w:val="28"/>
        </w:rPr>
        <w:t>теплопотребляющей</w:t>
      </w:r>
      <w:proofErr w:type="spellEnd"/>
      <w:r w:rsidRPr="00E81457">
        <w:rPr>
          <w:rFonts w:ascii="Times New Roman" w:hAnsi="Times New Roman" w:cs="Times New Roman"/>
          <w:sz w:val="28"/>
          <w:szCs w:val="28"/>
        </w:rPr>
        <w:t xml:space="preserve"> установки к данной системе теплоснабжения нецелесообразно по причине увеличения совокупных расходов в системе теплоснабжения.</w:t>
      </w:r>
      <w:proofErr w:type="gramEnd"/>
    </w:p>
    <w:p w14:paraId="7BA4E24A" w14:textId="77777777" w:rsidR="00A909A5" w:rsidRPr="00E81457" w:rsidRDefault="00A909A5" w:rsidP="00A909A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соответствии с пунктом 6.2. </w:t>
      </w:r>
      <w:proofErr w:type="gramStart"/>
      <w:r w:rsidRPr="00E81457">
        <w:rPr>
          <w:rFonts w:ascii="Times New Roman" w:hAnsi="Times New Roman" w:cs="Times New Roman"/>
          <w:sz w:val="28"/>
          <w:szCs w:val="28"/>
        </w:rPr>
        <w:t xml:space="preserve">Требований к схемам теплоснабжения, утвержденных постановлением Правительства РФ от 22 февраля 2012 г. № 154 </w:t>
      </w:r>
      <w:r w:rsidRPr="00201CDA">
        <w:rPr>
          <w:rFonts w:ascii="Times New Roman" w:hAnsi="Times New Roman" w:cs="Times New Roman"/>
          <w:sz w:val="28"/>
          <w:szCs w:val="28"/>
        </w:rPr>
        <w:t xml:space="preserve">            </w:t>
      </w:r>
      <w:r w:rsidRPr="00E81457">
        <w:rPr>
          <w:rFonts w:ascii="Times New Roman" w:hAnsi="Times New Roman" w:cs="Times New Roman"/>
          <w:sz w:val="28"/>
          <w:szCs w:val="28"/>
        </w:rPr>
        <w:t xml:space="preserve">«О требованиях к схемам теплоснабжения, порядку их разработки и утверждения», радиус эффективного теплоснабжения позволяет определить условия, при которых подключение новых или увеличивающих тепловую нагрузку </w:t>
      </w:r>
      <w:proofErr w:type="spellStart"/>
      <w:r w:rsidRPr="00E81457">
        <w:rPr>
          <w:rFonts w:ascii="Times New Roman" w:hAnsi="Times New Roman" w:cs="Times New Roman"/>
          <w:sz w:val="28"/>
          <w:szCs w:val="28"/>
        </w:rPr>
        <w:t>теплопотребляющих</w:t>
      </w:r>
      <w:proofErr w:type="spellEnd"/>
      <w:r w:rsidRPr="00E81457">
        <w:rPr>
          <w:rFonts w:ascii="Times New Roman" w:hAnsi="Times New Roman" w:cs="Times New Roman"/>
          <w:sz w:val="28"/>
          <w:szCs w:val="28"/>
        </w:rPr>
        <w:t xml:space="preserve"> установок к системе теплоснабжения нецелесообразно вследствие увеличения совокупных расходов в указанной системе на единицу тепловой мощности, определяемый для зоны действия каждого</w:t>
      </w:r>
      <w:proofErr w:type="gramEnd"/>
      <w:r w:rsidRPr="00E81457">
        <w:rPr>
          <w:rFonts w:ascii="Times New Roman" w:hAnsi="Times New Roman" w:cs="Times New Roman"/>
          <w:sz w:val="28"/>
          <w:szCs w:val="28"/>
        </w:rPr>
        <w:t xml:space="preserve"> источника тепловой энергии.</w:t>
      </w:r>
    </w:p>
    <w:p w14:paraId="7F8A180E" w14:textId="77777777" w:rsidR="00A909A5" w:rsidRPr="00E81457" w:rsidRDefault="00A909A5" w:rsidP="00A909A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Расширение зоны теплоснабжения с увеличением радиуса действия источника тепловой энергии приводит к возрастанию затрат на производство и транспорт тепловой энергии. С другой стороны, подключение дополнительной тепловой нагрузки приводит к увеличению доходов от дополнительного объема ее реализации. При этом понятием радиуса эффективного теплоснабжения является то расстояние, при котором вероятный рост доходов от дополнительной реализации тепловой энергии компенсирует возрастание расходов при подключении удаленного потребителя.</w:t>
      </w:r>
    </w:p>
    <w:p w14:paraId="6FC9D5EE" w14:textId="77777777" w:rsidR="00A909A5" w:rsidRPr="00E81457" w:rsidRDefault="00A909A5" w:rsidP="00A909A5">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Вывод о попадании объекта возможного перспективного присоединения в радиус эффективного теплоснабжения принимается исходя из следующего условия: отношение совокупных затрат на строительство и эксплуатацию теплосети к выручке от передачи тепловой энергии должно быть менее или равно 100 %. В противном случае рассматриваемый объект не попадает в границы радиуса эффективного теплоснабжения и присоединение объекта к системе централизованного теплоснабжения является нецелесообразным.</w:t>
      </w:r>
      <w:proofErr w:type="gramEnd"/>
    </w:p>
    <w:p w14:paraId="2D210D9D" w14:textId="77777777" w:rsidR="00A909A5" w:rsidRDefault="00A909A5" w:rsidP="00A909A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Таким образом, объект присоединения попадает в радиус эффективного теплоснабжения если выручка от передачи тепловой энергии присоединяемому </w:t>
      </w:r>
      <w:r w:rsidRPr="00E81457">
        <w:rPr>
          <w:rFonts w:ascii="Times New Roman" w:hAnsi="Times New Roman" w:cs="Times New Roman"/>
          <w:sz w:val="28"/>
          <w:szCs w:val="28"/>
        </w:rPr>
        <w:lastRenderedPageBreak/>
        <w:t>объекту будет не меньше совокупных затрат на строительство и эксплуатацию теплотрассы к объекту.</w:t>
      </w:r>
    </w:p>
    <w:p w14:paraId="68140724" w14:textId="77777777" w:rsidR="00A909A5" w:rsidRPr="00330323" w:rsidRDefault="00A909A5" w:rsidP="00A909A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существующем варианте развития не выделены отдельные перспективные объекты подключения, в связи, с чем определить целесообразность подключения объектов централизованного теплоснабжения к существующим источниками и/или перспективным источникам не представляется возможным.</w:t>
      </w:r>
    </w:p>
    <w:p w14:paraId="6362D860" w14:textId="77777777" w:rsidR="00421C49" w:rsidRDefault="00421C49" w:rsidP="00591409">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21C49" w:rsidRPr="00E81457" w14:paraId="2DE26A49" w14:textId="77777777" w:rsidTr="000E33AE">
        <w:trPr>
          <w:jc w:val="center"/>
        </w:trPr>
        <w:tc>
          <w:tcPr>
            <w:tcW w:w="8505" w:type="dxa"/>
          </w:tcPr>
          <w:p w14:paraId="6213D515" w14:textId="77777777" w:rsidR="00421C49" w:rsidRPr="00E81457" w:rsidRDefault="00421C49" w:rsidP="00591409">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Раздел 3. Существующие и перспективные балансы теплоносителя</w:t>
            </w:r>
          </w:p>
        </w:tc>
      </w:tr>
    </w:tbl>
    <w:p w14:paraId="62143C52" w14:textId="77777777" w:rsidR="00421C49" w:rsidRPr="00E81457" w:rsidRDefault="00421C49" w:rsidP="00591409">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21C49" w:rsidRPr="00E81457" w14:paraId="69EBE881" w14:textId="77777777" w:rsidTr="000E33AE">
        <w:trPr>
          <w:jc w:val="center"/>
        </w:trPr>
        <w:tc>
          <w:tcPr>
            <w:tcW w:w="8505" w:type="dxa"/>
          </w:tcPr>
          <w:p w14:paraId="3D5B12C5" w14:textId="77777777" w:rsidR="00421C49" w:rsidRPr="00E81457" w:rsidRDefault="00421C49" w:rsidP="00591409">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t xml:space="preserve">3.1. Существующие и перспективные балансы производительности водоподготовительных установок и максимального потребления теплоносителя </w:t>
            </w:r>
            <w:proofErr w:type="spellStart"/>
            <w:r w:rsidRPr="00E81457">
              <w:rPr>
                <w:rFonts w:ascii="Times New Roman" w:hAnsi="Times New Roman" w:cs="Times New Roman"/>
                <w:b/>
                <w:bCs/>
                <w:sz w:val="28"/>
                <w:szCs w:val="28"/>
              </w:rPr>
              <w:t>теплопотребляющими</w:t>
            </w:r>
            <w:proofErr w:type="spellEnd"/>
            <w:r w:rsidRPr="00E81457">
              <w:rPr>
                <w:rFonts w:ascii="Times New Roman" w:hAnsi="Times New Roman" w:cs="Times New Roman"/>
                <w:b/>
                <w:bCs/>
                <w:sz w:val="28"/>
                <w:szCs w:val="28"/>
              </w:rPr>
              <w:t xml:space="preserve"> установками потребителей</w:t>
            </w:r>
          </w:p>
        </w:tc>
      </w:tr>
    </w:tbl>
    <w:p w14:paraId="1A438E02" w14:textId="77777777" w:rsidR="00421C49" w:rsidRPr="00B62213" w:rsidRDefault="00421C49" w:rsidP="00591409">
      <w:pPr>
        <w:widowControl w:val="0"/>
        <w:suppressAutoHyphens/>
        <w:spacing w:after="0" w:line="240" w:lineRule="auto"/>
        <w:rPr>
          <w:rFonts w:ascii="Times New Roman" w:hAnsi="Times New Roman" w:cs="Times New Roman"/>
          <w:sz w:val="28"/>
          <w:szCs w:val="28"/>
        </w:rPr>
      </w:pPr>
    </w:p>
    <w:p w14:paraId="2CABA0D8" w14:textId="77777777" w:rsidR="00421C49" w:rsidRPr="00E81457" w:rsidRDefault="00421C49" w:rsidP="00591409">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Баланс производительности водоподготовительной установки складывается из нижеприведенных статей:</w:t>
      </w:r>
    </w:p>
    <w:p w14:paraId="4F464833" w14:textId="77777777" w:rsidR="00421C49" w:rsidRPr="00E81457" w:rsidRDefault="00421C49" w:rsidP="00421C49">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1. Объем воды на заполнение системы теплоснабжения:</w:t>
      </w:r>
    </w:p>
    <w:p w14:paraId="564C9C2D" w14:textId="77777777" w:rsidR="00421C49" w:rsidRPr="00E81457" w:rsidRDefault="00421C49" w:rsidP="00421C49">
      <w:pPr>
        <w:widowControl w:val="0"/>
        <w:suppressAutoHyphens/>
        <w:spacing w:after="0" w:line="240" w:lineRule="auto"/>
        <w:rPr>
          <w:rFonts w:ascii="Times New Roman" w:hAnsi="Times New Roman" w:cs="Times New Roman"/>
          <w:sz w:val="28"/>
          <w:szCs w:val="28"/>
        </w:rPr>
      </w:pPr>
    </w:p>
    <w:p w14:paraId="54104768" w14:textId="77777777" w:rsidR="00421C49" w:rsidRPr="00E81457" w:rsidRDefault="00421C49" w:rsidP="00421C49">
      <w:pPr>
        <w:widowControl w:val="0"/>
        <w:suppressAutoHyphens/>
        <w:spacing w:after="0" w:line="240" w:lineRule="auto"/>
        <w:jc w:val="center"/>
        <w:rPr>
          <w:rFonts w:ascii="Times New Roman" w:hAnsi="Times New Roman" w:cs="Times New Roman"/>
          <w:sz w:val="28"/>
          <w:szCs w:val="28"/>
        </w:rPr>
      </w:pPr>
      <w:proofErr w:type="spellStart"/>
      <w:r w:rsidRPr="00E81457">
        <w:rPr>
          <w:rFonts w:ascii="Times New Roman" w:hAnsi="Times New Roman" w:cs="Times New Roman"/>
          <w:sz w:val="28"/>
          <w:szCs w:val="28"/>
        </w:rPr>
        <w:t>V</w:t>
      </w:r>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w:t>
      </w:r>
      <w:proofErr w:type="spellStart"/>
      <w:proofErr w:type="gramStart"/>
      <w:r w:rsidRPr="00E81457">
        <w:rPr>
          <w:rFonts w:ascii="Times New Roman" w:hAnsi="Times New Roman" w:cs="Times New Roman"/>
          <w:sz w:val="28"/>
          <w:szCs w:val="28"/>
        </w:rPr>
        <w:t>q</w:t>
      </w:r>
      <w:proofErr w:type="gramEnd"/>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w:t>
      </w:r>
      <w:proofErr w:type="spellStart"/>
      <w:r w:rsidRPr="00E81457">
        <w:rPr>
          <w:rFonts w:ascii="Times New Roman" w:hAnsi="Times New Roman" w:cs="Times New Roman"/>
          <w:sz w:val="28"/>
          <w:szCs w:val="28"/>
        </w:rPr>
        <w:t>Q</w:t>
      </w:r>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 где</w:t>
      </w:r>
    </w:p>
    <w:p w14:paraId="0F90518D" w14:textId="77777777" w:rsidR="00421C49" w:rsidRPr="00E81457" w:rsidRDefault="00421C49" w:rsidP="00421C49">
      <w:pPr>
        <w:widowControl w:val="0"/>
        <w:suppressAutoHyphens/>
        <w:spacing w:after="0" w:line="240" w:lineRule="auto"/>
        <w:jc w:val="center"/>
        <w:rPr>
          <w:rFonts w:ascii="Times New Roman" w:hAnsi="Times New Roman" w:cs="Times New Roman"/>
          <w:sz w:val="28"/>
          <w:szCs w:val="28"/>
        </w:rPr>
      </w:pPr>
    </w:p>
    <w:p w14:paraId="2E954FDC" w14:textId="77777777" w:rsidR="00421C49" w:rsidRPr="00E81457" w:rsidRDefault="00421C49" w:rsidP="00421C49">
      <w:pPr>
        <w:widowControl w:val="0"/>
        <w:suppressAutoHyphens/>
        <w:spacing w:after="0" w:line="240" w:lineRule="auto"/>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t>q</w:t>
      </w:r>
      <w:proofErr w:type="gramEnd"/>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 удельный объем воды, (справочная величина, </w:t>
      </w:r>
      <w:proofErr w:type="spellStart"/>
      <w:r w:rsidRPr="00E81457">
        <w:rPr>
          <w:rFonts w:ascii="Times New Roman" w:hAnsi="Times New Roman" w:cs="Times New Roman"/>
          <w:sz w:val="28"/>
          <w:szCs w:val="28"/>
        </w:rPr>
        <w:t>q</w:t>
      </w:r>
      <w:r w:rsidRPr="00CD7611">
        <w:rPr>
          <w:rFonts w:ascii="Times New Roman" w:hAnsi="Times New Roman" w:cs="Times New Roman"/>
          <w:sz w:val="20"/>
          <w:szCs w:val="20"/>
        </w:rPr>
        <w:t>от</w:t>
      </w:r>
      <w:proofErr w:type="spellEnd"/>
      <w:r w:rsidRPr="00E81457">
        <w:rPr>
          <w:rFonts w:ascii="Times New Roman" w:hAnsi="Times New Roman" w:cs="Times New Roman"/>
          <w:sz w:val="28"/>
          <w:szCs w:val="28"/>
        </w:rPr>
        <w:t>=19,5 м³/(Гкал/час);</w:t>
      </w:r>
    </w:p>
    <w:p w14:paraId="31258942" w14:textId="77777777" w:rsidR="00421C49" w:rsidRPr="00E81457" w:rsidRDefault="00421C49" w:rsidP="00421C49">
      <w:pPr>
        <w:widowControl w:val="0"/>
        <w:suppressAutoHyphens/>
        <w:spacing w:after="0" w:line="240" w:lineRule="auto"/>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t>Q</w:t>
      </w:r>
      <w:proofErr w:type="gramEnd"/>
      <w:r w:rsidRPr="00493154">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 максимальный тепловой поток на отопление здания, Гкал/час.</w:t>
      </w:r>
    </w:p>
    <w:p w14:paraId="080F76C2" w14:textId="77777777" w:rsidR="00421C49" w:rsidRPr="00E81457" w:rsidRDefault="00421C49" w:rsidP="00421C49">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2. Объем воды на заполнение трубопроводов тепловых сетей;</w:t>
      </w:r>
    </w:p>
    <w:p w14:paraId="544B926B" w14:textId="77777777" w:rsidR="00421C49" w:rsidRPr="00E81457" w:rsidRDefault="00421C49" w:rsidP="00421C49">
      <w:pPr>
        <w:widowControl w:val="0"/>
        <w:suppressAutoHyphens/>
        <w:spacing w:after="0" w:line="240" w:lineRule="auto"/>
        <w:rPr>
          <w:rFonts w:ascii="Times New Roman" w:hAnsi="Times New Roman" w:cs="Times New Roman"/>
          <w:sz w:val="28"/>
          <w:szCs w:val="28"/>
        </w:rPr>
      </w:pPr>
    </w:p>
    <w:p w14:paraId="723CF792" w14:textId="77777777" w:rsidR="00421C49" w:rsidRPr="00E81457" w:rsidRDefault="00421C49" w:rsidP="00421C49">
      <w:pPr>
        <w:widowControl w:val="0"/>
        <w:suppressAutoHyphens/>
        <w:spacing w:after="0" w:line="240" w:lineRule="auto"/>
        <w:jc w:val="center"/>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t>V</w:t>
      </w:r>
      <w:proofErr w:type="gramEnd"/>
      <w:r w:rsidRPr="00CD7611">
        <w:rPr>
          <w:rFonts w:ascii="Times New Roman" w:hAnsi="Times New Roman" w:cs="Times New Roman"/>
          <w:sz w:val="20"/>
          <w:szCs w:val="20"/>
        </w:rPr>
        <w:t>т.с</w:t>
      </w:r>
      <w:proofErr w:type="spellEnd"/>
      <w:r w:rsidRPr="00CD7611">
        <w:rPr>
          <w:rFonts w:ascii="Times New Roman" w:hAnsi="Times New Roman" w:cs="Times New Roman"/>
          <w:sz w:val="20"/>
          <w:szCs w:val="20"/>
        </w:rPr>
        <w:t>.=</w:t>
      </w:r>
      <w:proofErr w:type="spellStart"/>
      <w:r w:rsidRPr="00E81457">
        <w:rPr>
          <w:rFonts w:ascii="Times New Roman" w:hAnsi="Times New Roman" w:cs="Times New Roman"/>
          <w:sz w:val="28"/>
          <w:szCs w:val="28"/>
        </w:rPr>
        <w:t>Vi</w:t>
      </w:r>
      <w:proofErr w:type="spellEnd"/>
      <w:r w:rsidRPr="00E81457">
        <w:rPr>
          <w:rFonts w:ascii="Times New Roman" w:hAnsi="Times New Roman" w:cs="Times New Roman"/>
          <w:sz w:val="28"/>
          <w:szCs w:val="28"/>
        </w:rPr>
        <w:t>*</w:t>
      </w:r>
      <w:proofErr w:type="spellStart"/>
      <w:r w:rsidRPr="00E81457">
        <w:rPr>
          <w:rFonts w:ascii="Times New Roman" w:hAnsi="Times New Roman" w:cs="Times New Roman"/>
          <w:sz w:val="28"/>
          <w:szCs w:val="28"/>
        </w:rPr>
        <w:t>L</w:t>
      </w:r>
      <w:r w:rsidRPr="00CD7611">
        <w:rPr>
          <w:rFonts w:ascii="Times New Roman" w:hAnsi="Times New Roman" w:cs="Times New Roman"/>
          <w:sz w:val="20"/>
          <w:szCs w:val="20"/>
        </w:rPr>
        <w:t>i</w:t>
      </w:r>
      <w:proofErr w:type="spellEnd"/>
      <w:r w:rsidRPr="00E81457">
        <w:rPr>
          <w:rFonts w:ascii="Times New Roman" w:hAnsi="Times New Roman" w:cs="Times New Roman"/>
          <w:sz w:val="28"/>
          <w:szCs w:val="28"/>
        </w:rPr>
        <w:t>, где</w:t>
      </w:r>
    </w:p>
    <w:p w14:paraId="27F2A10A" w14:textId="77777777" w:rsidR="00421C49" w:rsidRPr="00E81457" w:rsidRDefault="00421C49" w:rsidP="00421C49">
      <w:pPr>
        <w:widowControl w:val="0"/>
        <w:suppressAutoHyphens/>
        <w:spacing w:after="0" w:line="240" w:lineRule="auto"/>
        <w:rPr>
          <w:rFonts w:ascii="Times New Roman" w:hAnsi="Times New Roman" w:cs="Times New Roman"/>
          <w:sz w:val="28"/>
          <w:szCs w:val="28"/>
        </w:rPr>
      </w:pPr>
    </w:p>
    <w:p w14:paraId="2218BFFF" w14:textId="77777777" w:rsidR="00421C49" w:rsidRPr="00E81457" w:rsidRDefault="00421C49" w:rsidP="00421C49">
      <w:pPr>
        <w:widowControl w:val="0"/>
        <w:suppressAutoHyphens/>
        <w:spacing w:after="0" w:line="240" w:lineRule="auto"/>
        <w:rPr>
          <w:rFonts w:ascii="Times New Roman" w:hAnsi="Times New Roman" w:cs="Times New Roman"/>
          <w:sz w:val="28"/>
          <w:szCs w:val="28"/>
        </w:rPr>
      </w:pPr>
      <w:proofErr w:type="spellStart"/>
      <w:r w:rsidRPr="00E81457">
        <w:rPr>
          <w:rFonts w:ascii="Times New Roman" w:hAnsi="Times New Roman" w:cs="Times New Roman"/>
          <w:sz w:val="28"/>
          <w:szCs w:val="28"/>
        </w:rPr>
        <w:t>V</w:t>
      </w:r>
      <w:r w:rsidRPr="00CD7611">
        <w:rPr>
          <w:rFonts w:ascii="Times New Roman" w:hAnsi="Times New Roman" w:cs="Times New Roman"/>
          <w:sz w:val="20"/>
          <w:szCs w:val="20"/>
        </w:rPr>
        <w:t>i</w:t>
      </w:r>
      <w:proofErr w:type="spellEnd"/>
      <w:r w:rsidRPr="00E81457">
        <w:rPr>
          <w:rFonts w:ascii="Times New Roman" w:hAnsi="Times New Roman" w:cs="Times New Roman"/>
          <w:sz w:val="28"/>
          <w:szCs w:val="28"/>
        </w:rPr>
        <w:t xml:space="preserve"> – удельный объем воды i-</w:t>
      </w:r>
      <w:proofErr w:type="spellStart"/>
      <w:r w:rsidRPr="00E81457">
        <w:rPr>
          <w:rFonts w:ascii="Times New Roman" w:hAnsi="Times New Roman" w:cs="Times New Roman"/>
          <w:sz w:val="28"/>
          <w:szCs w:val="28"/>
        </w:rPr>
        <w:t>го</w:t>
      </w:r>
      <w:proofErr w:type="spellEnd"/>
      <w:r w:rsidRPr="00E81457">
        <w:rPr>
          <w:rFonts w:ascii="Times New Roman" w:hAnsi="Times New Roman" w:cs="Times New Roman"/>
          <w:sz w:val="28"/>
          <w:szCs w:val="28"/>
        </w:rPr>
        <w:t xml:space="preserve"> диаметра, </w:t>
      </w:r>
      <w:proofErr w:type="gramStart"/>
      <w:r w:rsidRPr="00E81457">
        <w:rPr>
          <w:rFonts w:ascii="Times New Roman" w:hAnsi="Times New Roman" w:cs="Times New Roman"/>
          <w:sz w:val="28"/>
          <w:szCs w:val="28"/>
        </w:rPr>
        <w:t>м</w:t>
      </w:r>
      <w:proofErr w:type="gramEnd"/>
      <w:r w:rsidRPr="00E81457">
        <w:rPr>
          <w:rFonts w:ascii="Times New Roman" w:hAnsi="Times New Roman" w:cs="Times New Roman"/>
          <w:sz w:val="28"/>
          <w:szCs w:val="28"/>
        </w:rPr>
        <w:t>³;</w:t>
      </w:r>
    </w:p>
    <w:p w14:paraId="2A8A586E" w14:textId="77777777" w:rsidR="00421C49" w:rsidRPr="00E81457" w:rsidRDefault="00421C49" w:rsidP="00421C49">
      <w:pPr>
        <w:widowControl w:val="0"/>
        <w:suppressAutoHyphens/>
        <w:spacing w:after="0" w:line="240" w:lineRule="auto"/>
        <w:rPr>
          <w:rFonts w:ascii="Times New Roman" w:hAnsi="Times New Roman" w:cs="Times New Roman"/>
          <w:sz w:val="28"/>
          <w:szCs w:val="28"/>
        </w:rPr>
      </w:pPr>
      <w:proofErr w:type="spellStart"/>
      <w:r w:rsidRPr="00E81457">
        <w:rPr>
          <w:rFonts w:ascii="Times New Roman" w:hAnsi="Times New Roman" w:cs="Times New Roman"/>
          <w:sz w:val="28"/>
          <w:szCs w:val="28"/>
        </w:rPr>
        <w:t>L</w:t>
      </w:r>
      <w:r w:rsidRPr="00CD7611">
        <w:rPr>
          <w:rFonts w:ascii="Times New Roman" w:hAnsi="Times New Roman" w:cs="Times New Roman"/>
          <w:sz w:val="20"/>
          <w:szCs w:val="20"/>
        </w:rPr>
        <w:t>i</w:t>
      </w:r>
      <w:proofErr w:type="spellEnd"/>
      <w:r w:rsidRPr="00E81457">
        <w:rPr>
          <w:rFonts w:ascii="Times New Roman" w:hAnsi="Times New Roman" w:cs="Times New Roman"/>
          <w:sz w:val="28"/>
          <w:szCs w:val="28"/>
        </w:rPr>
        <w:t xml:space="preserve"> – длина участка i-</w:t>
      </w:r>
      <w:proofErr w:type="spellStart"/>
      <w:r w:rsidRPr="00E81457">
        <w:rPr>
          <w:rFonts w:ascii="Times New Roman" w:hAnsi="Times New Roman" w:cs="Times New Roman"/>
          <w:sz w:val="28"/>
          <w:szCs w:val="28"/>
        </w:rPr>
        <w:t>го</w:t>
      </w:r>
      <w:proofErr w:type="spellEnd"/>
      <w:r w:rsidRPr="00E81457">
        <w:rPr>
          <w:rFonts w:ascii="Times New Roman" w:hAnsi="Times New Roman" w:cs="Times New Roman"/>
          <w:sz w:val="28"/>
          <w:szCs w:val="28"/>
        </w:rPr>
        <w:t xml:space="preserve"> диаметра, </w:t>
      </w:r>
      <w:proofErr w:type="gramStart"/>
      <w:r w:rsidRPr="00E81457">
        <w:rPr>
          <w:rFonts w:ascii="Times New Roman" w:hAnsi="Times New Roman" w:cs="Times New Roman"/>
          <w:sz w:val="28"/>
          <w:szCs w:val="28"/>
        </w:rPr>
        <w:t>м</w:t>
      </w:r>
      <w:proofErr w:type="gramEnd"/>
      <w:r w:rsidRPr="00E81457">
        <w:rPr>
          <w:rFonts w:ascii="Times New Roman" w:hAnsi="Times New Roman" w:cs="Times New Roman"/>
          <w:sz w:val="28"/>
          <w:szCs w:val="28"/>
        </w:rPr>
        <w:t>.</w:t>
      </w:r>
    </w:p>
    <w:p w14:paraId="186F2FAE" w14:textId="77777777" w:rsidR="00421C49" w:rsidRPr="00E81457" w:rsidRDefault="00421C49" w:rsidP="00421C49">
      <w:pPr>
        <w:widowControl w:val="0"/>
        <w:suppressAutoHyphens/>
        <w:spacing w:after="0" w:line="240" w:lineRule="auto"/>
        <w:ind w:firstLine="709"/>
        <w:rPr>
          <w:rFonts w:ascii="Times New Roman" w:hAnsi="Times New Roman" w:cs="Times New Roman"/>
          <w:sz w:val="28"/>
          <w:szCs w:val="28"/>
        </w:rPr>
      </w:pPr>
      <w:r w:rsidRPr="00E81457">
        <w:rPr>
          <w:rFonts w:ascii="Times New Roman" w:hAnsi="Times New Roman" w:cs="Times New Roman"/>
          <w:sz w:val="28"/>
          <w:szCs w:val="28"/>
        </w:rPr>
        <w:t>3. Объем воды на подпитку системы теплоснабжения:</w:t>
      </w:r>
    </w:p>
    <w:p w14:paraId="7C84F721" w14:textId="77777777" w:rsidR="00421C49" w:rsidRPr="00E81457" w:rsidRDefault="00421C49" w:rsidP="00421C49">
      <w:pPr>
        <w:widowControl w:val="0"/>
        <w:suppressAutoHyphens/>
        <w:spacing w:after="0" w:line="240" w:lineRule="auto"/>
        <w:rPr>
          <w:rFonts w:ascii="Times New Roman" w:hAnsi="Times New Roman" w:cs="Times New Roman"/>
          <w:sz w:val="28"/>
          <w:szCs w:val="28"/>
        </w:rPr>
      </w:pPr>
    </w:p>
    <w:p w14:paraId="1409B3CA" w14:textId="77777777" w:rsidR="00421C49" w:rsidRDefault="00421C49" w:rsidP="00421C49">
      <w:pPr>
        <w:widowControl w:val="0"/>
        <w:suppressAutoHyphens/>
        <w:spacing w:after="0" w:line="240" w:lineRule="auto"/>
        <w:jc w:val="center"/>
        <w:rPr>
          <w:rFonts w:ascii="Times New Roman" w:hAnsi="Times New Roman" w:cs="Times New Roman"/>
          <w:sz w:val="28"/>
          <w:szCs w:val="28"/>
        </w:rPr>
      </w:pPr>
      <w:proofErr w:type="spellStart"/>
      <w:r w:rsidRPr="00E81457">
        <w:rPr>
          <w:rFonts w:ascii="Times New Roman" w:hAnsi="Times New Roman" w:cs="Times New Roman"/>
          <w:sz w:val="28"/>
          <w:szCs w:val="28"/>
        </w:rPr>
        <w:t>V</w:t>
      </w:r>
      <w:r w:rsidRPr="00CD7611">
        <w:rPr>
          <w:rFonts w:ascii="Times New Roman" w:hAnsi="Times New Roman" w:cs="Times New Roman"/>
          <w:sz w:val="20"/>
          <w:szCs w:val="20"/>
        </w:rPr>
        <w:t>подп</w:t>
      </w:r>
      <w:proofErr w:type="spellEnd"/>
      <w:r w:rsidRPr="00CD7611">
        <w:rPr>
          <w:rFonts w:ascii="Times New Roman" w:hAnsi="Times New Roman" w:cs="Times New Roman"/>
          <w:sz w:val="20"/>
          <w:szCs w:val="20"/>
        </w:rPr>
        <w:t>.</w:t>
      </w:r>
      <w:r w:rsidRPr="00E81457">
        <w:rPr>
          <w:rFonts w:ascii="Times New Roman" w:hAnsi="Times New Roman" w:cs="Times New Roman"/>
          <w:sz w:val="28"/>
          <w:szCs w:val="28"/>
        </w:rPr>
        <w:t>=0,0025*(</w:t>
      </w:r>
      <w:proofErr w:type="spellStart"/>
      <w:r w:rsidRPr="00E81457">
        <w:rPr>
          <w:rFonts w:ascii="Times New Roman" w:hAnsi="Times New Roman" w:cs="Times New Roman"/>
          <w:sz w:val="28"/>
          <w:szCs w:val="28"/>
        </w:rPr>
        <w:t>V</w:t>
      </w:r>
      <w:r w:rsidRPr="00CD7611">
        <w:rPr>
          <w:rFonts w:ascii="Times New Roman" w:hAnsi="Times New Roman" w:cs="Times New Roman"/>
          <w:sz w:val="20"/>
          <w:szCs w:val="20"/>
        </w:rPr>
        <w:t>от</w:t>
      </w:r>
      <w:proofErr w:type="spellEnd"/>
      <w:r w:rsidRPr="00E81457">
        <w:rPr>
          <w:rFonts w:ascii="Times New Roman" w:hAnsi="Times New Roman" w:cs="Times New Roman"/>
          <w:sz w:val="28"/>
          <w:szCs w:val="28"/>
        </w:rPr>
        <w:t xml:space="preserve">+ </w:t>
      </w:r>
      <w:proofErr w:type="spellStart"/>
      <w:r w:rsidRPr="00E81457">
        <w:rPr>
          <w:rFonts w:ascii="Times New Roman" w:hAnsi="Times New Roman" w:cs="Times New Roman"/>
          <w:sz w:val="28"/>
          <w:szCs w:val="28"/>
        </w:rPr>
        <w:t>V</w:t>
      </w:r>
      <w:r w:rsidRPr="00CD7611">
        <w:rPr>
          <w:rFonts w:ascii="Times New Roman" w:hAnsi="Times New Roman" w:cs="Times New Roman"/>
          <w:sz w:val="20"/>
          <w:szCs w:val="20"/>
        </w:rPr>
        <w:t>т</w:t>
      </w:r>
      <w:proofErr w:type="gramStart"/>
      <w:r w:rsidRPr="00CD7611">
        <w:rPr>
          <w:rFonts w:ascii="Times New Roman" w:hAnsi="Times New Roman" w:cs="Times New Roman"/>
          <w:sz w:val="20"/>
          <w:szCs w:val="20"/>
        </w:rPr>
        <w:t>.с</w:t>
      </w:r>
      <w:proofErr w:type="spellEnd"/>
      <w:proofErr w:type="gramEnd"/>
      <w:r w:rsidRPr="00E81457">
        <w:rPr>
          <w:rFonts w:ascii="Times New Roman" w:hAnsi="Times New Roman" w:cs="Times New Roman"/>
          <w:sz w:val="28"/>
          <w:szCs w:val="28"/>
        </w:rPr>
        <w:t>)+G</w:t>
      </w:r>
      <w:r w:rsidRPr="00CD7611">
        <w:rPr>
          <w:rFonts w:ascii="Times New Roman" w:hAnsi="Times New Roman" w:cs="Times New Roman"/>
          <w:sz w:val="20"/>
          <w:szCs w:val="20"/>
        </w:rPr>
        <w:t>ГВС</w:t>
      </w:r>
      <w:r w:rsidRPr="00E81457">
        <w:rPr>
          <w:rFonts w:ascii="Times New Roman" w:hAnsi="Times New Roman" w:cs="Times New Roman"/>
          <w:sz w:val="28"/>
          <w:szCs w:val="28"/>
        </w:rPr>
        <w:t>, где</w:t>
      </w:r>
    </w:p>
    <w:p w14:paraId="5342F72B" w14:textId="77777777" w:rsidR="00421C49" w:rsidRPr="00E81457" w:rsidRDefault="00421C49" w:rsidP="00421C49">
      <w:pPr>
        <w:widowControl w:val="0"/>
        <w:suppressAutoHyphens/>
        <w:spacing w:after="0" w:line="240" w:lineRule="auto"/>
        <w:jc w:val="center"/>
        <w:rPr>
          <w:rFonts w:ascii="Times New Roman" w:hAnsi="Times New Roman" w:cs="Times New Roman"/>
          <w:sz w:val="28"/>
          <w:szCs w:val="28"/>
        </w:rPr>
      </w:pPr>
    </w:p>
    <w:p w14:paraId="4B10FB98" w14:textId="77777777" w:rsidR="00421C49" w:rsidRPr="00E81457" w:rsidRDefault="00421C49" w:rsidP="00421C49">
      <w:pPr>
        <w:widowControl w:val="0"/>
        <w:suppressAutoHyphens/>
        <w:spacing w:after="0" w:line="240" w:lineRule="auto"/>
        <w:rPr>
          <w:rFonts w:ascii="Times New Roman" w:hAnsi="Times New Roman" w:cs="Times New Roman"/>
          <w:sz w:val="28"/>
          <w:szCs w:val="28"/>
        </w:rPr>
      </w:pPr>
      <w:r w:rsidRPr="00E81457">
        <w:rPr>
          <w:rFonts w:ascii="Times New Roman" w:hAnsi="Times New Roman" w:cs="Times New Roman"/>
          <w:sz w:val="28"/>
          <w:szCs w:val="28"/>
        </w:rPr>
        <w:t>n – продолжительность отопительного периода;</w:t>
      </w:r>
    </w:p>
    <w:p w14:paraId="6590E14A" w14:textId="77777777" w:rsidR="00421C49" w:rsidRPr="00E81457" w:rsidRDefault="00421C49" w:rsidP="00421C49">
      <w:pPr>
        <w:widowControl w:val="0"/>
        <w:suppressAutoHyphens/>
        <w:spacing w:after="0" w:line="240" w:lineRule="auto"/>
        <w:rPr>
          <w:rFonts w:ascii="Times New Roman" w:hAnsi="Times New Roman" w:cs="Times New Roman"/>
          <w:sz w:val="28"/>
          <w:szCs w:val="28"/>
        </w:rPr>
      </w:pPr>
      <w:r w:rsidRPr="00E81457">
        <w:rPr>
          <w:rFonts w:ascii="Times New Roman" w:hAnsi="Times New Roman" w:cs="Times New Roman"/>
          <w:sz w:val="28"/>
          <w:szCs w:val="28"/>
        </w:rPr>
        <w:t>t – часов работы в отопительный период;</w:t>
      </w:r>
    </w:p>
    <w:p w14:paraId="021FC361" w14:textId="77777777" w:rsidR="00421C49" w:rsidRPr="00E81457" w:rsidRDefault="00421C49" w:rsidP="00421C49">
      <w:pPr>
        <w:widowControl w:val="0"/>
        <w:suppressAutoHyphens/>
        <w:spacing w:after="0" w:line="240" w:lineRule="auto"/>
        <w:rPr>
          <w:rFonts w:ascii="Times New Roman" w:hAnsi="Times New Roman" w:cs="Times New Roman"/>
          <w:sz w:val="28"/>
          <w:szCs w:val="28"/>
        </w:rPr>
      </w:pPr>
      <w:r w:rsidRPr="00E81457">
        <w:rPr>
          <w:rFonts w:ascii="Times New Roman" w:hAnsi="Times New Roman" w:cs="Times New Roman"/>
          <w:sz w:val="28"/>
          <w:szCs w:val="28"/>
        </w:rPr>
        <w:t>G</w:t>
      </w:r>
      <w:r w:rsidRPr="00B06B6D">
        <w:rPr>
          <w:rFonts w:ascii="Times New Roman" w:hAnsi="Times New Roman" w:cs="Times New Roman"/>
          <w:sz w:val="20"/>
          <w:szCs w:val="20"/>
        </w:rPr>
        <w:t>ГВС</w:t>
      </w:r>
      <w:r w:rsidRPr="00E81457">
        <w:rPr>
          <w:rFonts w:ascii="Times New Roman" w:hAnsi="Times New Roman" w:cs="Times New Roman"/>
          <w:sz w:val="28"/>
          <w:szCs w:val="28"/>
        </w:rPr>
        <w:t xml:space="preserve"> – среднечасовой расход воды на горячее водоснабжение, </w:t>
      </w:r>
      <w:proofErr w:type="gramStart"/>
      <w:r w:rsidRPr="00E81457">
        <w:rPr>
          <w:rFonts w:ascii="Times New Roman" w:hAnsi="Times New Roman" w:cs="Times New Roman"/>
          <w:sz w:val="28"/>
          <w:szCs w:val="28"/>
        </w:rPr>
        <w:t>м</w:t>
      </w:r>
      <w:proofErr w:type="gramEnd"/>
      <w:r>
        <w:rPr>
          <w:rFonts w:ascii="Times New Roman" w:hAnsi="Times New Roman" w:cs="Times New Roman"/>
          <w:sz w:val="28"/>
          <w:szCs w:val="28"/>
        </w:rPr>
        <w:t>³</w:t>
      </w:r>
      <w:r w:rsidRPr="00E81457">
        <w:rPr>
          <w:rFonts w:ascii="Times New Roman" w:hAnsi="Times New Roman" w:cs="Times New Roman"/>
          <w:sz w:val="28"/>
          <w:szCs w:val="28"/>
        </w:rPr>
        <w:t>/час.</w:t>
      </w:r>
    </w:p>
    <w:p w14:paraId="17971E82" w14:textId="77777777" w:rsidR="00421C49" w:rsidRDefault="00421C49" w:rsidP="00421C49">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таблице 8 рассчитан баланс теплоносителя. Баланс производительности водоподготовительных установок останется неизменным, в связи с тем, что присоединение новых абонентов не планируется.</w:t>
      </w:r>
    </w:p>
    <w:p w14:paraId="1B7A1289" w14:textId="77777777" w:rsidR="007B029B" w:rsidRDefault="007B029B" w:rsidP="00421C49">
      <w:pPr>
        <w:widowControl w:val="0"/>
        <w:suppressAutoHyphens/>
        <w:spacing w:after="0" w:line="240" w:lineRule="auto"/>
        <w:ind w:firstLine="709"/>
        <w:jc w:val="both"/>
        <w:rPr>
          <w:rFonts w:ascii="Times New Roman" w:hAnsi="Times New Roman" w:cs="Times New Roman"/>
          <w:sz w:val="28"/>
          <w:szCs w:val="28"/>
        </w:rPr>
      </w:pPr>
    </w:p>
    <w:p w14:paraId="0C14681E" w14:textId="77777777" w:rsidR="00922B19" w:rsidRDefault="00922B19" w:rsidP="00421C49">
      <w:pPr>
        <w:widowControl w:val="0"/>
        <w:suppressAutoHyphens/>
        <w:spacing w:after="0" w:line="240" w:lineRule="auto"/>
        <w:ind w:firstLine="709"/>
        <w:jc w:val="both"/>
        <w:rPr>
          <w:rFonts w:ascii="Times New Roman" w:hAnsi="Times New Roman" w:cs="Times New Roman"/>
          <w:sz w:val="28"/>
          <w:szCs w:val="28"/>
        </w:rPr>
      </w:pPr>
    </w:p>
    <w:p w14:paraId="0BFF26F1" w14:textId="77777777" w:rsidR="00922B19" w:rsidRDefault="00922B19" w:rsidP="00421C49">
      <w:pPr>
        <w:widowControl w:val="0"/>
        <w:suppressAutoHyphens/>
        <w:spacing w:after="0" w:line="240" w:lineRule="auto"/>
        <w:ind w:firstLine="709"/>
        <w:jc w:val="both"/>
        <w:rPr>
          <w:rFonts w:ascii="Times New Roman" w:hAnsi="Times New Roman" w:cs="Times New Roman"/>
          <w:sz w:val="28"/>
          <w:szCs w:val="28"/>
        </w:rPr>
      </w:pPr>
    </w:p>
    <w:p w14:paraId="60DC0E13" w14:textId="77777777" w:rsidR="00922B19" w:rsidRDefault="00922B19" w:rsidP="00421C49">
      <w:pPr>
        <w:widowControl w:val="0"/>
        <w:suppressAutoHyphens/>
        <w:spacing w:after="0" w:line="240" w:lineRule="auto"/>
        <w:ind w:firstLine="709"/>
        <w:jc w:val="both"/>
        <w:rPr>
          <w:rFonts w:ascii="Times New Roman" w:hAnsi="Times New Roman" w:cs="Times New Roman"/>
          <w:sz w:val="28"/>
          <w:szCs w:val="28"/>
        </w:rPr>
      </w:pPr>
    </w:p>
    <w:p w14:paraId="39EA2CBF" w14:textId="77777777" w:rsidR="00922B19" w:rsidRDefault="00922B19" w:rsidP="00421C49">
      <w:pPr>
        <w:widowControl w:val="0"/>
        <w:suppressAutoHyphens/>
        <w:spacing w:after="0" w:line="240" w:lineRule="auto"/>
        <w:ind w:firstLine="709"/>
        <w:jc w:val="both"/>
        <w:rPr>
          <w:rFonts w:ascii="Times New Roman" w:hAnsi="Times New Roman" w:cs="Times New Roman"/>
          <w:sz w:val="28"/>
          <w:szCs w:val="28"/>
        </w:rPr>
      </w:pPr>
    </w:p>
    <w:p w14:paraId="7A3A01A3" w14:textId="77777777" w:rsidR="007B029B" w:rsidRDefault="007B029B" w:rsidP="007B029B">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lastRenderedPageBreak/>
        <w:t>Баланс теплоносителя</w:t>
      </w:r>
    </w:p>
    <w:p w14:paraId="1E5DC5A0" w14:textId="77777777" w:rsidR="00421C49" w:rsidRDefault="00421C49" w:rsidP="00421C49">
      <w:pPr>
        <w:widowControl w:val="0"/>
        <w:suppressAutoHyphens/>
        <w:spacing w:after="0" w:line="240" w:lineRule="auto"/>
        <w:rPr>
          <w:rFonts w:ascii="Times New Roman" w:hAnsi="Times New Roman" w:cs="Times New Roman"/>
          <w:sz w:val="28"/>
          <w:szCs w:val="28"/>
        </w:rPr>
      </w:pPr>
    </w:p>
    <w:p w14:paraId="0E7344E6" w14:textId="77777777" w:rsidR="00105147" w:rsidRDefault="00105147" w:rsidP="007C5429">
      <w:pPr>
        <w:widowControl w:val="0"/>
        <w:suppressAutoHyphens/>
        <w:spacing w:after="0" w:line="240" w:lineRule="auto"/>
        <w:jc w:val="right"/>
        <w:rPr>
          <w:rFonts w:ascii="Times New Roman" w:hAnsi="Times New Roman" w:cs="Times New Roman"/>
          <w:sz w:val="28"/>
          <w:szCs w:val="28"/>
        </w:rPr>
      </w:pPr>
      <w:r w:rsidRPr="00B2644C">
        <w:rPr>
          <w:rFonts w:ascii="Times New Roman" w:hAnsi="Times New Roman" w:cs="Times New Roman"/>
          <w:sz w:val="28"/>
          <w:szCs w:val="28"/>
        </w:rPr>
        <w:t xml:space="preserve">Таблица </w:t>
      </w:r>
      <w:r w:rsidR="006A4258" w:rsidRPr="00B2644C">
        <w:rPr>
          <w:rFonts w:ascii="Times New Roman" w:hAnsi="Times New Roman" w:cs="Times New Roman"/>
          <w:sz w:val="28"/>
          <w:szCs w:val="28"/>
        </w:rPr>
        <w:t>8</w:t>
      </w:r>
    </w:p>
    <w:p w14:paraId="7726E0C0" w14:textId="77777777" w:rsidR="00FC29AB" w:rsidRDefault="00FC29AB" w:rsidP="007C5429">
      <w:pPr>
        <w:widowControl w:val="0"/>
        <w:suppressAutoHyphens/>
        <w:spacing w:after="0" w:line="240" w:lineRule="auto"/>
        <w:jc w:val="right"/>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268"/>
        <w:gridCol w:w="2268"/>
        <w:gridCol w:w="1418"/>
        <w:gridCol w:w="1559"/>
        <w:gridCol w:w="709"/>
        <w:gridCol w:w="1417"/>
      </w:tblGrid>
      <w:tr w:rsidR="003D14F7" w:rsidRPr="007C5429" w14:paraId="640621ED" w14:textId="77777777" w:rsidTr="00FC29AB">
        <w:trPr>
          <w:trHeight w:val="1486"/>
        </w:trPr>
        <w:tc>
          <w:tcPr>
            <w:tcW w:w="2268" w:type="dxa"/>
            <w:shd w:val="clear" w:color="auto" w:fill="FFFFFF"/>
            <w:vAlign w:val="center"/>
          </w:tcPr>
          <w:p w14:paraId="2989249B" w14:textId="77777777" w:rsidR="003D14F7" w:rsidRPr="003343EA" w:rsidRDefault="003D14F7" w:rsidP="003D14F7">
            <w:pPr>
              <w:widowControl w:val="0"/>
              <w:suppressAutoHyphens/>
              <w:spacing w:after="0" w:line="240" w:lineRule="auto"/>
              <w:jc w:val="center"/>
              <w:rPr>
                <w:rFonts w:ascii="Times New Roman" w:hAnsi="Times New Roman" w:cs="Times New Roman"/>
                <w:sz w:val="24"/>
                <w:szCs w:val="24"/>
              </w:rPr>
            </w:pPr>
            <w:r w:rsidRPr="003343EA">
              <w:rPr>
                <w:rFonts w:ascii="Times New Roman" w:hAnsi="Times New Roman" w:cs="Times New Roman"/>
                <w:sz w:val="24"/>
                <w:szCs w:val="24"/>
              </w:rPr>
              <w:t>Наименование источника теплоснабжения</w:t>
            </w:r>
          </w:p>
        </w:tc>
        <w:tc>
          <w:tcPr>
            <w:tcW w:w="2268" w:type="dxa"/>
            <w:shd w:val="clear" w:color="auto" w:fill="FFFFFF"/>
            <w:vAlign w:val="center"/>
          </w:tcPr>
          <w:p w14:paraId="0D4E15B8" w14:textId="77777777" w:rsidR="003D14F7" w:rsidRPr="003343EA" w:rsidRDefault="003D14F7" w:rsidP="003D14F7">
            <w:pPr>
              <w:widowControl w:val="0"/>
              <w:suppressAutoHyphens/>
              <w:spacing w:after="0" w:line="240" w:lineRule="auto"/>
              <w:jc w:val="center"/>
              <w:rPr>
                <w:rFonts w:ascii="Times New Roman" w:hAnsi="Times New Roman" w:cs="Times New Roman"/>
                <w:sz w:val="24"/>
                <w:szCs w:val="24"/>
              </w:rPr>
            </w:pPr>
            <w:proofErr w:type="spellStart"/>
            <w:r w:rsidRPr="003343EA">
              <w:rPr>
                <w:rFonts w:ascii="Times New Roman" w:hAnsi="Times New Roman" w:cs="Times New Roman"/>
                <w:sz w:val="24"/>
                <w:szCs w:val="24"/>
              </w:rPr>
              <w:t>Кол</w:t>
            </w:r>
            <w:r>
              <w:rPr>
                <w:rFonts w:ascii="Times New Roman" w:hAnsi="Times New Roman" w:cs="Times New Roman"/>
                <w:sz w:val="24"/>
                <w:szCs w:val="24"/>
              </w:rPr>
              <w:t>ичество</w:t>
            </w:r>
            <w:r w:rsidRPr="003343EA">
              <w:rPr>
                <w:rFonts w:ascii="Times New Roman" w:hAnsi="Times New Roman" w:cs="Times New Roman"/>
                <w:sz w:val="24"/>
                <w:szCs w:val="24"/>
              </w:rPr>
              <w:t>во</w:t>
            </w:r>
            <w:proofErr w:type="spellEnd"/>
            <w:r w:rsidRPr="003343EA">
              <w:rPr>
                <w:rFonts w:ascii="Times New Roman" w:hAnsi="Times New Roman" w:cs="Times New Roman"/>
                <w:sz w:val="24"/>
                <w:szCs w:val="24"/>
              </w:rPr>
              <w:t xml:space="preserve"> воды, </w:t>
            </w:r>
            <w:proofErr w:type="gramStart"/>
            <w:r w:rsidRPr="003343EA">
              <w:rPr>
                <w:rFonts w:ascii="Times New Roman" w:hAnsi="Times New Roman" w:cs="Times New Roman"/>
                <w:sz w:val="24"/>
                <w:szCs w:val="24"/>
              </w:rPr>
              <w:t>необходимо</w:t>
            </w:r>
            <w:r>
              <w:rPr>
                <w:rFonts w:ascii="Times New Roman" w:hAnsi="Times New Roman" w:cs="Times New Roman"/>
                <w:sz w:val="24"/>
                <w:szCs w:val="24"/>
              </w:rPr>
              <w:t>е</w:t>
            </w:r>
            <w:proofErr w:type="gramEnd"/>
            <w:r w:rsidRPr="003343EA">
              <w:rPr>
                <w:rFonts w:ascii="Times New Roman" w:hAnsi="Times New Roman" w:cs="Times New Roman"/>
                <w:sz w:val="24"/>
                <w:szCs w:val="24"/>
              </w:rPr>
              <w:t xml:space="preserve"> для производства и передачи тепловой энергии котельными, м</w:t>
            </w:r>
            <w:r>
              <w:rPr>
                <w:rFonts w:ascii="Times New Roman" w:hAnsi="Times New Roman" w:cs="Times New Roman"/>
                <w:sz w:val="24"/>
                <w:szCs w:val="24"/>
              </w:rPr>
              <w:t>³</w:t>
            </w:r>
            <w:r w:rsidRPr="003343EA">
              <w:rPr>
                <w:rFonts w:ascii="Times New Roman" w:hAnsi="Times New Roman" w:cs="Times New Roman"/>
                <w:sz w:val="24"/>
                <w:szCs w:val="24"/>
              </w:rPr>
              <w:t xml:space="preserve"> (</w:t>
            </w:r>
            <w:proofErr w:type="spellStart"/>
            <w:r w:rsidRPr="003343EA">
              <w:rPr>
                <w:rFonts w:ascii="Times New Roman" w:hAnsi="Times New Roman" w:cs="Times New Roman"/>
                <w:sz w:val="24"/>
                <w:szCs w:val="24"/>
              </w:rPr>
              <w:t>Vобщ</w:t>
            </w:r>
            <w:proofErr w:type="spellEnd"/>
            <w:r w:rsidRPr="003343EA">
              <w:rPr>
                <w:rFonts w:ascii="Times New Roman" w:hAnsi="Times New Roman" w:cs="Times New Roman"/>
                <w:sz w:val="24"/>
                <w:szCs w:val="24"/>
              </w:rPr>
              <w:t>.)</w:t>
            </w:r>
          </w:p>
        </w:tc>
        <w:tc>
          <w:tcPr>
            <w:tcW w:w="1418" w:type="dxa"/>
            <w:shd w:val="clear" w:color="auto" w:fill="FFFFFF"/>
            <w:vAlign w:val="center"/>
          </w:tcPr>
          <w:p w14:paraId="07A3EB4B" w14:textId="77777777" w:rsidR="003D14F7" w:rsidRPr="003343EA" w:rsidRDefault="003D14F7" w:rsidP="003D14F7">
            <w:pPr>
              <w:widowControl w:val="0"/>
              <w:suppressAutoHyphens/>
              <w:spacing w:after="0" w:line="240" w:lineRule="auto"/>
              <w:ind w:left="-104" w:right="-104"/>
              <w:jc w:val="center"/>
              <w:rPr>
                <w:rFonts w:ascii="Times New Roman" w:hAnsi="Times New Roman" w:cs="Times New Roman"/>
                <w:sz w:val="24"/>
                <w:szCs w:val="24"/>
              </w:rPr>
            </w:pPr>
            <w:r w:rsidRPr="003343EA">
              <w:rPr>
                <w:rFonts w:ascii="Times New Roman" w:hAnsi="Times New Roman" w:cs="Times New Roman"/>
                <w:sz w:val="24"/>
                <w:szCs w:val="24"/>
              </w:rPr>
              <w:t xml:space="preserve">Объем воды на заполнение системы теплоснабжения, </w:t>
            </w:r>
            <w:proofErr w:type="gramStart"/>
            <w:r w:rsidRPr="003343EA">
              <w:rPr>
                <w:rFonts w:ascii="Times New Roman" w:hAnsi="Times New Roman" w:cs="Times New Roman"/>
                <w:sz w:val="24"/>
                <w:szCs w:val="24"/>
              </w:rPr>
              <w:t>м</w:t>
            </w:r>
            <w:proofErr w:type="gramEnd"/>
            <w:r>
              <w:rPr>
                <w:rFonts w:ascii="Times New Roman" w:hAnsi="Times New Roman" w:cs="Times New Roman"/>
                <w:sz w:val="24"/>
                <w:szCs w:val="24"/>
              </w:rPr>
              <w:t>³</w:t>
            </w:r>
          </w:p>
          <w:p w14:paraId="36865F9C" w14:textId="77777777" w:rsidR="003D14F7" w:rsidRPr="003343EA" w:rsidRDefault="003D14F7" w:rsidP="003D14F7">
            <w:pPr>
              <w:widowControl w:val="0"/>
              <w:suppressAutoHyphens/>
              <w:spacing w:after="0" w:line="240" w:lineRule="auto"/>
              <w:jc w:val="center"/>
              <w:rPr>
                <w:rFonts w:ascii="Times New Roman" w:hAnsi="Times New Roman" w:cs="Times New Roman"/>
                <w:sz w:val="24"/>
                <w:szCs w:val="24"/>
              </w:rPr>
            </w:pPr>
            <w:r w:rsidRPr="003343EA">
              <w:rPr>
                <w:rFonts w:ascii="Times New Roman" w:hAnsi="Times New Roman" w:cs="Times New Roman"/>
                <w:sz w:val="24"/>
                <w:szCs w:val="24"/>
              </w:rPr>
              <w:t>(</w:t>
            </w:r>
            <w:proofErr w:type="spellStart"/>
            <w:proofErr w:type="gramStart"/>
            <w:r w:rsidRPr="003343EA">
              <w:rPr>
                <w:rFonts w:ascii="Times New Roman" w:hAnsi="Times New Roman" w:cs="Times New Roman"/>
                <w:sz w:val="24"/>
                <w:szCs w:val="24"/>
              </w:rPr>
              <w:t>V</w:t>
            </w:r>
            <w:proofErr w:type="gramEnd"/>
            <w:r w:rsidRPr="003343EA">
              <w:rPr>
                <w:rFonts w:ascii="Times New Roman" w:hAnsi="Times New Roman" w:cs="Times New Roman"/>
                <w:sz w:val="24"/>
                <w:szCs w:val="24"/>
              </w:rPr>
              <w:t>от</w:t>
            </w:r>
            <w:proofErr w:type="spellEnd"/>
            <w:r w:rsidRPr="003343EA">
              <w:rPr>
                <w:rFonts w:ascii="Times New Roman" w:hAnsi="Times New Roman" w:cs="Times New Roman"/>
                <w:sz w:val="24"/>
                <w:szCs w:val="24"/>
              </w:rPr>
              <w:t>.)</w:t>
            </w:r>
          </w:p>
        </w:tc>
        <w:tc>
          <w:tcPr>
            <w:tcW w:w="1559" w:type="dxa"/>
            <w:shd w:val="clear" w:color="auto" w:fill="FFFFFF"/>
            <w:vAlign w:val="center"/>
          </w:tcPr>
          <w:p w14:paraId="5C0EA276" w14:textId="77777777" w:rsidR="003D14F7" w:rsidRDefault="003D14F7" w:rsidP="003D14F7">
            <w:pPr>
              <w:widowControl w:val="0"/>
              <w:suppressAutoHyphens/>
              <w:spacing w:after="0" w:line="240" w:lineRule="auto"/>
              <w:ind w:left="-113" w:right="-103"/>
              <w:jc w:val="center"/>
              <w:rPr>
                <w:rFonts w:ascii="Times New Roman" w:hAnsi="Times New Roman" w:cs="Times New Roman"/>
                <w:sz w:val="24"/>
                <w:szCs w:val="24"/>
              </w:rPr>
            </w:pPr>
            <w:r w:rsidRPr="003343EA">
              <w:rPr>
                <w:rFonts w:ascii="Times New Roman" w:hAnsi="Times New Roman" w:cs="Times New Roman"/>
                <w:sz w:val="24"/>
                <w:szCs w:val="24"/>
              </w:rPr>
              <w:t xml:space="preserve">Объем воды на заполнение трубопроводов сетей, </w:t>
            </w:r>
            <w:proofErr w:type="gramStart"/>
            <w:r w:rsidRPr="003343EA">
              <w:rPr>
                <w:rFonts w:ascii="Times New Roman" w:hAnsi="Times New Roman" w:cs="Times New Roman"/>
                <w:sz w:val="24"/>
                <w:szCs w:val="24"/>
              </w:rPr>
              <w:t>м</w:t>
            </w:r>
            <w:proofErr w:type="gramEnd"/>
            <w:r>
              <w:rPr>
                <w:rFonts w:ascii="Times New Roman" w:hAnsi="Times New Roman" w:cs="Times New Roman"/>
                <w:sz w:val="24"/>
                <w:szCs w:val="24"/>
              </w:rPr>
              <w:t>³</w:t>
            </w:r>
          </w:p>
          <w:p w14:paraId="387B6AF3" w14:textId="77777777" w:rsidR="003D14F7" w:rsidRPr="003343EA" w:rsidRDefault="003D14F7" w:rsidP="003D14F7">
            <w:pPr>
              <w:widowControl w:val="0"/>
              <w:suppressAutoHyphens/>
              <w:spacing w:after="0" w:line="240" w:lineRule="auto"/>
              <w:jc w:val="center"/>
              <w:rPr>
                <w:rFonts w:ascii="Times New Roman" w:hAnsi="Times New Roman" w:cs="Times New Roman"/>
                <w:sz w:val="24"/>
                <w:szCs w:val="24"/>
              </w:rPr>
            </w:pPr>
            <w:proofErr w:type="spellStart"/>
            <w:r w:rsidRPr="003343EA">
              <w:rPr>
                <w:rFonts w:ascii="Times New Roman" w:hAnsi="Times New Roman" w:cs="Times New Roman"/>
                <w:sz w:val="24"/>
                <w:szCs w:val="24"/>
              </w:rPr>
              <w:t>Vт</w:t>
            </w:r>
            <w:proofErr w:type="gramStart"/>
            <w:r w:rsidRPr="003343EA">
              <w:rPr>
                <w:rFonts w:ascii="Times New Roman" w:hAnsi="Times New Roman" w:cs="Times New Roman"/>
                <w:sz w:val="24"/>
                <w:szCs w:val="24"/>
              </w:rPr>
              <w:t>.с</w:t>
            </w:r>
            <w:proofErr w:type="spellEnd"/>
            <w:proofErr w:type="gramEnd"/>
          </w:p>
        </w:tc>
        <w:tc>
          <w:tcPr>
            <w:tcW w:w="709" w:type="dxa"/>
            <w:shd w:val="clear" w:color="auto" w:fill="FFFFFF"/>
            <w:vAlign w:val="center"/>
          </w:tcPr>
          <w:p w14:paraId="71C2BD32" w14:textId="77777777" w:rsidR="003D14F7" w:rsidRPr="003343EA" w:rsidRDefault="003D14F7" w:rsidP="003D14F7">
            <w:pPr>
              <w:widowControl w:val="0"/>
              <w:suppressAutoHyphens/>
              <w:spacing w:after="0" w:line="240" w:lineRule="auto"/>
              <w:ind w:left="-164" w:right="-107"/>
              <w:jc w:val="center"/>
              <w:rPr>
                <w:rFonts w:ascii="Times New Roman" w:hAnsi="Times New Roman" w:cs="Times New Roman"/>
                <w:sz w:val="24"/>
                <w:szCs w:val="24"/>
              </w:rPr>
            </w:pPr>
            <w:r w:rsidRPr="003343EA">
              <w:rPr>
                <w:rFonts w:ascii="Times New Roman" w:hAnsi="Times New Roman" w:cs="Times New Roman"/>
                <w:sz w:val="24"/>
                <w:szCs w:val="24"/>
              </w:rPr>
              <w:t>Объем воды на ГВС, м</w:t>
            </w:r>
            <w:r>
              <w:rPr>
                <w:rFonts w:ascii="Times New Roman" w:hAnsi="Times New Roman" w:cs="Times New Roman"/>
                <w:sz w:val="24"/>
                <w:szCs w:val="24"/>
              </w:rPr>
              <w:t>³</w:t>
            </w:r>
            <w:r w:rsidRPr="003343EA">
              <w:rPr>
                <w:rFonts w:ascii="Times New Roman" w:hAnsi="Times New Roman" w:cs="Times New Roman"/>
                <w:sz w:val="24"/>
                <w:szCs w:val="24"/>
              </w:rPr>
              <w:t>/год</w:t>
            </w:r>
          </w:p>
        </w:tc>
        <w:tc>
          <w:tcPr>
            <w:tcW w:w="1417" w:type="dxa"/>
            <w:shd w:val="clear" w:color="auto" w:fill="FFFFFF"/>
            <w:vAlign w:val="center"/>
          </w:tcPr>
          <w:p w14:paraId="56E12DF6" w14:textId="77777777" w:rsidR="003D14F7" w:rsidRPr="006413A9" w:rsidRDefault="003D14F7" w:rsidP="003D14F7">
            <w:pPr>
              <w:widowControl w:val="0"/>
              <w:suppressAutoHyphens/>
              <w:spacing w:after="0" w:line="240" w:lineRule="auto"/>
              <w:ind w:left="-72" w:right="-113"/>
              <w:jc w:val="center"/>
              <w:rPr>
                <w:rFonts w:ascii="Times New Roman" w:hAnsi="Times New Roman" w:cs="Times New Roman"/>
                <w:sz w:val="24"/>
                <w:szCs w:val="24"/>
              </w:rPr>
            </w:pPr>
            <w:r w:rsidRPr="003343EA">
              <w:rPr>
                <w:rFonts w:ascii="Times New Roman" w:hAnsi="Times New Roman" w:cs="Times New Roman"/>
                <w:sz w:val="24"/>
                <w:szCs w:val="24"/>
              </w:rPr>
              <w:t xml:space="preserve">Объем </w:t>
            </w:r>
            <w:proofErr w:type="spellStart"/>
            <w:r w:rsidRPr="003343EA">
              <w:rPr>
                <w:rFonts w:ascii="Times New Roman" w:hAnsi="Times New Roman" w:cs="Times New Roman"/>
                <w:sz w:val="24"/>
                <w:szCs w:val="24"/>
              </w:rPr>
              <w:t>подпиточной</w:t>
            </w:r>
            <w:proofErr w:type="spellEnd"/>
            <w:r w:rsidRPr="003343EA">
              <w:rPr>
                <w:rFonts w:ascii="Times New Roman" w:hAnsi="Times New Roman" w:cs="Times New Roman"/>
                <w:sz w:val="24"/>
                <w:szCs w:val="24"/>
              </w:rPr>
              <w:t xml:space="preserve"> воды, </w:t>
            </w:r>
          </w:p>
          <w:p w14:paraId="17AD0784" w14:textId="77777777" w:rsidR="003D14F7" w:rsidRPr="003343EA" w:rsidRDefault="003D14F7" w:rsidP="003D14F7">
            <w:pPr>
              <w:widowControl w:val="0"/>
              <w:suppressAutoHyphens/>
              <w:spacing w:after="0" w:line="240" w:lineRule="auto"/>
              <w:ind w:left="-72" w:right="-113"/>
              <w:jc w:val="center"/>
              <w:rPr>
                <w:rFonts w:ascii="Times New Roman" w:hAnsi="Times New Roman" w:cs="Times New Roman"/>
                <w:sz w:val="24"/>
                <w:szCs w:val="24"/>
              </w:rPr>
            </w:pPr>
            <w:proofErr w:type="gramStart"/>
            <w:r w:rsidRPr="003343EA">
              <w:rPr>
                <w:rFonts w:ascii="Times New Roman" w:hAnsi="Times New Roman" w:cs="Times New Roman"/>
                <w:sz w:val="24"/>
                <w:szCs w:val="24"/>
              </w:rPr>
              <w:t>м</w:t>
            </w:r>
            <w:proofErr w:type="gramEnd"/>
            <w:r>
              <w:rPr>
                <w:rFonts w:ascii="Times New Roman" w:hAnsi="Times New Roman" w:cs="Times New Roman"/>
                <w:sz w:val="24"/>
                <w:szCs w:val="24"/>
              </w:rPr>
              <w:t>³</w:t>
            </w:r>
            <w:r w:rsidRPr="003343EA">
              <w:rPr>
                <w:rFonts w:ascii="Times New Roman" w:hAnsi="Times New Roman" w:cs="Times New Roman"/>
                <w:sz w:val="24"/>
                <w:szCs w:val="24"/>
              </w:rPr>
              <w:t>/год</w:t>
            </w:r>
          </w:p>
        </w:tc>
      </w:tr>
      <w:tr w:rsidR="003D14F7" w:rsidRPr="007C5429" w14:paraId="5AE38D35" w14:textId="77777777" w:rsidTr="00FC29AB">
        <w:trPr>
          <w:trHeight w:val="175"/>
        </w:trPr>
        <w:tc>
          <w:tcPr>
            <w:tcW w:w="2268" w:type="dxa"/>
            <w:shd w:val="clear" w:color="auto" w:fill="FFFFFF"/>
            <w:vAlign w:val="center"/>
          </w:tcPr>
          <w:p w14:paraId="5A506C2B" w14:textId="77777777" w:rsidR="003D14F7" w:rsidRPr="003343EA" w:rsidRDefault="003D14F7" w:rsidP="003D14F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shd w:val="clear" w:color="auto" w:fill="FFFFFF"/>
            <w:vAlign w:val="center"/>
          </w:tcPr>
          <w:p w14:paraId="5A529D1D" w14:textId="77777777" w:rsidR="003D14F7" w:rsidRPr="003343EA" w:rsidRDefault="003D14F7" w:rsidP="003D14F7">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shd w:val="clear" w:color="auto" w:fill="FFFFFF"/>
            <w:vAlign w:val="center"/>
          </w:tcPr>
          <w:p w14:paraId="2E62462A" w14:textId="77777777" w:rsidR="003D14F7" w:rsidRPr="003343EA" w:rsidRDefault="003D14F7" w:rsidP="003D14F7">
            <w:pPr>
              <w:widowControl w:val="0"/>
              <w:suppressAutoHyphens/>
              <w:spacing w:after="0" w:line="240" w:lineRule="auto"/>
              <w:ind w:left="-104" w:right="-104"/>
              <w:jc w:val="center"/>
              <w:rPr>
                <w:rFonts w:ascii="Times New Roman" w:hAnsi="Times New Roman" w:cs="Times New Roman"/>
                <w:sz w:val="24"/>
                <w:szCs w:val="24"/>
              </w:rPr>
            </w:pPr>
            <w:r>
              <w:rPr>
                <w:rFonts w:ascii="Times New Roman" w:hAnsi="Times New Roman" w:cs="Times New Roman"/>
                <w:sz w:val="24"/>
                <w:szCs w:val="24"/>
              </w:rPr>
              <w:t>3</w:t>
            </w:r>
          </w:p>
        </w:tc>
        <w:tc>
          <w:tcPr>
            <w:tcW w:w="1559" w:type="dxa"/>
            <w:shd w:val="clear" w:color="auto" w:fill="FFFFFF"/>
            <w:vAlign w:val="center"/>
          </w:tcPr>
          <w:p w14:paraId="0B2A90ED" w14:textId="77777777" w:rsidR="003D14F7" w:rsidRPr="003343EA" w:rsidRDefault="003D14F7" w:rsidP="003D14F7">
            <w:pPr>
              <w:widowControl w:val="0"/>
              <w:suppressAutoHyphens/>
              <w:spacing w:after="0" w:line="240" w:lineRule="auto"/>
              <w:ind w:left="-113" w:right="-103"/>
              <w:jc w:val="center"/>
              <w:rPr>
                <w:rFonts w:ascii="Times New Roman" w:hAnsi="Times New Roman" w:cs="Times New Roman"/>
                <w:sz w:val="24"/>
                <w:szCs w:val="24"/>
              </w:rPr>
            </w:pPr>
            <w:r>
              <w:rPr>
                <w:rFonts w:ascii="Times New Roman" w:hAnsi="Times New Roman" w:cs="Times New Roman"/>
                <w:sz w:val="24"/>
                <w:szCs w:val="24"/>
              </w:rPr>
              <w:t>4</w:t>
            </w:r>
          </w:p>
        </w:tc>
        <w:tc>
          <w:tcPr>
            <w:tcW w:w="709" w:type="dxa"/>
            <w:shd w:val="clear" w:color="auto" w:fill="FFFFFF"/>
            <w:vAlign w:val="center"/>
          </w:tcPr>
          <w:p w14:paraId="7B069B80" w14:textId="77777777" w:rsidR="003D14F7" w:rsidRPr="003343EA" w:rsidRDefault="003D14F7" w:rsidP="003D14F7">
            <w:pPr>
              <w:widowControl w:val="0"/>
              <w:suppressAutoHyphens/>
              <w:spacing w:after="0" w:line="240" w:lineRule="auto"/>
              <w:ind w:left="-164" w:right="-107"/>
              <w:jc w:val="center"/>
              <w:rPr>
                <w:rFonts w:ascii="Times New Roman" w:hAnsi="Times New Roman" w:cs="Times New Roman"/>
                <w:sz w:val="24"/>
                <w:szCs w:val="24"/>
              </w:rPr>
            </w:pPr>
            <w:r>
              <w:rPr>
                <w:rFonts w:ascii="Times New Roman" w:hAnsi="Times New Roman" w:cs="Times New Roman"/>
                <w:sz w:val="24"/>
                <w:szCs w:val="24"/>
              </w:rPr>
              <w:t>5</w:t>
            </w:r>
          </w:p>
        </w:tc>
        <w:tc>
          <w:tcPr>
            <w:tcW w:w="1417" w:type="dxa"/>
            <w:shd w:val="clear" w:color="auto" w:fill="FFFFFF"/>
            <w:vAlign w:val="center"/>
          </w:tcPr>
          <w:p w14:paraId="478881AC" w14:textId="77777777" w:rsidR="003D14F7" w:rsidRPr="003343EA" w:rsidRDefault="003D14F7" w:rsidP="003D14F7">
            <w:pPr>
              <w:widowControl w:val="0"/>
              <w:suppressAutoHyphens/>
              <w:spacing w:after="0" w:line="240" w:lineRule="auto"/>
              <w:ind w:left="-72" w:right="-113"/>
              <w:jc w:val="center"/>
              <w:rPr>
                <w:rFonts w:ascii="Times New Roman" w:hAnsi="Times New Roman" w:cs="Times New Roman"/>
                <w:sz w:val="24"/>
                <w:szCs w:val="24"/>
              </w:rPr>
            </w:pPr>
            <w:r>
              <w:rPr>
                <w:rFonts w:ascii="Times New Roman" w:hAnsi="Times New Roman" w:cs="Times New Roman"/>
                <w:sz w:val="24"/>
                <w:szCs w:val="24"/>
              </w:rPr>
              <w:t>6</w:t>
            </w:r>
          </w:p>
        </w:tc>
      </w:tr>
      <w:tr w:rsidR="00F60EB6" w:rsidRPr="007C5429" w14:paraId="1FC705A8" w14:textId="77777777" w:rsidTr="00FC29AB">
        <w:tc>
          <w:tcPr>
            <w:tcW w:w="2268" w:type="dxa"/>
            <w:shd w:val="clear" w:color="auto" w:fill="FFFFFF"/>
            <w:vAlign w:val="center"/>
          </w:tcPr>
          <w:p w14:paraId="66AD0F68" w14:textId="77777777" w:rsidR="00F60EB6" w:rsidRPr="007C5429" w:rsidRDefault="000D56D0" w:rsidP="00B2644C">
            <w:pPr>
              <w:widowControl w:val="0"/>
              <w:suppressAutoHyphens/>
              <w:spacing w:after="0" w:line="240" w:lineRule="auto"/>
              <w:rPr>
                <w:rFonts w:ascii="Times New Roman" w:hAnsi="Times New Roman" w:cs="Times New Roman"/>
                <w:sz w:val="24"/>
                <w:szCs w:val="24"/>
              </w:rPr>
            </w:pPr>
            <w:r w:rsidRPr="007C5429">
              <w:rPr>
                <w:rFonts w:ascii="Times New Roman" w:hAnsi="Times New Roman" w:cs="Times New Roman"/>
                <w:sz w:val="24"/>
                <w:szCs w:val="24"/>
              </w:rPr>
              <w:t>Котельная №</w:t>
            </w:r>
            <w:r w:rsidR="001533F7" w:rsidRPr="007C5429">
              <w:rPr>
                <w:rFonts w:ascii="Times New Roman" w:hAnsi="Times New Roman" w:cs="Times New Roman"/>
                <w:sz w:val="24"/>
                <w:szCs w:val="24"/>
              </w:rPr>
              <w:t xml:space="preserve"> </w:t>
            </w:r>
            <w:r w:rsidRPr="007C5429">
              <w:rPr>
                <w:rFonts w:ascii="Times New Roman" w:hAnsi="Times New Roman" w:cs="Times New Roman"/>
                <w:sz w:val="24"/>
                <w:szCs w:val="24"/>
              </w:rPr>
              <w:t>29</w:t>
            </w:r>
            <w:r w:rsidR="003D14F7">
              <w:rPr>
                <w:rFonts w:ascii="Times New Roman" w:hAnsi="Times New Roman" w:cs="Times New Roman"/>
                <w:sz w:val="24"/>
                <w:szCs w:val="24"/>
              </w:rPr>
              <w:t>,</w:t>
            </w:r>
            <w:r w:rsidRPr="007C5429">
              <w:rPr>
                <w:rFonts w:ascii="Times New Roman" w:hAnsi="Times New Roman" w:cs="Times New Roman"/>
                <w:sz w:val="24"/>
                <w:szCs w:val="24"/>
              </w:rPr>
              <w:t xml:space="preserve"> </w:t>
            </w:r>
          </w:p>
        </w:tc>
        <w:tc>
          <w:tcPr>
            <w:tcW w:w="2268" w:type="dxa"/>
            <w:shd w:val="clear" w:color="auto" w:fill="FFFFFF"/>
          </w:tcPr>
          <w:p w14:paraId="1834EADD" w14:textId="77777777" w:rsidR="00F60EB6" w:rsidRPr="007C5429" w:rsidRDefault="005B4060" w:rsidP="003D14F7">
            <w:pPr>
              <w:widowControl w:val="0"/>
              <w:suppressAutoHyphens/>
              <w:spacing w:after="0" w:line="240" w:lineRule="auto"/>
              <w:jc w:val="center"/>
              <w:rPr>
                <w:rFonts w:ascii="Times New Roman" w:hAnsi="Times New Roman" w:cs="Times New Roman"/>
                <w:sz w:val="24"/>
                <w:szCs w:val="24"/>
              </w:rPr>
            </w:pPr>
            <w:r w:rsidRPr="007C5429">
              <w:rPr>
                <w:rFonts w:ascii="Times New Roman" w:hAnsi="Times New Roman" w:cs="Times New Roman"/>
                <w:sz w:val="24"/>
                <w:szCs w:val="24"/>
              </w:rPr>
              <w:t>325</w:t>
            </w:r>
          </w:p>
        </w:tc>
        <w:tc>
          <w:tcPr>
            <w:tcW w:w="1418" w:type="dxa"/>
            <w:shd w:val="clear" w:color="auto" w:fill="FFFFFF"/>
          </w:tcPr>
          <w:p w14:paraId="4122F135" w14:textId="77777777" w:rsidR="00F60EB6" w:rsidRPr="007C5429" w:rsidRDefault="00F21D2B" w:rsidP="003D14F7">
            <w:pPr>
              <w:widowControl w:val="0"/>
              <w:suppressAutoHyphens/>
              <w:spacing w:after="0" w:line="240" w:lineRule="auto"/>
              <w:jc w:val="center"/>
              <w:rPr>
                <w:rFonts w:ascii="Times New Roman" w:hAnsi="Times New Roman" w:cs="Times New Roman"/>
                <w:sz w:val="24"/>
                <w:szCs w:val="24"/>
              </w:rPr>
            </w:pPr>
            <w:r w:rsidRPr="007C5429">
              <w:rPr>
                <w:rFonts w:ascii="Times New Roman" w:hAnsi="Times New Roman" w:cs="Times New Roman"/>
                <w:sz w:val="24"/>
                <w:szCs w:val="24"/>
              </w:rPr>
              <w:t>-</w:t>
            </w:r>
          </w:p>
        </w:tc>
        <w:tc>
          <w:tcPr>
            <w:tcW w:w="1559" w:type="dxa"/>
            <w:shd w:val="clear" w:color="auto" w:fill="FFFFFF"/>
          </w:tcPr>
          <w:p w14:paraId="748C5EAF" w14:textId="77777777" w:rsidR="00F60EB6" w:rsidRPr="007C5429" w:rsidRDefault="00F21D2B" w:rsidP="003D14F7">
            <w:pPr>
              <w:widowControl w:val="0"/>
              <w:suppressAutoHyphens/>
              <w:spacing w:after="0" w:line="240" w:lineRule="auto"/>
              <w:jc w:val="center"/>
              <w:rPr>
                <w:rFonts w:ascii="Times New Roman" w:hAnsi="Times New Roman" w:cs="Times New Roman"/>
                <w:sz w:val="24"/>
                <w:szCs w:val="24"/>
              </w:rPr>
            </w:pPr>
            <w:r w:rsidRPr="007C5429">
              <w:rPr>
                <w:rFonts w:ascii="Times New Roman" w:hAnsi="Times New Roman" w:cs="Times New Roman"/>
                <w:sz w:val="24"/>
                <w:szCs w:val="24"/>
              </w:rPr>
              <w:t>-</w:t>
            </w:r>
          </w:p>
        </w:tc>
        <w:tc>
          <w:tcPr>
            <w:tcW w:w="709" w:type="dxa"/>
            <w:shd w:val="clear" w:color="auto" w:fill="FFFFFF"/>
          </w:tcPr>
          <w:p w14:paraId="48195702" w14:textId="77777777" w:rsidR="00F60EB6" w:rsidRPr="007C5429" w:rsidRDefault="00F21D2B" w:rsidP="003D14F7">
            <w:pPr>
              <w:widowControl w:val="0"/>
              <w:suppressAutoHyphens/>
              <w:spacing w:after="0" w:line="240" w:lineRule="auto"/>
              <w:jc w:val="center"/>
              <w:rPr>
                <w:rFonts w:ascii="Times New Roman" w:hAnsi="Times New Roman" w:cs="Times New Roman"/>
                <w:sz w:val="24"/>
                <w:szCs w:val="24"/>
              </w:rPr>
            </w:pPr>
            <w:r w:rsidRPr="007C5429">
              <w:rPr>
                <w:rFonts w:ascii="Times New Roman" w:hAnsi="Times New Roman" w:cs="Times New Roman"/>
                <w:sz w:val="24"/>
                <w:szCs w:val="24"/>
              </w:rPr>
              <w:t>-</w:t>
            </w:r>
          </w:p>
        </w:tc>
        <w:tc>
          <w:tcPr>
            <w:tcW w:w="1417" w:type="dxa"/>
            <w:shd w:val="clear" w:color="auto" w:fill="FFFFFF"/>
          </w:tcPr>
          <w:p w14:paraId="0F2BD640" w14:textId="77777777" w:rsidR="00F60EB6" w:rsidRPr="007C5429" w:rsidRDefault="00F21D2B" w:rsidP="003D14F7">
            <w:pPr>
              <w:widowControl w:val="0"/>
              <w:suppressAutoHyphens/>
              <w:spacing w:after="0" w:line="240" w:lineRule="auto"/>
              <w:jc w:val="center"/>
              <w:rPr>
                <w:rFonts w:ascii="Times New Roman" w:hAnsi="Times New Roman" w:cs="Times New Roman"/>
                <w:sz w:val="24"/>
                <w:szCs w:val="24"/>
              </w:rPr>
            </w:pPr>
            <w:r w:rsidRPr="007C5429">
              <w:rPr>
                <w:rFonts w:ascii="Times New Roman" w:hAnsi="Times New Roman" w:cs="Times New Roman"/>
                <w:sz w:val="24"/>
                <w:szCs w:val="24"/>
              </w:rPr>
              <w:t>-</w:t>
            </w:r>
          </w:p>
        </w:tc>
      </w:tr>
      <w:tr w:rsidR="00A62ECC" w:rsidRPr="007C5429" w14:paraId="6FA3E492" w14:textId="77777777" w:rsidTr="00FC29AB">
        <w:tc>
          <w:tcPr>
            <w:tcW w:w="2268" w:type="dxa"/>
            <w:shd w:val="clear" w:color="auto" w:fill="FFFFFF"/>
            <w:vAlign w:val="center"/>
          </w:tcPr>
          <w:p w14:paraId="3130BE8C" w14:textId="77777777" w:rsidR="00A62ECC" w:rsidRDefault="00A62ECC" w:rsidP="00A62ECC">
            <w:pPr>
              <w:widowControl w:val="0"/>
              <w:suppressAutoHyphens/>
              <w:spacing w:after="0" w:line="240" w:lineRule="auto"/>
              <w:rPr>
                <w:rFonts w:ascii="Times New Roman" w:hAnsi="Times New Roman" w:cs="Times New Roman"/>
                <w:sz w:val="24"/>
                <w:szCs w:val="24"/>
              </w:rPr>
            </w:pPr>
            <w:proofErr w:type="spellStart"/>
            <w:r w:rsidRPr="007C5429">
              <w:rPr>
                <w:rFonts w:ascii="Times New Roman" w:hAnsi="Times New Roman" w:cs="Times New Roman"/>
                <w:sz w:val="24"/>
                <w:szCs w:val="24"/>
              </w:rPr>
              <w:t>хут</w:t>
            </w:r>
            <w:proofErr w:type="spellEnd"/>
            <w:r w:rsidRPr="007C5429">
              <w:rPr>
                <w:rFonts w:ascii="Times New Roman" w:hAnsi="Times New Roman" w:cs="Times New Roman"/>
                <w:sz w:val="24"/>
                <w:szCs w:val="24"/>
              </w:rPr>
              <w:t xml:space="preserve">. </w:t>
            </w:r>
            <w:proofErr w:type="spellStart"/>
            <w:r w:rsidRPr="007C5429">
              <w:rPr>
                <w:rFonts w:ascii="Times New Roman" w:hAnsi="Times New Roman" w:cs="Times New Roman"/>
                <w:sz w:val="24"/>
                <w:szCs w:val="24"/>
              </w:rPr>
              <w:t>Даманка</w:t>
            </w:r>
            <w:proofErr w:type="spellEnd"/>
            <w:r>
              <w:rPr>
                <w:rFonts w:ascii="Times New Roman" w:hAnsi="Times New Roman" w:cs="Times New Roman"/>
                <w:sz w:val="24"/>
                <w:szCs w:val="24"/>
              </w:rPr>
              <w:t>,</w:t>
            </w:r>
          </w:p>
          <w:p w14:paraId="360AC366" w14:textId="77777777" w:rsidR="00A62ECC" w:rsidRPr="007C5429" w:rsidRDefault="00A62ECC" w:rsidP="00A62ECC">
            <w:pPr>
              <w:widowControl w:val="0"/>
              <w:suppressAutoHyphens/>
              <w:spacing w:after="0" w:line="240" w:lineRule="auto"/>
              <w:rPr>
                <w:rFonts w:ascii="Times New Roman" w:hAnsi="Times New Roman" w:cs="Times New Roman"/>
                <w:sz w:val="24"/>
                <w:szCs w:val="24"/>
              </w:rPr>
            </w:pPr>
            <w:r w:rsidRPr="007C5429">
              <w:rPr>
                <w:rFonts w:ascii="Times New Roman" w:hAnsi="Times New Roman" w:cs="Times New Roman"/>
                <w:sz w:val="24"/>
                <w:szCs w:val="24"/>
              </w:rPr>
              <w:t>ул. Молодежная, 1</w:t>
            </w:r>
          </w:p>
        </w:tc>
        <w:tc>
          <w:tcPr>
            <w:tcW w:w="2268" w:type="dxa"/>
            <w:shd w:val="clear" w:color="auto" w:fill="FFFFFF"/>
          </w:tcPr>
          <w:p w14:paraId="55F6DEEB" w14:textId="77777777" w:rsidR="00A62ECC" w:rsidRPr="007C5429" w:rsidRDefault="00A62ECC" w:rsidP="003D14F7">
            <w:pPr>
              <w:widowControl w:val="0"/>
              <w:suppressAutoHyphens/>
              <w:spacing w:after="0" w:line="240" w:lineRule="auto"/>
              <w:jc w:val="center"/>
              <w:rPr>
                <w:rFonts w:ascii="Times New Roman" w:hAnsi="Times New Roman" w:cs="Times New Roman"/>
                <w:sz w:val="24"/>
                <w:szCs w:val="24"/>
              </w:rPr>
            </w:pPr>
          </w:p>
        </w:tc>
        <w:tc>
          <w:tcPr>
            <w:tcW w:w="1418" w:type="dxa"/>
            <w:shd w:val="clear" w:color="auto" w:fill="FFFFFF"/>
          </w:tcPr>
          <w:p w14:paraId="7AD2C66B" w14:textId="77777777" w:rsidR="00A62ECC" w:rsidRPr="007C5429" w:rsidRDefault="00A62ECC" w:rsidP="003D14F7">
            <w:pPr>
              <w:widowControl w:val="0"/>
              <w:suppressAutoHyphens/>
              <w:spacing w:after="0" w:line="240" w:lineRule="auto"/>
              <w:jc w:val="center"/>
              <w:rPr>
                <w:rFonts w:ascii="Times New Roman" w:hAnsi="Times New Roman" w:cs="Times New Roman"/>
                <w:sz w:val="24"/>
                <w:szCs w:val="24"/>
              </w:rPr>
            </w:pPr>
          </w:p>
        </w:tc>
        <w:tc>
          <w:tcPr>
            <w:tcW w:w="1559" w:type="dxa"/>
            <w:shd w:val="clear" w:color="auto" w:fill="FFFFFF"/>
          </w:tcPr>
          <w:p w14:paraId="0312EA0A" w14:textId="77777777" w:rsidR="00A62ECC" w:rsidRPr="007C5429" w:rsidRDefault="00A62ECC" w:rsidP="003D14F7">
            <w:pPr>
              <w:widowControl w:val="0"/>
              <w:suppressAutoHyphens/>
              <w:spacing w:after="0" w:line="240" w:lineRule="auto"/>
              <w:jc w:val="center"/>
              <w:rPr>
                <w:rFonts w:ascii="Times New Roman" w:hAnsi="Times New Roman" w:cs="Times New Roman"/>
                <w:sz w:val="24"/>
                <w:szCs w:val="24"/>
              </w:rPr>
            </w:pPr>
          </w:p>
        </w:tc>
        <w:tc>
          <w:tcPr>
            <w:tcW w:w="709" w:type="dxa"/>
            <w:shd w:val="clear" w:color="auto" w:fill="FFFFFF"/>
          </w:tcPr>
          <w:p w14:paraId="07A93C28" w14:textId="77777777" w:rsidR="00A62ECC" w:rsidRPr="007C5429" w:rsidRDefault="00A62ECC" w:rsidP="003D14F7">
            <w:pPr>
              <w:widowControl w:val="0"/>
              <w:suppressAutoHyphens/>
              <w:spacing w:after="0" w:line="240" w:lineRule="auto"/>
              <w:jc w:val="center"/>
              <w:rPr>
                <w:rFonts w:ascii="Times New Roman" w:hAnsi="Times New Roman" w:cs="Times New Roman"/>
                <w:sz w:val="24"/>
                <w:szCs w:val="24"/>
              </w:rPr>
            </w:pPr>
          </w:p>
        </w:tc>
        <w:tc>
          <w:tcPr>
            <w:tcW w:w="1417" w:type="dxa"/>
            <w:shd w:val="clear" w:color="auto" w:fill="FFFFFF"/>
          </w:tcPr>
          <w:p w14:paraId="027578B2" w14:textId="77777777" w:rsidR="00A62ECC" w:rsidRPr="007C5429" w:rsidRDefault="00A62ECC" w:rsidP="003D14F7">
            <w:pPr>
              <w:widowControl w:val="0"/>
              <w:suppressAutoHyphens/>
              <w:spacing w:after="0" w:line="240" w:lineRule="auto"/>
              <w:jc w:val="center"/>
              <w:rPr>
                <w:rFonts w:ascii="Times New Roman" w:hAnsi="Times New Roman" w:cs="Times New Roman"/>
                <w:sz w:val="24"/>
                <w:szCs w:val="24"/>
              </w:rPr>
            </w:pPr>
          </w:p>
        </w:tc>
      </w:tr>
      <w:tr w:rsidR="00BB3DD6" w:rsidRPr="007C5429" w14:paraId="510A57AE" w14:textId="77777777" w:rsidTr="00FC29AB">
        <w:tc>
          <w:tcPr>
            <w:tcW w:w="2268" w:type="dxa"/>
            <w:shd w:val="clear" w:color="auto" w:fill="FFFFFF"/>
            <w:vAlign w:val="center"/>
          </w:tcPr>
          <w:p w14:paraId="7D84B485" w14:textId="77777777" w:rsidR="003D14F7" w:rsidRDefault="000D56D0" w:rsidP="00B2644C">
            <w:pPr>
              <w:widowControl w:val="0"/>
              <w:suppressAutoHyphens/>
              <w:spacing w:after="0" w:line="240" w:lineRule="auto"/>
              <w:rPr>
                <w:rFonts w:ascii="Times New Roman" w:hAnsi="Times New Roman" w:cs="Times New Roman"/>
                <w:sz w:val="24"/>
                <w:szCs w:val="24"/>
              </w:rPr>
            </w:pPr>
            <w:r w:rsidRPr="007C5429">
              <w:rPr>
                <w:rFonts w:ascii="Times New Roman" w:hAnsi="Times New Roman" w:cs="Times New Roman"/>
                <w:sz w:val="24"/>
                <w:szCs w:val="24"/>
              </w:rPr>
              <w:t>Котельная № 34</w:t>
            </w:r>
            <w:r w:rsidR="003D14F7">
              <w:rPr>
                <w:rFonts w:ascii="Times New Roman" w:hAnsi="Times New Roman" w:cs="Times New Roman"/>
                <w:sz w:val="24"/>
                <w:szCs w:val="24"/>
              </w:rPr>
              <w:t xml:space="preserve">, </w:t>
            </w:r>
            <w:r w:rsidRPr="007C5429">
              <w:rPr>
                <w:rFonts w:ascii="Times New Roman" w:hAnsi="Times New Roman" w:cs="Times New Roman"/>
                <w:sz w:val="24"/>
                <w:szCs w:val="24"/>
              </w:rPr>
              <w:t>п</w:t>
            </w:r>
            <w:r w:rsidR="001533F7" w:rsidRPr="007C5429">
              <w:rPr>
                <w:rFonts w:ascii="Times New Roman" w:hAnsi="Times New Roman" w:cs="Times New Roman"/>
                <w:sz w:val="24"/>
                <w:szCs w:val="24"/>
              </w:rPr>
              <w:t>ос</w:t>
            </w:r>
            <w:r w:rsidRPr="007C5429">
              <w:rPr>
                <w:rFonts w:ascii="Times New Roman" w:hAnsi="Times New Roman" w:cs="Times New Roman"/>
                <w:sz w:val="24"/>
                <w:szCs w:val="24"/>
              </w:rPr>
              <w:t xml:space="preserve">. </w:t>
            </w:r>
            <w:proofErr w:type="spellStart"/>
            <w:r w:rsidRPr="007C5429">
              <w:rPr>
                <w:rFonts w:ascii="Times New Roman" w:hAnsi="Times New Roman" w:cs="Times New Roman"/>
                <w:sz w:val="24"/>
                <w:szCs w:val="24"/>
              </w:rPr>
              <w:t>Саук</w:t>
            </w:r>
            <w:proofErr w:type="spellEnd"/>
            <w:r w:rsidRPr="007C5429">
              <w:rPr>
                <w:rFonts w:ascii="Times New Roman" w:hAnsi="Times New Roman" w:cs="Times New Roman"/>
                <w:sz w:val="24"/>
                <w:szCs w:val="24"/>
              </w:rPr>
              <w:t xml:space="preserve">-Дере, </w:t>
            </w:r>
          </w:p>
          <w:p w14:paraId="670E4986" w14:textId="77777777" w:rsidR="00BB3DD6" w:rsidRPr="007C5429" w:rsidRDefault="000D56D0" w:rsidP="00B2644C">
            <w:pPr>
              <w:widowControl w:val="0"/>
              <w:suppressAutoHyphens/>
              <w:spacing w:after="0" w:line="240" w:lineRule="auto"/>
              <w:rPr>
                <w:rFonts w:ascii="Times New Roman" w:hAnsi="Times New Roman" w:cs="Times New Roman"/>
                <w:sz w:val="24"/>
                <w:szCs w:val="24"/>
              </w:rPr>
            </w:pPr>
            <w:r w:rsidRPr="007C5429">
              <w:rPr>
                <w:rFonts w:ascii="Times New Roman" w:hAnsi="Times New Roman" w:cs="Times New Roman"/>
                <w:sz w:val="24"/>
                <w:szCs w:val="24"/>
              </w:rPr>
              <w:t>ул. Проезд №3</w:t>
            </w:r>
          </w:p>
        </w:tc>
        <w:tc>
          <w:tcPr>
            <w:tcW w:w="2268" w:type="dxa"/>
            <w:shd w:val="clear" w:color="auto" w:fill="FFFFFF"/>
          </w:tcPr>
          <w:p w14:paraId="2A279995" w14:textId="77777777" w:rsidR="00BB3DD6" w:rsidRPr="007C5429" w:rsidRDefault="005B4060" w:rsidP="003D14F7">
            <w:pPr>
              <w:widowControl w:val="0"/>
              <w:suppressAutoHyphens/>
              <w:spacing w:after="0" w:line="240" w:lineRule="auto"/>
              <w:jc w:val="center"/>
              <w:rPr>
                <w:rFonts w:ascii="Times New Roman" w:hAnsi="Times New Roman" w:cs="Times New Roman"/>
                <w:sz w:val="24"/>
                <w:szCs w:val="24"/>
              </w:rPr>
            </w:pPr>
            <w:r w:rsidRPr="007C5429">
              <w:rPr>
                <w:rFonts w:ascii="Times New Roman" w:hAnsi="Times New Roman" w:cs="Times New Roman"/>
                <w:sz w:val="24"/>
                <w:szCs w:val="24"/>
              </w:rPr>
              <w:t>1250</w:t>
            </w:r>
          </w:p>
        </w:tc>
        <w:tc>
          <w:tcPr>
            <w:tcW w:w="1418" w:type="dxa"/>
            <w:shd w:val="clear" w:color="auto" w:fill="FFFFFF"/>
          </w:tcPr>
          <w:p w14:paraId="4C3BC54A" w14:textId="77777777" w:rsidR="00BB3DD6" w:rsidRPr="007C5429" w:rsidRDefault="00BB3DD6" w:rsidP="003D14F7">
            <w:pPr>
              <w:widowControl w:val="0"/>
              <w:suppressAutoHyphens/>
              <w:spacing w:after="0" w:line="240" w:lineRule="auto"/>
              <w:jc w:val="center"/>
              <w:rPr>
                <w:rFonts w:ascii="Times New Roman" w:hAnsi="Times New Roman" w:cs="Times New Roman"/>
                <w:sz w:val="24"/>
                <w:szCs w:val="24"/>
              </w:rPr>
            </w:pPr>
            <w:r w:rsidRPr="007C5429">
              <w:rPr>
                <w:rFonts w:ascii="Times New Roman" w:hAnsi="Times New Roman" w:cs="Times New Roman"/>
                <w:sz w:val="24"/>
                <w:szCs w:val="24"/>
              </w:rPr>
              <w:t>-</w:t>
            </w:r>
          </w:p>
        </w:tc>
        <w:tc>
          <w:tcPr>
            <w:tcW w:w="1559" w:type="dxa"/>
            <w:shd w:val="clear" w:color="auto" w:fill="FFFFFF"/>
          </w:tcPr>
          <w:p w14:paraId="2C0C91C2" w14:textId="77777777" w:rsidR="00BB3DD6" w:rsidRPr="007C5429" w:rsidRDefault="00BB3DD6" w:rsidP="003D14F7">
            <w:pPr>
              <w:widowControl w:val="0"/>
              <w:suppressAutoHyphens/>
              <w:spacing w:after="0" w:line="240" w:lineRule="auto"/>
              <w:jc w:val="center"/>
              <w:rPr>
                <w:rFonts w:ascii="Times New Roman" w:hAnsi="Times New Roman" w:cs="Times New Roman"/>
                <w:sz w:val="24"/>
                <w:szCs w:val="24"/>
              </w:rPr>
            </w:pPr>
            <w:r w:rsidRPr="007C5429">
              <w:rPr>
                <w:rFonts w:ascii="Times New Roman" w:hAnsi="Times New Roman" w:cs="Times New Roman"/>
                <w:sz w:val="24"/>
                <w:szCs w:val="24"/>
              </w:rPr>
              <w:t>-</w:t>
            </w:r>
          </w:p>
        </w:tc>
        <w:tc>
          <w:tcPr>
            <w:tcW w:w="709" w:type="dxa"/>
            <w:shd w:val="clear" w:color="auto" w:fill="FFFFFF"/>
          </w:tcPr>
          <w:p w14:paraId="79408C33" w14:textId="77777777" w:rsidR="00BB3DD6" w:rsidRPr="007C5429" w:rsidRDefault="00BB3DD6" w:rsidP="003D14F7">
            <w:pPr>
              <w:widowControl w:val="0"/>
              <w:suppressAutoHyphens/>
              <w:spacing w:after="0" w:line="240" w:lineRule="auto"/>
              <w:jc w:val="center"/>
              <w:rPr>
                <w:rFonts w:ascii="Times New Roman" w:hAnsi="Times New Roman" w:cs="Times New Roman"/>
                <w:sz w:val="24"/>
                <w:szCs w:val="24"/>
              </w:rPr>
            </w:pPr>
            <w:r w:rsidRPr="007C5429">
              <w:rPr>
                <w:rFonts w:ascii="Times New Roman" w:hAnsi="Times New Roman" w:cs="Times New Roman"/>
                <w:sz w:val="24"/>
                <w:szCs w:val="24"/>
              </w:rPr>
              <w:t>-</w:t>
            </w:r>
          </w:p>
        </w:tc>
        <w:tc>
          <w:tcPr>
            <w:tcW w:w="1417" w:type="dxa"/>
            <w:shd w:val="clear" w:color="auto" w:fill="FFFFFF"/>
          </w:tcPr>
          <w:p w14:paraId="3C4F80BB" w14:textId="77777777" w:rsidR="00BB3DD6" w:rsidRPr="007C5429" w:rsidRDefault="00BB3DD6" w:rsidP="003D14F7">
            <w:pPr>
              <w:widowControl w:val="0"/>
              <w:suppressAutoHyphens/>
              <w:spacing w:after="0" w:line="240" w:lineRule="auto"/>
              <w:jc w:val="center"/>
              <w:rPr>
                <w:rFonts w:ascii="Times New Roman" w:hAnsi="Times New Roman" w:cs="Times New Roman"/>
                <w:sz w:val="24"/>
                <w:szCs w:val="24"/>
              </w:rPr>
            </w:pPr>
            <w:r w:rsidRPr="007C5429">
              <w:rPr>
                <w:rFonts w:ascii="Times New Roman" w:hAnsi="Times New Roman" w:cs="Times New Roman"/>
                <w:sz w:val="24"/>
                <w:szCs w:val="24"/>
              </w:rPr>
              <w:t>-</w:t>
            </w:r>
          </w:p>
        </w:tc>
      </w:tr>
      <w:tr w:rsidR="00597BF0" w:rsidRPr="007C5429" w14:paraId="25051DC9" w14:textId="77777777" w:rsidTr="00FC29AB">
        <w:tc>
          <w:tcPr>
            <w:tcW w:w="2268" w:type="dxa"/>
            <w:shd w:val="clear" w:color="auto" w:fill="FFFFFF"/>
            <w:vAlign w:val="center"/>
          </w:tcPr>
          <w:p w14:paraId="14D28E92" w14:textId="77777777" w:rsidR="001533F7" w:rsidRPr="007C5429" w:rsidRDefault="000D56D0" w:rsidP="00B2644C">
            <w:pPr>
              <w:widowControl w:val="0"/>
              <w:suppressAutoHyphens/>
              <w:spacing w:after="0" w:line="240" w:lineRule="auto"/>
              <w:rPr>
                <w:rFonts w:ascii="Times New Roman" w:hAnsi="Times New Roman" w:cs="Times New Roman"/>
                <w:sz w:val="24"/>
                <w:szCs w:val="24"/>
              </w:rPr>
            </w:pPr>
            <w:r w:rsidRPr="007C5429">
              <w:rPr>
                <w:rFonts w:ascii="Times New Roman" w:hAnsi="Times New Roman" w:cs="Times New Roman"/>
                <w:sz w:val="24"/>
                <w:szCs w:val="24"/>
              </w:rPr>
              <w:t>Котельная №</w:t>
            </w:r>
            <w:r w:rsidR="001533F7" w:rsidRPr="007C5429">
              <w:rPr>
                <w:rFonts w:ascii="Times New Roman" w:hAnsi="Times New Roman" w:cs="Times New Roman"/>
                <w:sz w:val="24"/>
                <w:szCs w:val="24"/>
              </w:rPr>
              <w:t xml:space="preserve"> 35</w:t>
            </w:r>
            <w:r w:rsidR="003D14F7">
              <w:rPr>
                <w:rFonts w:ascii="Times New Roman" w:hAnsi="Times New Roman" w:cs="Times New Roman"/>
                <w:sz w:val="24"/>
                <w:szCs w:val="24"/>
              </w:rPr>
              <w:t xml:space="preserve">, </w:t>
            </w:r>
            <w:r w:rsidR="001533F7" w:rsidRPr="007C5429">
              <w:rPr>
                <w:rFonts w:ascii="Times New Roman" w:hAnsi="Times New Roman" w:cs="Times New Roman"/>
                <w:sz w:val="24"/>
                <w:szCs w:val="24"/>
              </w:rPr>
              <w:t>пос</w:t>
            </w:r>
            <w:r w:rsidRPr="007C5429">
              <w:rPr>
                <w:rFonts w:ascii="Times New Roman" w:hAnsi="Times New Roman" w:cs="Times New Roman"/>
                <w:sz w:val="24"/>
                <w:szCs w:val="24"/>
              </w:rPr>
              <w:t>.</w:t>
            </w:r>
            <w:r w:rsidR="001533F7" w:rsidRPr="007C5429">
              <w:rPr>
                <w:rFonts w:ascii="Times New Roman" w:hAnsi="Times New Roman" w:cs="Times New Roman"/>
                <w:sz w:val="24"/>
                <w:szCs w:val="24"/>
              </w:rPr>
              <w:t xml:space="preserve"> </w:t>
            </w:r>
            <w:proofErr w:type="gramStart"/>
            <w:r w:rsidRPr="007C5429">
              <w:rPr>
                <w:rFonts w:ascii="Times New Roman" w:hAnsi="Times New Roman" w:cs="Times New Roman"/>
                <w:sz w:val="24"/>
                <w:szCs w:val="24"/>
              </w:rPr>
              <w:t>Виноградный</w:t>
            </w:r>
            <w:proofErr w:type="gramEnd"/>
            <w:r w:rsidR="003D14F7">
              <w:rPr>
                <w:rFonts w:ascii="Times New Roman" w:hAnsi="Times New Roman" w:cs="Times New Roman"/>
                <w:sz w:val="24"/>
                <w:szCs w:val="24"/>
              </w:rPr>
              <w:t>,</w:t>
            </w:r>
            <w:r w:rsidRPr="007C5429">
              <w:rPr>
                <w:rFonts w:ascii="Times New Roman" w:hAnsi="Times New Roman" w:cs="Times New Roman"/>
                <w:sz w:val="24"/>
                <w:szCs w:val="24"/>
              </w:rPr>
              <w:t xml:space="preserve"> </w:t>
            </w:r>
          </w:p>
          <w:p w14:paraId="6CB44124" w14:textId="77777777" w:rsidR="00597BF0" w:rsidRPr="007C5429" w:rsidRDefault="000D56D0" w:rsidP="00B2644C">
            <w:pPr>
              <w:widowControl w:val="0"/>
              <w:suppressAutoHyphens/>
              <w:spacing w:after="0" w:line="240" w:lineRule="auto"/>
              <w:rPr>
                <w:rFonts w:ascii="Times New Roman" w:hAnsi="Times New Roman" w:cs="Times New Roman"/>
                <w:sz w:val="24"/>
                <w:szCs w:val="24"/>
              </w:rPr>
            </w:pPr>
            <w:r w:rsidRPr="007C5429">
              <w:rPr>
                <w:rFonts w:ascii="Times New Roman" w:hAnsi="Times New Roman" w:cs="Times New Roman"/>
                <w:sz w:val="24"/>
                <w:szCs w:val="24"/>
              </w:rPr>
              <w:t>ул. Молодежная, 19</w:t>
            </w:r>
          </w:p>
        </w:tc>
        <w:tc>
          <w:tcPr>
            <w:tcW w:w="2268" w:type="dxa"/>
            <w:shd w:val="clear" w:color="auto" w:fill="FFFFFF"/>
          </w:tcPr>
          <w:p w14:paraId="5A33F491" w14:textId="77777777" w:rsidR="00597BF0" w:rsidRPr="007C5429" w:rsidRDefault="005B4060" w:rsidP="003D14F7">
            <w:pPr>
              <w:widowControl w:val="0"/>
              <w:suppressAutoHyphens/>
              <w:spacing w:after="0" w:line="240" w:lineRule="auto"/>
              <w:jc w:val="center"/>
              <w:rPr>
                <w:rFonts w:ascii="Times New Roman" w:hAnsi="Times New Roman" w:cs="Times New Roman"/>
                <w:sz w:val="24"/>
                <w:szCs w:val="24"/>
              </w:rPr>
            </w:pPr>
            <w:r w:rsidRPr="007C5429">
              <w:rPr>
                <w:rFonts w:ascii="Times New Roman" w:hAnsi="Times New Roman" w:cs="Times New Roman"/>
                <w:sz w:val="24"/>
                <w:szCs w:val="24"/>
              </w:rPr>
              <w:t>25</w:t>
            </w:r>
          </w:p>
        </w:tc>
        <w:tc>
          <w:tcPr>
            <w:tcW w:w="1418" w:type="dxa"/>
            <w:shd w:val="clear" w:color="auto" w:fill="FFFFFF"/>
          </w:tcPr>
          <w:p w14:paraId="163A4D7F" w14:textId="77777777" w:rsidR="00597BF0" w:rsidRPr="007C5429" w:rsidRDefault="00597BF0" w:rsidP="003D14F7">
            <w:pPr>
              <w:widowControl w:val="0"/>
              <w:suppressAutoHyphens/>
              <w:spacing w:after="0" w:line="240" w:lineRule="auto"/>
              <w:jc w:val="center"/>
              <w:rPr>
                <w:rFonts w:ascii="Times New Roman" w:hAnsi="Times New Roman" w:cs="Times New Roman"/>
                <w:sz w:val="24"/>
                <w:szCs w:val="24"/>
              </w:rPr>
            </w:pPr>
            <w:r w:rsidRPr="007C5429">
              <w:rPr>
                <w:rFonts w:ascii="Times New Roman" w:hAnsi="Times New Roman" w:cs="Times New Roman"/>
                <w:sz w:val="24"/>
                <w:szCs w:val="24"/>
              </w:rPr>
              <w:t>-</w:t>
            </w:r>
          </w:p>
        </w:tc>
        <w:tc>
          <w:tcPr>
            <w:tcW w:w="1559" w:type="dxa"/>
            <w:shd w:val="clear" w:color="auto" w:fill="FFFFFF"/>
          </w:tcPr>
          <w:p w14:paraId="55BBCD6A" w14:textId="77777777" w:rsidR="00597BF0" w:rsidRPr="007C5429" w:rsidRDefault="00597BF0" w:rsidP="003D14F7">
            <w:pPr>
              <w:widowControl w:val="0"/>
              <w:suppressAutoHyphens/>
              <w:spacing w:after="0" w:line="240" w:lineRule="auto"/>
              <w:jc w:val="center"/>
              <w:rPr>
                <w:rFonts w:ascii="Times New Roman" w:hAnsi="Times New Roman" w:cs="Times New Roman"/>
                <w:sz w:val="24"/>
                <w:szCs w:val="24"/>
              </w:rPr>
            </w:pPr>
            <w:r w:rsidRPr="007C5429">
              <w:rPr>
                <w:rFonts w:ascii="Times New Roman" w:hAnsi="Times New Roman" w:cs="Times New Roman"/>
                <w:sz w:val="24"/>
                <w:szCs w:val="24"/>
              </w:rPr>
              <w:t>-</w:t>
            </w:r>
          </w:p>
        </w:tc>
        <w:tc>
          <w:tcPr>
            <w:tcW w:w="709" w:type="dxa"/>
            <w:shd w:val="clear" w:color="auto" w:fill="FFFFFF"/>
          </w:tcPr>
          <w:p w14:paraId="20C431E7" w14:textId="77777777" w:rsidR="00597BF0" w:rsidRPr="007C5429" w:rsidRDefault="00597BF0" w:rsidP="003D14F7">
            <w:pPr>
              <w:widowControl w:val="0"/>
              <w:suppressAutoHyphens/>
              <w:spacing w:after="0" w:line="240" w:lineRule="auto"/>
              <w:jc w:val="center"/>
              <w:rPr>
                <w:rFonts w:ascii="Times New Roman" w:hAnsi="Times New Roman" w:cs="Times New Roman"/>
                <w:sz w:val="24"/>
                <w:szCs w:val="24"/>
              </w:rPr>
            </w:pPr>
            <w:r w:rsidRPr="007C5429">
              <w:rPr>
                <w:rFonts w:ascii="Times New Roman" w:hAnsi="Times New Roman" w:cs="Times New Roman"/>
                <w:sz w:val="24"/>
                <w:szCs w:val="24"/>
              </w:rPr>
              <w:t>-</w:t>
            </w:r>
          </w:p>
        </w:tc>
        <w:tc>
          <w:tcPr>
            <w:tcW w:w="1417" w:type="dxa"/>
            <w:shd w:val="clear" w:color="auto" w:fill="FFFFFF"/>
          </w:tcPr>
          <w:p w14:paraId="21BB2EF4" w14:textId="77777777" w:rsidR="00597BF0" w:rsidRPr="007C5429" w:rsidRDefault="00597BF0" w:rsidP="003D14F7">
            <w:pPr>
              <w:widowControl w:val="0"/>
              <w:suppressAutoHyphens/>
              <w:spacing w:after="0" w:line="240" w:lineRule="auto"/>
              <w:jc w:val="center"/>
              <w:rPr>
                <w:rFonts w:ascii="Times New Roman" w:hAnsi="Times New Roman" w:cs="Times New Roman"/>
                <w:sz w:val="24"/>
                <w:szCs w:val="24"/>
              </w:rPr>
            </w:pPr>
            <w:r w:rsidRPr="007C5429">
              <w:rPr>
                <w:rFonts w:ascii="Times New Roman" w:hAnsi="Times New Roman" w:cs="Times New Roman"/>
                <w:sz w:val="24"/>
                <w:szCs w:val="24"/>
              </w:rPr>
              <w:t>-</w:t>
            </w:r>
          </w:p>
        </w:tc>
      </w:tr>
      <w:tr w:rsidR="004E7BD8" w:rsidRPr="007C5429" w14:paraId="6688779E" w14:textId="77777777" w:rsidTr="00FC29AB">
        <w:tc>
          <w:tcPr>
            <w:tcW w:w="2268" w:type="dxa"/>
            <w:shd w:val="clear" w:color="auto" w:fill="FFFFFF"/>
            <w:vAlign w:val="center"/>
          </w:tcPr>
          <w:p w14:paraId="50546503" w14:textId="77777777" w:rsidR="001533F7" w:rsidRPr="007C5429" w:rsidRDefault="004E7BD8" w:rsidP="00B2644C">
            <w:pPr>
              <w:widowControl w:val="0"/>
              <w:suppressAutoHyphens/>
              <w:spacing w:after="0" w:line="240" w:lineRule="auto"/>
              <w:rPr>
                <w:rFonts w:ascii="Times New Roman" w:hAnsi="Times New Roman" w:cs="Times New Roman"/>
                <w:sz w:val="24"/>
                <w:szCs w:val="24"/>
              </w:rPr>
            </w:pPr>
            <w:r w:rsidRPr="007C5429">
              <w:rPr>
                <w:rFonts w:ascii="Times New Roman" w:hAnsi="Times New Roman" w:cs="Times New Roman"/>
                <w:sz w:val="24"/>
                <w:szCs w:val="24"/>
              </w:rPr>
              <w:t xml:space="preserve">Котельная №49,  </w:t>
            </w:r>
          </w:p>
          <w:p w14:paraId="50B3F862" w14:textId="77777777" w:rsidR="001533F7" w:rsidRPr="007C5429" w:rsidRDefault="001533F7" w:rsidP="00B2644C">
            <w:pPr>
              <w:widowControl w:val="0"/>
              <w:suppressAutoHyphens/>
              <w:spacing w:after="0" w:line="240" w:lineRule="auto"/>
              <w:rPr>
                <w:rFonts w:ascii="Times New Roman" w:hAnsi="Times New Roman" w:cs="Times New Roman"/>
                <w:sz w:val="24"/>
                <w:szCs w:val="24"/>
              </w:rPr>
            </w:pPr>
            <w:r w:rsidRPr="007C5429">
              <w:rPr>
                <w:rFonts w:ascii="Times New Roman" w:hAnsi="Times New Roman" w:cs="Times New Roman"/>
                <w:sz w:val="24"/>
                <w:szCs w:val="24"/>
              </w:rPr>
              <w:t xml:space="preserve">с. </w:t>
            </w:r>
            <w:r w:rsidR="004E7BD8" w:rsidRPr="007C5429">
              <w:rPr>
                <w:rFonts w:ascii="Times New Roman" w:hAnsi="Times New Roman" w:cs="Times New Roman"/>
                <w:sz w:val="24"/>
                <w:szCs w:val="24"/>
              </w:rPr>
              <w:t xml:space="preserve">Молдаванское, </w:t>
            </w:r>
          </w:p>
          <w:p w14:paraId="234CAEB4" w14:textId="77777777" w:rsidR="004E7BD8" w:rsidRPr="007C5429" w:rsidRDefault="004E7BD8" w:rsidP="00B2644C">
            <w:pPr>
              <w:widowControl w:val="0"/>
              <w:suppressAutoHyphens/>
              <w:spacing w:after="0" w:line="240" w:lineRule="auto"/>
              <w:rPr>
                <w:rFonts w:ascii="Times New Roman" w:hAnsi="Times New Roman" w:cs="Times New Roman"/>
                <w:sz w:val="24"/>
                <w:szCs w:val="24"/>
              </w:rPr>
            </w:pPr>
            <w:r w:rsidRPr="007C5429">
              <w:rPr>
                <w:rFonts w:ascii="Times New Roman" w:hAnsi="Times New Roman" w:cs="Times New Roman"/>
                <w:sz w:val="24"/>
                <w:szCs w:val="24"/>
              </w:rPr>
              <w:t>ул. Тельмана, 32</w:t>
            </w:r>
          </w:p>
        </w:tc>
        <w:tc>
          <w:tcPr>
            <w:tcW w:w="2268" w:type="dxa"/>
            <w:shd w:val="clear" w:color="auto" w:fill="FFFFFF"/>
          </w:tcPr>
          <w:p w14:paraId="4FD706D5" w14:textId="77777777" w:rsidR="004E7BD8" w:rsidRPr="007C5429" w:rsidRDefault="004E7BD8" w:rsidP="003D14F7">
            <w:pPr>
              <w:widowControl w:val="0"/>
              <w:suppressAutoHyphens/>
              <w:spacing w:after="0" w:line="240" w:lineRule="auto"/>
              <w:jc w:val="center"/>
              <w:rPr>
                <w:rFonts w:ascii="Times New Roman" w:hAnsi="Times New Roman" w:cs="Times New Roman"/>
                <w:sz w:val="24"/>
                <w:szCs w:val="24"/>
              </w:rPr>
            </w:pPr>
            <w:r w:rsidRPr="007C5429">
              <w:rPr>
                <w:rFonts w:ascii="Times New Roman" w:hAnsi="Times New Roman" w:cs="Times New Roman"/>
                <w:sz w:val="24"/>
                <w:szCs w:val="24"/>
              </w:rPr>
              <w:t>963</w:t>
            </w:r>
          </w:p>
        </w:tc>
        <w:tc>
          <w:tcPr>
            <w:tcW w:w="1418" w:type="dxa"/>
            <w:shd w:val="clear" w:color="auto" w:fill="FFFFFF"/>
          </w:tcPr>
          <w:p w14:paraId="072DF23F" w14:textId="77777777" w:rsidR="004E7BD8" w:rsidRPr="007C5429" w:rsidRDefault="004E7BD8" w:rsidP="003D14F7">
            <w:pPr>
              <w:widowControl w:val="0"/>
              <w:suppressAutoHyphens/>
              <w:spacing w:after="0" w:line="240" w:lineRule="auto"/>
              <w:jc w:val="center"/>
              <w:rPr>
                <w:rFonts w:ascii="Times New Roman" w:hAnsi="Times New Roman" w:cs="Times New Roman"/>
                <w:sz w:val="24"/>
                <w:szCs w:val="24"/>
              </w:rPr>
            </w:pPr>
            <w:r w:rsidRPr="007C5429">
              <w:rPr>
                <w:rFonts w:ascii="Times New Roman" w:hAnsi="Times New Roman" w:cs="Times New Roman"/>
                <w:sz w:val="24"/>
                <w:szCs w:val="24"/>
              </w:rPr>
              <w:t>-</w:t>
            </w:r>
          </w:p>
        </w:tc>
        <w:tc>
          <w:tcPr>
            <w:tcW w:w="1559" w:type="dxa"/>
            <w:shd w:val="clear" w:color="auto" w:fill="FFFFFF"/>
          </w:tcPr>
          <w:p w14:paraId="08B31EB3" w14:textId="77777777" w:rsidR="004E7BD8" w:rsidRPr="007C5429" w:rsidRDefault="004E7BD8" w:rsidP="003D14F7">
            <w:pPr>
              <w:widowControl w:val="0"/>
              <w:suppressAutoHyphens/>
              <w:spacing w:after="0" w:line="240" w:lineRule="auto"/>
              <w:jc w:val="center"/>
              <w:rPr>
                <w:rFonts w:ascii="Times New Roman" w:hAnsi="Times New Roman" w:cs="Times New Roman"/>
                <w:sz w:val="24"/>
                <w:szCs w:val="24"/>
              </w:rPr>
            </w:pPr>
            <w:r w:rsidRPr="007C5429">
              <w:rPr>
                <w:rFonts w:ascii="Times New Roman" w:hAnsi="Times New Roman" w:cs="Times New Roman"/>
                <w:sz w:val="24"/>
                <w:szCs w:val="24"/>
              </w:rPr>
              <w:t>-</w:t>
            </w:r>
          </w:p>
        </w:tc>
        <w:tc>
          <w:tcPr>
            <w:tcW w:w="709" w:type="dxa"/>
            <w:shd w:val="clear" w:color="auto" w:fill="FFFFFF"/>
          </w:tcPr>
          <w:p w14:paraId="5AAD7B43" w14:textId="77777777" w:rsidR="004E7BD8" w:rsidRPr="007C5429" w:rsidRDefault="004E7BD8" w:rsidP="003D14F7">
            <w:pPr>
              <w:widowControl w:val="0"/>
              <w:suppressAutoHyphens/>
              <w:spacing w:after="0" w:line="240" w:lineRule="auto"/>
              <w:jc w:val="center"/>
              <w:rPr>
                <w:rFonts w:ascii="Times New Roman" w:hAnsi="Times New Roman" w:cs="Times New Roman"/>
                <w:sz w:val="24"/>
                <w:szCs w:val="24"/>
              </w:rPr>
            </w:pPr>
            <w:r w:rsidRPr="007C5429">
              <w:rPr>
                <w:rFonts w:ascii="Times New Roman" w:hAnsi="Times New Roman" w:cs="Times New Roman"/>
                <w:sz w:val="24"/>
                <w:szCs w:val="24"/>
              </w:rPr>
              <w:t>-</w:t>
            </w:r>
          </w:p>
        </w:tc>
        <w:tc>
          <w:tcPr>
            <w:tcW w:w="1417" w:type="dxa"/>
            <w:shd w:val="clear" w:color="auto" w:fill="FFFFFF"/>
          </w:tcPr>
          <w:p w14:paraId="4C5EA90F" w14:textId="77777777" w:rsidR="004E7BD8" w:rsidRPr="007C5429" w:rsidRDefault="004E7BD8" w:rsidP="003D14F7">
            <w:pPr>
              <w:widowControl w:val="0"/>
              <w:suppressAutoHyphens/>
              <w:spacing w:after="0" w:line="240" w:lineRule="auto"/>
              <w:jc w:val="center"/>
              <w:rPr>
                <w:rFonts w:ascii="Times New Roman" w:hAnsi="Times New Roman" w:cs="Times New Roman"/>
                <w:sz w:val="24"/>
                <w:szCs w:val="24"/>
              </w:rPr>
            </w:pPr>
            <w:r w:rsidRPr="007C5429">
              <w:rPr>
                <w:rFonts w:ascii="Times New Roman" w:hAnsi="Times New Roman" w:cs="Times New Roman"/>
                <w:sz w:val="24"/>
                <w:szCs w:val="24"/>
              </w:rPr>
              <w:t>-</w:t>
            </w:r>
          </w:p>
        </w:tc>
      </w:tr>
    </w:tbl>
    <w:p w14:paraId="1C61DA11" w14:textId="77777777" w:rsidR="006972F8" w:rsidRPr="00B2644C" w:rsidRDefault="006972F8" w:rsidP="00B2644C">
      <w:pPr>
        <w:widowControl w:val="0"/>
        <w:suppressAutoHyphens/>
        <w:spacing w:after="0" w:line="240" w:lineRule="auto"/>
        <w:rPr>
          <w:rFonts w:ascii="Times New Roman" w:hAnsi="Times New Roman" w:cs="Times New Roman"/>
          <w:sz w:val="28"/>
          <w:szCs w:val="28"/>
        </w:rPr>
      </w:pPr>
    </w:p>
    <w:p w14:paraId="70F786B4" w14:textId="77777777" w:rsidR="001A51A1" w:rsidRDefault="001A51A1" w:rsidP="001E7C68">
      <w:pPr>
        <w:widowControl w:val="0"/>
        <w:suppressAutoHyphens/>
        <w:spacing w:after="0" w:line="240" w:lineRule="auto"/>
        <w:jc w:val="center"/>
        <w:rPr>
          <w:rFonts w:ascii="Times New Roman" w:hAnsi="Times New Roman" w:cs="Times New Roman"/>
          <w:sz w:val="28"/>
          <w:szCs w:val="28"/>
        </w:rPr>
      </w:pPr>
      <w:r w:rsidRPr="00B2644C">
        <w:rPr>
          <w:rFonts w:ascii="Times New Roman" w:hAnsi="Times New Roman" w:cs="Times New Roman"/>
          <w:sz w:val="28"/>
          <w:szCs w:val="28"/>
        </w:rPr>
        <w:t>Расчетные балансы ВПУ и подпитки тепловых сетей</w:t>
      </w:r>
    </w:p>
    <w:p w14:paraId="62F7A0FF" w14:textId="77777777" w:rsidR="001E7C68" w:rsidRPr="00B2644C" w:rsidRDefault="001E7C68" w:rsidP="001E7C68">
      <w:pPr>
        <w:widowControl w:val="0"/>
        <w:suppressAutoHyphens/>
        <w:spacing w:after="0" w:line="240" w:lineRule="auto"/>
        <w:jc w:val="center"/>
        <w:rPr>
          <w:rFonts w:ascii="Times New Roman" w:hAnsi="Times New Roman" w:cs="Times New Roman"/>
          <w:sz w:val="28"/>
          <w:szCs w:val="28"/>
        </w:rPr>
      </w:pPr>
    </w:p>
    <w:p w14:paraId="50E84F58" w14:textId="77777777" w:rsidR="001533F7" w:rsidRDefault="001533F7" w:rsidP="00922B8A">
      <w:pPr>
        <w:widowControl w:val="0"/>
        <w:suppressAutoHyphens/>
        <w:spacing w:after="0" w:line="240" w:lineRule="auto"/>
        <w:jc w:val="right"/>
        <w:rPr>
          <w:rFonts w:ascii="Times New Roman" w:hAnsi="Times New Roman" w:cs="Times New Roman"/>
          <w:sz w:val="28"/>
          <w:szCs w:val="28"/>
        </w:rPr>
      </w:pPr>
      <w:r w:rsidRPr="00B2644C">
        <w:rPr>
          <w:rFonts w:ascii="Times New Roman" w:hAnsi="Times New Roman" w:cs="Times New Roman"/>
          <w:sz w:val="28"/>
          <w:szCs w:val="28"/>
        </w:rPr>
        <w:t>Таблица 9</w:t>
      </w:r>
    </w:p>
    <w:p w14:paraId="7B38D4B5" w14:textId="77777777" w:rsidR="001E7C68" w:rsidRPr="00B2644C" w:rsidRDefault="001E7C68" w:rsidP="00B2644C">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268"/>
        <w:gridCol w:w="1559"/>
        <w:gridCol w:w="2126"/>
        <w:gridCol w:w="1559"/>
        <w:gridCol w:w="1701"/>
      </w:tblGrid>
      <w:tr w:rsidR="001541AE" w:rsidRPr="00885AC2" w14:paraId="590384F3" w14:textId="77777777" w:rsidTr="00922B8A">
        <w:trPr>
          <w:cantSplit/>
          <w:trHeight w:val="1838"/>
        </w:trPr>
        <w:tc>
          <w:tcPr>
            <w:tcW w:w="426" w:type="dxa"/>
            <w:vAlign w:val="center"/>
            <w:hideMark/>
          </w:tcPr>
          <w:p w14:paraId="4E45199E" w14:textId="77777777" w:rsidR="001541AE" w:rsidRPr="00885AC2" w:rsidRDefault="001541AE" w:rsidP="00922B8A">
            <w:pPr>
              <w:widowControl w:val="0"/>
              <w:suppressAutoHyphens/>
              <w:spacing w:after="0" w:line="240" w:lineRule="auto"/>
              <w:ind w:left="-105" w:right="-111"/>
              <w:jc w:val="center"/>
              <w:rPr>
                <w:rFonts w:ascii="Times New Roman" w:hAnsi="Times New Roman" w:cs="Times New Roman"/>
                <w:sz w:val="24"/>
                <w:szCs w:val="24"/>
              </w:rPr>
            </w:pPr>
            <w:r w:rsidRPr="00885AC2">
              <w:rPr>
                <w:rFonts w:ascii="Times New Roman" w:hAnsi="Times New Roman" w:cs="Times New Roman"/>
                <w:sz w:val="24"/>
                <w:szCs w:val="24"/>
              </w:rPr>
              <w:t xml:space="preserve">№ </w:t>
            </w:r>
            <w:proofErr w:type="gramStart"/>
            <w:r w:rsidRPr="00885AC2">
              <w:rPr>
                <w:rFonts w:ascii="Times New Roman" w:hAnsi="Times New Roman" w:cs="Times New Roman"/>
                <w:sz w:val="24"/>
                <w:szCs w:val="24"/>
              </w:rPr>
              <w:t>п</w:t>
            </w:r>
            <w:proofErr w:type="gramEnd"/>
            <w:r w:rsidRPr="00885AC2">
              <w:rPr>
                <w:rFonts w:ascii="Times New Roman" w:hAnsi="Times New Roman" w:cs="Times New Roman"/>
                <w:sz w:val="24"/>
                <w:szCs w:val="24"/>
              </w:rPr>
              <w:t>/п</w:t>
            </w:r>
          </w:p>
        </w:tc>
        <w:tc>
          <w:tcPr>
            <w:tcW w:w="2268" w:type="dxa"/>
            <w:vAlign w:val="center"/>
            <w:hideMark/>
          </w:tcPr>
          <w:p w14:paraId="4BF49199" w14:textId="77777777" w:rsidR="001541AE" w:rsidRPr="00885AC2" w:rsidRDefault="001541AE" w:rsidP="00922B8A">
            <w:pPr>
              <w:widowControl w:val="0"/>
              <w:suppressAutoHyphens/>
              <w:spacing w:after="0" w:line="240" w:lineRule="auto"/>
              <w:jc w:val="center"/>
              <w:rPr>
                <w:rFonts w:ascii="Times New Roman" w:hAnsi="Times New Roman" w:cs="Times New Roman"/>
                <w:sz w:val="24"/>
                <w:szCs w:val="24"/>
              </w:rPr>
            </w:pPr>
            <w:r w:rsidRPr="00885AC2">
              <w:rPr>
                <w:rFonts w:ascii="Times New Roman" w:hAnsi="Times New Roman" w:cs="Times New Roman"/>
                <w:sz w:val="24"/>
                <w:szCs w:val="24"/>
              </w:rPr>
              <w:t>Наименование и адрес котельной</w:t>
            </w:r>
          </w:p>
        </w:tc>
        <w:tc>
          <w:tcPr>
            <w:tcW w:w="1559" w:type="dxa"/>
            <w:vAlign w:val="center"/>
            <w:hideMark/>
          </w:tcPr>
          <w:p w14:paraId="00827433" w14:textId="77777777" w:rsidR="001541AE" w:rsidRPr="00885AC2" w:rsidRDefault="001541AE" w:rsidP="00922B8A">
            <w:pPr>
              <w:widowControl w:val="0"/>
              <w:suppressAutoHyphens/>
              <w:spacing w:after="0" w:line="240" w:lineRule="auto"/>
              <w:ind w:left="-110" w:right="-113"/>
              <w:jc w:val="center"/>
              <w:rPr>
                <w:rFonts w:ascii="Times New Roman" w:hAnsi="Times New Roman" w:cs="Times New Roman"/>
                <w:sz w:val="24"/>
                <w:szCs w:val="24"/>
              </w:rPr>
            </w:pPr>
            <w:r w:rsidRPr="00885AC2">
              <w:rPr>
                <w:rFonts w:ascii="Times New Roman" w:hAnsi="Times New Roman" w:cs="Times New Roman"/>
                <w:sz w:val="24"/>
                <w:szCs w:val="24"/>
              </w:rPr>
              <w:t xml:space="preserve">Балансовая мощность </w:t>
            </w:r>
            <w:proofErr w:type="spellStart"/>
            <w:r w:rsidRPr="00885AC2">
              <w:rPr>
                <w:rFonts w:ascii="Times New Roman" w:hAnsi="Times New Roman" w:cs="Times New Roman"/>
                <w:sz w:val="24"/>
                <w:szCs w:val="24"/>
              </w:rPr>
              <w:t>подпиточного</w:t>
            </w:r>
            <w:proofErr w:type="spellEnd"/>
            <w:r w:rsidRPr="00885AC2">
              <w:rPr>
                <w:rFonts w:ascii="Times New Roman" w:hAnsi="Times New Roman" w:cs="Times New Roman"/>
                <w:sz w:val="24"/>
                <w:szCs w:val="24"/>
              </w:rPr>
              <w:t xml:space="preserve"> устройства источника - </w:t>
            </w:r>
            <w:proofErr w:type="spellStart"/>
            <w:proofErr w:type="gramStart"/>
            <w:r w:rsidRPr="00885AC2">
              <w:rPr>
                <w:rFonts w:ascii="Times New Roman" w:hAnsi="Times New Roman" w:cs="Times New Roman"/>
                <w:sz w:val="24"/>
                <w:szCs w:val="24"/>
              </w:rPr>
              <w:t>G</w:t>
            </w:r>
            <w:proofErr w:type="gramEnd"/>
            <w:r w:rsidRPr="00885AC2">
              <w:rPr>
                <w:rFonts w:ascii="Times New Roman" w:hAnsi="Times New Roman" w:cs="Times New Roman"/>
                <w:sz w:val="24"/>
                <w:szCs w:val="24"/>
              </w:rPr>
              <w:t>пуб</w:t>
            </w:r>
            <w:proofErr w:type="spellEnd"/>
            <w:r w:rsidRPr="00885AC2">
              <w:rPr>
                <w:rFonts w:ascii="Times New Roman" w:hAnsi="Times New Roman" w:cs="Times New Roman"/>
                <w:sz w:val="24"/>
                <w:szCs w:val="24"/>
              </w:rPr>
              <w:t>, м3/ч</w:t>
            </w:r>
          </w:p>
        </w:tc>
        <w:tc>
          <w:tcPr>
            <w:tcW w:w="2126" w:type="dxa"/>
            <w:vAlign w:val="center"/>
            <w:hideMark/>
          </w:tcPr>
          <w:p w14:paraId="27B0854C" w14:textId="77777777" w:rsidR="001541AE" w:rsidRPr="00885AC2" w:rsidRDefault="001541AE" w:rsidP="00922B8A">
            <w:pPr>
              <w:widowControl w:val="0"/>
              <w:suppressAutoHyphens/>
              <w:spacing w:after="0" w:line="240" w:lineRule="auto"/>
              <w:ind w:left="-111" w:right="-109"/>
              <w:jc w:val="center"/>
              <w:rPr>
                <w:rFonts w:ascii="Times New Roman" w:hAnsi="Times New Roman" w:cs="Times New Roman"/>
                <w:sz w:val="24"/>
                <w:szCs w:val="24"/>
              </w:rPr>
            </w:pPr>
            <w:r w:rsidRPr="00885AC2">
              <w:rPr>
                <w:rFonts w:ascii="Times New Roman" w:hAnsi="Times New Roman" w:cs="Times New Roman"/>
                <w:sz w:val="24"/>
                <w:szCs w:val="24"/>
              </w:rPr>
              <w:t xml:space="preserve">Ограничение производительности </w:t>
            </w:r>
            <w:proofErr w:type="spellStart"/>
            <w:r w:rsidRPr="00885AC2">
              <w:rPr>
                <w:rFonts w:ascii="Times New Roman" w:hAnsi="Times New Roman" w:cs="Times New Roman"/>
                <w:sz w:val="24"/>
                <w:szCs w:val="24"/>
              </w:rPr>
              <w:t>подпиточного</w:t>
            </w:r>
            <w:proofErr w:type="spellEnd"/>
            <w:r w:rsidRPr="00885AC2">
              <w:rPr>
                <w:rFonts w:ascii="Times New Roman" w:hAnsi="Times New Roman" w:cs="Times New Roman"/>
                <w:sz w:val="24"/>
                <w:szCs w:val="24"/>
              </w:rPr>
              <w:t xml:space="preserve"> устройства - </w:t>
            </w:r>
            <w:proofErr w:type="spellStart"/>
            <w:proofErr w:type="gramStart"/>
            <w:r w:rsidRPr="00885AC2">
              <w:rPr>
                <w:rFonts w:ascii="Times New Roman" w:hAnsi="Times New Roman" w:cs="Times New Roman"/>
                <w:sz w:val="24"/>
                <w:szCs w:val="24"/>
              </w:rPr>
              <w:t>G</w:t>
            </w:r>
            <w:proofErr w:type="gramEnd"/>
            <w:r w:rsidRPr="00885AC2">
              <w:rPr>
                <w:rFonts w:ascii="Times New Roman" w:hAnsi="Times New Roman" w:cs="Times New Roman"/>
                <w:sz w:val="24"/>
                <w:szCs w:val="24"/>
              </w:rPr>
              <w:t>огр</w:t>
            </w:r>
            <w:proofErr w:type="spellEnd"/>
            <w:r w:rsidRPr="00885AC2">
              <w:rPr>
                <w:rFonts w:ascii="Times New Roman" w:hAnsi="Times New Roman" w:cs="Times New Roman"/>
                <w:sz w:val="24"/>
                <w:szCs w:val="24"/>
              </w:rPr>
              <w:t>, м3/ч</w:t>
            </w:r>
          </w:p>
        </w:tc>
        <w:tc>
          <w:tcPr>
            <w:tcW w:w="1559" w:type="dxa"/>
            <w:vAlign w:val="center"/>
            <w:hideMark/>
          </w:tcPr>
          <w:p w14:paraId="39F67400" w14:textId="77777777" w:rsidR="001541AE" w:rsidRPr="00885AC2" w:rsidRDefault="001541AE" w:rsidP="00922B8A">
            <w:pPr>
              <w:widowControl w:val="0"/>
              <w:suppressAutoHyphens/>
              <w:spacing w:after="0" w:line="240" w:lineRule="auto"/>
              <w:ind w:left="-100" w:right="-108"/>
              <w:jc w:val="center"/>
              <w:rPr>
                <w:rFonts w:ascii="Times New Roman" w:hAnsi="Times New Roman" w:cs="Times New Roman"/>
                <w:sz w:val="24"/>
                <w:szCs w:val="24"/>
              </w:rPr>
            </w:pPr>
            <w:r w:rsidRPr="00885AC2">
              <w:rPr>
                <w:rFonts w:ascii="Times New Roman" w:hAnsi="Times New Roman" w:cs="Times New Roman"/>
                <w:sz w:val="24"/>
                <w:szCs w:val="24"/>
              </w:rPr>
              <w:t xml:space="preserve">Нормативная (расчётная) среднечасовая подпитка - </w:t>
            </w:r>
            <w:proofErr w:type="spellStart"/>
            <w:proofErr w:type="gramStart"/>
            <w:r w:rsidRPr="00885AC2">
              <w:rPr>
                <w:rFonts w:ascii="Times New Roman" w:hAnsi="Times New Roman" w:cs="Times New Roman"/>
                <w:sz w:val="24"/>
                <w:szCs w:val="24"/>
              </w:rPr>
              <w:t>G</w:t>
            </w:r>
            <w:proofErr w:type="gramEnd"/>
            <w:r w:rsidRPr="00885AC2">
              <w:rPr>
                <w:rFonts w:ascii="Times New Roman" w:hAnsi="Times New Roman" w:cs="Times New Roman"/>
                <w:sz w:val="24"/>
                <w:szCs w:val="24"/>
              </w:rPr>
              <w:t>ппр</w:t>
            </w:r>
            <w:proofErr w:type="spellEnd"/>
            <w:r w:rsidRPr="00885AC2">
              <w:rPr>
                <w:rFonts w:ascii="Times New Roman" w:hAnsi="Times New Roman" w:cs="Times New Roman"/>
                <w:sz w:val="24"/>
                <w:szCs w:val="24"/>
              </w:rPr>
              <w:t>, м3/ч</w:t>
            </w:r>
          </w:p>
        </w:tc>
        <w:tc>
          <w:tcPr>
            <w:tcW w:w="1701" w:type="dxa"/>
            <w:vAlign w:val="center"/>
            <w:hideMark/>
          </w:tcPr>
          <w:p w14:paraId="3ECCFC9A" w14:textId="77777777" w:rsidR="001541AE" w:rsidRPr="00885AC2" w:rsidRDefault="001541AE" w:rsidP="00922B8A">
            <w:pPr>
              <w:widowControl w:val="0"/>
              <w:suppressAutoHyphens/>
              <w:spacing w:after="0" w:line="240" w:lineRule="auto"/>
              <w:ind w:left="-101" w:right="-113"/>
              <w:jc w:val="center"/>
              <w:rPr>
                <w:rFonts w:ascii="Times New Roman" w:hAnsi="Times New Roman" w:cs="Times New Roman"/>
                <w:sz w:val="24"/>
                <w:szCs w:val="24"/>
              </w:rPr>
            </w:pPr>
            <w:r w:rsidRPr="00885AC2">
              <w:rPr>
                <w:rFonts w:ascii="Times New Roman" w:hAnsi="Times New Roman" w:cs="Times New Roman"/>
                <w:sz w:val="24"/>
                <w:szCs w:val="24"/>
              </w:rPr>
              <w:t>Фактическая среднечасовая подпитка тепловой сети в прошедшем сезоне</w:t>
            </w:r>
            <w:r w:rsidR="00922B8A">
              <w:rPr>
                <w:rFonts w:ascii="Times New Roman" w:hAnsi="Times New Roman" w:cs="Times New Roman"/>
                <w:sz w:val="24"/>
                <w:szCs w:val="24"/>
              </w:rPr>
              <w:t xml:space="preserve"> – </w:t>
            </w:r>
            <w:proofErr w:type="spellStart"/>
            <w:proofErr w:type="gramStart"/>
            <w:r w:rsidRPr="00885AC2">
              <w:rPr>
                <w:rFonts w:ascii="Times New Roman" w:hAnsi="Times New Roman" w:cs="Times New Roman"/>
                <w:sz w:val="24"/>
                <w:szCs w:val="24"/>
              </w:rPr>
              <w:t>G</w:t>
            </w:r>
            <w:proofErr w:type="gramEnd"/>
            <w:r w:rsidRPr="00885AC2">
              <w:rPr>
                <w:rFonts w:ascii="Times New Roman" w:hAnsi="Times New Roman" w:cs="Times New Roman"/>
                <w:sz w:val="24"/>
                <w:szCs w:val="24"/>
              </w:rPr>
              <w:t>пф</w:t>
            </w:r>
            <w:proofErr w:type="spellEnd"/>
            <w:r w:rsidRPr="00885AC2">
              <w:rPr>
                <w:rFonts w:ascii="Times New Roman" w:hAnsi="Times New Roman" w:cs="Times New Roman"/>
                <w:sz w:val="24"/>
                <w:szCs w:val="24"/>
              </w:rPr>
              <w:t>', м3/ч</w:t>
            </w:r>
          </w:p>
        </w:tc>
      </w:tr>
      <w:tr w:rsidR="00922B8A" w:rsidRPr="00885AC2" w14:paraId="1021A280" w14:textId="77777777" w:rsidTr="00922B8A">
        <w:trPr>
          <w:cantSplit/>
          <w:trHeight w:val="273"/>
        </w:trPr>
        <w:tc>
          <w:tcPr>
            <w:tcW w:w="426" w:type="dxa"/>
            <w:vAlign w:val="center"/>
          </w:tcPr>
          <w:p w14:paraId="7710326B" w14:textId="77777777" w:rsidR="00922B8A" w:rsidRPr="00885AC2" w:rsidRDefault="00922B8A" w:rsidP="00922B8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vAlign w:val="center"/>
          </w:tcPr>
          <w:p w14:paraId="436B3266" w14:textId="77777777" w:rsidR="00922B8A" w:rsidRPr="00885AC2" w:rsidRDefault="00922B8A" w:rsidP="00922B8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59" w:type="dxa"/>
            <w:vAlign w:val="center"/>
          </w:tcPr>
          <w:p w14:paraId="027952E4" w14:textId="77777777" w:rsidR="00922B8A" w:rsidRPr="00885AC2" w:rsidRDefault="00922B8A" w:rsidP="00922B8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vAlign w:val="center"/>
          </w:tcPr>
          <w:p w14:paraId="036DB485" w14:textId="77777777" w:rsidR="00922B8A" w:rsidRPr="00885AC2" w:rsidRDefault="00922B8A" w:rsidP="00922B8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559" w:type="dxa"/>
            <w:vAlign w:val="center"/>
          </w:tcPr>
          <w:p w14:paraId="22B314EF" w14:textId="77777777" w:rsidR="00922B8A" w:rsidRPr="00885AC2" w:rsidRDefault="00922B8A" w:rsidP="00922B8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701" w:type="dxa"/>
            <w:vAlign w:val="center"/>
          </w:tcPr>
          <w:p w14:paraId="4B36CB4A" w14:textId="77777777" w:rsidR="00922B8A" w:rsidRPr="00885AC2" w:rsidRDefault="00922B8A" w:rsidP="00922B8A">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r>
      <w:tr w:rsidR="001541AE" w:rsidRPr="00885AC2" w14:paraId="5FB109D2" w14:textId="77777777" w:rsidTr="00D1456F">
        <w:trPr>
          <w:cantSplit/>
          <w:trHeight w:val="287"/>
        </w:trPr>
        <w:tc>
          <w:tcPr>
            <w:tcW w:w="426" w:type="dxa"/>
          </w:tcPr>
          <w:p w14:paraId="7563C4BD" w14:textId="77777777" w:rsidR="001541AE" w:rsidRPr="00885AC2" w:rsidRDefault="001541AE" w:rsidP="00D1456F">
            <w:pPr>
              <w:widowControl w:val="0"/>
              <w:suppressAutoHyphens/>
              <w:spacing w:after="0" w:line="240" w:lineRule="auto"/>
              <w:jc w:val="center"/>
              <w:rPr>
                <w:rFonts w:ascii="Times New Roman" w:hAnsi="Times New Roman" w:cs="Times New Roman"/>
                <w:sz w:val="24"/>
                <w:szCs w:val="24"/>
              </w:rPr>
            </w:pPr>
            <w:r w:rsidRPr="00885AC2">
              <w:rPr>
                <w:rFonts w:ascii="Times New Roman" w:hAnsi="Times New Roman" w:cs="Times New Roman"/>
                <w:sz w:val="24"/>
                <w:szCs w:val="24"/>
              </w:rPr>
              <w:t>1</w:t>
            </w:r>
          </w:p>
        </w:tc>
        <w:tc>
          <w:tcPr>
            <w:tcW w:w="2268" w:type="dxa"/>
          </w:tcPr>
          <w:p w14:paraId="0F7F885D" w14:textId="77777777" w:rsidR="00187580" w:rsidRDefault="001541AE" w:rsidP="00B2644C">
            <w:pPr>
              <w:widowControl w:val="0"/>
              <w:suppressAutoHyphens/>
              <w:spacing w:after="0" w:line="240" w:lineRule="auto"/>
              <w:rPr>
                <w:rFonts w:ascii="Times New Roman" w:hAnsi="Times New Roman" w:cs="Times New Roman"/>
                <w:sz w:val="24"/>
                <w:szCs w:val="24"/>
              </w:rPr>
            </w:pPr>
            <w:r w:rsidRPr="00885AC2">
              <w:rPr>
                <w:rFonts w:ascii="Times New Roman" w:hAnsi="Times New Roman" w:cs="Times New Roman"/>
                <w:sz w:val="24"/>
                <w:szCs w:val="24"/>
              </w:rPr>
              <w:t>Котельная №29</w:t>
            </w:r>
            <w:r w:rsidR="00187580">
              <w:rPr>
                <w:rFonts w:ascii="Times New Roman" w:hAnsi="Times New Roman" w:cs="Times New Roman"/>
                <w:sz w:val="24"/>
                <w:szCs w:val="24"/>
              </w:rPr>
              <w:t>,</w:t>
            </w:r>
            <w:r w:rsidRPr="00885AC2">
              <w:rPr>
                <w:rFonts w:ascii="Times New Roman" w:hAnsi="Times New Roman" w:cs="Times New Roman"/>
                <w:sz w:val="24"/>
                <w:szCs w:val="24"/>
              </w:rPr>
              <w:t xml:space="preserve"> </w:t>
            </w:r>
            <w:proofErr w:type="spellStart"/>
            <w:r w:rsidRPr="00885AC2">
              <w:rPr>
                <w:rFonts w:ascii="Times New Roman" w:hAnsi="Times New Roman" w:cs="Times New Roman"/>
                <w:sz w:val="24"/>
                <w:szCs w:val="24"/>
              </w:rPr>
              <w:t>х</w:t>
            </w:r>
            <w:r w:rsidR="009E72BA" w:rsidRPr="00885AC2">
              <w:rPr>
                <w:rFonts w:ascii="Times New Roman" w:hAnsi="Times New Roman" w:cs="Times New Roman"/>
                <w:sz w:val="24"/>
                <w:szCs w:val="24"/>
              </w:rPr>
              <w:t>ут</w:t>
            </w:r>
            <w:proofErr w:type="spellEnd"/>
            <w:r w:rsidRPr="00885AC2">
              <w:rPr>
                <w:rFonts w:ascii="Times New Roman" w:hAnsi="Times New Roman" w:cs="Times New Roman"/>
                <w:sz w:val="24"/>
                <w:szCs w:val="24"/>
              </w:rPr>
              <w:t xml:space="preserve">. </w:t>
            </w:r>
            <w:proofErr w:type="spellStart"/>
            <w:r w:rsidRPr="00885AC2">
              <w:rPr>
                <w:rFonts w:ascii="Times New Roman" w:hAnsi="Times New Roman" w:cs="Times New Roman"/>
                <w:sz w:val="24"/>
                <w:szCs w:val="24"/>
              </w:rPr>
              <w:t>Даманка</w:t>
            </w:r>
            <w:proofErr w:type="spellEnd"/>
            <w:r w:rsidRPr="00885AC2">
              <w:rPr>
                <w:rFonts w:ascii="Times New Roman" w:hAnsi="Times New Roman" w:cs="Times New Roman"/>
                <w:sz w:val="24"/>
                <w:szCs w:val="24"/>
              </w:rPr>
              <w:t xml:space="preserve"> </w:t>
            </w:r>
          </w:p>
          <w:p w14:paraId="2A9F1B72" w14:textId="77777777" w:rsidR="001541AE" w:rsidRPr="00885AC2" w:rsidRDefault="001541AE" w:rsidP="00B2644C">
            <w:pPr>
              <w:widowControl w:val="0"/>
              <w:suppressAutoHyphens/>
              <w:spacing w:after="0" w:line="240" w:lineRule="auto"/>
              <w:rPr>
                <w:rFonts w:ascii="Times New Roman" w:hAnsi="Times New Roman" w:cs="Times New Roman"/>
                <w:sz w:val="24"/>
                <w:szCs w:val="24"/>
              </w:rPr>
            </w:pPr>
            <w:r w:rsidRPr="00885AC2">
              <w:rPr>
                <w:rFonts w:ascii="Times New Roman" w:hAnsi="Times New Roman" w:cs="Times New Roman"/>
                <w:sz w:val="24"/>
                <w:szCs w:val="24"/>
              </w:rPr>
              <w:t xml:space="preserve">ул. Молодежная, 1 </w:t>
            </w:r>
          </w:p>
        </w:tc>
        <w:tc>
          <w:tcPr>
            <w:tcW w:w="1559" w:type="dxa"/>
          </w:tcPr>
          <w:p w14:paraId="34ECBF14" w14:textId="77777777" w:rsidR="001541AE" w:rsidRPr="00885AC2" w:rsidRDefault="001541AE" w:rsidP="00D1456F">
            <w:pPr>
              <w:widowControl w:val="0"/>
              <w:suppressAutoHyphens/>
              <w:spacing w:after="0" w:line="240" w:lineRule="auto"/>
              <w:jc w:val="center"/>
              <w:rPr>
                <w:rFonts w:ascii="Times New Roman" w:hAnsi="Times New Roman" w:cs="Times New Roman"/>
                <w:sz w:val="24"/>
                <w:szCs w:val="24"/>
              </w:rPr>
            </w:pPr>
            <w:r w:rsidRPr="00885AC2">
              <w:rPr>
                <w:rFonts w:ascii="Times New Roman" w:hAnsi="Times New Roman" w:cs="Times New Roman"/>
                <w:sz w:val="24"/>
                <w:szCs w:val="24"/>
              </w:rPr>
              <w:t>ВПУ отсутствует</w:t>
            </w:r>
          </w:p>
        </w:tc>
        <w:tc>
          <w:tcPr>
            <w:tcW w:w="2126" w:type="dxa"/>
          </w:tcPr>
          <w:p w14:paraId="796B33DC" w14:textId="77777777" w:rsidR="001541AE" w:rsidRPr="00885AC2" w:rsidRDefault="001541AE" w:rsidP="00D1456F">
            <w:pPr>
              <w:widowControl w:val="0"/>
              <w:suppressAutoHyphens/>
              <w:spacing w:after="0" w:line="240" w:lineRule="auto"/>
              <w:jc w:val="center"/>
              <w:rPr>
                <w:rFonts w:ascii="Times New Roman" w:hAnsi="Times New Roman" w:cs="Times New Roman"/>
                <w:sz w:val="24"/>
                <w:szCs w:val="24"/>
              </w:rPr>
            </w:pPr>
            <w:r w:rsidRPr="00885AC2">
              <w:rPr>
                <w:rFonts w:ascii="Times New Roman" w:hAnsi="Times New Roman" w:cs="Times New Roman"/>
                <w:sz w:val="24"/>
                <w:szCs w:val="24"/>
              </w:rPr>
              <w:t>0</w:t>
            </w:r>
          </w:p>
        </w:tc>
        <w:tc>
          <w:tcPr>
            <w:tcW w:w="1559" w:type="dxa"/>
          </w:tcPr>
          <w:p w14:paraId="20B177B5" w14:textId="77777777" w:rsidR="001541AE" w:rsidRPr="00885AC2" w:rsidRDefault="001541AE" w:rsidP="00D1456F">
            <w:pPr>
              <w:widowControl w:val="0"/>
              <w:suppressAutoHyphens/>
              <w:spacing w:after="0" w:line="240" w:lineRule="auto"/>
              <w:jc w:val="center"/>
              <w:rPr>
                <w:rFonts w:ascii="Times New Roman" w:hAnsi="Times New Roman" w:cs="Times New Roman"/>
                <w:sz w:val="24"/>
                <w:szCs w:val="24"/>
              </w:rPr>
            </w:pPr>
            <w:r w:rsidRPr="00885AC2">
              <w:rPr>
                <w:rFonts w:ascii="Times New Roman" w:hAnsi="Times New Roman" w:cs="Times New Roman"/>
                <w:sz w:val="24"/>
                <w:szCs w:val="24"/>
              </w:rPr>
              <w:t>0,093</w:t>
            </w:r>
          </w:p>
        </w:tc>
        <w:tc>
          <w:tcPr>
            <w:tcW w:w="1701" w:type="dxa"/>
          </w:tcPr>
          <w:p w14:paraId="534A2D19" w14:textId="77777777" w:rsidR="001541AE" w:rsidRPr="00885AC2" w:rsidRDefault="001541AE" w:rsidP="00D1456F">
            <w:pPr>
              <w:widowControl w:val="0"/>
              <w:suppressAutoHyphens/>
              <w:spacing w:after="0" w:line="240" w:lineRule="auto"/>
              <w:jc w:val="center"/>
              <w:rPr>
                <w:rFonts w:ascii="Times New Roman" w:hAnsi="Times New Roman" w:cs="Times New Roman"/>
                <w:sz w:val="24"/>
                <w:szCs w:val="24"/>
              </w:rPr>
            </w:pPr>
            <w:r w:rsidRPr="00885AC2">
              <w:rPr>
                <w:rFonts w:ascii="Times New Roman" w:hAnsi="Times New Roman" w:cs="Times New Roman"/>
                <w:sz w:val="24"/>
                <w:szCs w:val="24"/>
              </w:rPr>
              <w:t>0,093</w:t>
            </w:r>
          </w:p>
        </w:tc>
      </w:tr>
      <w:tr w:rsidR="001541AE" w:rsidRPr="00885AC2" w14:paraId="713706F8" w14:textId="77777777" w:rsidTr="00D1456F">
        <w:trPr>
          <w:cantSplit/>
          <w:trHeight w:val="70"/>
        </w:trPr>
        <w:tc>
          <w:tcPr>
            <w:tcW w:w="426" w:type="dxa"/>
          </w:tcPr>
          <w:p w14:paraId="25D2B327" w14:textId="77777777" w:rsidR="001541AE" w:rsidRPr="00885AC2" w:rsidRDefault="001541AE" w:rsidP="00D1456F">
            <w:pPr>
              <w:widowControl w:val="0"/>
              <w:suppressAutoHyphens/>
              <w:spacing w:after="0" w:line="240" w:lineRule="auto"/>
              <w:jc w:val="center"/>
              <w:rPr>
                <w:rFonts w:ascii="Times New Roman" w:hAnsi="Times New Roman" w:cs="Times New Roman"/>
                <w:sz w:val="24"/>
                <w:szCs w:val="24"/>
              </w:rPr>
            </w:pPr>
            <w:r w:rsidRPr="00885AC2">
              <w:rPr>
                <w:rFonts w:ascii="Times New Roman" w:hAnsi="Times New Roman" w:cs="Times New Roman"/>
                <w:sz w:val="24"/>
                <w:szCs w:val="24"/>
              </w:rPr>
              <w:t>2</w:t>
            </w:r>
          </w:p>
        </w:tc>
        <w:tc>
          <w:tcPr>
            <w:tcW w:w="2268" w:type="dxa"/>
          </w:tcPr>
          <w:p w14:paraId="1F2FAE4B" w14:textId="77777777" w:rsidR="00187580" w:rsidRDefault="001541AE" w:rsidP="00B2644C">
            <w:pPr>
              <w:widowControl w:val="0"/>
              <w:suppressAutoHyphens/>
              <w:spacing w:after="0" w:line="240" w:lineRule="auto"/>
              <w:rPr>
                <w:rFonts w:ascii="Times New Roman" w:hAnsi="Times New Roman" w:cs="Times New Roman"/>
                <w:sz w:val="24"/>
                <w:szCs w:val="24"/>
              </w:rPr>
            </w:pPr>
            <w:r w:rsidRPr="00885AC2">
              <w:rPr>
                <w:rFonts w:ascii="Times New Roman" w:hAnsi="Times New Roman" w:cs="Times New Roman"/>
                <w:sz w:val="24"/>
                <w:szCs w:val="24"/>
              </w:rPr>
              <w:t>Котельная № 34</w:t>
            </w:r>
            <w:r w:rsidR="00187580">
              <w:rPr>
                <w:rFonts w:ascii="Times New Roman" w:hAnsi="Times New Roman" w:cs="Times New Roman"/>
                <w:sz w:val="24"/>
                <w:szCs w:val="24"/>
              </w:rPr>
              <w:t>,</w:t>
            </w:r>
          </w:p>
          <w:p w14:paraId="033E45E5" w14:textId="77777777" w:rsidR="00187580" w:rsidRDefault="001541AE" w:rsidP="00B2644C">
            <w:pPr>
              <w:widowControl w:val="0"/>
              <w:suppressAutoHyphens/>
              <w:spacing w:after="0" w:line="240" w:lineRule="auto"/>
              <w:rPr>
                <w:rFonts w:ascii="Times New Roman" w:hAnsi="Times New Roman" w:cs="Times New Roman"/>
                <w:sz w:val="24"/>
                <w:szCs w:val="24"/>
              </w:rPr>
            </w:pPr>
            <w:r w:rsidRPr="00885AC2">
              <w:rPr>
                <w:rFonts w:ascii="Times New Roman" w:hAnsi="Times New Roman" w:cs="Times New Roman"/>
                <w:sz w:val="24"/>
                <w:szCs w:val="24"/>
              </w:rPr>
              <w:t>п</w:t>
            </w:r>
            <w:r w:rsidR="009E72BA" w:rsidRPr="00885AC2">
              <w:rPr>
                <w:rFonts w:ascii="Times New Roman" w:hAnsi="Times New Roman" w:cs="Times New Roman"/>
                <w:sz w:val="24"/>
                <w:szCs w:val="24"/>
              </w:rPr>
              <w:t>ос</w:t>
            </w:r>
            <w:r w:rsidRPr="00885AC2">
              <w:rPr>
                <w:rFonts w:ascii="Times New Roman" w:hAnsi="Times New Roman" w:cs="Times New Roman"/>
                <w:sz w:val="24"/>
                <w:szCs w:val="24"/>
              </w:rPr>
              <w:t xml:space="preserve">. </w:t>
            </w:r>
            <w:proofErr w:type="spellStart"/>
            <w:r w:rsidRPr="00885AC2">
              <w:rPr>
                <w:rFonts w:ascii="Times New Roman" w:hAnsi="Times New Roman" w:cs="Times New Roman"/>
                <w:sz w:val="24"/>
                <w:szCs w:val="24"/>
              </w:rPr>
              <w:t>Саук</w:t>
            </w:r>
            <w:proofErr w:type="spellEnd"/>
            <w:r w:rsidRPr="00885AC2">
              <w:rPr>
                <w:rFonts w:ascii="Times New Roman" w:hAnsi="Times New Roman" w:cs="Times New Roman"/>
                <w:sz w:val="24"/>
                <w:szCs w:val="24"/>
              </w:rPr>
              <w:t xml:space="preserve">-Дере, </w:t>
            </w:r>
          </w:p>
          <w:p w14:paraId="070C2315" w14:textId="77777777" w:rsidR="001541AE" w:rsidRPr="00885AC2" w:rsidRDefault="001541AE" w:rsidP="00B2644C">
            <w:pPr>
              <w:widowControl w:val="0"/>
              <w:suppressAutoHyphens/>
              <w:spacing w:after="0" w:line="240" w:lineRule="auto"/>
              <w:rPr>
                <w:rFonts w:ascii="Times New Roman" w:hAnsi="Times New Roman" w:cs="Times New Roman"/>
                <w:sz w:val="24"/>
                <w:szCs w:val="24"/>
              </w:rPr>
            </w:pPr>
            <w:r w:rsidRPr="00885AC2">
              <w:rPr>
                <w:rFonts w:ascii="Times New Roman" w:hAnsi="Times New Roman" w:cs="Times New Roman"/>
                <w:sz w:val="24"/>
                <w:szCs w:val="24"/>
              </w:rPr>
              <w:t>ул. Проезд №3</w:t>
            </w:r>
          </w:p>
        </w:tc>
        <w:tc>
          <w:tcPr>
            <w:tcW w:w="1559" w:type="dxa"/>
          </w:tcPr>
          <w:p w14:paraId="77AA9BA5" w14:textId="77777777" w:rsidR="001541AE" w:rsidRPr="00885AC2" w:rsidRDefault="001541AE" w:rsidP="00D1456F">
            <w:pPr>
              <w:widowControl w:val="0"/>
              <w:suppressAutoHyphens/>
              <w:spacing w:after="0" w:line="240" w:lineRule="auto"/>
              <w:jc w:val="center"/>
              <w:rPr>
                <w:rFonts w:ascii="Times New Roman" w:hAnsi="Times New Roman" w:cs="Times New Roman"/>
                <w:sz w:val="24"/>
                <w:szCs w:val="24"/>
              </w:rPr>
            </w:pPr>
            <w:r w:rsidRPr="00885AC2">
              <w:rPr>
                <w:rFonts w:ascii="Times New Roman" w:hAnsi="Times New Roman" w:cs="Times New Roman"/>
                <w:sz w:val="24"/>
                <w:szCs w:val="24"/>
              </w:rPr>
              <w:t>ВПУ отсутствует</w:t>
            </w:r>
          </w:p>
        </w:tc>
        <w:tc>
          <w:tcPr>
            <w:tcW w:w="2126" w:type="dxa"/>
          </w:tcPr>
          <w:p w14:paraId="6721F08E" w14:textId="77777777" w:rsidR="001541AE" w:rsidRPr="00885AC2" w:rsidRDefault="001541AE" w:rsidP="00D1456F">
            <w:pPr>
              <w:widowControl w:val="0"/>
              <w:suppressAutoHyphens/>
              <w:spacing w:after="0" w:line="240" w:lineRule="auto"/>
              <w:jc w:val="center"/>
              <w:rPr>
                <w:rFonts w:ascii="Times New Roman" w:hAnsi="Times New Roman" w:cs="Times New Roman"/>
                <w:sz w:val="24"/>
                <w:szCs w:val="24"/>
              </w:rPr>
            </w:pPr>
            <w:r w:rsidRPr="00885AC2">
              <w:rPr>
                <w:rFonts w:ascii="Times New Roman" w:hAnsi="Times New Roman" w:cs="Times New Roman"/>
                <w:sz w:val="24"/>
                <w:szCs w:val="24"/>
              </w:rPr>
              <w:t>0</w:t>
            </w:r>
          </w:p>
        </w:tc>
        <w:tc>
          <w:tcPr>
            <w:tcW w:w="1559" w:type="dxa"/>
          </w:tcPr>
          <w:p w14:paraId="1C167099" w14:textId="77777777" w:rsidR="001541AE" w:rsidRPr="00885AC2" w:rsidRDefault="001541AE" w:rsidP="00D1456F">
            <w:pPr>
              <w:widowControl w:val="0"/>
              <w:suppressAutoHyphens/>
              <w:spacing w:after="0" w:line="240" w:lineRule="auto"/>
              <w:jc w:val="center"/>
              <w:rPr>
                <w:rFonts w:ascii="Times New Roman" w:hAnsi="Times New Roman" w:cs="Times New Roman"/>
                <w:sz w:val="24"/>
                <w:szCs w:val="24"/>
              </w:rPr>
            </w:pPr>
            <w:r w:rsidRPr="00885AC2">
              <w:rPr>
                <w:rFonts w:ascii="Times New Roman" w:hAnsi="Times New Roman" w:cs="Times New Roman"/>
                <w:sz w:val="24"/>
                <w:szCs w:val="24"/>
              </w:rPr>
              <w:t>0,357</w:t>
            </w:r>
          </w:p>
        </w:tc>
        <w:tc>
          <w:tcPr>
            <w:tcW w:w="1701" w:type="dxa"/>
          </w:tcPr>
          <w:p w14:paraId="23EA5E79" w14:textId="77777777" w:rsidR="001541AE" w:rsidRPr="00885AC2" w:rsidRDefault="001541AE" w:rsidP="00D1456F">
            <w:pPr>
              <w:widowControl w:val="0"/>
              <w:suppressAutoHyphens/>
              <w:spacing w:after="0" w:line="240" w:lineRule="auto"/>
              <w:jc w:val="center"/>
              <w:rPr>
                <w:rFonts w:ascii="Times New Roman" w:hAnsi="Times New Roman" w:cs="Times New Roman"/>
                <w:sz w:val="24"/>
                <w:szCs w:val="24"/>
              </w:rPr>
            </w:pPr>
            <w:r w:rsidRPr="00885AC2">
              <w:rPr>
                <w:rFonts w:ascii="Times New Roman" w:hAnsi="Times New Roman" w:cs="Times New Roman"/>
                <w:sz w:val="24"/>
                <w:szCs w:val="24"/>
              </w:rPr>
              <w:t>0,357</w:t>
            </w:r>
          </w:p>
        </w:tc>
      </w:tr>
      <w:tr w:rsidR="001541AE" w:rsidRPr="00885AC2" w14:paraId="18CBC90B" w14:textId="77777777" w:rsidTr="00D1456F">
        <w:trPr>
          <w:cantSplit/>
          <w:trHeight w:val="287"/>
        </w:trPr>
        <w:tc>
          <w:tcPr>
            <w:tcW w:w="426" w:type="dxa"/>
          </w:tcPr>
          <w:p w14:paraId="67134F14" w14:textId="77777777" w:rsidR="001541AE" w:rsidRPr="00885AC2" w:rsidRDefault="001541AE" w:rsidP="00D1456F">
            <w:pPr>
              <w:widowControl w:val="0"/>
              <w:suppressAutoHyphens/>
              <w:spacing w:after="0" w:line="240" w:lineRule="auto"/>
              <w:jc w:val="center"/>
              <w:rPr>
                <w:rFonts w:ascii="Times New Roman" w:hAnsi="Times New Roman" w:cs="Times New Roman"/>
                <w:sz w:val="24"/>
                <w:szCs w:val="24"/>
              </w:rPr>
            </w:pPr>
            <w:r w:rsidRPr="00885AC2">
              <w:rPr>
                <w:rFonts w:ascii="Times New Roman" w:hAnsi="Times New Roman" w:cs="Times New Roman"/>
                <w:sz w:val="24"/>
                <w:szCs w:val="24"/>
              </w:rPr>
              <w:t>3</w:t>
            </w:r>
          </w:p>
        </w:tc>
        <w:tc>
          <w:tcPr>
            <w:tcW w:w="2268" w:type="dxa"/>
          </w:tcPr>
          <w:p w14:paraId="6ACD9D30" w14:textId="77777777" w:rsidR="00187580" w:rsidRPr="007C5429" w:rsidRDefault="00187580" w:rsidP="00187580">
            <w:pPr>
              <w:widowControl w:val="0"/>
              <w:suppressAutoHyphens/>
              <w:spacing w:after="0" w:line="240" w:lineRule="auto"/>
              <w:rPr>
                <w:rFonts w:ascii="Times New Roman" w:hAnsi="Times New Roman" w:cs="Times New Roman"/>
                <w:sz w:val="24"/>
                <w:szCs w:val="24"/>
              </w:rPr>
            </w:pPr>
            <w:r w:rsidRPr="007C5429">
              <w:rPr>
                <w:rFonts w:ascii="Times New Roman" w:hAnsi="Times New Roman" w:cs="Times New Roman"/>
                <w:sz w:val="24"/>
                <w:szCs w:val="24"/>
              </w:rPr>
              <w:t>Котельная № 35</w:t>
            </w:r>
            <w:r>
              <w:rPr>
                <w:rFonts w:ascii="Times New Roman" w:hAnsi="Times New Roman" w:cs="Times New Roman"/>
                <w:sz w:val="24"/>
                <w:szCs w:val="24"/>
              </w:rPr>
              <w:t xml:space="preserve">, </w:t>
            </w:r>
            <w:r w:rsidRPr="007C5429">
              <w:rPr>
                <w:rFonts w:ascii="Times New Roman" w:hAnsi="Times New Roman" w:cs="Times New Roman"/>
                <w:sz w:val="24"/>
                <w:szCs w:val="24"/>
              </w:rPr>
              <w:t xml:space="preserve">пос. </w:t>
            </w:r>
            <w:proofErr w:type="gramStart"/>
            <w:r w:rsidRPr="007C5429">
              <w:rPr>
                <w:rFonts w:ascii="Times New Roman" w:hAnsi="Times New Roman" w:cs="Times New Roman"/>
                <w:sz w:val="24"/>
                <w:szCs w:val="24"/>
              </w:rPr>
              <w:t>Виноградный</w:t>
            </w:r>
            <w:proofErr w:type="gramEnd"/>
            <w:r>
              <w:rPr>
                <w:rFonts w:ascii="Times New Roman" w:hAnsi="Times New Roman" w:cs="Times New Roman"/>
                <w:sz w:val="24"/>
                <w:szCs w:val="24"/>
              </w:rPr>
              <w:t>,</w:t>
            </w:r>
            <w:r w:rsidRPr="007C5429">
              <w:rPr>
                <w:rFonts w:ascii="Times New Roman" w:hAnsi="Times New Roman" w:cs="Times New Roman"/>
                <w:sz w:val="24"/>
                <w:szCs w:val="24"/>
              </w:rPr>
              <w:t xml:space="preserve"> </w:t>
            </w:r>
          </w:p>
          <w:p w14:paraId="6D141BFE" w14:textId="77777777" w:rsidR="001541AE" w:rsidRPr="00885AC2" w:rsidRDefault="00187580" w:rsidP="00187580">
            <w:pPr>
              <w:widowControl w:val="0"/>
              <w:suppressAutoHyphens/>
              <w:spacing w:after="0" w:line="240" w:lineRule="auto"/>
              <w:rPr>
                <w:rFonts w:ascii="Times New Roman" w:hAnsi="Times New Roman" w:cs="Times New Roman"/>
                <w:sz w:val="24"/>
                <w:szCs w:val="24"/>
              </w:rPr>
            </w:pPr>
            <w:r w:rsidRPr="007C5429">
              <w:rPr>
                <w:rFonts w:ascii="Times New Roman" w:hAnsi="Times New Roman" w:cs="Times New Roman"/>
                <w:sz w:val="24"/>
                <w:szCs w:val="24"/>
              </w:rPr>
              <w:t>ул. Молодежная, 19</w:t>
            </w:r>
          </w:p>
        </w:tc>
        <w:tc>
          <w:tcPr>
            <w:tcW w:w="1559" w:type="dxa"/>
          </w:tcPr>
          <w:p w14:paraId="3782CC4C" w14:textId="77777777" w:rsidR="001541AE" w:rsidRPr="00885AC2" w:rsidRDefault="001541AE" w:rsidP="00D1456F">
            <w:pPr>
              <w:widowControl w:val="0"/>
              <w:suppressAutoHyphens/>
              <w:spacing w:after="0" w:line="240" w:lineRule="auto"/>
              <w:jc w:val="center"/>
              <w:rPr>
                <w:rFonts w:ascii="Times New Roman" w:hAnsi="Times New Roman" w:cs="Times New Roman"/>
                <w:sz w:val="24"/>
                <w:szCs w:val="24"/>
              </w:rPr>
            </w:pPr>
            <w:r w:rsidRPr="00885AC2">
              <w:rPr>
                <w:rFonts w:ascii="Times New Roman" w:hAnsi="Times New Roman" w:cs="Times New Roman"/>
                <w:sz w:val="24"/>
                <w:szCs w:val="24"/>
              </w:rPr>
              <w:t>1</w:t>
            </w:r>
          </w:p>
        </w:tc>
        <w:tc>
          <w:tcPr>
            <w:tcW w:w="2126" w:type="dxa"/>
          </w:tcPr>
          <w:p w14:paraId="2FE43E2D" w14:textId="77777777" w:rsidR="001541AE" w:rsidRPr="00885AC2" w:rsidRDefault="001541AE" w:rsidP="00D1456F">
            <w:pPr>
              <w:widowControl w:val="0"/>
              <w:suppressAutoHyphens/>
              <w:spacing w:after="0" w:line="240" w:lineRule="auto"/>
              <w:jc w:val="center"/>
              <w:rPr>
                <w:rFonts w:ascii="Times New Roman" w:hAnsi="Times New Roman" w:cs="Times New Roman"/>
                <w:sz w:val="24"/>
                <w:szCs w:val="24"/>
              </w:rPr>
            </w:pPr>
            <w:r w:rsidRPr="00885AC2">
              <w:rPr>
                <w:rFonts w:ascii="Times New Roman" w:hAnsi="Times New Roman" w:cs="Times New Roman"/>
                <w:sz w:val="24"/>
                <w:szCs w:val="24"/>
              </w:rPr>
              <w:t>0</w:t>
            </w:r>
          </w:p>
        </w:tc>
        <w:tc>
          <w:tcPr>
            <w:tcW w:w="1559" w:type="dxa"/>
          </w:tcPr>
          <w:p w14:paraId="62321186" w14:textId="77777777" w:rsidR="001541AE" w:rsidRPr="00885AC2" w:rsidRDefault="001541AE" w:rsidP="00D1456F">
            <w:pPr>
              <w:widowControl w:val="0"/>
              <w:suppressAutoHyphens/>
              <w:spacing w:after="0" w:line="240" w:lineRule="auto"/>
              <w:jc w:val="center"/>
              <w:rPr>
                <w:rFonts w:ascii="Times New Roman" w:hAnsi="Times New Roman" w:cs="Times New Roman"/>
                <w:sz w:val="24"/>
                <w:szCs w:val="24"/>
              </w:rPr>
            </w:pPr>
            <w:r w:rsidRPr="00885AC2">
              <w:rPr>
                <w:rFonts w:ascii="Times New Roman" w:hAnsi="Times New Roman" w:cs="Times New Roman"/>
                <w:sz w:val="24"/>
                <w:szCs w:val="24"/>
              </w:rPr>
              <w:t>0,007</w:t>
            </w:r>
          </w:p>
        </w:tc>
        <w:tc>
          <w:tcPr>
            <w:tcW w:w="1701" w:type="dxa"/>
          </w:tcPr>
          <w:p w14:paraId="35D71EF7" w14:textId="77777777" w:rsidR="001541AE" w:rsidRPr="00885AC2" w:rsidRDefault="001541AE" w:rsidP="00D1456F">
            <w:pPr>
              <w:widowControl w:val="0"/>
              <w:suppressAutoHyphens/>
              <w:spacing w:after="0" w:line="240" w:lineRule="auto"/>
              <w:jc w:val="center"/>
              <w:rPr>
                <w:rFonts w:ascii="Times New Roman" w:hAnsi="Times New Roman" w:cs="Times New Roman"/>
                <w:sz w:val="24"/>
                <w:szCs w:val="24"/>
              </w:rPr>
            </w:pPr>
            <w:r w:rsidRPr="00885AC2">
              <w:rPr>
                <w:rFonts w:ascii="Times New Roman" w:hAnsi="Times New Roman" w:cs="Times New Roman"/>
                <w:sz w:val="24"/>
                <w:szCs w:val="24"/>
              </w:rPr>
              <w:t>0,007</w:t>
            </w:r>
          </w:p>
        </w:tc>
      </w:tr>
      <w:tr w:rsidR="004E7BD8" w:rsidRPr="00885AC2" w14:paraId="1B60A20F" w14:textId="77777777" w:rsidTr="00D1456F">
        <w:trPr>
          <w:cantSplit/>
          <w:trHeight w:val="287"/>
        </w:trPr>
        <w:tc>
          <w:tcPr>
            <w:tcW w:w="426" w:type="dxa"/>
          </w:tcPr>
          <w:p w14:paraId="5CEC6045" w14:textId="77777777" w:rsidR="004E7BD8" w:rsidRPr="00885AC2" w:rsidRDefault="004E7BD8" w:rsidP="00D1456F">
            <w:pPr>
              <w:widowControl w:val="0"/>
              <w:suppressAutoHyphens/>
              <w:spacing w:after="0" w:line="240" w:lineRule="auto"/>
              <w:jc w:val="center"/>
              <w:rPr>
                <w:rFonts w:ascii="Times New Roman" w:hAnsi="Times New Roman" w:cs="Times New Roman"/>
                <w:sz w:val="24"/>
                <w:szCs w:val="24"/>
              </w:rPr>
            </w:pPr>
            <w:r w:rsidRPr="00885AC2">
              <w:rPr>
                <w:rFonts w:ascii="Times New Roman" w:hAnsi="Times New Roman" w:cs="Times New Roman"/>
                <w:sz w:val="24"/>
                <w:szCs w:val="24"/>
              </w:rPr>
              <w:t>4</w:t>
            </w:r>
          </w:p>
        </w:tc>
        <w:tc>
          <w:tcPr>
            <w:tcW w:w="2268" w:type="dxa"/>
          </w:tcPr>
          <w:p w14:paraId="73361686" w14:textId="77777777" w:rsidR="00187580" w:rsidRDefault="004E7BD8" w:rsidP="00B2644C">
            <w:pPr>
              <w:widowControl w:val="0"/>
              <w:suppressAutoHyphens/>
              <w:spacing w:after="0" w:line="240" w:lineRule="auto"/>
              <w:rPr>
                <w:rFonts w:ascii="Times New Roman" w:hAnsi="Times New Roman" w:cs="Times New Roman"/>
                <w:sz w:val="24"/>
                <w:szCs w:val="24"/>
              </w:rPr>
            </w:pPr>
            <w:r w:rsidRPr="00885AC2">
              <w:rPr>
                <w:rFonts w:ascii="Times New Roman" w:hAnsi="Times New Roman" w:cs="Times New Roman"/>
                <w:sz w:val="24"/>
                <w:szCs w:val="24"/>
              </w:rPr>
              <w:t xml:space="preserve">Котельная </w:t>
            </w:r>
            <w:r w:rsidR="009E72BA" w:rsidRPr="00885AC2">
              <w:rPr>
                <w:rFonts w:ascii="Times New Roman" w:hAnsi="Times New Roman" w:cs="Times New Roman"/>
                <w:sz w:val="24"/>
                <w:szCs w:val="24"/>
              </w:rPr>
              <w:t xml:space="preserve">№49, </w:t>
            </w:r>
          </w:p>
          <w:p w14:paraId="7D0AFC40" w14:textId="77777777" w:rsidR="004E7BD8" w:rsidRPr="00885AC2" w:rsidRDefault="009E72BA" w:rsidP="00B2644C">
            <w:pPr>
              <w:widowControl w:val="0"/>
              <w:suppressAutoHyphens/>
              <w:spacing w:after="0" w:line="240" w:lineRule="auto"/>
              <w:rPr>
                <w:rFonts w:ascii="Times New Roman" w:hAnsi="Times New Roman" w:cs="Times New Roman"/>
                <w:sz w:val="24"/>
                <w:szCs w:val="24"/>
              </w:rPr>
            </w:pPr>
            <w:r w:rsidRPr="00885AC2">
              <w:rPr>
                <w:rFonts w:ascii="Times New Roman" w:hAnsi="Times New Roman" w:cs="Times New Roman"/>
                <w:sz w:val="24"/>
                <w:szCs w:val="24"/>
              </w:rPr>
              <w:t>с</w:t>
            </w:r>
            <w:r w:rsidR="004E7BD8" w:rsidRPr="00885AC2">
              <w:rPr>
                <w:rFonts w:ascii="Times New Roman" w:hAnsi="Times New Roman" w:cs="Times New Roman"/>
                <w:sz w:val="24"/>
                <w:szCs w:val="24"/>
              </w:rPr>
              <w:t xml:space="preserve">. </w:t>
            </w:r>
            <w:proofErr w:type="gramStart"/>
            <w:r w:rsidR="004E7BD8" w:rsidRPr="00885AC2">
              <w:rPr>
                <w:rFonts w:ascii="Times New Roman" w:hAnsi="Times New Roman" w:cs="Times New Roman"/>
                <w:sz w:val="24"/>
                <w:szCs w:val="24"/>
              </w:rPr>
              <w:t>Молдаванское</w:t>
            </w:r>
            <w:proofErr w:type="gramEnd"/>
            <w:r w:rsidR="004E7BD8" w:rsidRPr="00885AC2">
              <w:rPr>
                <w:rFonts w:ascii="Times New Roman" w:hAnsi="Times New Roman" w:cs="Times New Roman"/>
                <w:sz w:val="24"/>
                <w:szCs w:val="24"/>
              </w:rPr>
              <w:t>, ул. Тельмана, 32</w:t>
            </w:r>
          </w:p>
        </w:tc>
        <w:tc>
          <w:tcPr>
            <w:tcW w:w="1559" w:type="dxa"/>
          </w:tcPr>
          <w:p w14:paraId="297C20E8" w14:textId="77777777" w:rsidR="004E7BD8" w:rsidRPr="00885AC2" w:rsidRDefault="004E7BD8" w:rsidP="00D1456F">
            <w:pPr>
              <w:widowControl w:val="0"/>
              <w:suppressAutoHyphens/>
              <w:spacing w:after="0" w:line="240" w:lineRule="auto"/>
              <w:jc w:val="center"/>
              <w:rPr>
                <w:rFonts w:ascii="Times New Roman" w:hAnsi="Times New Roman" w:cs="Times New Roman"/>
                <w:sz w:val="24"/>
                <w:szCs w:val="24"/>
              </w:rPr>
            </w:pPr>
            <w:r w:rsidRPr="00885AC2">
              <w:rPr>
                <w:rFonts w:ascii="Times New Roman" w:hAnsi="Times New Roman" w:cs="Times New Roman"/>
                <w:sz w:val="24"/>
                <w:szCs w:val="24"/>
              </w:rPr>
              <w:t>ВПУ отсутствует</w:t>
            </w:r>
          </w:p>
        </w:tc>
        <w:tc>
          <w:tcPr>
            <w:tcW w:w="2126" w:type="dxa"/>
          </w:tcPr>
          <w:p w14:paraId="1A072F4A" w14:textId="77777777" w:rsidR="004E7BD8" w:rsidRPr="00885AC2" w:rsidRDefault="004E7BD8" w:rsidP="00D1456F">
            <w:pPr>
              <w:widowControl w:val="0"/>
              <w:suppressAutoHyphens/>
              <w:spacing w:after="0" w:line="240" w:lineRule="auto"/>
              <w:jc w:val="center"/>
              <w:rPr>
                <w:rFonts w:ascii="Times New Roman" w:hAnsi="Times New Roman" w:cs="Times New Roman"/>
                <w:sz w:val="24"/>
                <w:szCs w:val="24"/>
              </w:rPr>
            </w:pPr>
            <w:r w:rsidRPr="00885AC2">
              <w:rPr>
                <w:rFonts w:ascii="Times New Roman" w:hAnsi="Times New Roman" w:cs="Times New Roman"/>
                <w:sz w:val="24"/>
                <w:szCs w:val="24"/>
              </w:rPr>
              <w:t>0</w:t>
            </w:r>
          </w:p>
        </w:tc>
        <w:tc>
          <w:tcPr>
            <w:tcW w:w="1559" w:type="dxa"/>
          </w:tcPr>
          <w:p w14:paraId="20ADD68B" w14:textId="77777777" w:rsidR="004E7BD8" w:rsidRPr="00885AC2" w:rsidRDefault="004E7BD8" w:rsidP="00D1456F">
            <w:pPr>
              <w:widowControl w:val="0"/>
              <w:suppressAutoHyphens/>
              <w:spacing w:after="0" w:line="240" w:lineRule="auto"/>
              <w:jc w:val="center"/>
              <w:rPr>
                <w:rFonts w:ascii="Times New Roman" w:hAnsi="Times New Roman" w:cs="Times New Roman"/>
                <w:sz w:val="24"/>
                <w:szCs w:val="24"/>
              </w:rPr>
            </w:pPr>
            <w:r w:rsidRPr="00885AC2">
              <w:rPr>
                <w:rFonts w:ascii="Times New Roman" w:hAnsi="Times New Roman" w:cs="Times New Roman"/>
                <w:sz w:val="24"/>
                <w:szCs w:val="24"/>
              </w:rPr>
              <w:t>0,001</w:t>
            </w:r>
          </w:p>
        </w:tc>
        <w:tc>
          <w:tcPr>
            <w:tcW w:w="1701" w:type="dxa"/>
          </w:tcPr>
          <w:p w14:paraId="480C4FDD" w14:textId="77777777" w:rsidR="004E7BD8" w:rsidRPr="00885AC2" w:rsidRDefault="004E7BD8" w:rsidP="00D1456F">
            <w:pPr>
              <w:widowControl w:val="0"/>
              <w:suppressAutoHyphens/>
              <w:spacing w:after="0" w:line="240" w:lineRule="auto"/>
              <w:jc w:val="center"/>
              <w:rPr>
                <w:rFonts w:ascii="Times New Roman" w:hAnsi="Times New Roman" w:cs="Times New Roman"/>
                <w:sz w:val="24"/>
                <w:szCs w:val="24"/>
              </w:rPr>
            </w:pPr>
            <w:r w:rsidRPr="00885AC2">
              <w:rPr>
                <w:rFonts w:ascii="Times New Roman" w:hAnsi="Times New Roman" w:cs="Times New Roman"/>
                <w:sz w:val="24"/>
                <w:szCs w:val="24"/>
              </w:rPr>
              <w:t>0,001</w:t>
            </w:r>
          </w:p>
        </w:tc>
      </w:tr>
    </w:tbl>
    <w:p w14:paraId="6535EBF1" w14:textId="77777777" w:rsidR="009E72BA" w:rsidRPr="00B2644C" w:rsidRDefault="009E72BA" w:rsidP="00B2644C">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6854C7" w:rsidRPr="00E81457" w14:paraId="610FAAB0" w14:textId="77777777" w:rsidTr="000E33AE">
        <w:trPr>
          <w:jc w:val="center"/>
        </w:trPr>
        <w:tc>
          <w:tcPr>
            <w:tcW w:w="8505" w:type="dxa"/>
          </w:tcPr>
          <w:p w14:paraId="60A97C3A" w14:textId="77777777" w:rsidR="006854C7" w:rsidRPr="00E81457" w:rsidRDefault="006854C7" w:rsidP="006854C7">
            <w:pPr>
              <w:widowControl w:val="0"/>
              <w:suppressAutoHyphens/>
              <w:spacing w:after="0" w:line="240" w:lineRule="auto"/>
              <w:jc w:val="center"/>
              <w:rPr>
                <w:rFonts w:ascii="Times New Roman" w:hAnsi="Times New Roman" w:cs="Times New Roman"/>
                <w:b/>
                <w:bCs/>
                <w:sz w:val="28"/>
                <w:szCs w:val="28"/>
              </w:rPr>
            </w:pPr>
            <w:r w:rsidRPr="00E81457">
              <w:rPr>
                <w:rFonts w:ascii="Times New Roman" w:hAnsi="Times New Roman" w:cs="Times New Roman"/>
                <w:b/>
                <w:bCs/>
                <w:sz w:val="28"/>
                <w:szCs w:val="28"/>
              </w:rPr>
              <w:lastRenderedPageBreak/>
              <w:t>3.2. Существующие и перспективные балансы производительности водоподготовительных установок источников тепловой энергии для компенсации потерь теплоносителя в аварийных режимах работы систем теплоснабжения</w:t>
            </w:r>
          </w:p>
        </w:tc>
      </w:tr>
    </w:tbl>
    <w:p w14:paraId="3114182D" w14:textId="77777777" w:rsidR="009E72BA" w:rsidRPr="00B2644C" w:rsidRDefault="009E72BA" w:rsidP="006854C7">
      <w:pPr>
        <w:widowControl w:val="0"/>
        <w:suppressAutoHyphens/>
        <w:spacing w:after="0" w:line="240" w:lineRule="auto"/>
        <w:rPr>
          <w:rFonts w:ascii="Times New Roman" w:hAnsi="Times New Roman" w:cs="Times New Roman"/>
          <w:sz w:val="28"/>
          <w:szCs w:val="28"/>
        </w:rPr>
      </w:pPr>
    </w:p>
    <w:p w14:paraId="6AF041F3" w14:textId="77777777" w:rsidR="006854C7" w:rsidRPr="00645D36" w:rsidRDefault="006854C7" w:rsidP="00BC06EB">
      <w:pPr>
        <w:widowControl w:val="0"/>
        <w:suppressAutoHyphens/>
        <w:spacing w:after="0" w:line="240" w:lineRule="auto"/>
        <w:ind w:firstLine="709"/>
        <w:jc w:val="both"/>
        <w:rPr>
          <w:rFonts w:ascii="Times New Roman" w:hAnsi="Times New Roman" w:cs="Times New Roman"/>
          <w:sz w:val="28"/>
          <w:szCs w:val="28"/>
        </w:rPr>
      </w:pPr>
      <w:r w:rsidRPr="00EB65AD">
        <w:rPr>
          <w:rFonts w:ascii="Times New Roman" w:hAnsi="Times New Roman" w:cs="Times New Roman"/>
          <w:sz w:val="28"/>
          <w:szCs w:val="28"/>
        </w:rPr>
        <w:t xml:space="preserve">В соответствии с пунктом 6.17. СП 124.13330.2012 «Тепловые сети», для систем теплоснабжения должна предусматриваться дополнительная аварийная подпитка химически не обработанной и </w:t>
      </w:r>
      <w:proofErr w:type="spellStart"/>
      <w:r w:rsidRPr="00EB65AD">
        <w:rPr>
          <w:rFonts w:ascii="Times New Roman" w:hAnsi="Times New Roman" w:cs="Times New Roman"/>
          <w:sz w:val="28"/>
          <w:szCs w:val="28"/>
        </w:rPr>
        <w:t>недеаэрированной</w:t>
      </w:r>
      <w:proofErr w:type="spellEnd"/>
      <w:r w:rsidRPr="00EB65AD">
        <w:rPr>
          <w:rFonts w:ascii="Times New Roman" w:hAnsi="Times New Roman" w:cs="Times New Roman"/>
          <w:sz w:val="28"/>
          <w:szCs w:val="28"/>
        </w:rPr>
        <w:t xml:space="preserve"> воды, расход которой принимается в количестве 2 % от объема воды в трубопроводах тепловых сетей.</w:t>
      </w:r>
    </w:p>
    <w:p w14:paraId="1E1EEBAF" w14:textId="77777777" w:rsidR="00845BA7" w:rsidRPr="00B2644C" w:rsidRDefault="00845BA7" w:rsidP="00BC06EB">
      <w:pPr>
        <w:widowControl w:val="0"/>
        <w:suppressAutoHyphens/>
        <w:spacing w:after="0" w:line="240" w:lineRule="auto"/>
        <w:rPr>
          <w:rFonts w:ascii="Times New Roman" w:hAnsi="Times New Roman" w:cs="Times New Roman"/>
          <w:sz w:val="28"/>
          <w:szCs w:val="28"/>
        </w:rPr>
      </w:pPr>
    </w:p>
    <w:p w14:paraId="23445B56" w14:textId="77777777" w:rsidR="006A555F" w:rsidRDefault="006A555F" w:rsidP="00361A61">
      <w:pPr>
        <w:widowControl w:val="0"/>
        <w:suppressAutoHyphens/>
        <w:spacing w:after="0" w:line="240" w:lineRule="auto"/>
        <w:jc w:val="right"/>
        <w:rPr>
          <w:rFonts w:ascii="Times New Roman" w:hAnsi="Times New Roman" w:cs="Times New Roman"/>
          <w:sz w:val="28"/>
          <w:szCs w:val="28"/>
        </w:rPr>
      </w:pPr>
      <w:r w:rsidRPr="00B2644C">
        <w:rPr>
          <w:rFonts w:ascii="Times New Roman" w:hAnsi="Times New Roman" w:cs="Times New Roman"/>
          <w:sz w:val="28"/>
          <w:szCs w:val="28"/>
        </w:rPr>
        <w:t xml:space="preserve">Таблица </w:t>
      </w:r>
      <w:r w:rsidR="0030780E" w:rsidRPr="00B2644C">
        <w:rPr>
          <w:rFonts w:ascii="Times New Roman" w:hAnsi="Times New Roman" w:cs="Times New Roman"/>
          <w:sz w:val="28"/>
          <w:szCs w:val="28"/>
        </w:rPr>
        <w:t>10</w:t>
      </w:r>
    </w:p>
    <w:p w14:paraId="1070C604" w14:textId="77777777" w:rsidR="007513E3" w:rsidRPr="00B2644C" w:rsidRDefault="007513E3" w:rsidP="00BC06EB">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268"/>
        <w:gridCol w:w="2835"/>
        <w:gridCol w:w="2268"/>
      </w:tblGrid>
      <w:tr w:rsidR="00BE2736" w:rsidRPr="00BC06EB" w14:paraId="0E93252D" w14:textId="77777777" w:rsidTr="00187580">
        <w:trPr>
          <w:trHeight w:val="874"/>
        </w:trPr>
        <w:tc>
          <w:tcPr>
            <w:tcW w:w="2268" w:type="dxa"/>
            <w:vAlign w:val="center"/>
          </w:tcPr>
          <w:p w14:paraId="51693DC7" w14:textId="77777777" w:rsidR="00BE2736" w:rsidRPr="00BC06EB" w:rsidRDefault="00BE2736" w:rsidP="00187580">
            <w:pPr>
              <w:widowControl w:val="0"/>
              <w:suppressAutoHyphens/>
              <w:spacing w:after="0" w:line="240" w:lineRule="auto"/>
              <w:jc w:val="center"/>
              <w:rPr>
                <w:rFonts w:ascii="Times New Roman" w:hAnsi="Times New Roman" w:cs="Times New Roman"/>
                <w:sz w:val="24"/>
                <w:szCs w:val="24"/>
              </w:rPr>
            </w:pPr>
            <w:r w:rsidRPr="00BC06EB">
              <w:rPr>
                <w:rFonts w:ascii="Times New Roman" w:hAnsi="Times New Roman" w:cs="Times New Roman"/>
                <w:sz w:val="24"/>
                <w:szCs w:val="24"/>
              </w:rPr>
              <w:t>Наименование источника теплоснабжения</w:t>
            </w:r>
          </w:p>
        </w:tc>
        <w:tc>
          <w:tcPr>
            <w:tcW w:w="2268" w:type="dxa"/>
            <w:vAlign w:val="center"/>
          </w:tcPr>
          <w:p w14:paraId="4D73C938" w14:textId="77777777" w:rsidR="00BE2736" w:rsidRPr="00BC06EB" w:rsidRDefault="00BE2736" w:rsidP="00187580">
            <w:pPr>
              <w:widowControl w:val="0"/>
              <w:suppressAutoHyphens/>
              <w:spacing w:after="0" w:line="240" w:lineRule="auto"/>
              <w:ind w:left="-101" w:right="-103"/>
              <w:jc w:val="center"/>
              <w:rPr>
                <w:rFonts w:ascii="Times New Roman" w:hAnsi="Times New Roman" w:cs="Times New Roman"/>
                <w:sz w:val="24"/>
                <w:szCs w:val="24"/>
              </w:rPr>
            </w:pPr>
            <w:r w:rsidRPr="00BC06EB">
              <w:rPr>
                <w:rFonts w:ascii="Times New Roman" w:hAnsi="Times New Roman" w:cs="Times New Roman"/>
                <w:sz w:val="24"/>
                <w:szCs w:val="24"/>
              </w:rPr>
              <w:t xml:space="preserve">Производительность ВПУ, </w:t>
            </w:r>
            <w:r w:rsidR="00394977" w:rsidRPr="00BC06EB">
              <w:rPr>
                <w:rFonts w:ascii="Times New Roman" w:hAnsi="Times New Roman" w:cs="Times New Roman"/>
                <w:sz w:val="24"/>
                <w:szCs w:val="24"/>
              </w:rPr>
              <w:t>т</w:t>
            </w:r>
            <w:r w:rsidRPr="00BC06EB">
              <w:rPr>
                <w:rFonts w:ascii="Times New Roman" w:hAnsi="Times New Roman" w:cs="Times New Roman"/>
                <w:sz w:val="24"/>
                <w:szCs w:val="24"/>
              </w:rPr>
              <w:t>/час</w:t>
            </w:r>
          </w:p>
        </w:tc>
        <w:tc>
          <w:tcPr>
            <w:tcW w:w="2835" w:type="dxa"/>
            <w:vAlign w:val="center"/>
          </w:tcPr>
          <w:p w14:paraId="6DFB3F95" w14:textId="77777777" w:rsidR="00BE2736" w:rsidRPr="00BC06EB" w:rsidRDefault="00BE2736" w:rsidP="00187580">
            <w:pPr>
              <w:widowControl w:val="0"/>
              <w:suppressAutoHyphens/>
              <w:spacing w:after="0" w:line="240" w:lineRule="auto"/>
              <w:jc w:val="center"/>
              <w:rPr>
                <w:rFonts w:ascii="Times New Roman" w:hAnsi="Times New Roman" w:cs="Times New Roman"/>
                <w:sz w:val="24"/>
                <w:szCs w:val="24"/>
              </w:rPr>
            </w:pPr>
            <w:r w:rsidRPr="00BC06EB">
              <w:rPr>
                <w:rFonts w:ascii="Times New Roman" w:hAnsi="Times New Roman" w:cs="Times New Roman"/>
                <w:sz w:val="24"/>
                <w:szCs w:val="24"/>
              </w:rPr>
              <w:t>Существующее максимальное значение подпитки теплосети, т/час</w:t>
            </w:r>
          </w:p>
        </w:tc>
        <w:tc>
          <w:tcPr>
            <w:tcW w:w="2268" w:type="dxa"/>
            <w:vAlign w:val="center"/>
          </w:tcPr>
          <w:p w14:paraId="5AC339F4" w14:textId="77777777" w:rsidR="00BE2736" w:rsidRPr="00BC06EB" w:rsidRDefault="00BE2736" w:rsidP="00187580">
            <w:pPr>
              <w:widowControl w:val="0"/>
              <w:suppressAutoHyphens/>
              <w:spacing w:after="0" w:line="240" w:lineRule="auto"/>
              <w:jc w:val="center"/>
              <w:rPr>
                <w:rFonts w:ascii="Times New Roman" w:hAnsi="Times New Roman" w:cs="Times New Roman"/>
                <w:sz w:val="24"/>
                <w:szCs w:val="24"/>
              </w:rPr>
            </w:pPr>
            <w:r w:rsidRPr="00BC06EB">
              <w:rPr>
                <w:rFonts w:ascii="Times New Roman" w:hAnsi="Times New Roman" w:cs="Times New Roman"/>
                <w:sz w:val="24"/>
                <w:szCs w:val="24"/>
              </w:rPr>
              <w:t>Перспективное максимальное значение подпитки теплосети, т/час</w:t>
            </w:r>
          </w:p>
        </w:tc>
      </w:tr>
      <w:tr w:rsidR="00187580" w:rsidRPr="00BC06EB" w14:paraId="05A44AC5" w14:textId="77777777" w:rsidTr="00187580">
        <w:trPr>
          <w:trHeight w:val="211"/>
        </w:trPr>
        <w:tc>
          <w:tcPr>
            <w:tcW w:w="2268" w:type="dxa"/>
            <w:vAlign w:val="center"/>
          </w:tcPr>
          <w:p w14:paraId="3E05F987" w14:textId="77777777" w:rsidR="00187580" w:rsidRPr="00BC06EB" w:rsidRDefault="00187580" w:rsidP="0018758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vAlign w:val="center"/>
          </w:tcPr>
          <w:p w14:paraId="06428324" w14:textId="77777777" w:rsidR="00187580" w:rsidRPr="00BC06EB" w:rsidRDefault="00187580" w:rsidP="0018758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835" w:type="dxa"/>
            <w:vAlign w:val="center"/>
          </w:tcPr>
          <w:p w14:paraId="40ADC06A" w14:textId="77777777" w:rsidR="00187580" w:rsidRPr="00BC06EB" w:rsidRDefault="00187580" w:rsidP="0018758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268" w:type="dxa"/>
            <w:vAlign w:val="center"/>
          </w:tcPr>
          <w:p w14:paraId="64BB6F28" w14:textId="77777777" w:rsidR="00187580" w:rsidRPr="00BC06EB" w:rsidRDefault="00187580" w:rsidP="00187580">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1541AE" w:rsidRPr="00BC06EB" w14:paraId="3AF213FB" w14:textId="77777777" w:rsidTr="00E472AE">
        <w:trPr>
          <w:trHeight w:val="1021"/>
        </w:trPr>
        <w:tc>
          <w:tcPr>
            <w:tcW w:w="2268" w:type="dxa"/>
          </w:tcPr>
          <w:p w14:paraId="0AD51700" w14:textId="77777777" w:rsidR="00187580" w:rsidRDefault="00187580" w:rsidP="00187580">
            <w:pPr>
              <w:widowControl w:val="0"/>
              <w:suppressAutoHyphens/>
              <w:spacing w:after="0" w:line="240" w:lineRule="auto"/>
              <w:rPr>
                <w:rFonts w:ascii="Times New Roman" w:hAnsi="Times New Roman" w:cs="Times New Roman"/>
                <w:sz w:val="24"/>
                <w:szCs w:val="24"/>
              </w:rPr>
            </w:pPr>
            <w:r w:rsidRPr="00885AC2">
              <w:rPr>
                <w:rFonts w:ascii="Times New Roman" w:hAnsi="Times New Roman" w:cs="Times New Roman"/>
                <w:sz w:val="24"/>
                <w:szCs w:val="24"/>
              </w:rPr>
              <w:t>Котельная №29</w:t>
            </w:r>
            <w:r>
              <w:rPr>
                <w:rFonts w:ascii="Times New Roman" w:hAnsi="Times New Roman" w:cs="Times New Roman"/>
                <w:sz w:val="24"/>
                <w:szCs w:val="24"/>
              </w:rPr>
              <w:t>,</w:t>
            </w:r>
          </w:p>
          <w:p w14:paraId="2BE00DA7" w14:textId="77777777" w:rsidR="00187580" w:rsidRDefault="00187580" w:rsidP="00187580">
            <w:pPr>
              <w:widowControl w:val="0"/>
              <w:suppressAutoHyphens/>
              <w:spacing w:after="0" w:line="240" w:lineRule="auto"/>
              <w:rPr>
                <w:rFonts w:ascii="Times New Roman" w:hAnsi="Times New Roman" w:cs="Times New Roman"/>
                <w:sz w:val="24"/>
                <w:szCs w:val="24"/>
              </w:rPr>
            </w:pPr>
            <w:proofErr w:type="spellStart"/>
            <w:r w:rsidRPr="00885AC2">
              <w:rPr>
                <w:rFonts w:ascii="Times New Roman" w:hAnsi="Times New Roman" w:cs="Times New Roman"/>
                <w:sz w:val="24"/>
                <w:szCs w:val="24"/>
              </w:rPr>
              <w:t>хут</w:t>
            </w:r>
            <w:proofErr w:type="spellEnd"/>
            <w:r w:rsidRPr="00885AC2">
              <w:rPr>
                <w:rFonts w:ascii="Times New Roman" w:hAnsi="Times New Roman" w:cs="Times New Roman"/>
                <w:sz w:val="24"/>
                <w:szCs w:val="24"/>
              </w:rPr>
              <w:t xml:space="preserve">. </w:t>
            </w:r>
            <w:proofErr w:type="spellStart"/>
            <w:r w:rsidRPr="00885AC2">
              <w:rPr>
                <w:rFonts w:ascii="Times New Roman" w:hAnsi="Times New Roman" w:cs="Times New Roman"/>
                <w:sz w:val="24"/>
                <w:szCs w:val="24"/>
              </w:rPr>
              <w:t>Даманка</w:t>
            </w:r>
            <w:proofErr w:type="spellEnd"/>
            <w:r w:rsidRPr="00885AC2">
              <w:rPr>
                <w:rFonts w:ascii="Times New Roman" w:hAnsi="Times New Roman" w:cs="Times New Roman"/>
                <w:sz w:val="24"/>
                <w:szCs w:val="24"/>
              </w:rPr>
              <w:t xml:space="preserve"> </w:t>
            </w:r>
          </w:p>
          <w:p w14:paraId="4D78916A" w14:textId="77777777" w:rsidR="001541AE" w:rsidRPr="00BC06EB" w:rsidRDefault="00187580" w:rsidP="00187580">
            <w:pPr>
              <w:widowControl w:val="0"/>
              <w:suppressAutoHyphens/>
              <w:spacing w:after="0" w:line="240" w:lineRule="auto"/>
              <w:rPr>
                <w:rFonts w:ascii="Times New Roman" w:hAnsi="Times New Roman" w:cs="Times New Roman"/>
                <w:sz w:val="24"/>
                <w:szCs w:val="24"/>
              </w:rPr>
            </w:pPr>
            <w:r w:rsidRPr="00885AC2">
              <w:rPr>
                <w:rFonts w:ascii="Times New Roman" w:hAnsi="Times New Roman" w:cs="Times New Roman"/>
                <w:sz w:val="24"/>
                <w:szCs w:val="24"/>
              </w:rPr>
              <w:t>ул. Молодежная, 1</w:t>
            </w:r>
          </w:p>
        </w:tc>
        <w:tc>
          <w:tcPr>
            <w:tcW w:w="2268" w:type="dxa"/>
          </w:tcPr>
          <w:p w14:paraId="256F6FDE" w14:textId="77777777" w:rsidR="001541AE" w:rsidRPr="00BC06EB" w:rsidRDefault="001541AE" w:rsidP="00187580">
            <w:pPr>
              <w:widowControl w:val="0"/>
              <w:suppressAutoHyphens/>
              <w:spacing w:after="0" w:line="240" w:lineRule="auto"/>
              <w:jc w:val="center"/>
              <w:rPr>
                <w:rFonts w:ascii="Times New Roman" w:hAnsi="Times New Roman" w:cs="Times New Roman"/>
                <w:sz w:val="24"/>
                <w:szCs w:val="24"/>
              </w:rPr>
            </w:pPr>
            <w:r w:rsidRPr="00BC06EB">
              <w:rPr>
                <w:rFonts w:ascii="Times New Roman" w:hAnsi="Times New Roman" w:cs="Times New Roman"/>
                <w:sz w:val="24"/>
                <w:szCs w:val="24"/>
              </w:rPr>
              <w:t>ВПУ отсутствует</w:t>
            </w:r>
          </w:p>
        </w:tc>
        <w:tc>
          <w:tcPr>
            <w:tcW w:w="2835" w:type="dxa"/>
          </w:tcPr>
          <w:p w14:paraId="3F2361C1" w14:textId="77777777" w:rsidR="001541AE" w:rsidRPr="00BC06EB" w:rsidRDefault="001541AE" w:rsidP="00187580">
            <w:pPr>
              <w:widowControl w:val="0"/>
              <w:suppressAutoHyphens/>
              <w:spacing w:after="0" w:line="240" w:lineRule="auto"/>
              <w:jc w:val="center"/>
              <w:rPr>
                <w:rFonts w:ascii="Times New Roman" w:hAnsi="Times New Roman" w:cs="Times New Roman"/>
                <w:sz w:val="24"/>
                <w:szCs w:val="24"/>
              </w:rPr>
            </w:pPr>
            <w:r w:rsidRPr="00BC06EB">
              <w:rPr>
                <w:rFonts w:ascii="Times New Roman" w:hAnsi="Times New Roman" w:cs="Times New Roman"/>
                <w:sz w:val="24"/>
                <w:szCs w:val="24"/>
              </w:rPr>
              <w:t>0,093</w:t>
            </w:r>
          </w:p>
        </w:tc>
        <w:tc>
          <w:tcPr>
            <w:tcW w:w="2268" w:type="dxa"/>
          </w:tcPr>
          <w:p w14:paraId="4B69F53D" w14:textId="77777777" w:rsidR="001541AE" w:rsidRPr="00BC06EB" w:rsidRDefault="001541AE" w:rsidP="00187580">
            <w:pPr>
              <w:widowControl w:val="0"/>
              <w:suppressAutoHyphens/>
              <w:spacing w:after="0" w:line="240" w:lineRule="auto"/>
              <w:jc w:val="center"/>
              <w:rPr>
                <w:rFonts w:ascii="Times New Roman" w:hAnsi="Times New Roman" w:cs="Times New Roman"/>
                <w:sz w:val="24"/>
                <w:szCs w:val="24"/>
              </w:rPr>
            </w:pPr>
            <w:r w:rsidRPr="00BC06EB">
              <w:rPr>
                <w:rFonts w:ascii="Times New Roman" w:hAnsi="Times New Roman" w:cs="Times New Roman"/>
                <w:sz w:val="24"/>
                <w:szCs w:val="24"/>
              </w:rPr>
              <w:t>0,093</w:t>
            </w:r>
          </w:p>
        </w:tc>
      </w:tr>
      <w:tr w:rsidR="001541AE" w:rsidRPr="00BC06EB" w14:paraId="7D41123E" w14:textId="77777777" w:rsidTr="00E472AE">
        <w:trPr>
          <w:trHeight w:val="1021"/>
        </w:trPr>
        <w:tc>
          <w:tcPr>
            <w:tcW w:w="2268" w:type="dxa"/>
          </w:tcPr>
          <w:p w14:paraId="73F55075" w14:textId="77777777" w:rsidR="00187580" w:rsidRDefault="00187580" w:rsidP="00187580">
            <w:pPr>
              <w:widowControl w:val="0"/>
              <w:suppressAutoHyphens/>
              <w:spacing w:after="0" w:line="240" w:lineRule="auto"/>
              <w:rPr>
                <w:rFonts w:ascii="Times New Roman" w:hAnsi="Times New Roman" w:cs="Times New Roman"/>
                <w:sz w:val="24"/>
                <w:szCs w:val="24"/>
              </w:rPr>
            </w:pPr>
            <w:r w:rsidRPr="00885AC2">
              <w:rPr>
                <w:rFonts w:ascii="Times New Roman" w:hAnsi="Times New Roman" w:cs="Times New Roman"/>
                <w:sz w:val="24"/>
                <w:szCs w:val="24"/>
              </w:rPr>
              <w:t>Котельная № 34</w:t>
            </w:r>
            <w:r>
              <w:rPr>
                <w:rFonts w:ascii="Times New Roman" w:hAnsi="Times New Roman" w:cs="Times New Roman"/>
                <w:sz w:val="24"/>
                <w:szCs w:val="24"/>
              </w:rPr>
              <w:t>,</w:t>
            </w:r>
          </w:p>
          <w:p w14:paraId="251C9543" w14:textId="77777777" w:rsidR="00187580" w:rsidRDefault="00187580" w:rsidP="00187580">
            <w:pPr>
              <w:widowControl w:val="0"/>
              <w:suppressAutoHyphens/>
              <w:spacing w:after="0" w:line="240" w:lineRule="auto"/>
              <w:rPr>
                <w:rFonts w:ascii="Times New Roman" w:hAnsi="Times New Roman" w:cs="Times New Roman"/>
                <w:sz w:val="24"/>
                <w:szCs w:val="24"/>
              </w:rPr>
            </w:pPr>
            <w:r w:rsidRPr="00885AC2">
              <w:rPr>
                <w:rFonts w:ascii="Times New Roman" w:hAnsi="Times New Roman" w:cs="Times New Roman"/>
                <w:sz w:val="24"/>
                <w:szCs w:val="24"/>
              </w:rPr>
              <w:t xml:space="preserve">пос. </w:t>
            </w:r>
            <w:proofErr w:type="spellStart"/>
            <w:r w:rsidRPr="00885AC2">
              <w:rPr>
                <w:rFonts w:ascii="Times New Roman" w:hAnsi="Times New Roman" w:cs="Times New Roman"/>
                <w:sz w:val="24"/>
                <w:szCs w:val="24"/>
              </w:rPr>
              <w:t>Саук</w:t>
            </w:r>
            <w:proofErr w:type="spellEnd"/>
            <w:r w:rsidRPr="00885AC2">
              <w:rPr>
                <w:rFonts w:ascii="Times New Roman" w:hAnsi="Times New Roman" w:cs="Times New Roman"/>
                <w:sz w:val="24"/>
                <w:szCs w:val="24"/>
              </w:rPr>
              <w:t xml:space="preserve">-Дере, </w:t>
            </w:r>
          </w:p>
          <w:p w14:paraId="5496EF73" w14:textId="77777777" w:rsidR="001541AE" w:rsidRPr="00BC06EB" w:rsidRDefault="00187580" w:rsidP="00187580">
            <w:pPr>
              <w:widowControl w:val="0"/>
              <w:suppressAutoHyphens/>
              <w:spacing w:after="0" w:line="240" w:lineRule="auto"/>
              <w:rPr>
                <w:rFonts w:ascii="Times New Roman" w:hAnsi="Times New Roman" w:cs="Times New Roman"/>
                <w:sz w:val="24"/>
                <w:szCs w:val="24"/>
              </w:rPr>
            </w:pPr>
            <w:r w:rsidRPr="00885AC2">
              <w:rPr>
                <w:rFonts w:ascii="Times New Roman" w:hAnsi="Times New Roman" w:cs="Times New Roman"/>
                <w:sz w:val="24"/>
                <w:szCs w:val="24"/>
              </w:rPr>
              <w:t>ул. Проезд №3</w:t>
            </w:r>
          </w:p>
        </w:tc>
        <w:tc>
          <w:tcPr>
            <w:tcW w:w="2268" w:type="dxa"/>
          </w:tcPr>
          <w:p w14:paraId="3D6CECE3" w14:textId="77777777" w:rsidR="001541AE" w:rsidRPr="00BC06EB" w:rsidRDefault="001541AE" w:rsidP="00187580">
            <w:pPr>
              <w:widowControl w:val="0"/>
              <w:suppressAutoHyphens/>
              <w:spacing w:after="0" w:line="240" w:lineRule="auto"/>
              <w:jc w:val="center"/>
              <w:rPr>
                <w:rFonts w:ascii="Times New Roman" w:hAnsi="Times New Roman" w:cs="Times New Roman"/>
                <w:sz w:val="24"/>
                <w:szCs w:val="24"/>
              </w:rPr>
            </w:pPr>
            <w:r w:rsidRPr="00BC06EB">
              <w:rPr>
                <w:rFonts w:ascii="Times New Roman" w:hAnsi="Times New Roman" w:cs="Times New Roman"/>
                <w:sz w:val="24"/>
                <w:szCs w:val="24"/>
              </w:rPr>
              <w:t>ВПУ отсутствует</w:t>
            </w:r>
          </w:p>
        </w:tc>
        <w:tc>
          <w:tcPr>
            <w:tcW w:w="2835" w:type="dxa"/>
          </w:tcPr>
          <w:p w14:paraId="16C89FB4" w14:textId="77777777" w:rsidR="001541AE" w:rsidRPr="00BC06EB" w:rsidRDefault="001541AE" w:rsidP="00187580">
            <w:pPr>
              <w:widowControl w:val="0"/>
              <w:suppressAutoHyphens/>
              <w:spacing w:after="0" w:line="240" w:lineRule="auto"/>
              <w:jc w:val="center"/>
              <w:rPr>
                <w:rFonts w:ascii="Times New Roman" w:hAnsi="Times New Roman" w:cs="Times New Roman"/>
                <w:sz w:val="24"/>
                <w:szCs w:val="24"/>
              </w:rPr>
            </w:pPr>
            <w:r w:rsidRPr="00BC06EB">
              <w:rPr>
                <w:rFonts w:ascii="Times New Roman" w:hAnsi="Times New Roman" w:cs="Times New Roman"/>
                <w:sz w:val="24"/>
                <w:szCs w:val="24"/>
              </w:rPr>
              <w:t>0,357</w:t>
            </w:r>
          </w:p>
        </w:tc>
        <w:tc>
          <w:tcPr>
            <w:tcW w:w="2268" w:type="dxa"/>
          </w:tcPr>
          <w:p w14:paraId="29A36AB3" w14:textId="77777777" w:rsidR="001541AE" w:rsidRPr="00BC06EB" w:rsidRDefault="001541AE" w:rsidP="00187580">
            <w:pPr>
              <w:widowControl w:val="0"/>
              <w:suppressAutoHyphens/>
              <w:spacing w:after="0" w:line="240" w:lineRule="auto"/>
              <w:jc w:val="center"/>
              <w:rPr>
                <w:rFonts w:ascii="Times New Roman" w:hAnsi="Times New Roman" w:cs="Times New Roman"/>
                <w:sz w:val="24"/>
                <w:szCs w:val="24"/>
              </w:rPr>
            </w:pPr>
            <w:r w:rsidRPr="00BC06EB">
              <w:rPr>
                <w:rFonts w:ascii="Times New Roman" w:hAnsi="Times New Roman" w:cs="Times New Roman"/>
                <w:sz w:val="24"/>
                <w:szCs w:val="24"/>
              </w:rPr>
              <w:t>0,357</w:t>
            </w:r>
          </w:p>
        </w:tc>
      </w:tr>
      <w:tr w:rsidR="001541AE" w:rsidRPr="00BC06EB" w14:paraId="395B7EFE" w14:textId="77777777" w:rsidTr="00E472AE">
        <w:trPr>
          <w:trHeight w:val="1021"/>
        </w:trPr>
        <w:tc>
          <w:tcPr>
            <w:tcW w:w="2268" w:type="dxa"/>
          </w:tcPr>
          <w:p w14:paraId="4465BDB9" w14:textId="77777777" w:rsidR="00187580" w:rsidRDefault="00187580" w:rsidP="00187580">
            <w:pPr>
              <w:widowControl w:val="0"/>
              <w:suppressAutoHyphens/>
              <w:spacing w:after="0" w:line="240" w:lineRule="auto"/>
              <w:rPr>
                <w:rFonts w:ascii="Times New Roman" w:hAnsi="Times New Roman" w:cs="Times New Roman"/>
                <w:sz w:val="24"/>
                <w:szCs w:val="24"/>
              </w:rPr>
            </w:pPr>
            <w:r w:rsidRPr="007C5429">
              <w:rPr>
                <w:rFonts w:ascii="Times New Roman" w:hAnsi="Times New Roman" w:cs="Times New Roman"/>
                <w:sz w:val="24"/>
                <w:szCs w:val="24"/>
              </w:rPr>
              <w:t>Котельная № 35</w:t>
            </w:r>
            <w:r>
              <w:rPr>
                <w:rFonts w:ascii="Times New Roman" w:hAnsi="Times New Roman" w:cs="Times New Roman"/>
                <w:sz w:val="24"/>
                <w:szCs w:val="24"/>
              </w:rPr>
              <w:t xml:space="preserve">, </w:t>
            </w:r>
          </w:p>
          <w:p w14:paraId="0E2C3CF3" w14:textId="77777777" w:rsidR="00187580" w:rsidRPr="007C5429" w:rsidRDefault="00187580" w:rsidP="00187580">
            <w:pPr>
              <w:widowControl w:val="0"/>
              <w:suppressAutoHyphens/>
              <w:spacing w:after="0" w:line="240" w:lineRule="auto"/>
              <w:rPr>
                <w:rFonts w:ascii="Times New Roman" w:hAnsi="Times New Roman" w:cs="Times New Roman"/>
                <w:sz w:val="24"/>
                <w:szCs w:val="24"/>
              </w:rPr>
            </w:pPr>
            <w:r w:rsidRPr="007C5429">
              <w:rPr>
                <w:rFonts w:ascii="Times New Roman" w:hAnsi="Times New Roman" w:cs="Times New Roman"/>
                <w:sz w:val="24"/>
                <w:szCs w:val="24"/>
              </w:rPr>
              <w:t>пос. Виноградный</w:t>
            </w:r>
            <w:r>
              <w:rPr>
                <w:rFonts w:ascii="Times New Roman" w:hAnsi="Times New Roman" w:cs="Times New Roman"/>
                <w:sz w:val="24"/>
                <w:szCs w:val="24"/>
              </w:rPr>
              <w:t>,</w:t>
            </w:r>
            <w:r w:rsidRPr="007C5429">
              <w:rPr>
                <w:rFonts w:ascii="Times New Roman" w:hAnsi="Times New Roman" w:cs="Times New Roman"/>
                <w:sz w:val="24"/>
                <w:szCs w:val="24"/>
              </w:rPr>
              <w:t xml:space="preserve"> </w:t>
            </w:r>
          </w:p>
          <w:p w14:paraId="522AE87B" w14:textId="77777777" w:rsidR="001541AE" w:rsidRPr="00BC06EB" w:rsidRDefault="00187580" w:rsidP="00187580">
            <w:pPr>
              <w:widowControl w:val="0"/>
              <w:suppressAutoHyphens/>
              <w:spacing w:after="0" w:line="240" w:lineRule="auto"/>
              <w:rPr>
                <w:rFonts w:ascii="Times New Roman" w:hAnsi="Times New Roman" w:cs="Times New Roman"/>
                <w:sz w:val="24"/>
                <w:szCs w:val="24"/>
              </w:rPr>
            </w:pPr>
            <w:r w:rsidRPr="007C5429">
              <w:rPr>
                <w:rFonts w:ascii="Times New Roman" w:hAnsi="Times New Roman" w:cs="Times New Roman"/>
                <w:sz w:val="24"/>
                <w:szCs w:val="24"/>
              </w:rPr>
              <w:t>ул. Молодежная, 19</w:t>
            </w:r>
          </w:p>
        </w:tc>
        <w:tc>
          <w:tcPr>
            <w:tcW w:w="2268" w:type="dxa"/>
          </w:tcPr>
          <w:p w14:paraId="532584FC" w14:textId="77777777" w:rsidR="001541AE" w:rsidRPr="00BC06EB" w:rsidRDefault="001541AE" w:rsidP="00187580">
            <w:pPr>
              <w:widowControl w:val="0"/>
              <w:suppressAutoHyphens/>
              <w:spacing w:after="0" w:line="240" w:lineRule="auto"/>
              <w:jc w:val="center"/>
              <w:rPr>
                <w:rFonts w:ascii="Times New Roman" w:hAnsi="Times New Roman" w:cs="Times New Roman"/>
                <w:sz w:val="24"/>
                <w:szCs w:val="24"/>
              </w:rPr>
            </w:pPr>
            <w:r w:rsidRPr="00BC06EB">
              <w:rPr>
                <w:rFonts w:ascii="Times New Roman" w:hAnsi="Times New Roman" w:cs="Times New Roman"/>
                <w:sz w:val="24"/>
                <w:szCs w:val="24"/>
              </w:rPr>
              <w:t>1</w:t>
            </w:r>
          </w:p>
        </w:tc>
        <w:tc>
          <w:tcPr>
            <w:tcW w:w="2835" w:type="dxa"/>
          </w:tcPr>
          <w:p w14:paraId="616B8A44" w14:textId="77777777" w:rsidR="001541AE" w:rsidRPr="00BC06EB" w:rsidRDefault="001541AE" w:rsidP="00187580">
            <w:pPr>
              <w:widowControl w:val="0"/>
              <w:suppressAutoHyphens/>
              <w:spacing w:after="0" w:line="240" w:lineRule="auto"/>
              <w:jc w:val="center"/>
              <w:rPr>
                <w:rFonts w:ascii="Times New Roman" w:hAnsi="Times New Roman" w:cs="Times New Roman"/>
                <w:sz w:val="24"/>
                <w:szCs w:val="24"/>
              </w:rPr>
            </w:pPr>
            <w:r w:rsidRPr="00BC06EB">
              <w:rPr>
                <w:rFonts w:ascii="Times New Roman" w:hAnsi="Times New Roman" w:cs="Times New Roman"/>
                <w:sz w:val="24"/>
                <w:szCs w:val="24"/>
              </w:rPr>
              <w:t>0,007</w:t>
            </w:r>
          </w:p>
        </w:tc>
        <w:tc>
          <w:tcPr>
            <w:tcW w:w="2268" w:type="dxa"/>
          </w:tcPr>
          <w:p w14:paraId="75A440EB" w14:textId="77777777" w:rsidR="001541AE" w:rsidRPr="00BC06EB" w:rsidRDefault="001541AE" w:rsidP="00187580">
            <w:pPr>
              <w:widowControl w:val="0"/>
              <w:suppressAutoHyphens/>
              <w:spacing w:after="0" w:line="240" w:lineRule="auto"/>
              <w:jc w:val="center"/>
              <w:rPr>
                <w:rFonts w:ascii="Times New Roman" w:hAnsi="Times New Roman" w:cs="Times New Roman"/>
                <w:sz w:val="24"/>
                <w:szCs w:val="24"/>
              </w:rPr>
            </w:pPr>
            <w:r w:rsidRPr="00BC06EB">
              <w:rPr>
                <w:rFonts w:ascii="Times New Roman" w:hAnsi="Times New Roman" w:cs="Times New Roman"/>
                <w:sz w:val="24"/>
                <w:szCs w:val="24"/>
              </w:rPr>
              <w:t>0,007</w:t>
            </w:r>
          </w:p>
        </w:tc>
      </w:tr>
      <w:tr w:rsidR="004E7BD8" w:rsidRPr="00BC06EB" w14:paraId="1A10B92A" w14:textId="77777777" w:rsidTr="00E472AE">
        <w:trPr>
          <w:trHeight w:val="1021"/>
        </w:trPr>
        <w:tc>
          <w:tcPr>
            <w:tcW w:w="2268" w:type="dxa"/>
          </w:tcPr>
          <w:p w14:paraId="0623A76D" w14:textId="77777777" w:rsidR="00187580" w:rsidRDefault="00187580" w:rsidP="00187580">
            <w:pPr>
              <w:widowControl w:val="0"/>
              <w:suppressAutoHyphens/>
              <w:spacing w:after="0" w:line="240" w:lineRule="auto"/>
              <w:rPr>
                <w:rFonts w:ascii="Times New Roman" w:hAnsi="Times New Roman" w:cs="Times New Roman"/>
                <w:sz w:val="24"/>
                <w:szCs w:val="24"/>
              </w:rPr>
            </w:pPr>
            <w:r w:rsidRPr="00885AC2">
              <w:rPr>
                <w:rFonts w:ascii="Times New Roman" w:hAnsi="Times New Roman" w:cs="Times New Roman"/>
                <w:sz w:val="24"/>
                <w:szCs w:val="24"/>
              </w:rPr>
              <w:t xml:space="preserve">Котельная №49, </w:t>
            </w:r>
          </w:p>
          <w:p w14:paraId="20DAA936" w14:textId="77777777" w:rsidR="00187580" w:rsidRDefault="00187580" w:rsidP="00187580">
            <w:pPr>
              <w:widowControl w:val="0"/>
              <w:suppressAutoHyphens/>
              <w:spacing w:after="0" w:line="240" w:lineRule="auto"/>
              <w:rPr>
                <w:rFonts w:ascii="Times New Roman" w:hAnsi="Times New Roman" w:cs="Times New Roman"/>
                <w:sz w:val="24"/>
                <w:szCs w:val="24"/>
              </w:rPr>
            </w:pPr>
            <w:r w:rsidRPr="00885AC2">
              <w:rPr>
                <w:rFonts w:ascii="Times New Roman" w:hAnsi="Times New Roman" w:cs="Times New Roman"/>
                <w:sz w:val="24"/>
                <w:szCs w:val="24"/>
              </w:rPr>
              <w:t xml:space="preserve">с. Молдаванское, </w:t>
            </w:r>
          </w:p>
          <w:p w14:paraId="7F9A4153" w14:textId="77777777" w:rsidR="004E7BD8" w:rsidRPr="00BC06EB" w:rsidRDefault="00187580" w:rsidP="00187580">
            <w:pPr>
              <w:widowControl w:val="0"/>
              <w:suppressAutoHyphens/>
              <w:spacing w:after="0" w:line="240" w:lineRule="auto"/>
              <w:rPr>
                <w:rFonts w:ascii="Times New Roman" w:hAnsi="Times New Roman" w:cs="Times New Roman"/>
                <w:sz w:val="24"/>
                <w:szCs w:val="24"/>
              </w:rPr>
            </w:pPr>
            <w:r w:rsidRPr="00885AC2">
              <w:rPr>
                <w:rFonts w:ascii="Times New Roman" w:hAnsi="Times New Roman" w:cs="Times New Roman"/>
                <w:sz w:val="24"/>
                <w:szCs w:val="24"/>
              </w:rPr>
              <w:t>ул. Тельмана, 32</w:t>
            </w:r>
          </w:p>
        </w:tc>
        <w:tc>
          <w:tcPr>
            <w:tcW w:w="2268" w:type="dxa"/>
          </w:tcPr>
          <w:p w14:paraId="5BC8FCA5" w14:textId="77777777" w:rsidR="004E7BD8" w:rsidRPr="00BC06EB" w:rsidRDefault="004E7BD8" w:rsidP="00187580">
            <w:pPr>
              <w:widowControl w:val="0"/>
              <w:suppressAutoHyphens/>
              <w:spacing w:after="0" w:line="240" w:lineRule="auto"/>
              <w:jc w:val="center"/>
              <w:rPr>
                <w:rFonts w:ascii="Times New Roman" w:hAnsi="Times New Roman" w:cs="Times New Roman"/>
                <w:sz w:val="24"/>
                <w:szCs w:val="24"/>
              </w:rPr>
            </w:pPr>
            <w:r w:rsidRPr="00BC06EB">
              <w:rPr>
                <w:rFonts w:ascii="Times New Roman" w:hAnsi="Times New Roman" w:cs="Times New Roman"/>
                <w:sz w:val="24"/>
                <w:szCs w:val="24"/>
              </w:rPr>
              <w:t>ВПУ отсутствует</w:t>
            </w:r>
          </w:p>
        </w:tc>
        <w:tc>
          <w:tcPr>
            <w:tcW w:w="2835" w:type="dxa"/>
          </w:tcPr>
          <w:p w14:paraId="48912A92" w14:textId="77777777" w:rsidR="004E7BD8" w:rsidRPr="00BC06EB" w:rsidRDefault="004E7BD8" w:rsidP="00187580">
            <w:pPr>
              <w:widowControl w:val="0"/>
              <w:suppressAutoHyphens/>
              <w:spacing w:after="0" w:line="240" w:lineRule="auto"/>
              <w:jc w:val="center"/>
              <w:rPr>
                <w:rFonts w:ascii="Times New Roman" w:hAnsi="Times New Roman" w:cs="Times New Roman"/>
                <w:sz w:val="24"/>
                <w:szCs w:val="24"/>
              </w:rPr>
            </w:pPr>
            <w:r w:rsidRPr="00BC06EB">
              <w:rPr>
                <w:rFonts w:ascii="Times New Roman" w:hAnsi="Times New Roman" w:cs="Times New Roman"/>
                <w:sz w:val="24"/>
                <w:szCs w:val="24"/>
              </w:rPr>
              <w:t>0,001</w:t>
            </w:r>
          </w:p>
        </w:tc>
        <w:tc>
          <w:tcPr>
            <w:tcW w:w="2268" w:type="dxa"/>
          </w:tcPr>
          <w:p w14:paraId="041AFAB6" w14:textId="77777777" w:rsidR="004E7BD8" w:rsidRPr="00BC06EB" w:rsidRDefault="004E7BD8" w:rsidP="00187580">
            <w:pPr>
              <w:widowControl w:val="0"/>
              <w:suppressAutoHyphens/>
              <w:spacing w:after="0" w:line="240" w:lineRule="auto"/>
              <w:jc w:val="center"/>
              <w:rPr>
                <w:rFonts w:ascii="Times New Roman" w:hAnsi="Times New Roman" w:cs="Times New Roman"/>
                <w:sz w:val="24"/>
                <w:szCs w:val="24"/>
              </w:rPr>
            </w:pPr>
            <w:r w:rsidRPr="00BC06EB">
              <w:rPr>
                <w:rFonts w:ascii="Times New Roman" w:hAnsi="Times New Roman" w:cs="Times New Roman"/>
                <w:sz w:val="24"/>
                <w:szCs w:val="24"/>
              </w:rPr>
              <w:t>0,001</w:t>
            </w:r>
          </w:p>
        </w:tc>
      </w:tr>
    </w:tbl>
    <w:p w14:paraId="0E9C37B5" w14:textId="77777777" w:rsidR="006A555F" w:rsidRDefault="006A555F" w:rsidP="00BC06EB">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B12BE" w14:paraId="3A82E3B0" w14:textId="77777777" w:rsidTr="000E33AE">
        <w:trPr>
          <w:jc w:val="center"/>
        </w:trPr>
        <w:tc>
          <w:tcPr>
            <w:tcW w:w="8505" w:type="dxa"/>
          </w:tcPr>
          <w:p w14:paraId="1A11DE1E" w14:textId="77777777" w:rsidR="00CB12BE" w:rsidRPr="00D90D50" w:rsidRDefault="00CB12BE" w:rsidP="000E33AE">
            <w:pPr>
              <w:widowControl w:val="0"/>
              <w:suppressAutoHyphens/>
              <w:spacing w:after="0" w:line="240" w:lineRule="auto"/>
              <w:jc w:val="center"/>
              <w:rPr>
                <w:rFonts w:ascii="Times New Roman" w:hAnsi="Times New Roman" w:cs="Times New Roman"/>
                <w:b/>
                <w:bCs/>
                <w:sz w:val="28"/>
                <w:szCs w:val="28"/>
              </w:rPr>
            </w:pPr>
            <w:r w:rsidRPr="00D90D50">
              <w:rPr>
                <w:rFonts w:ascii="Times New Roman" w:hAnsi="Times New Roman" w:cs="Times New Roman"/>
                <w:b/>
                <w:bCs/>
                <w:sz w:val="28"/>
                <w:szCs w:val="28"/>
              </w:rPr>
              <w:t xml:space="preserve">Раздел 4. Основные положения </w:t>
            </w:r>
            <w:proofErr w:type="gramStart"/>
            <w:r w:rsidRPr="00D90D50">
              <w:rPr>
                <w:rFonts w:ascii="Times New Roman" w:hAnsi="Times New Roman" w:cs="Times New Roman"/>
                <w:b/>
                <w:bCs/>
                <w:sz w:val="28"/>
                <w:szCs w:val="28"/>
              </w:rPr>
              <w:t>мастер-плана</w:t>
            </w:r>
            <w:proofErr w:type="gramEnd"/>
            <w:r w:rsidRPr="00D90D50">
              <w:rPr>
                <w:rFonts w:ascii="Times New Roman" w:hAnsi="Times New Roman" w:cs="Times New Roman"/>
                <w:b/>
                <w:bCs/>
                <w:sz w:val="28"/>
                <w:szCs w:val="28"/>
              </w:rPr>
              <w:t xml:space="preserve"> развития систем теплоснабжения</w:t>
            </w:r>
          </w:p>
        </w:tc>
      </w:tr>
    </w:tbl>
    <w:p w14:paraId="4A65B905" w14:textId="77777777" w:rsidR="00CB12BE" w:rsidRPr="00E81457" w:rsidRDefault="00CB12BE" w:rsidP="00CB12B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B12BE" w14:paraId="7CE9C417" w14:textId="77777777" w:rsidTr="000E33AE">
        <w:trPr>
          <w:jc w:val="center"/>
        </w:trPr>
        <w:tc>
          <w:tcPr>
            <w:tcW w:w="8505" w:type="dxa"/>
          </w:tcPr>
          <w:p w14:paraId="3B77C5BD" w14:textId="77777777" w:rsidR="00CB12BE" w:rsidRPr="00C40145" w:rsidRDefault="00CB12BE" w:rsidP="000E33AE">
            <w:pPr>
              <w:widowControl w:val="0"/>
              <w:suppressAutoHyphens/>
              <w:spacing w:after="0" w:line="240" w:lineRule="auto"/>
              <w:jc w:val="center"/>
              <w:rPr>
                <w:rFonts w:ascii="Times New Roman" w:hAnsi="Times New Roman" w:cs="Times New Roman"/>
                <w:b/>
                <w:bCs/>
                <w:sz w:val="28"/>
                <w:szCs w:val="28"/>
              </w:rPr>
            </w:pPr>
            <w:r w:rsidRPr="00C40145">
              <w:rPr>
                <w:rFonts w:ascii="Times New Roman" w:hAnsi="Times New Roman" w:cs="Times New Roman"/>
                <w:b/>
                <w:bCs/>
                <w:sz w:val="28"/>
                <w:szCs w:val="28"/>
              </w:rPr>
              <w:t xml:space="preserve">4.1. Описание </w:t>
            </w:r>
            <w:proofErr w:type="gramStart"/>
            <w:r w:rsidRPr="00C40145">
              <w:rPr>
                <w:rFonts w:ascii="Times New Roman" w:hAnsi="Times New Roman" w:cs="Times New Roman"/>
                <w:b/>
                <w:bCs/>
                <w:sz w:val="28"/>
                <w:szCs w:val="28"/>
              </w:rPr>
              <w:t xml:space="preserve">сценариев развития теплоснабжения </w:t>
            </w:r>
            <w:r>
              <w:rPr>
                <w:rFonts w:ascii="Times New Roman" w:hAnsi="Times New Roman" w:cs="Times New Roman"/>
                <w:b/>
                <w:bCs/>
                <w:sz w:val="28"/>
                <w:szCs w:val="28"/>
              </w:rPr>
              <w:t>Молдаванского сельского поселения Крымского района</w:t>
            </w:r>
            <w:proofErr w:type="gramEnd"/>
          </w:p>
        </w:tc>
      </w:tr>
    </w:tbl>
    <w:p w14:paraId="2F149DCB" w14:textId="77777777" w:rsidR="002110A0" w:rsidRPr="00B2644C" w:rsidRDefault="002110A0" w:rsidP="00B2644C">
      <w:pPr>
        <w:widowControl w:val="0"/>
        <w:suppressAutoHyphens/>
        <w:spacing w:after="0" w:line="240" w:lineRule="auto"/>
        <w:rPr>
          <w:rFonts w:ascii="Times New Roman" w:hAnsi="Times New Roman" w:cs="Times New Roman"/>
          <w:sz w:val="28"/>
          <w:szCs w:val="28"/>
        </w:rPr>
      </w:pPr>
    </w:p>
    <w:p w14:paraId="358B40B0" w14:textId="77777777" w:rsidR="008B7EAC" w:rsidRPr="00B2644C" w:rsidRDefault="008B7EAC" w:rsidP="00CB12BE">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 xml:space="preserve">Теплоснабжение жилых территорий </w:t>
      </w:r>
      <w:r w:rsidR="000D56D0" w:rsidRPr="00B2644C">
        <w:rPr>
          <w:rFonts w:ascii="Times New Roman" w:hAnsi="Times New Roman" w:cs="Times New Roman"/>
          <w:sz w:val="28"/>
          <w:szCs w:val="28"/>
        </w:rPr>
        <w:t>Молдаванского сельского поселения</w:t>
      </w:r>
      <w:r w:rsidRPr="00B2644C">
        <w:rPr>
          <w:rFonts w:ascii="Times New Roman" w:hAnsi="Times New Roman" w:cs="Times New Roman"/>
          <w:sz w:val="28"/>
          <w:szCs w:val="28"/>
        </w:rPr>
        <w:t xml:space="preserve"> предусматривается от автономных источников питания систем поквартирного теплоснабжения –</w:t>
      </w:r>
      <w:r w:rsidR="00CB12BE">
        <w:rPr>
          <w:rFonts w:ascii="Times New Roman" w:hAnsi="Times New Roman" w:cs="Times New Roman"/>
          <w:sz w:val="28"/>
          <w:szCs w:val="28"/>
        </w:rPr>
        <w:t xml:space="preserve"> </w:t>
      </w:r>
      <w:r w:rsidRPr="00B2644C">
        <w:rPr>
          <w:rFonts w:ascii="Times New Roman" w:hAnsi="Times New Roman" w:cs="Times New Roman"/>
          <w:sz w:val="28"/>
          <w:szCs w:val="28"/>
        </w:rPr>
        <w:t>автоматических газовых отопительных котлов для индивидуальной одно- и двухэтажной застройки.</w:t>
      </w:r>
    </w:p>
    <w:p w14:paraId="3A3D6074" w14:textId="77777777" w:rsidR="008B7EAC" w:rsidRDefault="009D21DE" w:rsidP="00CB12BE">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Присоединен</w:t>
      </w:r>
      <w:r w:rsidR="00A13CC9" w:rsidRPr="00B2644C">
        <w:rPr>
          <w:rFonts w:ascii="Times New Roman" w:hAnsi="Times New Roman" w:cs="Times New Roman"/>
          <w:sz w:val="28"/>
          <w:szCs w:val="28"/>
        </w:rPr>
        <w:t>и</w:t>
      </w:r>
      <w:r w:rsidR="00843D1D" w:rsidRPr="00B2644C">
        <w:rPr>
          <w:rFonts w:ascii="Times New Roman" w:hAnsi="Times New Roman" w:cs="Times New Roman"/>
          <w:sz w:val="28"/>
          <w:szCs w:val="28"/>
        </w:rPr>
        <w:t>е новых абонентов к существующ</w:t>
      </w:r>
      <w:r w:rsidR="00F85581" w:rsidRPr="00B2644C">
        <w:rPr>
          <w:rFonts w:ascii="Times New Roman" w:hAnsi="Times New Roman" w:cs="Times New Roman"/>
          <w:sz w:val="28"/>
          <w:szCs w:val="28"/>
        </w:rPr>
        <w:t>им</w:t>
      </w:r>
      <w:r w:rsidR="00843D1D" w:rsidRPr="00B2644C">
        <w:rPr>
          <w:rFonts w:ascii="Times New Roman" w:hAnsi="Times New Roman" w:cs="Times New Roman"/>
          <w:sz w:val="28"/>
          <w:szCs w:val="28"/>
        </w:rPr>
        <w:t xml:space="preserve"> котельн</w:t>
      </w:r>
      <w:r w:rsidR="00F85581" w:rsidRPr="00B2644C">
        <w:rPr>
          <w:rFonts w:ascii="Times New Roman" w:hAnsi="Times New Roman" w:cs="Times New Roman"/>
          <w:sz w:val="28"/>
          <w:szCs w:val="28"/>
        </w:rPr>
        <w:t>ым</w:t>
      </w:r>
      <w:r w:rsidR="00A13CC9" w:rsidRPr="00B2644C">
        <w:rPr>
          <w:rFonts w:ascii="Times New Roman" w:hAnsi="Times New Roman" w:cs="Times New Roman"/>
          <w:sz w:val="28"/>
          <w:szCs w:val="28"/>
        </w:rPr>
        <w:t xml:space="preserve"> </w:t>
      </w:r>
      <w:r w:rsidRPr="00B2644C">
        <w:rPr>
          <w:rFonts w:ascii="Times New Roman" w:hAnsi="Times New Roman" w:cs="Times New Roman"/>
          <w:sz w:val="28"/>
          <w:szCs w:val="28"/>
        </w:rPr>
        <w:t>не планируется.</w:t>
      </w:r>
    </w:p>
    <w:p w14:paraId="0AD2D403" w14:textId="77777777" w:rsidR="004A60FA" w:rsidRDefault="004A60FA" w:rsidP="00CB12BE">
      <w:pPr>
        <w:widowControl w:val="0"/>
        <w:suppressAutoHyphens/>
        <w:spacing w:after="0" w:line="240" w:lineRule="auto"/>
        <w:ind w:firstLine="709"/>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9841FD" w14:paraId="18824614" w14:textId="77777777" w:rsidTr="000E33AE">
        <w:trPr>
          <w:jc w:val="center"/>
        </w:trPr>
        <w:tc>
          <w:tcPr>
            <w:tcW w:w="8505" w:type="dxa"/>
          </w:tcPr>
          <w:p w14:paraId="5FAA04AD" w14:textId="77777777" w:rsidR="009841FD" w:rsidRPr="001B1156" w:rsidRDefault="009841FD" w:rsidP="000E33AE">
            <w:pPr>
              <w:widowControl w:val="0"/>
              <w:suppressAutoHyphens/>
              <w:spacing w:after="0" w:line="240" w:lineRule="auto"/>
              <w:jc w:val="center"/>
              <w:rPr>
                <w:rFonts w:ascii="Times New Roman" w:hAnsi="Times New Roman" w:cs="Times New Roman"/>
                <w:b/>
                <w:bCs/>
                <w:sz w:val="28"/>
                <w:szCs w:val="28"/>
              </w:rPr>
            </w:pPr>
            <w:r w:rsidRPr="001B1156">
              <w:rPr>
                <w:rFonts w:ascii="Times New Roman" w:hAnsi="Times New Roman" w:cs="Times New Roman"/>
                <w:b/>
                <w:bCs/>
                <w:sz w:val="28"/>
                <w:szCs w:val="28"/>
              </w:rPr>
              <w:lastRenderedPageBreak/>
              <w:t xml:space="preserve">4.2. Обоснование </w:t>
            </w:r>
            <w:proofErr w:type="gramStart"/>
            <w:r w:rsidRPr="001B1156">
              <w:rPr>
                <w:rFonts w:ascii="Times New Roman" w:hAnsi="Times New Roman" w:cs="Times New Roman"/>
                <w:b/>
                <w:bCs/>
                <w:sz w:val="28"/>
                <w:szCs w:val="28"/>
              </w:rPr>
              <w:t xml:space="preserve">выбора приоритетного сценария развития теплоснабжения </w:t>
            </w:r>
            <w:r>
              <w:rPr>
                <w:rFonts w:ascii="Times New Roman" w:hAnsi="Times New Roman" w:cs="Times New Roman"/>
                <w:b/>
                <w:bCs/>
                <w:sz w:val="28"/>
                <w:szCs w:val="28"/>
              </w:rPr>
              <w:t>Молдаванского</w:t>
            </w:r>
            <w:r w:rsidRPr="002829C3">
              <w:rPr>
                <w:rFonts w:ascii="Times New Roman" w:hAnsi="Times New Roman" w:cs="Times New Roman"/>
                <w:b/>
                <w:bCs/>
                <w:sz w:val="28"/>
                <w:szCs w:val="28"/>
              </w:rPr>
              <w:t xml:space="preserve"> сельского поселения Крымского района</w:t>
            </w:r>
            <w:proofErr w:type="gramEnd"/>
          </w:p>
        </w:tc>
      </w:tr>
    </w:tbl>
    <w:p w14:paraId="58C72FF3" w14:textId="77777777" w:rsidR="009E72BA" w:rsidRPr="00B2644C" w:rsidRDefault="009E72BA" w:rsidP="00B2644C">
      <w:pPr>
        <w:widowControl w:val="0"/>
        <w:suppressAutoHyphens/>
        <w:spacing w:after="0" w:line="240" w:lineRule="auto"/>
        <w:rPr>
          <w:rFonts w:ascii="Times New Roman" w:hAnsi="Times New Roman" w:cs="Times New Roman"/>
          <w:sz w:val="28"/>
          <w:szCs w:val="28"/>
        </w:rPr>
      </w:pPr>
    </w:p>
    <w:p w14:paraId="6C877071" w14:textId="77777777" w:rsidR="001A51A1" w:rsidRPr="00B2644C" w:rsidRDefault="001A51A1" w:rsidP="004D2C69">
      <w:pPr>
        <w:widowControl w:val="0"/>
        <w:suppressAutoHyphens/>
        <w:spacing w:after="0" w:line="240" w:lineRule="auto"/>
        <w:ind w:firstLine="709"/>
        <w:jc w:val="both"/>
        <w:rPr>
          <w:rFonts w:ascii="Times New Roman" w:hAnsi="Times New Roman" w:cs="Times New Roman"/>
          <w:sz w:val="28"/>
          <w:szCs w:val="28"/>
        </w:rPr>
      </w:pPr>
      <w:bookmarkStart w:id="3" w:name="_Hlk50193410"/>
      <w:r w:rsidRPr="00B2644C">
        <w:rPr>
          <w:rFonts w:ascii="Times New Roman" w:hAnsi="Times New Roman" w:cs="Times New Roman"/>
          <w:sz w:val="28"/>
          <w:szCs w:val="28"/>
        </w:rPr>
        <w:t>В настоящей схеме теплоснабжения принят</w:t>
      </w:r>
      <w:r w:rsidR="003F01D3" w:rsidRPr="00B2644C">
        <w:rPr>
          <w:rFonts w:ascii="Times New Roman" w:hAnsi="Times New Roman" w:cs="Times New Roman"/>
          <w:sz w:val="28"/>
          <w:szCs w:val="28"/>
        </w:rPr>
        <w:t xml:space="preserve"> один</w:t>
      </w:r>
      <w:r w:rsidRPr="00B2644C">
        <w:rPr>
          <w:rFonts w:ascii="Times New Roman" w:hAnsi="Times New Roman" w:cs="Times New Roman"/>
          <w:sz w:val="28"/>
          <w:szCs w:val="28"/>
        </w:rPr>
        <w:t xml:space="preserve"> вариант перспективного развития системы теплоснабжения</w:t>
      </w:r>
      <w:r w:rsidR="00A77A48" w:rsidRPr="00B2644C">
        <w:rPr>
          <w:rFonts w:ascii="Times New Roman" w:hAnsi="Times New Roman" w:cs="Times New Roman"/>
          <w:sz w:val="28"/>
          <w:szCs w:val="28"/>
        </w:rPr>
        <w:t>,</w:t>
      </w:r>
      <w:r w:rsidRPr="00B2644C">
        <w:rPr>
          <w:rFonts w:ascii="Times New Roman" w:hAnsi="Times New Roman" w:cs="Times New Roman"/>
          <w:sz w:val="28"/>
          <w:szCs w:val="28"/>
        </w:rPr>
        <w:t xml:space="preserve"> так как при реализации мероприятий по данному варианту увеличивается надежность теплоснабжения за счет обновления оборудования, планируется снижение расход топлива на выработку тепловой энергии в результате увеличения </w:t>
      </w:r>
      <w:r w:rsidR="009841FD">
        <w:rPr>
          <w:rFonts w:ascii="Times New Roman" w:hAnsi="Times New Roman" w:cs="Times New Roman"/>
          <w:sz w:val="28"/>
          <w:szCs w:val="28"/>
        </w:rPr>
        <w:t>коэффициента полезного действия</w:t>
      </w:r>
      <w:r w:rsidRPr="00B2644C">
        <w:rPr>
          <w:rFonts w:ascii="Times New Roman" w:hAnsi="Times New Roman" w:cs="Times New Roman"/>
          <w:sz w:val="28"/>
          <w:szCs w:val="28"/>
        </w:rPr>
        <w:t xml:space="preserve"> котлов по сравнению с существующим состоянием и сокращения эксплуатационных затрат.</w:t>
      </w:r>
    </w:p>
    <w:bookmarkEnd w:id="3"/>
    <w:p w14:paraId="22F17FDC" w14:textId="77777777" w:rsidR="00131252" w:rsidRPr="00B2644C" w:rsidRDefault="00131252" w:rsidP="004D2C69">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D2C69" w14:paraId="415D43B9" w14:textId="77777777" w:rsidTr="000E33AE">
        <w:trPr>
          <w:jc w:val="center"/>
        </w:trPr>
        <w:tc>
          <w:tcPr>
            <w:tcW w:w="8505" w:type="dxa"/>
          </w:tcPr>
          <w:p w14:paraId="25C2E879" w14:textId="77777777" w:rsidR="004D2C69" w:rsidRPr="00866A53" w:rsidRDefault="004D2C69" w:rsidP="004D2C69">
            <w:pPr>
              <w:widowControl w:val="0"/>
              <w:suppressAutoHyphens/>
              <w:spacing w:after="0" w:line="240" w:lineRule="auto"/>
              <w:jc w:val="center"/>
              <w:rPr>
                <w:rFonts w:ascii="Times New Roman" w:hAnsi="Times New Roman" w:cs="Times New Roman"/>
                <w:b/>
                <w:bCs/>
                <w:sz w:val="28"/>
                <w:szCs w:val="28"/>
              </w:rPr>
            </w:pPr>
            <w:r w:rsidRPr="00866A53">
              <w:rPr>
                <w:rFonts w:ascii="Times New Roman" w:hAnsi="Times New Roman" w:cs="Times New Roman"/>
                <w:b/>
                <w:bCs/>
                <w:sz w:val="28"/>
                <w:szCs w:val="28"/>
              </w:rPr>
              <w:t>Раздел 5. Предложения по строительству, реконструкции, техническому перевооружению и (или) модернизации источников тепловой энергии</w:t>
            </w:r>
          </w:p>
        </w:tc>
      </w:tr>
    </w:tbl>
    <w:p w14:paraId="31FBDAE9" w14:textId="77777777" w:rsidR="004D2C69" w:rsidRDefault="004D2C69" w:rsidP="004D2C69">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D2C69" w14:paraId="67CE9E61" w14:textId="77777777" w:rsidTr="000E33AE">
        <w:trPr>
          <w:jc w:val="center"/>
        </w:trPr>
        <w:tc>
          <w:tcPr>
            <w:tcW w:w="8505" w:type="dxa"/>
          </w:tcPr>
          <w:p w14:paraId="2609FA28" w14:textId="77777777" w:rsidR="004D2C69" w:rsidRPr="00ED1AEE" w:rsidRDefault="004D2C69" w:rsidP="004D2C69">
            <w:pPr>
              <w:widowControl w:val="0"/>
              <w:suppressAutoHyphens/>
              <w:spacing w:after="0" w:line="240" w:lineRule="auto"/>
              <w:jc w:val="center"/>
              <w:rPr>
                <w:rFonts w:ascii="Times New Roman" w:hAnsi="Times New Roman" w:cs="Times New Roman"/>
                <w:b/>
                <w:bCs/>
                <w:sz w:val="28"/>
                <w:szCs w:val="28"/>
              </w:rPr>
            </w:pPr>
            <w:r w:rsidRPr="00ED1AEE">
              <w:rPr>
                <w:rFonts w:ascii="Times New Roman" w:hAnsi="Times New Roman" w:cs="Times New Roman"/>
                <w:b/>
                <w:bCs/>
                <w:sz w:val="28"/>
                <w:szCs w:val="28"/>
              </w:rPr>
              <w:t>5.1.</w:t>
            </w:r>
            <w:r>
              <w:rPr>
                <w:rFonts w:ascii="Times New Roman" w:hAnsi="Times New Roman" w:cs="Times New Roman"/>
                <w:b/>
                <w:bCs/>
                <w:sz w:val="28"/>
                <w:szCs w:val="28"/>
              </w:rPr>
              <w:t> </w:t>
            </w:r>
            <w:r w:rsidRPr="00ED1AEE">
              <w:rPr>
                <w:rFonts w:ascii="Times New Roman" w:hAnsi="Times New Roman" w:cs="Times New Roman"/>
                <w:b/>
                <w:bCs/>
                <w:sz w:val="28"/>
                <w:szCs w:val="28"/>
              </w:rPr>
              <w:t>Предложения по строительству источников тепловой энергии, обеспечивающих перспективную тепловую нагрузку на осваиваемых территориях, для которых отсутствует возможность или целесообразность передачи тепловой энергии от существующих или реконструируемых источников тепловой энергии, обоснованная расчетами ценовых (тарифных) последствий для потребителей и радиуса эффективного теплоснабжения</w:t>
            </w:r>
          </w:p>
        </w:tc>
      </w:tr>
    </w:tbl>
    <w:p w14:paraId="76BF45F4" w14:textId="77777777" w:rsidR="007218ED" w:rsidRPr="00645D36" w:rsidRDefault="007218ED" w:rsidP="007218ED">
      <w:pPr>
        <w:widowControl w:val="0"/>
        <w:suppressAutoHyphens/>
        <w:spacing w:after="0" w:line="240" w:lineRule="auto"/>
        <w:rPr>
          <w:rFonts w:ascii="Times New Roman" w:hAnsi="Times New Roman" w:cs="Times New Roman"/>
          <w:sz w:val="28"/>
          <w:szCs w:val="28"/>
        </w:rPr>
      </w:pPr>
    </w:p>
    <w:p w14:paraId="22EBA717" w14:textId="77777777" w:rsidR="007218ED" w:rsidRDefault="007218ED" w:rsidP="007218ED">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11</w:t>
      </w:r>
    </w:p>
    <w:p w14:paraId="4575E42A" w14:textId="77777777" w:rsidR="007218ED" w:rsidRPr="00645D36" w:rsidRDefault="007218ED" w:rsidP="007218ED">
      <w:pPr>
        <w:widowControl w:val="0"/>
        <w:suppressAutoHyphens/>
        <w:spacing w:after="0" w:line="240" w:lineRule="auto"/>
        <w:jc w:val="right"/>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3691"/>
        <w:gridCol w:w="4955"/>
      </w:tblGrid>
      <w:tr w:rsidR="007218ED" w:rsidRPr="00645D36" w14:paraId="67C28CF1" w14:textId="77777777" w:rsidTr="000E33AE">
        <w:trPr>
          <w:trHeight w:val="437"/>
        </w:trPr>
        <w:tc>
          <w:tcPr>
            <w:tcW w:w="993" w:type="dxa"/>
            <w:vAlign w:val="center"/>
          </w:tcPr>
          <w:p w14:paraId="56BEEBAF" w14:textId="77777777" w:rsidR="007218ED" w:rsidRPr="00645D36" w:rsidRDefault="007218ED" w:rsidP="000E33A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 xml:space="preserve">№ </w:t>
            </w:r>
            <w:proofErr w:type="gramStart"/>
            <w:r w:rsidRPr="00645D36">
              <w:rPr>
                <w:rFonts w:ascii="Times New Roman" w:hAnsi="Times New Roman" w:cs="Times New Roman"/>
                <w:sz w:val="28"/>
                <w:szCs w:val="28"/>
              </w:rPr>
              <w:t>п</w:t>
            </w:r>
            <w:proofErr w:type="gramEnd"/>
            <w:r w:rsidRPr="00645D36">
              <w:rPr>
                <w:rFonts w:ascii="Times New Roman" w:hAnsi="Times New Roman" w:cs="Times New Roman"/>
                <w:sz w:val="28"/>
                <w:szCs w:val="28"/>
              </w:rPr>
              <w:t>/п</w:t>
            </w:r>
          </w:p>
        </w:tc>
        <w:tc>
          <w:tcPr>
            <w:tcW w:w="3691" w:type="dxa"/>
          </w:tcPr>
          <w:p w14:paraId="75647CE6" w14:textId="77777777" w:rsidR="007218ED" w:rsidRPr="00645D36" w:rsidRDefault="007218ED" w:rsidP="000E33A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Мероприятия</w:t>
            </w:r>
          </w:p>
        </w:tc>
        <w:tc>
          <w:tcPr>
            <w:tcW w:w="4955" w:type="dxa"/>
          </w:tcPr>
          <w:p w14:paraId="2B188C13" w14:textId="77777777" w:rsidR="007218ED" w:rsidRPr="00645D36" w:rsidRDefault="007218ED" w:rsidP="000E33A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Цели реализации мероприятия</w:t>
            </w:r>
          </w:p>
        </w:tc>
      </w:tr>
      <w:tr w:rsidR="007218ED" w:rsidRPr="00645D36" w14:paraId="054518F7" w14:textId="77777777" w:rsidTr="000E33AE">
        <w:trPr>
          <w:trHeight w:val="145"/>
        </w:trPr>
        <w:tc>
          <w:tcPr>
            <w:tcW w:w="993" w:type="dxa"/>
            <w:vAlign w:val="center"/>
          </w:tcPr>
          <w:p w14:paraId="2DA5E3CD" w14:textId="77777777" w:rsidR="007218ED" w:rsidRPr="00645D36" w:rsidRDefault="007218ED" w:rsidP="000E33A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3691" w:type="dxa"/>
          </w:tcPr>
          <w:p w14:paraId="5020F8AD" w14:textId="77777777" w:rsidR="007218ED" w:rsidRPr="00645D36" w:rsidRDefault="007218ED" w:rsidP="000E33A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4955" w:type="dxa"/>
          </w:tcPr>
          <w:p w14:paraId="1BF0F072" w14:textId="77777777" w:rsidR="007218ED" w:rsidRPr="00645D36" w:rsidRDefault="007218ED" w:rsidP="000E33A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7218ED" w:rsidRPr="00645D36" w14:paraId="312F4EC5" w14:textId="77777777" w:rsidTr="000E33AE">
        <w:trPr>
          <w:trHeight w:val="381"/>
        </w:trPr>
        <w:tc>
          <w:tcPr>
            <w:tcW w:w="993" w:type="dxa"/>
            <w:vAlign w:val="center"/>
          </w:tcPr>
          <w:p w14:paraId="46DB5D26" w14:textId="77777777" w:rsidR="007218ED" w:rsidRPr="00645D36" w:rsidRDefault="007218ED" w:rsidP="000E33A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1</w:t>
            </w:r>
          </w:p>
        </w:tc>
        <w:tc>
          <w:tcPr>
            <w:tcW w:w="3691" w:type="dxa"/>
            <w:vAlign w:val="center"/>
          </w:tcPr>
          <w:p w14:paraId="68915517" w14:textId="77777777" w:rsidR="007218ED" w:rsidRPr="00645D36" w:rsidRDefault="007218ED" w:rsidP="000E33A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c>
          <w:tcPr>
            <w:tcW w:w="4955" w:type="dxa"/>
            <w:vAlign w:val="center"/>
          </w:tcPr>
          <w:p w14:paraId="2A7A4ED7" w14:textId="77777777" w:rsidR="007218ED" w:rsidRPr="00645D36" w:rsidRDefault="007218ED" w:rsidP="000E33A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r>
    </w:tbl>
    <w:p w14:paraId="7EEDAC09" w14:textId="77777777" w:rsidR="007218ED" w:rsidRDefault="007218ED" w:rsidP="007218ED">
      <w:pPr>
        <w:widowControl w:val="0"/>
        <w:suppressAutoHyphens/>
        <w:spacing w:after="0" w:line="240" w:lineRule="auto"/>
        <w:rPr>
          <w:rFonts w:ascii="Times New Roman" w:hAnsi="Times New Roman" w:cs="Times New Roman"/>
          <w:sz w:val="28"/>
          <w:szCs w:val="28"/>
        </w:rPr>
      </w:pPr>
    </w:p>
    <w:p w14:paraId="7EEDD89E" w14:textId="77777777" w:rsidR="007218ED" w:rsidRPr="00645D36" w:rsidRDefault="007218ED" w:rsidP="007218ED">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218ED" w14:paraId="4F02BD3B" w14:textId="77777777" w:rsidTr="000E33AE">
        <w:trPr>
          <w:jc w:val="center"/>
        </w:trPr>
        <w:tc>
          <w:tcPr>
            <w:tcW w:w="8505" w:type="dxa"/>
          </w:tcPr>
          <w:p w14:paraId="059C0F47" w14:textId="77777777" w:rsidR="007218ED" w:rsidRPr="0087430B" w:rsidRDefault="007218ED" w:rsidP="000E33AE">
            <w:pPr>
              <w:widowControl w:val="0"/>
              <w:suppressAutoHyphens/>
              <w:spacing w:after="0" w:line="240" w:lineRule="auto"/>
              <w:jc w:val="center"/>
              <w:rPr>
                <w:rFonts w:ascii="Times New Roman" w:hAnsi="Times New Roman" w:cs="Times New Roman"/>
                <w:b/>
                <w:bCs/>
                <w:sz w:val="28"/>
                <w:szCs w:val="28"/>
              </w:rPr>
            </w:pPr>
            <w:r w:rsidRPr="0087430B">
              <w:rPr>
                <w:rFonts w:ascii="Times New Roman" w:hAnsi="Times New Roman" w:cs="Times New Roman"/>
                <w:b/>
                <w:bCs/>
                <w:sz w:val="28"/>
                <w:szCs w:val="28"/>
              </w:rPr>
              <w:t>5.2. Предложения по реконструкции источников тепловой энергии, обеспечивающих перспективную тепловую нагрузку</w:t>
            </w:r>
            <w:r>
              <w:rPr>
                <w:rFonts w:ascii="Times New Roman" w:hAnsi="Times New Roman" w:cs="Times New Roman"/>
                <w:b/>
                <w:bCs/>
                <w:sz w:val="28"/>
                <w:szCs w:val="28"/>
              </w:rPr>
              <w:t xml:space="preserve"> </w:t>
            </w:r>
            <w:r w:rsidRPr="0087430B">
              <w:rPr>
                <w:rFonts w:ascii="Times New Roman" w:hAnsi="Times New Roman" w:cs="Times New Roman"/>
                <w:b/>
                <w:bCs/>
                <w:sz w:val="28"/>
                <w:szCs w:val="28"/>
              </w:rPr>
              <w:t>в существующих и расширяемых зонах действия источников</w:t>
            </w:r>
            <w:r>
              <w:rPr>
                <w:rFonts w:ascii="Times New Roman" w:hAnsi="Times New Roman" w:cs="Times New Roman"/>
                <w:b/>
                <w:bCs/>
                <w:sz w:val="28"/>
                <w:szCs w:val="28"/>
              </w:rPr>
              <w:t xml:space="preserve"> </w:t>
            </w:r>
            <w:r w:rsidRPr="0087430B">
              <w:rPr>
                <w:rFonts w:ascii="Times New Roman" w:hAnsi="Times New Roman" w:cs="Times New Roman"/>
                <w:b/>
                <w:bCs/>
                <w:sz w:val="28"/>
                <w:szCs w:val="28"/>
              </w:rPr>
              <w:t>тепловой энергии</w:t>
            </w:r>
          </w:p>
        </w:tc>
      </w:tr>
    </w:tbl>
    <w:p w14:paraId="700D1C50" w14:textId="77777777" w:rsidR="00EE5548" w:rsidRDefault="00EE5548" w:rsidP="007218ED">
      <w:pPr>
        <w:widowControl w:val="0"/>
        <w:suppressAutoHyphens/>
        <w:spacing w:after="0" w:line="240" w:lineRule="auto"/>
        <w:jc w:val="right"/>
        <w:rPr>
          <w:rFonts w:ascii="Times New Roman" w:hAnsi="Times New Roman" w:cs="Times New Roman"/>
          <w:sz w:val="28"/>
          <w:szCs w:val="28"/>
        </w:rPr>
      </w:pPr>
    </w:p>
    <w:p w14:paraId="3722613E" w14:textId="261789C5" w:rsidR="007218ED" w:rsidRDefault="007218ED" w:rsidP="007218ED">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12</w:t>
      </w:r>
    </w:p>
    <w:p w14:paraId="3CF95513" w14:textId="77777777" w:rsidR="007218ED" w:rsidRPr="00645D36" w:rsidRDefault="007218ED" w:rsidP="007218ED">
      <w:pPr>
        <w:widowControl w:val="0"/>
        <w:suppressAutoHyphens/>
        <w:spacing w:after="0" w:line="240" w:lineRule="auto"/>
        <w:jc w:val="right"/>
        <w:rPr>
          <w:rFonts w:ascii="Times New Roman" w:hAnsi="Times New Roman" w:cs="Times New Roman"/>
          <w:sz w:val="28"/>
          <w:szCs w:val="28"/>
        </w:rPr>
      </w:pPr>
    </w:p>
    <w:tbl>
      <w:tblPr>
        <w:tblW w:w="4947"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24"/>
        <w:gridCol w:w="3951"/>
        <w:gridCol w:w="4776"/>
      </w:tblGrid>
      <w:tr w:rsidR="007218ED" w:rsidRPr="00645D36" w14:paraId="112F3E1D" w14:textId="77777777" w:rsidTr="00F70314">
        <w:trPr>
          <w:trHeight w:val="341"/>
        </w:trPr>
        <w:tc>
          <w:tcPr>
            <w:tcW w:w="525" w:type="pct"/>
          </w:tcPr>
          <w:p w14:paraId="444193AB" w14:textId="77777777" w:rsidR="007218ED" w:rsidRPr="00645D36" w:rsidRDefault="007218ED" w:rsidP="000E33A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 xml:space="preserve">№ </w:t>
            </w:r>
            <w:proofErr w:type="gramStart"/>
            <w:r w:rsidRPr="00645D36">
              <w:rPr>
                <w:rFonts w:ascii="Times New Roman" w:hAnsi="Times New Roman" w:cs="Times New Roman"/>
                <w:sz w:val="28"/>
                <w:szCs w:val="28"/>
              </w:rPr>
              <w:t>п</w:t>
            </w:r>
            <w:proofErr w:type="gramEnd"/>
            <w:r w:rsidRPr="00645D36">
              <w:rPr>
                <w:rFonts w:ascii="Times New Roman" w:hAnsi="Times New Roman" w:cs="Times New Roman"/>
                <w:sz w:val="28"/>
                <w:szCs w:val="28"/>
              </w:rPr>
              <w:t>/п</w:t>
            </w:r>
          </w:p>
        </w:tc>
        <w:tc>
          <w:tcPr>
            <w:tcW w:w="2026" w:type="pct"/>
          </w:tcPr>
          <w:p w14:paraId="22CAD1D4" w14:textId="77777777" w:rsidR="007218ED" w:rsidRPr="00645D36" w:rsidRDefault="007218ED" w:rsidP="000E33A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Мероприятия</w:t>
            </w:r>
          </w:p>
        </w:tc>
        <w:tc>
          <w:tcPr>
            <w:tcW w:w="2449" w:type="pct"/>
          </w:tcPr>
          <w:p w14:paraId="59E06929" w14:textId="77777777" w:rsidR="007218ED" w:rsidRPr="00645D36" w:rsidRDefault="007218ED" w:rsidP="000E33A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Цели реализации мероприятия</w:t>
            </w:r>
          </w:p>
        </w:tc>
      </w:tr>
      <w:tr w:rsidR="007218ED" w:rsidRPr="00645D36" w14:paraId="31D94112" w14:textId="77777777" w:rsidTr="00F70314">
        <w:trPr>
          <w:trHeight w:val="70"/>
        </w:trPr>
        <w:tc>
          <w:tcPr>
            <w:tcW w:w="525" w:type="pct"/>
            <w:vAlign w:val="center"/>
          </w:tcPr>
          <w:p w14:paraId="5C6E8772" w14:textId="77777777" w:rsidR="007218ED" w:rsidRPr="00645D36" w:rsidRDefault="007218ED" w:rsidP="000E33A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2026" w:type="pct"/>
          </w:tcPr>
          <w:p w14:paraId="174F0100" w14:textId="77777777" w:rsidR="007218ED" w:rsidRPr="00645D36" w:rsidRDefault="007218ED" w:rsidP="000E33A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2449" w:type="pct"/>
          </w:tcPr>
          <w:p w14:paraId="4CE615A5" w14:textId="77777777" w:rsidR="007218ED" w:rsidRPr="00645D36" w:rsidRDefault="007218ED" w:rsidP="000E33AE">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7218ED" w:rsidRPr="00645D36" w14:paraId="32F1B65E" w14:textId="77777777" w:rsidTr="00F70314">
        <w:trPr>
          <w:trHeight w:val="217"/>
        </w:trPr>
        <w:tc>
          <w:tcPr>
            <w:tcW w:w="525" w:type="pct"/>
          </w:tcPr>
          <w:p w14:paraId="76A2191E" w14:textId="77777777" w:rsidR="007218ED" w:rsidRPr="00645D36" w:rsidRDefault="007218ED" w:rsidP="000E33A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c>
          <w:tcPr>
            <w:tcW w:w="2026" w:type="pct"/>
          </w:tcPr>
          <w:p w14:paraId="43AA7BF9" w14:textId="77777777" w:rsidR="007218ED" w:rsidRPr="00645D36" w:rsidRDefault="007218ED" w:rsidP="000E33A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c>
          <w:tcPr>
            <w:tcW w:w="2449" w:type="pct"/>
          </w:tcPr>
          <w:p w14:paraId="7E62E4D5" w14:textId="77777777" w:rsidR="007218ED" w:rsidRPr="00645D36" w:rsidRDefault="007218ED" w:rsidP="000E33AE">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r>
    </w:tbl>
    <w:p w14:paraId="7DEDF8B4" w14:textId="77777777" w:rsidR="007218ED" w:rsidRDefault="007218ED" w:rsidP="007218ED">
      <w:pPr>
        <w:widowControl w:val="0"/>
        <w:suppressAutoHyphens/>
        <w:spacing w:after="0" w:line="240" w:lineRule="auto"/>
        <w:rPr>
          <w:rFonts w:ascii="Times New Roman" w:hAnsi="Times New Roman" w:cs="Times New Roman"/>
          <w:sz w:val="28"/>
          <w:szCs w:val="28"/>
        </w:rPr>
      </w:pPr>
    </w:p>
    <w:p w14:paraId="2D6B1950" w14:textId="77777777" w:rsidR="00085EB8" w:rsidRDefault="00085EB8" w:rsidP="00B2644C">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F585A" w14:paraId="01A4EFB4" w14:textId="77777777" w:rsidTr="000E33AE">
        <w:trPr>
          <w:jc w:val="center"/>
        </w:trPr>
        <w:tc>
          <w:tcPr>
            <w:tcW w:w="8505" w:type="dxa"/>
          </w:tcPr>
          <w:p w14:paraId="00B6D8B9" w14:textId="77777777" w:rsidR="000F585A" w:rsidRPr="00BB21A6" w:rsidRDefault="000F585A" w:rsidP="000E33AE">
            <w:pPr>
              <w:widowControl w:val="0"/>
              <w:suppressAutoHyphens/>
              <w:spacing w:after="0" w:line="240" w:lineRule="auto"/>
              <w:jc w:val="center"/>
              <w:rPr>
                <w:rFonts w:ascii="Times New Roman" w:hAnsi="Times New Roman" w:cs="Times New Roman"/>
                <w:b/>
                <w:bCs/>
                <w:sz w:val="28"/>
                <w:szCs w:val="28"/>
              </w:rPr>
            </w:pPr>
            <w:r w:rsidRPr="00BB21A6">
              <w:rPr>
                <w:rFonts w:ascii="Times New Roman" w:hAnsi="Times New Roman" w:cs="Times New Roman"/>
                <w:b/>
                <w:bCs/>
                <w:sz w:val="28"/>
                <w:szCs w:val="28"/>
              </w:rPr>
              <w:lastRenderedPageBreak/>
              <w:t xml:space="preserve">5.3. Предложения по техническому перевооружению и (или) модернизации источников тепловой энергии с целью </w:t>
            </w:r>
            <w:proofErr w:type="gramStart"/>
            <w:r w:rsidRPr="00BB21A6">
              <w:rPr>
                <w:rFonts w:ascii="Times New Roman" w:hAnsi="Times New Roman" w:cs="Times New Roman"/>
                <w:b/>
                <w:bCs/>
                <w:sz w:val="28"/>
                <w:szCs w:val="28"/>
              </w:rPr>
              <w:t>повышения эффективности работы систем теплоснабжения</w:t>
            </w:r>
            <w:proofErr w:type="gramEnd"/>
          </w:p>
        </w:tc>
      </w:tr>
    </w:tbl>
    <w:p w14:paraId="2F8C6C3D" w14:textId="77777777" w:rsidR="00085EB8" w:rsidRPr="00B2644C" w:rsidRDefault="00085EB8" w:rsidP="00B2644C">
      <w:pPr>
        <w:widowControl w:val="0"/>
        <w:suppressAutoHyphens/>
        <w:spacing w:after="0" w:line="240" w:lineRule="auto"/>
        <w:rPr>
          <w:rFonts w:ascii="Times New Roman" w:hAnsi="Times New Roman" w:cs="Times New Roman"/>
          <w:sz w:val="28"/>
          <w:szCs w:val="28"/>
        </w:rPr>
      </w:pPr>
    </w:p>
    <w:p w14:paraId="392126B4" w14:textId="77777777" w:rsidR="00085EB8" w:rsidRDefault="00085EB8" w:rsidP="00EC0EFA">
      <w:pPr>
        <w:widowControl w:val="0"/>
        <w:suppressAutoHyphens/>
        <w:spacing w:after="0" w:line="240" w:lineRule="auto"/>
        <w:jc w:val="right"/>
        <w:rPr>
          <w:rFonts w:ascii="Times New Roman" w:hAnsi="Times New Roman" w:cs="Times New Roman"/>
          <w:sz w:val="28"/>
          <w:szCs w:val="28"/>
        </w:rPr>
      </w:pPr>
      <w:r w:rsidRPr="00B2644C">
        <w:rPr>
          <w:rFonts w:ascii="Times New Roman" w:hAnsi="Times New Roman" w:cs="Times New Roman"/>
          <w:sz w:val="28"/>
          <w:szCs w:val="28"/>
        </w:rPr>
        <w:t>Таблица 13</w:t>
      </w:r>
    </w:p>
    <w:p w14:paraId="47D69DF8" w14:textId="77777777" w:rsidR="000F585A" w:rsidRPr="00B2644C" w:rsidRDefault="000F585A" w:rsidP="00B2644C">
      <w:pPr>
        <w:widowControl w:val="0"/>
        <w:suppressAutoHyphens/>
        <w:spacing w:after="0" w:line="240" w:lineRule="auto"/>
        <w:rPr>
          <w:rFonts w:ascii="Times New Roman" w:hAnsi="Times New Roman" w:cs="Times New Roman"/>
          <w:sz w:val="28"/>
          <w:szCs w:val="28"/>
        </w:rPr>
      </w:pPr>
    </w:p>
    <w:tbl>
      <w:tblPr>
        <w:tblW w:w="494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9"/>
        <w:gridCol w:w="3534"/>
        <w:gridCol w:w="5254"/>
      </w:tblGrid>
      <w:tr w:rsidR="00582837" w:rsidRPr="00B66465" w14:paraId="0C51EC37" w14:textId="77777777" w:rsidTr="009A4288">
        <w:trPr>
          <w:trHeight w:val="186"/>
        </w:trPr>
        <w:tc>
          <w:tcPr>
            <w:tcW w:w="492" w:type="pct"/>
            <w:vAlign w:val="center"/>
          </w:tcPr>
          <w:p w14:paraId="0F771BB2" w14:textId="77777777" w:rsidR="00582837" w:rsidRPr="00B66465" w:rsidRDefault="00582837" w:rsidP="00F74E1C">
            <w:pPr>
              <w:widowControl w:val="0"/>
              <w:suppressAutoHyphens/>
              <w:spacing w:after="0" w:line="240" w:lineRule="auto"/>
              <w:jc w:val="center"/>
              <w:rPr>
                <w:rFonts w:ascii="Times New Roman" w:hAnsi="Times New Roman" w:cs="Times New Roman"/>
                <w:sz w:val="24"/>
                <w:szCs w:val="24"/>
              </w:rPr>
            </w:pPr>
            <w:r w:rsidRPr="00B66465">
              <w:rPr>
                <w:rFonts w:ascii="Times New Roman" w:hAnsi="Times New Roman" w:cs="Times New Roman"/>
                <w:sz w:val="24"/>
                <w:szCs w:val="24"/>
              </w:rPr>
              <w:t xml:space="preserve">№ </w:t>
            </w:r>
            <w:proofErr w:type="gramStart"/>
            <w:r w:rsidRPr="00B66465">
              <w:rPr>
                <w:rFonts w:ascii="Times New Roman" w:hAnsi="Times New Roman" w:cs="Times New Roman"/>
                <w:sz w:val="24"/>
                <w:szCs w:val="24"/>
              </w:rPr>
              <w:t>п</w:t>
            </w:r>
            <w:proofErr w:type="gramEnd"/>
            <w:r w:rsidRPr="00B66465">
              <w:rPr>
                <w:rFonts w:ascii="Times New Roman" w:hAnsi="Times New Roman" w:cs="Times New Roman"/>
                <w:sz w:val="24"/>
                <w:szCs w:val="24"/>
              </w:rPr>
              <w:t>/п</w:t>
            </w:r>
          </w:p>
        </w:tc>
        <w:tc>
          <w:tcPr>
            <w:tcW w:w="1813" w:type="pct"/>
            <w:vAlign w:val="center"/>
          </w:tcPr>
          <w:p w14:paraId="676E4504" w14:textId="77777777" w:rsidR="00582837" w:rsidRPr="00B66465" w:rsidRDefault="00582837" w:rsidP="00F74E1C">
            <w:pPr>
              <w:widowControl w:val="0"/>
              <w:suppressAutoHyphens/>
              <w:spacing w:after="0" w:line="240" w:lineRule="auto"/>
              <w:jc w:val="center"/>
              <w:rPr>
                <w:rFonts w:ascii="Times New Roman" w:hAnsi="Times New Roman" w:cs="Times New Roman"/>
                <w:sz w:val="24"/>
                <w:szCs w:val="24"/>
              </w:rPr>
            </w:pPr>
            <w:r w:rsidRPr="00B66465">
              <w:rPr>
                <w:rFonts w:ascii="Times New Roman" w:hAnsi="Times New Roman" w:cs="Times New Roman"/>
                <w:sz w:val="24"/>
                <w:szCs w:val="24"/>
              </w:rPr>
              <w:t>Мероприятия</w:t>
            </w:r>
          </w:p>
        </w:tc>
        <w:tc>
          <w:tcPr>
            <w:tcW w:w="2695" w:type="pct"/>
            <w:vAlign w:val="center"/>
          </w:tcPr>
          <w:p w14:paraId="0C5AA3FE" w14:textId="77777777" w:rsidR="00582837" w:rsidRPr="00B66465" w:rsidRDefault="00582837" w:rsidP="00F74E1C">
            <w:pPr>
              <w:widowControl w:val="0"/>
              <w:suppressAutoHyphens/>
              <w:spacing w:after="0" w:line="240" w:lineRule="auto"/>
              <w:jc w:val="center"/>
              <w:rPr>
                <w:rFonts w:ascii="Times New Roman" w:hAnsi="Times New Roman" w:cs="Times New Roman"/>
                <w:sz w:val="24"/>
                <w:szCs w:val="24"/>
              </w:rPr>
            </w:pPr>
            <w:r w:rsidRPr="00B66465">
              <w:rPr>
                <w:rFonts w:ascii="Times New Roman" w:hAnsi="Times New Roman" w:cs="Times New Roman"/>
                <w:sz w:val="24"/>
                <w:szCs w:val="24"/>
              </w:rPr>
              <w:t>Цели реализации мероприятия</w:t>
            </w:r>
          </w:p>
        </w:tc>
      </w:tr>
      <w:tr w:rsidR="00F74E1C" w:rsidRPr="00B66465" w14:paraId="5D420FDC" w14:textId="77777777" w:rsidTr="009A4288">
        <w:trPr>
          <w:trHeight w:val="70"/>
        </w:trPr>
        <w:tc>
          <w:tcPr>
            <w:tcW w:w="492" w:type="pct"/>
            <w:vAlign w:val="center"/>
          </w:tcPr>
          <w:p w14:paraId="3DDFC283" w14:textId="77777777" w:rsidR="00F74E1C" w:rsidRPr="00B66465" w:rsidRDefault="00F74E1C" w:rsidP="00F74E1C">
            <w:pPr>
              <w:widowControl w:val="0"/>
              <w:suppressAutoHyphens/>
              <w:spacing w:after="0" w:line="240" w:lineRule="auto"/>
              <w:jc w:val="center"/>
              <w:rPr>
                <w:rFonts w:ascii="Times New Roman" w:hAnsi="Times New Roman" w:cs="Times New Roman"/>
                <w:sz w:val="24"/>
                <w:szCs w:val="24"/>
              </w:rPr>
            </w:pPr>
            <w:r w:rsidRPr="00B66465">
              <w:rPr>
                <w:rFonts w:ascii="Times New Roman" w:hAnsi="Times New Roman" w:cs="Times New Roman"/>
                <w:sz w:val="24"/>
                <w:szCs w:val="24"/>
              </w:rPr>
              <w:t>1</w:t>
            </w:r>
          </w:p>
        </w:tc>
        <w:tc>
          <w:tcPr>
            <w:tcW w:w="1813" w:type="pct"/>
            <w:vAlign w:val="center"/>
          </w:tcPr>
          <w:p w14:paraId="4C35EED6" w14:textId="77777777" w:rsidR="00F74E1C" w:rsidRPr="00B66465" w:rsidRDefault="00F74E1C" w:rsidP="00F74E1C">
            <w:pPr>
              <w:widowControl w:val="0"/>
              <w:suppressAutoHyphens/>
              <w:spacing w:after="0" w:line="240" w:lineRule="auto"/>
              <w:jc w:val="center"/>
              <w:rPr>
                <w:rFonts w:ascii="Times New Roman" w:hAnsi="Times New Roman" w:cs="Times New Roman"/>
                <w:sz w:val="24"/>
                <w:szCs w:val="24"/>
              </w:rPr>
            </w:pPr>
            <w:r w:rsidRPr="00B66465">
              <w:rPr>
                <w:rFonts w:ascii="Times New Roman" w:hAnsi="Times New Roman" w:cs="Times New Roman"/>
                <w:sz w:val="24"/>
                <w:szCs w:val="24"/>
              </w:rPr>
              <w:t>2</w:t>
            </w:r>
          </w:p>
        </w:tc>
        <w:tc>
          <w:tcPr>
            <w:tcW w:w="2695" w:type="pct"/>
            <w:vAlign w:val="center"/>
          </w:tcPr>
          <w:p w14:paraId="4C185A03" w14:textId="77777777" w:rsidR="00F74E1C" w:rsidRPr="00B66465" w:rsidRDefault="00F74E1C" w:rsidP="00F74E1C">
            <w:pPr>
              <w:widowControl w:val="0"/>
              <w:suppressAutoHyphens/>
              <w:spacing w:after="0" w:line="240" w:lineRule="auto"/>
              <w:jc w:val="center"/>
              <w:rPr>
                <w:rFonts w:ascii="Times New Roman" w:hAnsi="Times New Roman" w:cs="Times New Roman"/>
                <w:sz w:val="24"/>
                <w:szCs w:val="24"/>
              </w:rPr>
            </w:pPr>
            <w:r w:rsidRPr="00B66465">
              <w:rPr>
                <w:rFonts w:ascii="Times New Roman" w:hAnsi="Times New Roman" w:cs="Times New Roman"/>
                <w:sz w:val="24"/>
                <w:szCs w:val="24"/>
              </w:rPr>
              <w:t>3</w:t>
            </w:r>
          </w:p>
        </w:tc>
      </w:tr>
      <w:tr w:rsidR="00582837" w:rsidRPr="00B66465" w14:paraId="7B96E707" w14:textId="77777777" w:rsidTr="003617AB">
        <w:trPr>
          <w:trHeight w:val="445"/>
        </w:trPr>
        <w:tc>
          <w:tcPr>
            <w:tcW w:w="5000" w:type="pct"/>
            <w:gridSpan w:val="3"/>
            <w:vAlign w:val="center"/>
          </w:tcPr>
          <w:p w14:paraId="4A6764E8" w14:textId="77777777" w:rsidR="00582837" w:rsidRPr="00B66465" w:rsidRDefault="00582837" w:rsidP="00B66465">
            <w:pPr>
              <w:widowControl w:val="0"/>
              <w:suppressAutoHyphens/>
              <w:spacing w:after="0" w:line="240" w:lineRule="auto"/>
              <w:jc w:val="center"/>
              <w:rPr>
                <w:rFonts w:ascii="Times New Roman" w:hAnsi="Times New Roman" w:cs="Times New Roman"/>
                <w:sz w:val="24"/>
                <w:szCs w:val="24"/>
              </w:rPr>
            </w:pPr>
            <w:r w:rsidRPr="00B66465">
              <w:rPr>
                <w:rFonts w:ascii="Times New Roman" w:hAnsi="Times New Roman" w:cs="Times New Roman"/>
                <w:sz w:val="24"/>
                <w:szCs w:val="24"/>
              </w:rPr>
              <w:t>Котельная № 34</w:t>
            </w:r>
            <w:r w:rsidR="00B66465" w:rsidRPr="00B66465">
              <w:rPr>
                <w:rFonts w:ascii="Times New Roman" w:hAnsi="Times New Roman" w:cs="Times New Roman"/>
                <w:sz w:val="24"/>
                <w:szCs w:val="24"/>
              </w:rPr>
              <w:t>,</w:t>
            </w:r>
            <w:r w:rsidRPr="00B66465">
              <w:rPr>
                <w:rFonts w:ascii="Times New Roman" w:hAnsi="Times New Roman" w:cs="Times New Roman"/>
                <w:sz w:val="24"/>
                <w:szCs w:val="24"/>
              </w:rPr>
              <w:t xml:space="preserve"> п</w:t>
            </w:r>
            <w:r w:rsidR="00085EB8" w:rsidRPr="00B66465">
              <w:rPr>
                <w:rFonts w:ascii="Times New Roman" w:hAnsi="Times New Roman" w:cs="Times New Roman"/>
                <w:sz w:val="24"/>
                <w:szCs w:val="24"/>
              </w:rPr>
              <w:t>ос</w:t>
            </w:r>
            <w:r w:rsidRPr="00B66465">
              <w:rPr>
                <w:rFonts w:ascii="Times New Roman" w:hAnsi="Times New Roman" w:cs="Times New Roman"/>
                <w:sz w:val="24"/>
                <w:szCs w:val="24"/>
              </w:rPr>
              <w:t xml:space="preserve">. </w:t>
            </w:r>
            <w:proofErr w:type="spellStart"/>
            <w:r w:rsidRPr="00B66465">
              <w:rPr>
                <w:rFonts w:ascii="Times New Roman" w:hAnsi="Times New Roman" w:cs="Times New Roman"/>
                <w:sz w:val="24"/>
                <w:szCs w:val="24"/>
              </w:rPr>
              <w:t>Саук</w:t>
            </w:r>
            <w:proofErr w:type="spellEnd"/>
            <w:r w:rsidRPr="00B66465">
              <w:rPr>
                <w:rFonts w:ascii="Times New Roman" w:hAnsi="Times New Roman" w:cs="Times New Roman"/>
                <w:sz w:val="24"/>
                <w:szCs w:val="24"/>
              </w:rPr>
              <w:t>-Дере, ул. Проезд №</w:t>
            </w:r>
            <w:r w:rsidR="00085EB8" w:rsidRPr="00B66465">
              <w:rPr>
                <w:rFonts w:ascii="Times New Roman" w:hAnsi="Times New Roman" w:cs="Times New Roman"/>
                <w:sz w:val="24"/>
                <w:szCs w:val="24"/>
              </w:rPr>
              <w:t xml:space="preserve"> </w:t>
            </w:r>
            <w:r w:rsidRPr="00B66465">
              <w:rPr>
                <w:rFonts w:ascii="Times New Roman" w:hAnsi="Times New Roman" w:cs="Times New Roman"/>
                <w:sz w:val="24"/>
                <w:szCs w:val="24"/>
              </w:rPr>
              <w:t>3</w:t>
            </w:r>
          </w:p>
        </w:tc>
      </w:tr>
      <w:tr w:rsidR="00582837" w:rsidRPr="00B66465" w14:paraId="3D74D1F5" w14:textId="77777777" w:rsidTr="009A4288">
        <w:trPr>
          <w:trHeight w:val="583"/>
        </w:trPr>
        <w:tc>
          <w:tcPr>
            <w:tcW w:w="492" w:type="pct"/>
          </w:tcPr>
          <w:p w14:paraId="6729F412" w14:textId="77777777" w:rsidR="00582837" w:rsidRPr="00B66465" w:rsidRDefault="00582837" w:rsidP="00B66465">
            <w:pPr>
              <w:widowControl w:val="0"/>
              <w:suppressAutoHyphens/>
              <w:spacing w:after="0" w:line="240" w:lineRule="auto"/>
              <w:jc w:val="center"/>
              <w:rPr>
                <w:rFonts w:ascii="Times New Roman" w:hAnsi="Times New Roman" w:cs="Times New Roman"/>
                <w:sz w:val="24"/>
                <w:szCs w:val="24"/>
              </w:rPr>
            </w:pPr>
            <w:r w:rsidRPr="00B66465">
              <w:rPr>
                <w:rFonts w:ascii="Times New Roman" w:hAnsi="Times New Roman" w:cs="Times New Roman"/>
                <w:sz w:val="24"/>
                <w:szCs w:val="24"/>
              </w:rPr>
              <w:t>1</w:t>
            </w:r>
          </w:p>
        </w:tc>
        <w:tc>
          <w:tcPr>
            <w:tcW w:w="1813" w:type="pct"/>
          </w:tcPr>
          <w:p w14:paraId="4F85528B" w14:textId="77777777" w:rsidR="00582837" w:rsidRPr="00B66465" w:rsidRDefault="00582837" w:rsidP="00B66465">
            <w:pPr>
              <w:widowControl w:val="0"/>
              <w:suppressAutoHyphens/>
              <w:spacing w:after="0" w:line="240" w:lineRule="auto"/>
              <w:ind w:right="-113"/>
              <w:rPr>
                <w:rFonts w:ascii="Times New Roman" w:hAnsi="Times New Roman" w:cs="Times New Roman"/>
                <w:sz w:val="24"/>
                <w:szCs w:val="24"/>
              </w:rPr>
            </w:pPr>
            <w:r w:rsidRPr="00B66465">
              <w:rPr>
                <w:rFonts w:ascii="Times New Roman" w:hAnsi="Times New Roman" w:cs="Times New Roman"/>
                <w:sz w:val="24"/>
                <w:szCs w:val="24"/>
              </w:rPr>
              <w:t>Реконструкция котельной №</w:t>
            </w:r>
            <w:r w:rsidR="00085EB8" w:rsidRPr="00B66465">
              <w:rPr>
                <w:rFonts w:ascii="Times New Roman" w:hAnsi="Times New Roman" w:cs="Times New Roman"/>
                <w:sz w:val="24"/>
                <w:szCs w:val="24"/>
              </w:rPr>
              <w:t xml:space="preserve"> </w:t>
            </w:r>
            <w:r w:rsidRPr="00B66465">
              <w:rPr>
                <w:rFonts w:ascii="Times New Roman" w:hAnsi="Times New Roman" w:cs="Times New Roman"/>
                <w:sz w:val="24"/>
                <w:szCs w:val="24"/>
              </w:rPr>
              <w:t xml:space="preserve">34 </w:t>
            </w:r>
          </w:p>
        </w:tc>
        <w:tc>
          <w:tcPr>
            <w:tcW w:w="2695" w:type="pct"/>
          </w:tcPr>
          <w:p w14:paraId="48BC8FF0" w14:textId="77777777" w:rsidR="00B66465" w:rsidRDefault="00582837" w:rsidP="00B66465">
            <w:pPr>
              <w:widowControl w:val="0"/>
              <w:suppressAutoHyphens/>
              <w:spacing w:after="0" w:line="240" w:lineRule="auto"/>
              <w:rPr>
                <w:rFonts w:ascii="Times New Roman" w:hAnsi="Times New Roman" w:cs="Times New Roman"/>
                <w:sz w:val="24"/>
                <w:szCs w:val="24"/>
              </w:rPr>
            </w:pPr>
            <w:r w:rsidRPr="00B66465">
              <w:rPr>
                <w:rFonts w:ascii="Times New Roman" w:hAnsi="Times New Roman" w:cs="Times New Roman"/>
                <w:sz w:val="24"/>
                <w:szCs w:val="24"/>
              </w:rPr>
              <w:t xml:space="preserve">Обеспечение надежного, качественного и </w:t>
            </w:r>
            <w:proofErr w:type="spellStart"/>
            <w:r w:rsidRPr="00B66465">
              <w:rPr>
                <w:rFonts w:ascii="Times New Roman" w:hAnsi="Times New Roman" w:cs="Times New Roman"/>
                <w:sz w:val="24"/>
                <w:szCs w:val="24"/>
              </w:rPr>
              <w:t>энергоэффективного</w:t>
            </w:r>
            <w:proofErr w:type="spellEnd"/>
            <w:r w:rsidRPr="00B66465">
              <w:rPr>
                <w:rFonts w:ascii="Times New Roman" w:hAnsi="Times New Roman" w:cs="Times New Roman"/>
                <w:sz w:val="24"/>
                <w:szCs w:val="24"/>
              </w:rPr>
              <w:t xml:space="preserve"> производства</w:t>
            </w:r>
            <w:r w:rsidR="00B66465">
              <w:rPr>
                <w:rFonts w:ascii="Times New Roman" w:hAnsi="Times New Roman" w:cs="Times New Roman"/>
                <w:sz w:val="24"/>
                <w:szCs w:val="24"/>
              </w:rPr>
              <w:t>.</w:t>
            </w:r>
          </w:p>
          <w:p w14:paraId="04EAC42E" w14:textId="77777777" w:rsidR="00582837" w:rsidRPr="00B66465" w:rsidRDefault="00582837" w:rsidP="00B66465">
            <w:pPr>
              <w:widowControl w:val="0"/>
              <w:suppressAutoHyphens/>
              <w:spacing w:after="0" w:line="240" w:lineRule="auto"/>
              <w:rPr>
                <w:rFonts w:ascii="Times New Roman" w:hAnsi="Times New Roman" w:cs="Times New Roman"/>
                <w:sz w:val="24"/>
                <w:szCs w:val="24"/>
              </w:rPr>
            </w:pPr>
            <w:r w:rsidRPr="00B66465">
              <w:rPr>
                <w:rFonts w:ascii="Times New Roman" w:hAnsi="Times New Roman" w:cs="Times New Roman"/>
                <w:sz w:val="24"/>
                <w:szCs w:val="24"/>
              </w:rPr>
              <w:t>Замена изношенного оборудования</w:t>
            </w:r>
            <w:r w:rsidR="00B66465">
              <w:rPr>
                <w:rFonts w:ascii="Times New Roman" w:hAnsi="Times New Roman" w:cs="Times New Roman"/>
                <w:sz w:val="24"/>
                <w:szCs w:val="24"/>
              </w:rPr>
              <w:t>.</w:t>
            </w:r>
          </w:p>
        </w:tc>
      </w:tr>
    </w:tbl>
    <w:p w14:paraId="45A77527" w14:textId="77777777" w:rsidR="00085EB8" w:rsidRPr="00B2644C" w:rsidRDefault="00085EB8" w:rsidP="00B2644C">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34272" w14:paraId="527ED826" w14:textId="77777777" w:rsidTr="000E33AE">
        <w:trPr>
          <w:jc w:val="center"/>
        </w:trPr>
        <w:tc>
          <w:tcPr>
            <w:tcW w:w="8505" w:type="dxa"/>
          </w:tcPr>
          <w:p w14:paraId="44462824" w14:textId="77777777" w:rsidR="00A34272" w:rsidRPr="00142DC0" w:rsidRDefault="00A34272" w:rsidP="000E33AE">
            <w:pPr>
              <w:widowControl w:val="0"/>
              <w:suppressAutoHyphens/>
              <w:spacing w:after="0" w:line="240" w:lineRule="auto"/>
              <w:jc w:val="center"/>
              <w:rPr>
                <w:rFonts w:ascii="Times New Roman" w:hAnsi="Times New Roman" w:cs="Times New Roman"/>
                <w:b/>
                <w:bCs/>
                <w:sz w:val="28"/>
                <w:szCs w:val="28"/>
              </w:rPr>
            </w:pPr>
            <w:r w:rsidRPr="00142DC0">
              <w:rPr>
                <w:rFonts w:ascii="Times New Roman" w:hAnsi="Times New Roman" w:cs="Times New Roman"/>
                <w:b/>
                <w:bCs/>
                <w:sz w:val="28"/>
                <w:szCs w:val="28"/>
              </w:rPr>
              <w:t>5.4. Графики совместной работы источников тепловой энергии, функционирующих в режиме комбинированной выработки</w:t>
            </w:r>
            <w:r>
              <w:rPr>
                <w:rFonts w:ascii="Times New Roman" w:hAnsi="Times New Roman" w:cs="Times New Roman"/>
                <w:b/>
                <w:bCs/>
                <w:sz w:val="28"/>
                <w:szCs w:val="28"/>
              </w:rPr>
              <w:t xml:space="preserve"> </w:t>
            </w:r>
            <w:r w:rsidRPr="00142DC0">
              <w:rPr>
                <w:rFonts w:ascii="Times New Roman" w:hAnsi="Times New Roman" w:cs="Times New Roman"/>
                <w:b/>
                <w:bCs/>
                <w:sz w:val="28"/>
                <w:szCs w:val="28"/>
              </w:rPr>
              <w:t>электрической и тепловой энергии и котельных</w:t>
            </w:r>
          </w:p>
        </w:tc>
      </w:tr>
    </w:tbl>
    <w:p w14:paraId="6737194C" w14:textId="77777777" w:rsidR="00A34272" w:rsidRPr="00B62213" w:rsidRDefault="00A34272" w:rsidP="00A34272">
      <w:pPr>
        <w:widowControl w:val="0"/>
        <w:suppressAutoHyphens/>
        <w:spacing w:after="0" w:line="240" w:lineRule="auto"/>
        <w:rPr>
          <w:rFonts w:ascii="Times New Roman" w:hAnsi="Times New Roman" w:cs="Times New Roman"/>
          <w:sz w:val="28"/>
          <w:szCs w:val="28"/>
        </w:rPr>
      </w:pPr>
    </w:p>
    <w:p w14:paraId="47D25D3D" w14:textId="77777777" w:rsidR="00A34272" w:rsidRPr="00B62213" w:rsidRDefault="00A34272" w:rsidP="00A34272">
      <w:pPr>
        <w:widowControl w:val="0"/>
        <w:suppressAutoHyphens/>
        <w:spacing w:after="0" w:line="240" w:lineRule="auto"/>
        <w:ind w:firstLine="709"/>
        <w:jc w:val="both"/>
        <w:rPr>
          <w:rFonts w:ascii="Times New Roman" w:hAnsi="Times New Roman" w:cs="Times New Roman"/>
          <w:sz w:val="28"/>
          <w:szCs w:val="28"/>
        </w:rPr>
      </w:pPr>
      <w:r w:rsidRPr="00B62213">
        <w:rPr>
          <w:rFonts w:ascii="Times New Roman" w:hAnsi="Times New Roman" w:cs="Times New Roman"/>
          <w:sz w:val="28"/>
          <w:szCs w:val="28"/>
        </w:rPr>
        <w:t>Строительство источников с комбинированной выработкой тепловой и электрической энергии настоящей схемой теплоснабжения не предусмотрено.</w:t>
      </w:r>
    </w:p>
    <w:p w14:paraId="6C4FC4D3" w14:textId="77777777" w:rsidR="00A34272" w:rsidRDefault="00A34272" w:rsidP="00A34272">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34272" w14:paraId="4168CD1F" w14:textId="77777777" w:rsidTr="000E33AE">
        <w:trPr>
          <w:jc w:val="center"/>
        </w:trPr>
        <w:tc>
          <w:tcPr>
            <w:tcW w:w="8505" w:type="dxa"/>
          </w:tcPr>
          <w:p w14:paraId="4B3EC06C" w14:textId="77777777" w:rsidR="00A34272" w:rsidRDefault="00A34272" w:rsidP="000E33AE">
            <w:pPr>
              <w:widowControl w:val="0"/>
              <w:suppressAutoHyphens/>
              <w:spacing w:after="0" w:line="240" w:lineRule="auto"/>
              <w:jc w:val="center"/>
              <w:rPr>
                <w:rFonts w:ascii="Times New Roman" w:hAnsi="Times New Roman" w:cs="Times New Roman"/>
                <w:sz w:val="28"/>
                <w:szCs w:val="28"/>
              </w:rPr>
            </w:pPr>
            <w:r w:rsidRPr="00D64E09">
              <w:rPr>
                <w:rFonts w:ascii="Times New Roman" w:hAnsi="Times New Roman" w:cs="Times New Roman"/>
                <w:b/>
                <w:bCs/>
                <w:sz w:val="28"/>
                <w:szCs w:val="28"/>
              </w:rPr>
              <w:t>5.5. Меры по выводу из эксплуатации, консервации и демонтажу избыточных источников тепловой энергии, а также источников</w:t>
            </w:r>
            <w:r>
              <w:rPr>
                <w:rFonts w:ascii="Times New Roman" w:hAnsi="Times New Roman" w:cs="Times New Roman"/>
                <w:b/>
                <w:bCs/>
                <w:sz w:val="28"/>
                <w:szCs w:val="28"/>
              </w:rPr>
              <w:t xml:space="preserve"> </w:t>
            </w:r>
            <w:r w:rsidRPr="00D64E09">
              <w:rPr>
                <w:rFonts w:ascii="Times New Roman" w:hAnsi="Times New Roman" w:cs="Times New Roman"/>
                <w:b/>
                <w:bCs/>
                <w:sz w:val="28"/>
                <w:szCs w:val="28"/>
              </w:rPr>
              <w:t>тепловой энергии, выработавших нормативный срок службы,</w:t>
            </w:r>
            <w:r>
              <w:rPr>
                <w:rFonts w:ascii="Times New Roman" w:hAnsi="Times New Roman" w:cs="Times New Roman"/>
                <w:b/>
                <w:bCs/>
                <w:sz w:val="28"/>
                <w:szCs w:val="28"/>
              </w:rPr>
              <w:t xml:space="preserve">                в</w:t>
            </w:r>
            <w:r w:rsidRPr="00D64E09">
              <w:rPr>
                <w:rFonts w:ascii="Times New Roman" w:hAnsi="Times New Roman" w:cs="Times New Roman"/>
                <w:b/>
                <w:bCs/>
                <w:sz w:val="28"/>
                <w:szCs w:val="28"/>
              </w:rPr>
              <w:t xml:space="preserve"> случае если продление срока службы технически невозможно</w:t>
            </w:r>
            <w:r>
              <w:rPr>
                <w:rFonts w:ascii="Times New Roman" w:hAnsi="Times New Roman" w:cs="Times New Roman"/>
                <w:b/>
                <w:bCs/>
                <w:sz w:val="28"/>
                <w:szCs w:val="28"/>
              </w:rPr>
              <w:t xml:space="preserve"> </w:t>
            </w:r>
            <w:r w:rsidRPr="00D64E09">
              <w:rPr>
                <w:rFonts w:ascii="Times New Roman" w:hAnsi="Times New Roman" w:cs="Times New Roman"/>
                <w:b/>
                <w:bCs/>
                <w:sz w:val="28"/>
                <w:szCs w:val="28"/>
              </w:rPr>
              <w:t>или экономически нецелесообразно</w:t>
            </w:r>
          </w:p>
        </w:tc>
      </w:tr>
    </w:tbl>
    <w:p w14:paraId="6C91E897" w14:textId="77777777" w:rsidR="00A34272" w:rsidRPr="00E81457" w:rsidRDefault="00A34272" w:rsidP="00A34272">
      <w:pPr>
        <w:widowControl w:val="0"/>
        <w:suppressAutoHyphens/>
        <w:spacing w:after="0" w:line="240" w:lineRule="auto"/>
        <w:rPr>
          <w:rFonts w:ascii="Times New Roman" w:hAnsi="Times New Roman" w:cs="Times New Roman"/>
          <w:sz w:val="28"/>
          <w:szCs w:val="28"/>
        </w:rPr>
      </w:pPr>
    </w:p>
    <w:p w14:paraId="3494C9E3" w14:textId="77777777" w:rsidR="00A34272" w:rsidRPr="00E81457" w:rsidRDefault="00A34272" w:rsidP="00A34272">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Мероприятия по выводу из эксплуатации, консервации и демонтажу избыточных источников тепловой энергии, а также </w:t>
      </w:r>
      <w:proofErr w:type="gramStart"/>
      <w:r w:rsidRPr="00E81457">
        <w:rPr>
          <w:rFonts w:ascii="Times New Roman" w:hAnsi="Times New Roman" w:cs="Times New Roman"/>
          <w:sz w:val="28"/>
          <w:szCs w:val="28"/>
        </w:rPr>
        <w:t>источников тепловой энергии, выработавших нормативный срок службы не запланированы</w:t>
      </w:r>
      <w:proofErr w:type="gramEnd"/>
      <w:r w:rsidRPr="00E81457">
        <w:rPr>
          <w:rFonts w:ascii="Times New Roman" w:hAnsi="Times New Roman" w:cs="Times New Roman"/>
          <w:sz w:val="28"/>
          <w:szCs w:val="28"/>
        </w:rPr>
        <w:t>.</w:t>
      </w:r>
    </w:p>
    <w:p w14:paraId="4B11EBFF" w14:textId="77777777" w:rsidR="00A34272" w:rsidRPr="00645D36" w:rsidRDefault="00A34272" w:rsidP="00A34272">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34272" w14:paraId="10CA9670" w14:textId="77777777" w:rsidTr="000E33AE">
        <w:trPr>
          <w:jc w:val="center"/>
        </w:trPr>
        <w:tc>
          <w:tcPr>
            <w:tcW w:w="8505" w:type="dxa"/>
          </w:tcPr>
          <w:p w14:paraId="09976A02" w14:textId="77777777" w:rsidR="00A34272" w:rsidRPr="00AF5C4D" w:rsidRDefault="00A34272" w:rsidP="000E33AE">
            <w:pPr>
              <w:widowControl w:val="0"/>
              <w:suppressAutoHyphens/>
              <w:spacing w:after="0" w:line="240" w:lineRule="auto"/>
              <w:jc w:val="center"/>
              <w:rPr>
                <w:rFonts w:ascii="Times New Roman" w:hAnsi="Times New Roman" w:cs="Times New Roman"/>
                <w:b/>
                <w:bCs/>
                <w:sz w:val="28"/>
                <w:szCs w:val="28"/>
              </w:rPr>
            </w:pPr>
            <w:r w:rsidRPr="00AF5C4D">
              <w:rPr>
                <w:rFonts w:ascii="Times New Roman" w:hAnsi="Times New Roman" w:cs="Times New Roman"/>
                <w:b/>
                <w:bCs/>
                <w:sz w:val="28"/>
                <w:szCs w:val="28"/>
              </w:rPr>
              <w:t>5.6. Меры по переоборудованию котельных в источники тепловой энергии, функционирующие в режиме комбинированной</w:t>
            </w:r>
            <w:r>
              <w:rPr>
                <w:rFonts w:ascii="Times New Roman" w:hAnsi="Times New Roman" w:cs="Times New Roman"/>
                <w:b/>
                <w:bCs/>
                <w:sz w:val="28"/>
                <w:szCs w:val="28"/>
              </w:rPr>
              <w:t xml:space="preserve"> </w:t>
            </w:r>
            <w:r w:rsidRPr="00AF5C4D">
              <w:rPr>
                <w:rFonts w:ascii="Times New Roman" w:hAnsi="Times New Roman" w:cs="Times New Roman"/>
                <w:b/>
                <w:bCs/>
                <w:sz w:val="28"/>
                <w:szCs w:val="28"/>
              </w:rPr>
              <w:t>выработки электрической и тепловой энергии</w:t>
            </w:r>
          </w:p>
        </w:tc>
      </w:tr>
    </w:tbl>
    <w:p w14:paraId="46F9F3A5" w14:textId="77777777" w:rsidR="00A34272" w:rsidRPr="00E81457" w:rsidRDefault="00A34272" w:rsidP="00A34272">
      <w:pPr>
        <w:widowControl w:val="0"/>
        <w:suppressAutoHyphens/>
        <w:spacing w:after="0" w:line="240" w:lineRule="auto"/>
        <w:rPr>
          <w:rFonts w:ascii="Times New Roman" w:hAnsi="Times New Roman" w:cs="Times New Roman"/>
          <w:sz w:val="28"/>
          <w:szCs w:val="28"/>
        </w:rPr>
      </w:pPr>
    </w:p>
    <w:p w14:paraId="7E04DA2D" w14:textId="77777777" w:rsidR="00A34272" w:rsidRPr="00E81457" w:rsidRDefault="00A34272" w:rsidP="00A34272">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Проведение реконструкции для перевода котельн</w:t>
      </w:r>
      <w:r>
        <w:rPr>
          <w:rFonts w:ascii="Times New Roman" w:hAnsi="Times New Roman" w:cs="Times New Roman"/>
          <w:sz w:val="28"/>
          <w:szCs w:val="28"/>
        </w:rPr>
        <w:t>ых</w:t>
      </w:r>
      <w:r w:rsidRPr="00E81457">
        <w:rPr>
          <w:rFonts w:ascii="Times New Roman" w:hAnsi="Times New Roman" w:cs="Times New Roman"/>
          <w:sz w:val="28"/>
          <w:szCs w:val="28"/>
        </w:rPr>
        <w:t xml:space="preserve"> в комбинированный режим выработки требует высоких капиталовложений. Настоящей схемой не предусмотрен перевод котельных в режим комбинированной выработки тепловой и электрической энергии.</w:t>
      </w:r>
    </w:p>
    <w:p w14:paraId="1B32FD5E" w14:textId="77777777" w:rsidR="00A34272" w:rsidRPr="00E81457" w:rsidRDefault="00A34272" w:rsidP="00A34272">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Для возможности переоборудования и строительства источников с комбинированной выработкой электрической и тепловой энергии, необходим следующий перечень документов:</w:t>
      </w:r>
    </w:p>
    <w:p w14:paraId="0E2EACEF" w14:textId="452B25ED" w:rsidR="00A34272" w:rsidRPr="00E81457" w:rsidRDefault="00A34272" w:rsidP="00A34272">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 xml:space="preserve">решения по строительству генерирующих мощностей с комбинированной выработкой тепловой и электрической энергии, утвержденные в региональных схемах и программах перспективного развития электроэнергетики, </w:t>
      </w:r>
      <w:r w:rsidRPr="00E81457">
        <w:rPr>
          <w:rFonts w:ascii="Times New Roman" w:hAnsi="Times New Roman" w:cs="Times New Roman"/>
          <w:sz w:val="28"/>
          <w:szCs w:val="28"/>
        </w:rPr>
        <w:lastRenderedPageBreak/>
        <w:t xml:space="preserve">разработанные в соответствии с </w:t>
      </w:r>
      <w:r>
        <w:rPr>
          <w:rFonts w:ascii="Times New Roman" w:hAnsi="Times New Roman" w:cs="Times New Roman"/>
          <w:sz w:val="28"/>
          <w:szCs w:val="28"/>
        </w:rPr>
        <w:t>п</w:t>
      </w:r>
      <w:r w:rsidRPr="00E81457">
        <w:rPr>
          <w:rFonts w:ascii="Times New Roman" w:hAnsi="Times New Roman" w:cs="Times New Roman"/>
          <w:sz w:val="28"/>
          <w:szCs w:val="28"/>
        </w:rPr>
        <w:t>остановлением</w:t>
      </w:r>
      <w:r>
        <w:rPr>
          <w:rFonts w:ascii="Times New Roman" w:hAnsi="Times New Roman" w:cs="Times New Roman"/>
          <w:sz w:val="28"/>
          <w:szCs w:val="28"/>
        </w:rPr>
        <w:t xml:space="preserve"> Правительства</w:t>
      </w:r>
      <w:r w:rsidRPr="00E81457">
        <w:rPr>
          <w:rFonts w:ascii="Times New Roman" w:hAnsi="Times New Roman" w:cs="Times New Roman"/>
          <w:sz w:val="28"/>
          <w:szCs w:val="28"/>
        </w:rPr>
        <w:t xml:space="preserve"> Российской Федерации от 17 октября 2009 г. №</w:t>
      </w:r>
      <w:r w:rsidR="00880D50">
        <w:rPr>
          <w:rFonts w:ascii="Times New Roman" w:hAnsi="Times New Roman" w:cs="Times New Roman"/>
          <w:sz w:val="28"/>
          <w:szCs w:val="28"/>
        </w:rPr>
        <w:t xml:space="preserve"> </w:t>
      </w:r>
      <w:r w:rsidRPr="00E81457">
        <w:rPr>
          <w:rFonts w:ascii="Times New Roman" w:hAnsi="Times New Roman" w:cs="Times New Roman"/>
          <w:sz w:val="28"/>
          <w:szCs w:val="28"/>
        </w:rPr>
        <w:t>823 «О схемах и программах перспективного развития электроэнергетики»;</w:t>
      </w:r>
      <w:proofErr w:type="gramEnd"/>
    </w:p>
    <w:p w14:paraId="2FACFFA0" w14:textId="77777777" w:rsidR="00A34272" w:rsidRPr="00E81457" w:rsidRDefault="00A34272" w:rsidP="00A34272">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решения по строительству объектов с комбинированной выработкой тепловой и электрической энергии, утвержденных в соответствии с договорами поставки мощности;</w:t>
      </w:r>
    </w:p>
    <w:p w14:paraId="1AD77CD0" w14:textId="77777777" w:rsidR="00A34272" w:rsidRPr="00E81457" w:rsidRDefault="00A34272" w:rsidP="00A34272">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решения по строительству объектов генерации тепловой мощности, утвержденных в программах газификации поселения;</w:t>
      </w:r>
    </w:p>
    <w:p w14:paraId="57DBE950" w14:textId="77777777" w:rsidR="00A34272" w:rsidRPr="00E81457" w:rsidRDefault="00A34272" w:rsidP="00A34272">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решения</w:t>
      </w:r>
      <w:proofErr w:type="gramEnd"/>
      <w:r w:rsidRPr="00E81457">
        <w:rPr>
          <w:rFonts w:ascii="Times New Roman" w:hAnsi="Times New Roman" w:cs="Times New Roman"/>
          <w:sz w:val="28"/>
          <w:szCs w:val="28"/>
        </w:rPr>
        <w:t xml:space="preserve"> связанные с отказом подключения потребителей к существующим электрическим сетям.</w:t>
      </w:r>
    </w:p>
    <w:p w14:paraId="2A929348" w14:textId="77777777" w:rsidR="00A34272" w:rsidRDefault="00A34272" w:rsidP="00A34272">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34272" w14:paraId="427B6E22" w14:textId="77777777" w:rsidTr="000E33AE">
        <w:trPr>
          <w:jc w:val="center"/>
        </w:trPr>
        <w:tc>
          <w:tcPr>
            <w:tcW w:w="8505" w:type="dxa"/>
          </w:tcPr>
          <w:p w14:paraId="5428F63D" w14:textId="77777777" w:rsidR="00A34272" w:rsidRPr="00992BC8" w:rsidRDefault="00A34272" w:rsidP="000E33AE">
            <w:pPr>
              <w:widowControl w:val="0"/>
              <w:suppressAutoHyphens/>
              <w:spacing w:after="0" w:line="240" w:lineRule="auto"/>
              <w:jc w:val="center"/>
              <w:rPr>
                <w:rFonts w:ascii="Times New Roman" w:hAnsi="Times New Roman" w:cs="Times New Roman"/>
                <w:b/>
                <w:bCs/>
                <w:sz w:val="28"/>
                <w:szCs w:val="28"/>
              </w:rPr>
            </w:pPr>
            <w:r w:rsidRPr="00992BC8">
              <w:rPr>
                <w:rFonts w:ascii="Times New Roman" w:hAnsi="Times New Roman" w:cs="Times New Roman"/>
                <w:b/>
                <w:bCs/>
                <w:sz w:val="28"/>
                <w:szCs w:val="28"/>
              </w:rPr>
              <w:t>5.7. Меры по переводу котельных, размещенных в существующих</w:t>
            </w:r>
            <w:r>
              <w:rPr>
                <w:rFonts w:ascii="Times New Roman" w:hAnsi="Times New Roman" w:cs="Times New Roman"/>
                <w:b/>
                <w:bCs/>
                <w:sz w:val="28"/>
                <w:szCs w:val="28"/>
              </w:rPr>
              <w:t xml:space="preserve"> </w:t>
            </w:r>
            <w:r w:rsidRPr="00992BC8">
              <w:rPr>
                <w:rFonts w:ascii="Times New Roman" w:hAnsi="Times New Roman" w:cs="Times New Roman"/>
                <w:b/>
                <w:bCs/>
                <w:sz w:val="28"/>
                <w:szCs w:val="28"/>
              </w:rPr>
              <w:t>и расширяемых зонах действия источников тепловой энергии, функционирующих в режиме комбинированной выработки</w:t>
            </w:r>
            <w:r>
              <w:rPr>
                <w:rFonts w:ascii="Times New Roman" w:hAnsi="Times New Roman" w:cs="Times New Roman"/>
                <w:b/>
                <w:bCs/>
                <w:sz w:val="28"/>
                <w:szCs w:val="28"/>
              </w:rPr>
              <w:t xml:space="preserve"> </w:t>
            </w:r>
            <w:r w:rsidRPr="00992BC8">
              <w:rPr>
                <w:rFonts w:ascii="Times New Roman" w:hAnsi="Times New Roman" w:cs="Times New Roman"/>
                <w:b/>
                <w:bCs/>
                <w:sz w:val="28"/>
                <w:szCs w:val="28"/>
              </w:rPr>
              <w:t>электрической и тепловой энергии, в пиковый режим работы,</w:t>
            </w:r>
            <w:r>
              <w:rPr>
                <w:rFonts w:ascii="Times New Roman" w:hAnsi="Times New Roman" w:cs="Times New Roman"/>
                <w:b/>
                <w:bCs/>
                <w:sz w:val="28"/>
                <w:szCs w:val="28"/>
              </w:rPr>
              <w:t xml:space="preserve"> </w:t>
            </w:r>
            <w:r w:rsidRPr="00992BC8">
              <w:rPr>
                <w:rFonts w:ascii="Times New Roman" w:hAnsi="Times New Roman" w:cs="Times New Roman"/>
                <w:b/>
                <w:bCs/>
                <w:sz w:val="28"/>
                <w:szCs w:val="28"/>
              </w:rPr>
              <w:t>либо по выводу их из эксплуатации</w:t>
            </w:r>
          </w:p>
        </w:tc>
      </w:tr>
    </w:tbl>
    <w:p w14:paraId="143CDE61" w14:textId="77777777" w:rsidR="00A34272" w:rsidRPr="00E81457" w:rsidRDefault="00A34272" w:rsidP="00A34272">
      <w:pPr>
        <w:widowControl w:val="0"/>
        <w:suppressAutoHyphens/>
        <w:spacing w:after="0" w:line="240" w:lineRule="auto"/>
        <w:rPr>
          <w:rFonts w:ascii="Times New Roman" w:hAnsi="Times New Roman" w:cs="Times New Roman"/>
          <w:sz w:val="28"/>
          <w:szCs w:val="28"/>
        </w:rPr>
      </w:pPr>
    </w:p>
    <w:p w14:paraId="7E2BE269" w14:textId="77777777" w:rsidR="00A34272" w:rsidRDefault="00A34272" w:rsidP="00A34272">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Переоборудовать котельные в источники комбинированной выработки электрической и тепловой энергии не планируется.</w:t>
      </w:r>
    </w:p>
    <w:p w14:paraId="7499D8AB" w14:textId="77777777" w:rsidR="00A34272" w:rsidRPr="00E81457" w:rsidRDefault="00A34272" w:rsidP="00A34272">
      <w:pPr>
        <w:widowControl w:val="0"/>
        <w:suppressAutoHyphens/>
        <w:spacing w:after="0" w:line="240" w:lineRule="auto"/>
        <w:ind w:firstLine="709"/>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A34272" w14:paraId="79D1202D" w14:textId="77777777" w:rsidTr="000E33AE">
        <w:trPr>
          <w:jc w:val="center"/>
        </w:trPr>
        <w:tc>
          <w:tcPr>
            <w:tcW w:w="8505" w:type="dxa"/>
          </w:tcPr>
          <w:p w14:paraId="4D1A0225" w14:textId="77777777" w:rsidR="00A34272" w:rsidRPr="00AD1608" w:rsidRDefault="00A34272" w:rsidP="000E33AE">
            <w:pPr>
              <w:widowControl w:val="0"/>
              <w:suppressAutoHyphens/>
              <w:spacing w:after="0" w:line="240" w:lineRule="auto"/>
              <w:jc w:val="center"/>
              <w:rPr>
                <w:rFonts w:ascii="Times New Roman" w:hAnsi="Times New Roman" w:cs="Times New Roman"/>
                <w:b/>
                <w:bCs/>
                <w:sz w:val="28"/>
                <w:szCs w:val="28"/>
              </w:rPr>
            </w:pPr>
            <w:r w:rsidRPr="00E761AB">
              <w:rPr>
                <w:rFonts w:ascii="Times New Roman" w:hAnsi="Times New Roman" w:cs="Times New Roman"/>
                <w:b/>
                <w:bCs/>
                <w:sz w:val="28"/>
                <w:szCs w:val="28"/>
              </w:rPr>
              <w:t>5.8.</w:t>
            </w:r>
            <w:r>
              <w:rPr>
                <w:rFonts w:ascii="Times New Roman" w:hAnsi="Times New Roman" w:cs="Times New Roman"/>
                <w:b/>
                <w:bCs/>
                <w:sz w:val="28"/>
                <w:szCs w:val="28"/>
              </w:rPr>
              <w:t xml:space="preserve"> </w:t>
            </w:r>
            <w:r w:rsidRPr="00E761AB">
              <w:rPr>
                <w:rFonts w:ascii="Times New Roman" w:hAnsi="Times New Roman" w:cs="Times New Roman"/>
                <w:b/>
                <w:bCs/>
                <w:sz w:val="28"/>
                <w:szCs w:val="28"/>
              </w:rPr>
              <w:t>Температурный график отпуска тепловой энергии</w:t>
            </w:r>
            <w:r>
              <w:rPr>
                <w:rFonts w:ascii="Times New Roman" w:hAnsi="Times New Roman" w:cs="Times New Roman"/>
                <w:b/>
                <w:bCs/>
                <w:sz w:val="28"/>
                <w:szCs w:val="28"/>
              </w:rPr>
              <w:t xml:space="preserve"> </w:t>
            </w:r>
            <w:r w:rsidRPr="00E761AB">
              <w:rPr>
                <w:rFonts w:ascii="Times New Roman" w:hAnsi="Times New Roman" w:cs="Times New Roman"/>
                <w:b/>
                <w:bCs/>
                <w:sz w:val="28"/>
                <w:szCs w:val="28"/>
              </w:rPr>
              <w:t>для каждого источника тепловой энергии или группы источников</w:t>
            </w:r>
            <w:r>
              <w:rPr>
                <w:rFonts w:ascii="Times New Roman" w:hAnsi="Times New Roman" w:cs="Times New Roman"/>
                <w:b/>
                <w:bCs/>
                <w:sz w:val="28"/>
                <w:szCs w:val="28"/>
              </w:rPr>
              <w:t xml:space="preserve">            </w:t>
            </w:r>
            <w:r w:rsidRPr="00E761AB">
              <w:rPr>
                <w:rFonts w:ascii="Times New Roman" w:hAnsi="Times New Roman" w:cs="Times New Roman"/>
                <w:b/>
                <w:bCs/>
                <w:sz w:val="28"/>
                <w:szCs w:val="28"/>
              </w:rPr>
              <w:t>в системе теплоснабжения, работающей на общую тепловую сеть,</w:t>
            </w:r>
            <w:r>
              <w:rPr>
                <w:rFonts w:ascii="Times New Roman" w:hAnsi="Times New Roman" w:cs="Times New Roman"/>
                <w:b/>
                <w:bCs/>
                <w:sz w:val="28"/>
                <w:szCs w:val="28"/>
              </w:rPr>
              <w:t xml:space="preserve"> </w:t>
            </w:r>
            <w:r w:rsidRPr="00E761AB">
              <w:rPr>
                <w:rFonts w:ascii="Times New Roman" w:hAnsi="Times New Roman" w:cs="Times New Roman"/>
                <w:b/>
                <w:bCs/>
                <w:sz w:val="28"/>
                <w:szCs w:val="28"/>
              </w:rPr>
              <w:t>и оценку затрат при необходимости его изменения</w:t>
            </w:r>
          </w:p>
        </w:tc>
      </w:tr>
    </w:tbl>
    <w:p w14:paraId="66CC5D46" w14:textId="77777777" w:rsidR="00A34272" w:rsidRPr="00E81457" w:rsidRDefault="00A34272" w:rsidP="00A34272">
      <w:pPr>
        <w:widowControl w:val="0"/>
        <w:suppressAutoHyphens/>
        <w:spacing w:after="0" w:line="240" w:lineRule="auto"/>
        <w:rPr>
          <w:rFonts w:ascii="Times New Roman" w:hAnsi="Times New Roman" w:cs="Times New Roman"/>
          <w:sz w:val="28"/>
          <w:szCs w:val="28"/>
        </w:rPr>
      </w:pPr>
    </w:p>
    <w:p w14:paraId="49233B3E" w14:textId="77777777" w:rsidR="00A34272" w:rsidRPr="00E81457" w:rsidRDefault="00A34272" w:rsidP="00A34272">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соответствии со СП 124.33330.2012 регулирование отпуска теплоты от источников тепловой энергии предусматривается качественно по нагрузке</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отопления, согласно графику изменения температуры воды в зависимости от температуры наружного воздуха. </w:t>
      </w:r>
    </w:p>
    <w:p w14:paraId="67A49A2E" w14:textId="77777777" w:rsidR="00205E8C" w:rsidRPr="00B2644C" w:rsidRDefault="00205E8C" w:rsidP="00B2644C">
      <w:pPr>
        <w:widowControl w:val="0"/>
        <w:suppressAutoHyphens/>
        <w:spacing w:after="0" w:line="240" w:lineRule="auto"/>
        <w:rPr>
          <w:rFonts w:ascii="Times New Roman" w:hAnsi="Times New Roman" w:cs="Times New Roman"/>
          <w:sz w:val="28"/>
          <w:szCs w:val="28"/>
        </w:rPr>
      </w:pPr>
    </w:p>
    <w:p w14:paraId="30BBBCB1" w14:textId="77777777" w:rsidR="003662CF" w:rsidRDefault="003662CF" w:rsidP="00343BCF">
      <w:pPr>
        <w:widowControl w:val="0"/>
        <w:suppressAutoHyphens/>
        <w:spacing w:after="0" w:line="240" w:lineRule="auto"/>
        <w:jc w:val="center"/>
        <w:rPr>
          <w:rFonts w:ascii="Times New Roman" w:hAnsi="Times New Roman" w:cs="Times New Roman"/>
          <w:sz w:val="28"/>
          <w:szCs w:val="28"/>
        </w:rPr>
      </w:pPr>
      <w:r w:rsidRPr="00B2644C">
        <w:rPr>
          <w:rFonts w:ascii="Times New Roman" w:hAnsi="Times New Roman" w:cs="Times New Roman"/>
          <w:sz w:val="28"/>
          <w:szCs w:val="28"/>
        </w:rPr>
        <w:t>Температурный график</w:t>
      </w:r>
    </w:p>
    <w:p w14:paraId="2D428DF2" w14:textId="77777777" w:rsidR="00343BCF" w:rsidRPr="00B2644C" w:rsidRDefault="00343BCF" w:rsidP="00343BCF">
      <w:pPr>
        <w:widowControl w:val="0"/>
        <w:suppressAutoHyphens/>
        <w:spacing w:after="0" w:line="240" w:lineRule="auto"/>
        <w:jc w:val="center"/>
        <w:rPr>
          <w:rFonts w:ascii="Times New Roman" w:hAnsi="Times New Roman" w:cs="Times New Roman"/>
          <w:sz w:val="28"/>
          <w:szCs w:val="28"/>
        </w:rPr>
      </w:pPr>
    </w:p>
    <w:p w14:paraId="6D4C46DE" w14:textId="77777777" w:rsidR="00085EB8" w:rsidRDefault="00085EB8" w:rsidP="00343BCF">
      <w:pPr>
        <w:widowControl w:val="0"/>
        <w:suppressAutoHyphens/>
        <w:spacing w:after="0" w:line="240" w:lineRule="auto"/>
        <w:jc w:val="right"/>
        <w:rPr>
          <w:rFonts w:ascii="Times New Roman" w:hAnsi="Times New Roman" w:cs="Times New Roman"/>
          <w:sz w:val="28"/>
          <w:szCs w:val="28"/>
        </w:rPr>
      </w:pPr>
      <w:r w:rsidRPr="00B2644C">
        <w:rPr>
          <w:rFonts w:ascii="Times New Roman" w:hAnsi="Times New Roman" w:cs="Times New Roman"/>
          <w:sz w:val="28"/>
          <w:szCs w:val="28"/>
        </w:rPr>
        <w:t>Таблица 14</w:t>
      </w:r>
    </w:p>
    <w:p w14:paraId="22479734" w14:textId="77777777" w:rsidR="00343BCF" w:rsidRPr="00B2644C" w:rsidRDefault="00343BCF" w:rsidP="00343BCF">
      <w:pPr>
        <w:widowControl w:val="0"/>
        <w:suppressAutoHyphens/>
        <w:spacing w:after="0" w:line="240" w:lineRule="auto"/>
        <w:jc w:val="right"/>
        <w:rPr>
          <w:rFonts w:ascii="Times New Roman" w:hAnsi="Times New Roman" w:cs="Times New Roman"/>
          <w:sz w:val="28"/>
          <w:szCs w:val="28"/>
        </w:rPr>
      </w:pPr>
    </w:p>
    <w:tbl>
      <w:tblPr>
        <w:tblpPr w:leftFromText="180" w:rightFromText="180" w:vertAnchor="text" w:tblpX="108" w:tblpY="1"/>
        <w:tblOverlap w:val="neve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235"/>
        <w:gridCol w:w="1734"/>
        <w:gridCol w:w="1843"/>
        <w:gridCol w:w="2126"/>
        <w:gridCol w:w="1668"/>
      </w:tblGrid>
      <w:tr w:rsidR="003662CF" w:rsidRPr="00343BCF" w14:paraId="68E0AF2C" w14:textId="77777777" w:rsidTr="00147A92">
        <w:tc>
          <w:tcPr>
            <w:tcW w:w="2235" w:type="dxa"/>
            <w:shd w:val="clear" w:color="auto" w:fill="FFFFFF"/>
            <w:vAlign w:val="center"/>
          </w:tcPr>
          <w:p w14:paraId="2F8076BD" w14:textId="77777777" w:rsidR="00273D48" w:rsidRPr="00343BCF" w:rsidRDefault="003662CF" w:rsidP="00343BCF">
            <w:pPr>
              <w:widowControl w:val="0"/>
              <w:suppressAutoHyphens/>
              <w:spacing w:after="0" w:line="240" w:lineRule="auto"/>
              <w:jc w:val="center"/>
              <w:rPr>
                <w:rFonts w:ascii="Times New Roman" w:hAnsi="Times New Roman" w:cs="Times New Roman"/>
                <w:sz w:val="24"/>
                <w:szCs w:val="24"/>
              </w:rPr>
            </w:pPr>
            <w:r w:rsidRPr="00343BCF">
              <w:rPr>
                <w:rFonts w:ascii="Times New Roman" w:hAnsi="Times New Roman" w:cs="Times New Roman"/>
                <w:sz w:val="24"/>
                <w:szCs w:val="24"/>
              </w:rPr>
              <w:t>Наименование источника</w:t>
            </w:r>
          </w:p>
          <w:p w14:paraId="6E580A1F" w14:textId="77777777" w:rsidR="003662CF" w:rsidRPr="00343BCF" w:rsidRDefault="003662CF" w:rsidP="00343BCF">
            <w:pPr>
              <w:widowControl w:val="0"/>
              <w:suppressAutoHyphens/>
              <w:spacing w:after="0" w:line="240" w:lineRule="auto"/>
              <w:jc w:val="center"/>
              <w:rPr>
                <w:rFonts w:ascii="Times New Roman" w:hAnsi="Times New Roman" w:cs="Times New Roman"/>
                <w:sz w:val="24"/>
                <w:szCs w:val="24"/>
              </w:rPr>
            </w:pPr>
            <w:r w:rsidRPr="00343BCF">
              <w:rPr>
                <w:rFonts w:ascii="Times New Roman" w:hAnsi="Times New Roman" w:cs="Times New Roman"/>
                <w:sz w:val="24"/>
                <w:szCs w:val="24"/>
              </w:rPr>
              <w:t>теплоты</w:t>
            </w:r>
          </w:p>
        </w:tc>
        <w:tc>
          <w:tcPr>
            <w:tcW w:w="1734" w:type="dxa"/>
            <w:shd w:val="clear" w:color="auto" w:fill="FFFFFF"/>
            <w:vAlign w:val="center"/>
          </w:tcPr>
          <w:p w14:paraId="428942D2" w14:textId="77777777" w:rsidR="003662CF" w:rsidRPr="00343BCF" w:rsidRDefault="003662CF" w:rsidP="00EB12E6">
            <w:pPr>
              <w:widowControl w:val="0"/>
              <w:suppressAutoHyphens/>
              <w:spacing w:after="0" w:line="240" w:lineRule="auto"/>
              <w:ind w:left="-107" w:right="-78"/>
              <w:jc w:val="center"/>
              <w:rPr>
                <w:rFonts w:ascii="Times New Roman" w:hAnsi="Times New Roman" w:cs="Times New Roman"/>
                <w:sz w:val="24"/>
                <w:szCs w:val="24"/>
              </w:rPr>
            </w:pPr>
            <w:r w:rsidRPr="00343BCF">
              <w:rPr>
                <w:rFonts w:ascii="Times New Roman" w:hAnsi="Times New Roman" w:cs="Times New Roman"/>
                <w:sz w:val="24"/>
                <w:szCs w:val="24"/>
              </w:rPr>
              <w:t>Схема присоединения нагрузки ГВС</w:t>
            </w:r>
          </w:p>
        </w:tc>
        <w:tc>
          <w:tcPr>
            <w:tcW w:w="1843" w:type="dxa"/>
            <w:shd w:val="clear" w:color="auto" w:fill="FFFFFF"/>
            <w:vAlign w:val="center"/>
          </w:tcPr>
          <w:p w14:paraId="26D539FF" w14:textId="77777777" w:rsidR="003662CF" w:rsidRPr="00343BCF" w:rsidRDefault="003662CF" w:rsidP="00343BCF">
            <w:pPr>
              <w:widowControl w:val="0"/>
              <w:suppressAutoHyphens/>
              <w:spacing w:after="0" w:line="240" w:lineRule="auto"/>
              <w:jc w:val="center"/>
              <w:rPr>
                <w:rFonts w:ascii="Times New Roman" w:hAnsi="Times New Roman" w:cs="Times New Roman"/>
                <w:sz w:val="24"/>
                <w:szCs w:val="24"/>
              </w:rPr>
            </w:pPr>
            <w:r w:rsidRPr="00343BCF">
              <w:rPr>
                <w:rFonts w:ascii="Times New Roman" w:hAnsi="Times New Roman" w:cs="Times New Roman"/>
                <w:sz w:val="24"/>
                <w:szCs w:val="24"/>
              </w:rPr>
              <w:t>Расчетная температура наружного воздуха, º</w:t>
            </w:r>
            <w:proofErr w:type="gramStart"/>
            <w:r w:rsidRPr="00343BCF">
              <w:rPr>
                <w:rFonts w:ascii="Times New Roman" w:hAnsi="Times New Roman" w:cs="Times New Roman"/>
                <w:sz w:val="24"/>
                <w:szCs w:val="24"/>
              </w:rPr>
              <w:t>С</w:t>
            </w:r>
            <w:proofErr w:type="gramEnd"/>
          </w:p>
        </w:tc>
        <w:tc>
          <w:tcPr>
            <w:tcW w:w="2126" w:type="dxa"/>
            <w:shd w:val="clear" w:color="auto" w:fill="FFFFFF"/>
            <w:vAlign w:val="center"/>
          </w:tcPr>
          <w:p w14:paraId="5D1EBEF5" w14:textId="77777777" w:rsidR="003662CF" w:rsidRPr="00343BCF" w:rsidRDefault="003662CF" w:rsidP="00343BCF">
            <w:pPr>
              <w:widowControl w:val="0"/>
              <w:suppressAutoHyphens/>
              <w:spacing w:after="0" w:line="240" w:lineRule="auto"/>
              <w:jc w:val="center"/>
              <w:rPr>
                <w:rFonts w:ascii="Times New Roman" w:hAnsi="Times New Roman" w:cs="Times New Roman"/>
                <w:sz w:val="24"/>
                <w:szCs w:val="24"/>
              </w:rPr>
            </w:pPr>
            <w:r w:rsidRPr="00343BCF">
              <w:rPr>
                <w:rFonts w:ascii="Times New Roman" w:hAnsi="Times New Roman" w:cs="Times New Roman"/>
                <w:sz w:val="24"/>
                <w:szCs w:val="24"/>
              </w:rPr>
              <w:t xml:space="preserve">Температура воздуха </w:t>
            </w:r>
            <w:r w:rsidR="00273D48" w:rsidRPr="00343BCF">
              <w:rPr>
                <w:rFonts w:ascii="Times New Roman" w:hAnsi="Times New Roman" w:cs="Times New Roman"/>
                <w:sz w:val="24"/>
                <w:szCs w:val="24"/>
              </w:rPr>
              <w:t xml:space="preserve">внутри отапливаемых помещений, </w:t>
            </w:r>
            <w:r w:rsidRPr="00343BCF">
              <w:rPr>
                <w:rFonts w:ascii="Times New Roman" w:hAnsi="Times New Roman" w:cs="Times New Roman"/>
                <w:sz w:val="24"/>
                <w:szCs w:val="24"/>
              </w:rPr>
              <w:t>º</w:t>
            </w:r>
            <w:proofErr w:type="gramStart"/>
            <w:r w:rsidRPr="00343BCF">
              <w:rPr>
                <w:rFonts w:ascii="Times New Roman" w:hAnsi="Times New Roman" w:cs="Times New Roman"/>
                <w:sz w:val="24"/>
                <w:szCs w:val="24"/>
              </w:rPr>
              <w:t>С</w:t>
            </w:r>
            <w:proofErr w:type="gramEnd"/>
          </w:p>
        </w:tc>
        <w:tc>
          <w:tcPr>
            <w:tcW w:w="1668" w:type="dxa"/>
            <w:shd w:val="clear" w:color="auto" w:fill="FFFFFF"/>
            <w:vAlign w:val="center"/>
          </w:tcPr>
          <w:p w14:paraId="7F90963D" w14:textId="77777777" w:rsidR="003662CF" w:rsidRPr="00343BCF" w:rsidRDefault="00273D48" w:rsidP="00EB12E6">
            <w:pPr>
              <w:widowControl w:val="0"/>
              <w:suppressAutoHyphens/>
              <w:spacing w:after="0" w:line="240" w:lineRule="auto"/>
              <w:ind w:left="-137" w:right="-107"/>
              <w:jc w:val="center"/>
              <w:rPr>
                <w:rFonts w:ascii="Times New Roman" w:hAnsi="Times New Roman" w:cs="Times New Roman"/>
                <w:sz w:val="24"/>
                <w:szCs w:val="24"/>
              </w:rPr>
            </w:pPr>
            <w:r w:rsidRPr="00343BCF">
              <w:rPr>
                <w:rFonts w:ascii="Times New Roman" w:hAnsi="Times New Roman" w:cs="Times New Roman"/>
                <w:sz w:val="24"/>
                <w:szCs w:val="24"/>
              </w:rPr>
              <w:t>Температурный график,</w:t>
            </w:r>
            <w:r w:rsidR="003662CF" w:rsidRPr="00343BCF">
              <w:rPr>
                <w:rFonts w:ascii="Times New Roman" w:hAnsi="Times New Roman" w:cs="Times New Roman"/>
                <w:sz w:val="24"/>
                <w:szCs w:val="24"/>
              </w:rPr>
              <w:t xml:space="preserve"> º</w:t>
            </w:r>
            <w:proofErr w:type="gramStart"/>
            <w:r w:rsidR="003662CF" w:rsidRPr="00343BCF">
              <w:rPr>
                <w:rFonts w:ascii="Times New Roman" w:hAnsi="Times New Roman" w:cs="Times New Roman"/>
                <w:sz w:val="24"/>
                <w:szCs w:val="24"/>
              </w:rPr>
              <w:t>С</w:t>
            </w:r>
            <w:proofErr w:type="gramEnd"/>
          </w:p>
        </w:tc>
      </w:tr>
      <w:tr w:rsidR="00343BCF" w:rsidRPr="00343BCF" w14:paraId="2BA8538E" w14:textId="77777777" w:rsidTr="00147A92">
        <w:tc>
          <w:tcPr>
            <w:tcW w:w="2235" w:type="dxa"/>
            <w:shd w:val="clear" w:color="auto" w:fill="FFFFFF"/>
            <w:vAlign w:val="center"/>
          </w:tcPr>
          <w:p w14:paraId="0EAD257F" w14:textId="77777777" w:rsidR="00343BCF" w:rsidRPr="00343BCF" w:rsidRDefault="00343BCF" w:rsidP="00343BC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734" w:type="dxa"/>
            <w:shd w:val="clear" w:color="auto" w:fill="FFFFFF"/>
            <w:vAlign w:val="center"/>
          </w:tcPr>
          <w:p w14:paraId="23842BF1" w14:textId="77777777" w:rsidR="00343BCF" w:rsidRPr="00343BCF" w:rsidRDefault="00343BCF" w:rsidP="00343BC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shd w:val="clear" w:color="auto" w:fill="FFFFFF"/>
            <w:vAlign w:val="center"/>
          </w:tcPr>
          <w:p w14:paraId="209675E0" w14:textId="77777777" w:rsidR="00343BCF" w:rsidRPr="00343BCF" w:rsidRDefault="00343BCF" w:rsidP="00343BC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shd w:val="clear" w:color="auto" w:fill="FFFFFF"/>
            <w:vAlign w:val="center"/>
          </w:tcPr>
          <w:p w14:paraId="4734C421" w14:textId="77777777" w:rsidR="00343BCF" w:rsidRPr="00343BCF" w:rsidRDefault="00343BCF" w:rsidP="00343BC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668" w:type="dxa"/>
            <w:shd w:val="clear" w:color="auto" w:fill="FFFFFF"/>
            <w:vAlign w:val="center"/>
          </w:tcPr>
          <w:p w14:paraId="4E54F0D7" w14:textId="77777777" w:rsidR="00343BCF" w:rsidRPr="00343BCF" w:rsidRDefault="00343BCF" w:rsidP="00343BCF">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347F85" w:rsidRPr="00343BCF" w14:paraId="00CD1123" w14:textId="77777777" w:rsidTr="00147A92">
        <w:tc>
          <w:tcPr>
            <w:tcW w:w="2235" w:type="dxa"/>
            <w:shd w:val="clear" w:color="auto" w:fill="FFFFFF"/>
            <w:vAlign w:val="center"/>
          </w:tcPr>
          <w:p w14:paraId="739A3431" w14:textId="77777777" w:rsidR="00085EB8" w:rsidRPr="00343BCF" w:rsidRDefault="000D56D0" w:rsidP="00343BCF">
            <w:pPr>
              <w:widowControl w:val="0"/>
              <w:suppressAutoHyphens/>
              <w:spacing w:after="0" w:line="240" w:lineRule="auto"/>
              <w:rPr>
                <w:rFonts w:ascii="Times New Roman" w:hAnsi="Times New Roman" w:cs="Times New Roman"/>
                <w:sz w:val="24"/>
                <w:szCs w:val="24"/>
              </w:rPr>
            </w:pPr>
            <w:r w:rsidRPr="00343BCF">
              <w:rPr>
                <w:rFonts w:ascii="Times New Roman" w:hAnsi="Times New Roman" w:cs="Times New Roman"/>
                <w:sz w:val="24"/>
                <w:szCs w:val="24"/>
              </w:rPr>
              <w:t>Котельная №</w:t>
            </w:r>
            <w:r w:rsidR="00147A92">
              <w:rPr>
                <w:rFonts w:ascii="Times New Roman" w:hAnsi="Times New Roman" w:cs="Times New Roman"/>
                <w:sz w:val="24"/>
                <w:szCs w:val="24"/>
              </w:rPr>
              <w:t xml:space="preserve"> </w:t>
            </w:r>
            <w:r w:rsidRPr="00343BCF">
              <w:rPr>
                <w:rFonts w:ascii="Times New Roman" w:hAnsi="Times New Roman" w:cs="Times New Roman"/>
                <w:sz w:val="24"/>
                <w:szCs w:val="24"/>
              </w:rPr>
              <w:t>29</w:t>
            </w:r>
            <w:r w:rsidR="00147A92">
              <w:rPr>
                <w:rFonts w:ascii="Times New Roman" w:hAnsi="Times New Roman" w:cs="Times New Roman"/>
                <w:sz w:val="24"/>
                <w:szCs w:val="24"/>
              </w:rPr>
              <w:t>,</w:t>
            </w:r>
            <w:r w:rsidRPr="00343BCF">
              <w:rPr>
                <w:rFonts w:ascii="Times New Roman" w:hAnsi="Times New Roman" w:cs="Times New Roman"/>
                <w:sz w:val="24"/>
                <w:szCs w:val="24"/>
              </w:rPr>
              <w:t xml:space="preserve"> </w:t>
            </w:r>
            <w:proofErr w:type="spellStart"/>
            <w:r w:rsidRPr="00343BCF">
              <w:rPr>
                <w:rFonts w:ascii="Times New Roman" w:hAnsi="Times New Roman" w:cs="Times New Roman"/>
                <w:sz w:val="24"/>
                <w:szCs w:val="24"/>
              </w:rPr>
              <w:t>х</w:t>
            </w:r>
            <w:r w:rsidR="00085EB8" w:rsidRPr="00343BCF">
              <w:rPr>
                <w:rFonts w:ascii="Times New Roman" w:hAnsi="Times New Roman" w:cs="Times New Roman"/>
                <w:sz w:val="24"/>
                <w:szCs w:val="24"/>
              </w:rPr>
              <w:t>ут</w:t>
            </w:r>
            <w:proofErr w:type="spellEnd"/>
            <w:r w:rsidRPr="00343BCF">
              <w:rPr>
                <w:rFonts w:ascii="Times New Roman" w:hAnsi="Times New Roman" w:cs="Times New Roman"/>
                <w:sz w:val="24"/>
                <w:szCs w:val="24"/>
              </w:rPr>
              <w:t xml:space="preserve">. </w:t>
            </w:r>
            <w:proofErr w:type="spellStart"/>
            <w:r w:rsidRPr="00343BCF">
              <w:rPr>
                <w:rFonts w:ascii="Times New Roman" w:hAnsi="Times New Roman" w:cs="Times New Roman"/>
                <w:sz w:val="24"/>
                <w:szCs w:val="24"/>
              </w:rPr>
              <w:t>Даманка</w:t>
            </w:r>
            <w:proofErr w:type="spellEnd"/>
            <w:r w:rsidRPr="00343BCF">
              <w:rPr>
                <w:rFonts w:ascii="Times New Roman" w:hAnsi="Times New Roman" w:cs="Times New Roman"/>
                <w:sz w:val="24"/>
                <w:szCs w:val="24"/>
              </w:rPr>
              <w:t xml:space="preserve"> </w:t>
            </w:r>
          </w:p>
          <w:p w14:paraId="7DD1322F" w14:textId="77777777" w:rsidR="00347F85" w:rsidRPr="00343BCF" w:rsidRDefault="000D56D0" w:rsidP="00147A92">
            <w:pPr>
              <w:widowControl w:val="0"/>
              <w:suppressAutoHyphens/>
              <w:spacing w:after="0" w:line="240" w:lineRule="auto"/>
              <w:ind w:right="-80"/>
              <w:rPr>
                <w:rFonts w:ascii="Times New Roman" w:hAnsi="Times New Roman" w:cs="Times New Roman"/>
                <w:sz w:val="24"/>
                <w:szCs w:val="24"/>
              </w:rPr>
            </w:pPr>
            <w:r w:rsidRPr="00343BCF">
              <w:rPr>
                <w:rFonts w:ascii="Times New Roman" w:hAnsi="Times New Roman" w:cs="Times New Roman"/>
                <w:sz w:val="24"/>
                <w:szCs w:val="24"/>
              </w:rPr>
              <w:t>ул. Молодежная, 1</w:t>
            </w:r>
            <w:r w:rsidR="00FB04D7" w:rsidRPr="00343BCF">
              <w:rPr>
                <w:rFonts w:ascii="Times New Roman" w:hAnsi="Times New Roman" w:cs="Times New Roman"/>
                <w:sz w:val="24"/>
                <w:szCs w:val="24"/>
              </w:rPr>
              <w:t xml:space="preserve"> </w:t>
            </w:r>
          </w:p>
        </w:tc>
        <w:tc>
          <w:tcPr>
            <w:tcW w:w="1734" w:type="dxa"/>
            <w:shd w:val="clear" w:color="auto" w:fill="FFFFFF"/>
          </w:tcPr>
          <w:p w14:paraId="5D7F34FA" w14:textId="77777777" w:rsidR="00347F85" w:rsidRPr="00343BCF" w:rsidRDefault="00347F85" w:rsidP="00343BCF">
            <w:pPr>
              <w:widowControl w:val="0"/>
              <w:suppressAutoHyphens/>
              <w:spacing w:after="0" w:line="240" w:lineRule="auto"/>
              <w:jc w:val="center"/>
              <w:rPr>
                <w:rFonts w:ascii="Times New Roman" w:hAnsi="Times New Roman" w:cs="Times New Roman"/>
                <w:sz w:val="24"/>
                <w:szCs w:val="24"/>
              </w:rPr>
            </w:pPr>
            <w:r w:rsidRPr="00343BCF">
              <w:rPr>
                <w:rFonts w:ascii="Times New Roman" w:hAnsi="Times New Roman" w:cs="Times New Roman"/>
                <w:sz w:val="24"/>
                <w:szCs w:val="24"/>
              </w:rPr>
              <w:t>отсутствует</w:t>
            </w:r>
          </w:p>
        </w:tc>
        <w:tc>
          <w:tcPr>
            <w:tcW w:w="1843" w:type="dxa"/>
            <w:shd w:val="clear" w:color="auto" w:fill="FFFFFF"/>
          </w:tcPr>
          <w:p w14:paraId="7420370E" w14:textId="77777777" w:rsidR="00347F85" w:rsidRPr="00343BCF" w:rsidRDefault="00347F85" w:rsidP="00343BCF">
            <w:pPr>
              <w:widowControl w:val="0"/>
              <w:suppressAutoHyphens/>
              <w:spacing w:after="0" w:line="240" w:lineRule="auto"/>
              <w:jc w:val="center"/>
              <w:rPr>
                <w:rFonts w:ascii="Times New Roman" w:hAnsi="Times New Roman" w:cs="Times New Roman"/>
                <w:sz w:val="24"/>
                <w:szCs w:val="24"/>
              </w:rPr>
            </w:pPr>
            <w:r w:rsidRPr="00343BCF">
              <w:rPr>
                <w:rFonts w:ascii="Times New Roman" w:hAnsi="Times New Roman" w:cs="Times New Roman"/>
                <w:sz w:val="24"/>
                <w:szCs w:val="24"/>
              </w:rPr>
              <w:t>-</w:t>
            </w:r>
            <w:r w:rsidR="00F60EB6" w:rsidRPr="00343BCF">
              <w:rPr>
                <w:rFonts w:ascii="Times New Roman" w:hAnsi="Times New Roman" w:cs="Times New Roman"/>
                <w:sz w:val="24"/>
                <w:szCs w:val="24"/>
              </w:rPr>
              <w:t>15</w:t>
            </w:r>
          </w:p>
        </w:tc>
        <w:tc>
          <w:tcPr>
            <w:tcW w:w="2126" w:type="dxa"/>
            <w:shd w:val="clear" w:color="auto" w:fill="FFFFFF"/>
          </w:tcPr>
          <w:p w14:paraId="12ED04EE" w14:textId="77777777" w:rsidR="00347F85" w:rsidRPr="00343BCF" w:rsidRDefault="00347F85" w:rsidP="00343BCF">
            <w:pPr>
              <w:widowControl w:val="0"/>
              <w:suppressAutoHyphens/>
              <w:spacing w:after="0" w:line="240" w:lineRule="auto"/>
              <w:jc w:val="center"/>
              <w:rPr>
                <w:rFonts w:ascii="Times New Roman" w:hAnsi="Times New Roman" w:cs="Times New Roman"/>
                <w:sz w:val="24"/>
                <w:szCs w:val="24"/>
              </w:rPr>
            </w:pPr>
            <w:r w:rsidRPr="00343BCF">
              <w:rPr>
                <w:rFonts w:ascii="Times New Roman" w:hAnsi="Times New Roman" w:cs="Times New Roman"/>
                <w:sz w:val="24"/>
                <w:szCs w:val="24"/>
              </w:rPr>
              <w:t>+20</w:t>
            </w:r>
          </w:p>
        </w:tc>
        <w:tc>
          <w:tcPr>
            <w:tcW w:w="1668" w:type="dxa"/>
            <w:shd w:val="clear" w:color="auto" w:fill="FFFFFF"/>
          </w:tcPr>
          <w:p w14:paraId="29E2E738" w14:textId="77777777" w:rsidR="00347F85" w:rsidRPr="00343BCF" w:rsidRDefault="00347F85" w:rsidP="00343BCF">
            <w:pPr>
              <w:widowControl w:val="0"/>
              <w:suppressAutoHyphens/>
              <w:spacing w:after="0" w:line="240" w:lineRule="auto"/>
              <w:jc w:val="center"/>
              <w:rPr>
                <w:rFonts w:ascii="Times New Roman" w:hAnsi="Times New Roman" w:cs="Times New Roman"/>
                <w:sz w:val="24"/>
                <w:szCs w:val="24"/>
              </w:rPr>
            </w:pPr>
            <w:r w:rsidRPr="00343BCF">
              <w:rPr>
                <w:rFonts w:ascii="Times New Roman" w:hAnsi="Times New Roman" w:cs="Times New Roman"/>
                <w:sz w:val="24"/>
                <w:szCs w:val="24"/>
              </w:rPr>
              <w:t>95/70</w:t>
            </w:r>
          </w:p>
        </w:tc>
      </w:tr>
      <w:tr w:rsidR="00BB3DD6" w:rsidRPr="00343BCF" w14:paraId="3072F267" w14:textId="77777777" w:rsidTr="00147A92">
        <w:tc>
          <w:tcPr>
            <w:tcW w:w="2235" w:type="dxa"/>
            <w:shd w:val="clear" w:color="auto" w:fill="FFFFFF"/>
            <w:vAlign w:val="center"/>
          </w:tcPr>
          <w:p w14:paraId="56170B42" w14:textId="77777777" w:rsidR="00085EB8" w:rsidRPr="00343BCF" w:rsidRDefault="000D56D0" w:rsidP="00343BCF">
            <w:pPr>
              <w:widowControl w:val="0"/>
              <w:suppressAutoHyphens/>
              <w:spacing w:after="0" w:line="240" w:lineRule="auto"/>
              <w:rPr>
                <w:rFonts w:ascii="Times New Roman" w:hAnsi="Times New Roman" w:cs="Times New Roman"/>
                <w:sz w:val="24"/>
                <w:szCs w:val="24"/>
              </w:rPr>
            </w:pPr>
            <w:r w:rsidRPr="00343BCF">
              <w:rPr>
                <w:rFonts w:ascii="Times New Roman" w:hAnsi="Times New Roman" w:cs="Times New Roman"/>
                <w:sz w:val="24"/>
                <w:szCs w:val="24"/>
              </w:rPr>
              <w:t>Котельная № 34</w:t>
            </w:r>
            <w:r w:rsidR="00147A92">
              <w:rPr>
                <w:rFonts w:ascii="Times New Roman" w:hAnsi="Times New Roman" w:cs="Times New Roman"/>
                <w:sz w:val="24"/>
                <w:szCs w:val="24"/>
              </w:rPr>
              <w:t xml:space="preserve">, </w:t>
            </w:r>
            <w:r w:rsidRPr="00343BCF">
              <w:rPr>
                <w:rFonts w:ascii="Times New Roman" w:hAnsi="Times New Roman" w:cs="Times New Roman"/>
                <w:sz w:val="24"/>
                <w:szCs w:val="24"/>
              </w:rPr>
              <w:t>п</w:t>
            </w:r>
            <w:r w:rsidR="00085EB8" w:rsidRPr="00343BCF">
              <w:rPr>
                <w:rFonts w:ascii="Times New Roman" w:hAnsi="Times New Roman" w:cs="Times New Roman"/>
                <w:sz w:val="24"/>
                <w:szCs w:val="24"/>
              </w:rPr>
              <w:t>ос</w:t>
            </w:r>
            <w:r w:rsidRPr="00343BCF">
              <w:rPr>
                <w:rFonts w:ascii="Times New Roman" w:hAnsi="Times New Roman" w:cs="Times New Roman"/>
                <w:sz w:val="24"/>
                <w:szCs w:val="24"/>
              </w:rPr>
              <w:t xml:space="preserve">. </w:t>
            </w:r>
            <w:proofErr w:type="spellStart"/>
            <w:r w:rsidRPr="00343BCF">
              <w:rPr>
                <w:rFonts w:ascii="Times New Roman" w:hAnsi="Times New Roman" w:cs="Times New Roman"/>
                <w:sz w:val="24"/>
                <w:szCs w:val="24"/>
              </w:rPr>
              <w:t>Саук</w:t>
            </w:r>
            <w:proofErr w:type="spellEnd"/>
            <w:r w:rsidRPr="00343BCF">
              <w:rPr>
                <w:rFonts w:ascii="Times New Roman" w:hAnsi="Times New Roman" w:cs="Times New Roman"/>
                <w:sz w:val="24"/>
                <w:szCs w:val="24"/>
              </w:rPr>
              <w:t xml:space="preserve">-Дере, </w:t>
            </w:r>
          </w:p>
          <w:p w14:paraId="4D17CEE0" w14:textId="77777777" w:rsidR="00BB3DD6" w:rsidRPr="00343BCF" w:rsidRDefault="000D56D0" w:rsidP="00343BCF">
            <w:pPr>
              <w:widowControl w:val="0"/>
              <w:suppressAutoHyphens/>
              <w:spacing w:after="0" w:line="240" w:lineRule="auto"/>
              <w:rPr>
                <w:rFonts w:ascii="Times New Roman" w:hAnsi="Times New Roman" w:cs="Times New Roman"/>
                <w:sz w:val="24"/>
                <w:szCs w:val="24"/>
              </w:rPr>
            </w:pPr>
            <w:r w:rsidRPr="00343BCF">
              <w:rPr>
                <w:rFonts w:ascii="Times New Roman" w:hAnsi="Times New Roman" w:cs="Times New Roman"/>
                <w:sz w:val="24"/>
                <w:szCs w:val="24"/>
              </w:rPr>
              <w:t>ул. Проезд №</w:t>
            </w:r>
            <w:r w:rsidR="00085EB8" w:rsidRPr="00343BCF">
              <w:rPr>
                <w:rFonts w:ascii="Times New Roman" w:hAnsi="Times New Roman" w:cs="Times New Roman"/>
                <w:sz w:val="24"/>
                <w:szCs w:val="24"/>
              </w:rPr>
              <w:t xml:space="preserve"> </w:t>
            </w:r>
            <w:r w:rsidRPr="00343BCF">
              <w:rPr>
                <w:rFonts w:ascii="Times New Roman" w:hAnsi="Times New Roman" w:cs="Times New Roman"/>
                <w:sz w:val="24"/>
                <w:szCs w:val="24"/>
              </w:rPr>
              <w:t>3</w:t>
            </w:r>
          </w:p>
        </w:tc>
        <w:tc>
          <w:tcPr>
            <w:tcW w:w="1734" w:type="dxa"/>
            <w:shd w:val="clear" w:color="auto" w:fill="FFFFFF"/>
          </w:tcPr>
          <w:p w14:paraId="25683BE5" w14:textId="77777777" w:rsidR="00BB3DD6" w:rsidRPr="00343BCF" w:rsidRDefault="00BB3DD6" w:rsidP="00343BCF">
            <w:pPr>
              <w:widowControl w:val="0"/>
              <w:suppressAutoHyphens/>
              <w:spacing w:after="0" w:line="240" w:lineRule="auto"/>
              <w:jc w:val="center"/>
              <w:rPr>
                <w:rFonts w:ascii="Times New Roman" w:hAnsi="Times New Roman" w:cs="Times New Roman"/>
                <w:sz w:val="24"/>
                <w:szCs w:val="24"/>
              </w:rPr>
            </w:pPr>
            <w:r w:rsidRPr="00343BCF">
              <w:rPr>
                <w:rFonts w:ascii="Times New Roman" w:hAnsi="Times New Roman" w:cs="Times New Roman"/>
                <w:sz w:val="24"/>
                <w:szCs w:val="24"/>
              </w:rPr>
              <w:t>отсутствует</w:t>
            </w:r>
          </w:p>
        </w:tc>
        <w:tc>
          <w:tcPr>
            <w:tcW w:w="1843" w:type="dxa"/>
            <w:shd w:val="clear" w:color="auto" w:fill="FFFFFF"/>
          </w:tcPr>
          <w:p w14:paraId="2ACE95D6" w14:textId="77777777" w:rsidR="00BB3DD6" w:rsidRPr="00343BCF" w:rsidRDefault="00BB3DD6" w:rsidP="00343BCF">
            <w:pPr>
              <w:widowControl w:val="0"/>
              <w:suppressAutoHyphens/>
              <w:spacing w:after="0" w:line="240" w:lineRule="auto"/>
              <w:jc w:val="center"/>
              <w:rPr>
                <w:rFonts w:ascii="Times New Roman" w:hAnsi="Times New Roman" w:cs="Times New Roman"/>
                <w:sz w:val="24"/>
                <w:szCs w:val="24"/>
              </w:rPr>
            </w:pPr>
            <w:r w:rsidRPr="00343BCF">
              <w:rPr>
                <w:rFonts w:ascii="Times New Roman" w:hAnsi="Times New Roman" w:cs="Times New Roman"/>
                <w:sz w:val="24"/>
                <w:szCs w:val="24"/>
              </w:rPr>
              <w:t>-15</w:t>
            </w:r>
          </w:p>
        </w:tc>
        <w:tc>
          <w:tcPr>
            <w:tcW w:w="2126" w:type="dxa"/>
            <w:shd w:val="clear" w:color="auto" w:fill="FFFFFF"/>
          </w:tcPr>
          <w:p w14:paraId="5256FDD2" w14:textId="77777777" w:rsidR="00BB3DD6" w:rsidRPr="00343BCF" w:rsidRDefault="00BB3DD6" w:rsidP="00343BCF">
            <w:pPr>
              <w:widowControl w:val="0"/>
              <w:suppressAutoHyphens/>
              <w:spacing w:after="0" w:line="240" w:lineRule="auto"/>
              <w:jc w:val="center"/>
              <w:rPr>
                <w:rFonts w:ascii="Times New Roman" w:hAnsi="Times New Roman" w:cs="Times New Roman"/>
                <w:sz w:val="24"/>
                <w:szCs w:val="24"/>
              </w:rPr>
            </w:pPr>
            <w:r w:rsidRPr="00343BCF">
              <w:rPr>
                <w:rFonts w:ascii="Times New Roman" w:hAnsi="Times New Roman" w:cs="Times New Roman"/>
                <w:sz w:val="24"/>
                <w:szCs w:val="24"/>
              </w:rPr>
              <w:t>+20</w:t>
            </w:r>
          </w:p>
        </w:tc>
        <w:tc>
          <w:tcPr>
            <w:tcW w:w="1668" w:type="dxa"/>
            <w:shd w:val="clear" w:color="auto" w:fill="FFFFFF"/>
          </w:tcPr>
          <w:p w14:paraId="6E543B47" w14:textId="77777777" w:rsidR="00BB3DD6" w:rsidRPr="00343BCF" w:rsidRDefault="00BB3DD6" w:rsidP="00343BCF">
            <w:pPr>
              <w:widowControl w:val="0"/>
              <w:suppressAutoHyphens/>
              <w:spacing w:after="0" w:line="240" w:lineRule="auto"/>
              <w:jc w:val="center"/>
              <w:rPr>
                <w:rFonts w:ascii="Times New Roman" w:hAnsi="Times New Roman" w:cs="Times New Roman"/>
                <w:sz w:val="24"/>
                <w:szCs w:val="24"/>
              </w:rPr>
            </w:pPr>
            <w:r w:rsidRPr="00343BCF">
              <w:rPr>
                <w:rFonts w:ascii="Times New Roman" w:hAnsi="Times New Roman" w:cs="Times New Roman"/>
                <w:sz w:val="24"/>
                <w:szCs w:val="24"/>
              </w:rPr>
              <w:t>95/70</w:t>
            </w:r>
          </w:p>
        </w:tc>
      </w:tr>
      <w:tr w:rsidR="00EB12E6" w:rsidRPr="00343BCF" w14:paraId="54B79008" w14:textId="77777777" w:rsidTr="00147A92">
        <w:tc>
          <w:tcPr>
            <w:tcW w:w="2235" w:type="dxa"/>
            <w:shd w:val="clear" w:color="auto" w:fill="FFFFFF"/>
            <w:vAlign w:val="center"/>
          </w:tcPr>
          <w:p w14:paraId="44CA2A91" w14:textId="77777777" w:rsidR="00EB12E6" w:rsidRPr="00343BCF" w:rsidRDefault="00EB12E6" w:rsidP="00EB12E6">
            <w:pPr>
              <w:widowControl w:val="0"/>
              <w:suppressAutoHyphens/>
              <w:spacing w:after="0" w:line="240" w:lineRule="auto"/>
              <w:ind w:right="-80"/>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734" w:type="dxa"/>
            <w:shd w:val="clear" w:color="auto" w:fill="FFFFFF"/>
          </w:tcPr>
          <w:p w14:paraId="1ACFCBA7" w14:textId="77777777" w:rsidR="00EB12E6" w:rsidRPr="00343BCF" w:rsidRDefault="00EB12E6" w:rsidP="00EB12E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shd w:val="clear" w:color="auto" w:fill="FFFFFF"/>
          </w:tcPr>
          <w:p w14:paraId="30C48A61" w14:textId="77777777" w:rsidR="00EB12E6" w:rsidRPr="00343BCF" w:rsidRDefault="00EB12E6" w:rsidP="00EB12E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2126" w:type="dxa"/>
            <w:shd w:val="clear" w:color="auto" w:fill="FFFFFF"/>
          </w:tcPr>
          <w:p w14:paraId="7EFD745D" w14:textId="77777777" w:rsidR="00EB12E6" w:rsidRPr="00343BCF" w:rsidRDefault="00EB12E6" w:rsidP="00EB12E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668" w:type="dxa"/>
            <w:shd w:val="clear" w:color="auto" w:fill="FFFFFF"/>
          </w:tcPr>
          <w:p w14:paraId="5C661EC7" w14:textId="77777777" w:rsidR="00EB12E6" w:rsidRPr="00343BCF" w:rsidRDefault="00EB12E6" w:rsidP="00EB12E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597BF0" w:rsidRPr="00343BCF" w14:paraId="2953619D" w14:textId="77777777" w:rsidTr="00147A92">
        <w:tc>
          <w:tcPr>
            <w:tcW w:w="2235" w:type="dxa"/>
            <w:shd w:val="clear" w:color="auto" w:fill="FFFFFF"/>
            <w:vAlign w:val="center"/>
          </w:tcPr>
          <w:p w14:paraId="211D77A6" w14:textId="77777777" w:rsidR="00597BF0" w:rsidRPr="00343BCF" w:rsidRDefault="000D56D0" w:rsidP="00147A92">
            <w:pPr>
              <w:widowControl w:val="0"/>
              <w:suppressAutoHyphens/>
              <w:spacing w:after="0" w:line="240" w:lineRule="auto"/>
              <w:ind w:right="-80"/>
              <w:rPr>
                <w:rFonts w:ascii="Times New Roman" w:hAnsi="Times New Roman" w:cs="Times New Roman"/>
                <w:sz w:val="24"/>
                <w:szCs w:val="24"/>
              </w:rPr>
            </w:pPr>
            <w:r w:rsidRPr="00343BCF">
              <w:rPr>
                <w:rFonts w:ascii="Times New Roman" w:hAnsi="Times New Roman" w:cs="Times New Roman"/>
                <w:sz w:val="24"/>
                <w:szCs w:val="24"/>
              </w:rPr>
              <w:t>Котельная №</w:t>
            </w:r>
            <w:r w:rsidR="00085EB8" w:rsidRPr="00343BCF">
              <w:rPr>
                <w:rFonts w:ascii="Times New Roman" w:hAnsi="Times New Roman" w:cs="Times New Roman"/>
                <w:sz w:val="24"/>
                <w:szCs w:val="24"/>
              </w:rPr>
              <w:t xml:space="preserve"> </w:t>
            </w:r>
            <w:r w:rsidRPr="00343BCF">
              <w:rPr>
                <w:rFonts w:ascii="Times New Roman" w:hAnsi="Times New Roman" w:cs="Times New Roman"/>
                <w:sz w:val="24"/>
                <w:szCs w:val="24"/>
              </w:rPr>
              <w:t>35</w:t>
            </w:r>
            <w:r w:rsidR="00147A92">
              <w:rPr>
                <w:rFonts w:ascii="Times New Roman" w:hAnsi="Times New Roman" w:cs="Times New Roman"/>
                <w:sz w:val="24"/>
                <w:szCs w:val="24"/>
              </w:rPr>
              <w:t>,</w:t>
            </w:r>
            <w:r w:rsidRPr="00343BCF">
              <w:rPr>
                <w:rFonts w:ascii="Times New Roman" w:hAnsi="Times New Roman" w:cs="Times New Roman"/>
                <w:sz w:val="24"/>
                <w:szCs w:val="24"/>
              </w:rPr>
              <w:t xml:space="preserve"> </w:t>
            </w:r>
            <w:r w:rsidR="00085EB8" w:rsidRPr="00343BCF">
              <w:rPr>
                <w:rFonts w:ascii="Times New Roman" w:hAnsi="Times New Roman" w:cs="Times New Roman"/>
                <w:sz w:val="24"/>
                <w:szCs w:val="24"/>
              </w:rPr>
              <w:t>пос</w:t>
            </w:r>
            <w:r w:rsidRPr="00343BCF">
              <w:rPr>
                <w:rFonts w:ascii="Times New Roman" w:hAnsi="Times New Roman" w:cs="Times New Roman"/>
                <w:sz w:val="24"/>
                <w:szCs w:val="24"/>
              </w:rPr>
              <w:t>.</w:t>
            </w:r>
            <w:r w:rsidR="00205E8C" w:rsidRPr="00343BCF">
              <w:rPr>
                <w:rFonts w:ascii="Times New Roman" w:hAnsi="Times New Roman" w:cs="Times New Roman"/>
                <w:sz w:val="24"/>
                <w:szCs w:val="24"/>
              </w:rPr>
              <w:t xml:space="preserve"> </w:t>
            </w:r>
            <w:proofErr w:type="gramStart"/>
            <w:r w:rsidRPr="00343BCF">
              <w:rPr>
                <w:rFonts w:ascii="Times New Roman" w:hAnsi="Times New Roman" w:cs="Times New Roman"/>
                <w:sz w:val="24"/>
                <w:szCs w:val="24"/>
              </w:rPr>
              <w:t>Виноградный</w:t>
            </w:r>
            <w:proofErr w:type="gramEnd"/>
            <w:r w:rsidR="00106533">
              <w:rPr>
                <w:rFonts w:ascii="Times New Roman" w:hAnsi="Times New Roman" w:cs="Times New Roman"/>
                <w:sz w:val="24"/>
                <w:szCs w:val="24"/>
              </w:rPr>
              <w:t>,</w:t>
            </w:r>
            <w:r w:rsidRPr="00343BCF">
              <w:rPr>
                <w:rFonts w:ascii="Times New Roman" w:hAnsi="Times New Roman" w:cs="Times New Roman"/>
                <w:sz w:val="24"/>
                <w:szCs w:val="24"/>
              </w:rPr>
              <w:t xml:space="preserve"> ул. Молодежная, 19</w:t>
            </w:r>
          </w:p>
        </w:tc>
        <w:tc>
          <w:tcPr>
            <w:tcW w:w="1734" w:type="dxa"/>
            <w:shd w:val="clear" w:color="auto" w:fill="FFFFFF"/>
          </w:tcPr>
          <w:p w14:paraId="0283CEA2" w14:textId="77777777" w:rsidR="00597BF0" w:rsidRPr="00343BCF" w:rsidRDefault="00597BF0" w:rsidP="00343BCF">
            <w:pPr>
              <w:widowControl w:val="0"/>
              <w:suppressAutoHyphens/>
              <w:spacing w:after="0" w:line="240" w:lineRule="auto"/>
              <w:jc w:val="center"/>
              <w:rPr>
                <w:rFonts w:ascii="Times New Roman" w:hAnsi="Times New Roman" w:cs="Times New Roman"/>
                <w:sz w:val="24"/>
                <w:szCs w:val="24"/>
              </w:rPr>
            </w:pPr>
            <w:r w:rsidRPr="00343BCF">
              <w:rPr>
                <w:rFonts w:ascii="Times New Roman" w:hAnsi="Times New Roman" w:cs="Times New Roman"/>
                <w:sz w:val="24"/>
                <w:szCs w:val="24"/>
              </w:rPr>
              <w:t>отсутствует</w:t>
            </w:r>
          </w:p>
        </w:tc>
        <w:tc>
          <w:tcPr>
            <w:tcW w:w="1843" w:type="dxa"/>
            <w:shd w:val="clear" w:color="auto" w:fill="FFFFFF"/>
          </w:tcPr>
          <w:p w14:paraId="159AE097" w14:textId="77777777" w:rsidR="00597BF0" w:rsidRPr="00343BCF" w:rsidRDefault="00597BF0" w:rsidP="00343BCF">
            <w:pPr>
              <w:widowControl w:val="0"/>
              <w:suppressAutoHyphens/>
              <w:spacing w:after="0" w:line="240" w:lineRule="auto"/>
              <w:jc w:val="center"/>
              <w:rPr>
                <w:rFonts w:ascii="Times New Roman" w:hAnsi="Times New Roman" w:cs="Times New Roman"/>
                <w:sz w:val="24"/>
                <w:szCs w:val="24"/>
              </w:rPr>
            </w:pPr>
            <w:r w:rsidRPr="00343BCF">
              <w:rPr>
                <w:rFonts w:ascii="Times New Roman" w:hAnsi="Times New Roman" w:cs="Times New Roman"/>
                <w:sz w:val="24"/>
                <w:szCs w:val="24"/>
              </w:rPr>
              <w:t>-15</w:t>
            </w:r>
          </w:p>
        </w:tc>
        <w:tc>
          <w:tcPr>
            <w:tcW w:w="2126" w:type="dxa"/>
            <w:shd w:val="clear" w:color="auto" w:fill="FFFFFF"/>
          </w:tcPr>
          <w:p w14:paraId="71A6BC20" w14:textId="77777777" w:rsidR="00597BF0" w:rsidRPr="00343BCF" w:rsidRDefault="00597BF0" w:rsidP="00343BCF">
            <w:pPr>
              <w:widowControl w:val="0"/>
              <w:suppressAutoHyphens/>
              <w:spacing w:after="0" w:line="240" w:lineRule="auto"/>
              <w:jc w:val="center"/>
              <w:rPr>
                <w:rFonts w:ascii="Times New Roman" w:hAnsi="Times New Roman" w:cs="Times New Roman"/>
                <w:sz w:val="24"/>
                <w:szCs w:val="24"/>
              </w:rPr>
            </w:pPr>
            <w:r w:rsidRPr="00343BCF">
              <w:rPr>
                <w:rFonts w:ascii="Times New Roman" w:hAnsi="Times New Roman" w:cs="Times New Roman"/>
                <w:sz w:val="24"/>
                <w:szCs w:val="24"/>
              </w:rPr>
              <w:t>+20</w:t>
            </w:r>
          </w:p>
        </w:tc>
        <w:tc>
          <w:tcPr>
            <w:tcW w:w="1668" w:type="dxa"/>
            <w:shd w:val="clear" w:color="auto" w:fill="FFFFFF"/>
          </w:tcPr>
          <w:p w14:paraId="248BFC1B" w14:textId="77777777" w:rsidR="00597BF0" w:rsidRPr="00343BCF" w:rsidRDefault="00597BF0" w:rsidP="00343BCF">
            <w:pPr>
              <w:widowControl w:val="0"/>
              <w:suppressAutoHyphens/>
              <w:spacing w:after="0" w:line="240" w:lineRule="auto"/>
              <w:jc w:val="center"/>
              <w:rPr>
                <w:rFonts w:ascii="Times New Roman" w:hAnsi="Times New Roman" w:cs="Times New Roman"/>
                <w:sz w:val="24"/>
                <w:szCs w:val="24"/>
              </w:rPr>
            </w:pPr>
            <w:r w:rsidRPr="00343BCF">
              <w:rPr>
                <w:rFonts w:ascii="Times New Roman" w:hAnsi="Times New Roman" w:cs="Times New Roman"/>
                <w:sz w:val="24"/>
                <w:szCs w:val="24"/>
              </w:rPr>
              <w:t>95/70</w:t>
            </w:r>
          </w:p>
        </w:tc>
      </w:tr>
      <w:tr w:rsidR="007B1F80" w:rsidRPr="00343BCF" w14:paraId="2E63E3B8" w14:textId="77777777" w:rsidTr="00147A92">
        <w:tc>
          <w:tcPr>
            <w:tcW w:w="2235" w:type="dxa"/>
            <w:shd w:val="clear" w:color="auto" w:fill="FFFFFF"/>
            <w:vAlign w:val="center"/>
          </w:tcPr>
          <w:p w14:paraId="7ED49AA6" w14:textId="77777777" w:rsidR="00205E8C" w:rsidRPr="00343BCF" w:rsidRDefault="007B1F80" w:rsidP="00343BCF">
            <w:pPr>
              <w:widowControl w:val="0"/>
              <w:suppressAutoHyphens/>
              <w:spacing w:after="0" w:line="240" w:lineRule="auto"/>
              <w:rPr>
                <w:rFonts w:ascii="Times New Roman" w:hAnsi="Times New Roman" w:cs="Times New Roman"/>
                <w:sz w:val="24"/>
                <w:szCs w:val="24"/>
              </w:rPr>
            </w:pPr>
            <w:r w:rsidRPr="00343BCF">
              <w:rPr>
                <w:rFonts w:ascii="Times New Roman" w:hAnsi="Times New Roman" w:cs="Times New Roman"/>
                <w:sz w:val="24"/>
                <w:szCs w:val="24"/>
              </w:rPr>
              <w:t xml:space="preserve">Котельная №49, </w:t>
            </w:r>
          </w:p>
          <w:p w14:paraId="3D3DD19C" w14:textId="77777777" w:rsidR="007B1F80" w:rsidRPr="00343BCF" w:rsidRDefault="00205E8C" w:rsidP="00343BCF">
            <w:pPr>
              <w:widowControl w:val="0"/>
              <w:suppressAutoHyphens/>
              <w:spacing w:after="0" w:line="240" w:lineRule="auto"/>
              <w:rPr>
                <w:rFonts w:ascii="Times New Roman" w:hAnsi="Times New Roman" w:cs="Times New Roman"/>
                <w:sz w:val="24"/>
                <w:szCs w:val="24"/>
              </w:rPr>
            </w:pPr>
            <w:r w:rsidRPr="00343BCF">
              <w:rPr>
                <w:rFonts w:ascii="Times New Roman" w:hAnsi="Times New Roman" w:cs="Times New Roman"/>
                <w:sz w:val="24"/>
                <w:szCs w:val="24"/>
              </w:rPr>
              <w:t>с</w:t>
            </w:r>
            <w:r w:rsidR="007B1F80" w:rsidRPr="00343BCF">
              <w:rPr>
                <w:rFonts w:ascii="Times New Roman" w:hAnsi="Times New Roman" w:cs="Times New Roman"/>
                <w:sz w:val="24"/>
                <w:szCs w:val="24"/>
              </w:rPr>
              <w:t xml:space="preserve">. </w:t>
            </w:r>
            <w:proofErr w:type="gramStart"/>
            <w:r w:rsidR="007B1F80" w:rsidRPr="00343BCF">
              <w:rPr>
                <w:rFonts w:ascii="Times New Roman" w:hAnsi="Times New Roman" w:cs="Times New Roman"/>
                <w:sz w:val="24"/>
                <w:szCs w:val="24"/>
              </w:rPr>
              <w:t>Молдаванское</w:t>
            </w:r>
            <w:proofErr w:type="gramEnd"/>
            <w:r w:rsidR="007B1F80" w:rsidRPr="00343BCF">
              <w:rPr>
                <w:rFonts w:ascii="Times New Roman" w:hAnsi="Times New Roman" w:cs="Times New Roman"/>
                <w:sz w:val="24"/>
                <w:szCs w:val="24"/>
              </w:rPr>
              <w:t>, ул. Тельмана, 32</w:t>
            </w:r>
          </w:p>
        </w:tc>
        <w:tc>
          <w:tcPr>
            <w:tcW w:w="1734" w:type="dxa"/>
            <w:shd w:val="clear" w:color="auto" w:fill="FFFFFF"/>
          </w:tcPr>
          <w:p w14:paraId="079F1887" w14:textId="77777777" w:rsidR="007B1F80" w:rsidRPr="00343BCF" w:rsidRDefault="007B1F80" w:rsidP="00343BCF">
            <w:pPr>
              <w:widowControl w:val="0"/>
              <w:suppressAutoHyphens/>
              <w:spacing w:after="0" w:line="240" w:lineRule="auto"/>
              <w:jc w:val="center"/>
              <w:rPr>
                <w:rFonts w:ascii="Times New Roman" w:hAnsi="Times New Roman" w:cs="Times New Roman"/>
                <w:sz w:val="24"/>
                <w:szCs w:val="24"/>
              </w:rPr>
            </w:pPr>
            <w:r w:rsidRPr="00343BCF">
              <w:rPr>
                <w:rFonts w:ascii="Times New Roman" w:hAnsi="Times New Roman" w:cs="Times New Roman"/>
                <w:sz w:val="24"/>
                <w:szCs w:val="24"/>
              </w:rPr>
              <w:t>отсутствует</w:t>
            </w:r>
          </w:p>
        </w:tc>
        <w:tc>
          <w:tcPr>
            <w:tcW w:w="1843" w:type="dxa"/>
            <w:shd w:val="clear" w:color="auto" w:fill="FFFFFF"/>
          </w:tcPr>
          <w:p w14:paraId="7D7CB820" w14:textId="77777777" w:rsidR="007B1F80" w:rsidRPr="00343BCF" w:rsidRDefault="007B1F80" w:rsidP="00343BCF">
            <w:pPr>
              <w:widowControl w:val="0"/>
              <w:suppressAutoHyphens/>
              <w:spacing w:after="0" w:line="240" w:lineRule="auto"/>
              <w:jc w:val="center"/>
              <w:rPr>
                <w:rFonts w:ascii="Times New Roman" w:hAnsi="Times New Roman" w:cs="Times New Roman"/>
                <w:sz w:val="24"/>
                <w:szCs w:val="24"/>
              </w:rPr>
            </w:pPr>
            <w:r w:rsidRPr="00343BCF">
              <w:rPr>
                <w:rFonts w:ascii="Times New Roman" w:hAnsi="Times New Roman" w:cs="Times New Roman"/>
                <w:sz w:val="24"/>
                <w:szCs w:val="24"/>
              </w:rPr>
              <w:t>-15</w:t>
            </w:r>
          </w:p>
        </w:tc>
        <w:tc>
          <w:tcPr>
            <w:tcW w:w="2126" w:type="dxa"/>
            <w:shd w:val="clear" w:color="auto" w:fill="FFFFFF"/>
          </w:tcPr>
          <w:p w14:paraId="34B08F99" w14:textId="77777777" w:rsidR="007B1F80" w:rsidRPr="00343BCF" w:rsidRDefault="007B1F80" w:rsidP="00343BCF">
            <w:pPr>
              <w:widowControl w:val="0"/>
              <w:suppressAutoHyphens/>
              <w:spacing w:after="0" w:line="240" w:lineRule="auto"/>
              <w:jc w:val="center"/>
              <w:rPr>
                <w:rFonts w:ascii="Times New Roman" w:hAnsi="Times New Roman" w:cs="Times New Roman"/>
                <w:sz w:val="24"/>
                <w:szCs w:val="24"/>
              </w:rPr>
            </w:pPr>
            <w:r w:rsidRPr="00343BCF">
              <w:rPr>
                <w:rFonts w:ascii="Times New Roman" w:hAnsi="Times New Roman" w:cs="Times New Roman"/>
                <w:sz w:val="24"/>
                <w:szCs w:val="24"/>
              </w:rPr>
              <w:t>+20</w:t>
            </w:r>
          </w:p>
        </w:tc>
        <w:tc>
          <w:tcPr>
            <w:tcW w:w="1668" w:type="dxa"/>
            <w:shd w:val="clear" w:color="auto" w:fill="FFFFFF"/>
          </w:tcPr>
          <w:p w14:paraId="7481B0AD" w14:textId="77777777" w:rsidR="007B1F80" w:rsidRPr="00343BCF" w:rsidRDefault="007B1F80" w:rsidP="00343BCF">
            <w:pPr>
              <w:widowControl w:val="0"/>
              <w:suppressAutoHyphens/>
              <w:spacing w:after="0" w:line="240" w:lineRule="auto"/>
              <w:jc w:val="center"/>
              <w:rPr>
                <w:rFonts w:ascii="Times New Roman" w:hAnsi="Times New Roman" w:cs="Times New Roman"/>
                <w:sz w:val="24"/>
                <w:szCs w:val="24"/>
              </w:rPr>
            </w:pPr>
            <w:r w:rsidRPr="00343BCF">
              <w:rPr>
                <w:rFonts w:ascii="Times New Roman" w:hAnsi="Times New Roman" w:cs="Times New Roman"/>
                <w:sz w:val="24"/>
                <w:szCs w:val="24"/>
              </w:rPr>
              <w:t>95/70</w:t>
            </w:r>
          </w:p>
        </w:tc>
      </w:tr>
    </w:tbl>
    <w:p w14:paraId="4923E1E2" w14:textId="77777777" w:rsidR="00845BA7" w:rsidRPr="00B2644C" w:rsidRDefault="00845BA7" w:rsidP="00B2644C">
      <w:pPr>
        <w:widowControl w:val="0"/>
        <w:suppressAutoHyphens/>
        <w:spacing w:after="0" w:line="240" w:lineRule="auto"/>
        <w:rPr>
          <w:rFonts w:ascii="Times New Roman" w:hAnsi="Times New Roman" w:cs="Times New Roman"/>
          <w:sz w:val="28"/>
          <w:szCs w:val="28"/>
        </w:rPr>
      </w:pPr>
    </w:p>
    <w:p w14:paraId="009D855B" w14:textId="77777777" w:rsidR="007F5AF0" w:rsidRPr="00B2644C" w:rsidRDefault="007F5AF0" w:rsidP="000E33AE">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Расчетный график качественного регулирования в зависимости от температуры наружного воздуха показан в таб</w:t>
      </w:r>
      <w:r w:rsidR="003F1078" w:rsidRPr="00B2644C">
        <w:rPr>
          <w:rFonts w:ascii="Times New Roman" w:hAnsi="Times New Roman" w:cs="Times New Roman"/>
          <w:sz w:val="28"/>
          <w:szCs w:val="28"/>
        </w:rPr>
        <w:t xml:space="preserve">лице </w:t>
      </w:r>
      <w:r w:rsidRPr="00B2644C">
        <w:rPr>
          <w:rFonts w:ascii="Times New Roman" w:hAnsi="Times New Roman" w:cs="Times New Roman"/>
          <w:sz w:val="28"/>
          <w:szCs w:val="28"/>
        </w:rPr>
        <w:t>1</w:t>
      </w:r>
      <w:r w:rsidR="005A6D21" w:rsidRPr="00B2644C">
        <w:rPr>
          <w:rFonts w:ascii="Times New Roman" w:hAnsi="Times New Roman" w:cs="Times New Roman"/>
          <w:sz w:val="28"/>
          <w:szCs w:val="28"/>
        </w:rPr>
        <w:t>5</w:t>
      </w:r>
      <w:r w:rsidRPr="00B2644C">
        <w:rPr>
          <w:rFonts w:ascii="Times New Roman" w:hAnsi="Times New Roman" w:cs="Times New Roman"/>
          <w:sz w:val="28"/>
          <w:szCs w:val="28"/>
        </w:rPr>
        <w:t>.</w:t>
      </w:r>
    </w:p>
    <w:p w14:paraId="361196E7" w14:textId="77777777" w:rsidR="000E33AE" w:rsidRDefault="000E33AE" w:rsidP="00B2644C">
      <w:pPr>
        <w:widowControl w:val="0"/>
        <w:suppressAutoHyphens/>
        <w:spacing w:after="0" w:line="240" w:lineRule="auto"/>
        <w:rPr>
          <w:rFonts w:ascii="Times New Roman" w:hAnsi="Times New Roman" w:cs="Times New Roman"/>
          <w:sz w:val="28"/>
          <w:szCs w:val="28"/>
        </w:rPr>
      </w:pPr>
    </w:p>
    <w:p w14:paraId="5BD6E127" w14:textId="77777777" w:rsidR="00205E8C" w:rsidRDefault="00205E8C" w:rsidP="00460CB7">
      <w:pPr>
        <w:widowControl w:val="0"/>
        <w:suppressAutoHyphens/>
        <w:spacing w:after="0" w:line="240" w:lineRule="auto"/>
        <w:jc w:val="right"/>
        <w:rPr>
          <w:rFonts w:ascii="Times New Roman" w:hAnsi="Times New Roman" w:cs="Times New Roman"/>
          <w:sz w:val="28"/>
          <w:szCs w:val="28"/>
        </w:rPr>
      </w:pPr>
      <w:r w:rsidRPr="00B2644C">
        <w:rPr>
          <w:rFonts w:ascii="Times New Roman" w:hAnsi="Times New Roman" w:cs="Times New Roman"/>
          <w:sz w:val="28"/>
          <w:szCs w:val="28"/>
        </w:rPr>
        <w:t>Таблица 15</w:t>
      </w:r>
    </w:p>
    <w:p w14:paraId="5D88742D" w14:textId="77777777" w:rsidR="000E33AE" w:rsidRPr="00B2644C" w:rsidRDefault="000E33AE" w:rsidP="00B2644C">
      <w:pPr>
        <w:widowControl w:val="0"/>
        <w:suppressAutoHyphens/>
        <w:spacing w:after="0" w:line="240" w:lineRule="auto"/>
        <w:rPr>
          <w:rFonts w:ascii="Times New Roman" w:hAnsi="Times New Roman" w:cs="Times New Roman"/>
          <w:sz w:val="28"/>
          <w:szCs w:val="28"/>
        </w:rPr>
      </w:pPr>
    </w:p>
    <w:tbl>
      <w:tblPr>
        <w:tblW w:w="9639"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3119"/>
        <w:gridCol w:w="3365"/>
        <w:gridCol w:w="3155"/>
      </w:tblGrid>
      <w:tr w:rsidR="00C541DD" w:rsidRPr="000E33AE" w14:paraId="3BFAC9CB" w14:textId="77777777" w:rsidTr="000E33AE">
        <w:trPr>
          <w:jc w:val="center"/>
        </w:trPr>
        <w:tc>
          <w:tcPr>
            <w:tcW w:w="3119" w:type="dxa"/>
            <w:tcBorders>
              <w:top w:val="single" w:sz="4" w:space="0" w:color="auto"/>
              <w:left w:val="single" w:sz="4" w:space="0" w:color="auto"/>
              <w:bottom w:val="single" w:sz="4" w:space="0" w:color="auto"/>
              <w:right w:val="single" w:sz="4" w:space="0" w:color="auto"/>
            </w:tcBorders>
            <w:vAlign w:val="center"/>
          </w:tcPr>
          <w:p w14:paraId="56DDC879" w14:textId="77777777" w:rsidR="00C541DD" w:rsidRPr="000E33AE" w:rsidRDefault="00C541DD"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Температура наружного воздуха</w:t>
            </w:r>
            <w:r w:rsidR="000E33AE">
              <w:rPr>
                <w:rFonts w:ascii="Times New Roman" w:hAnsi="Times New Roman" w:cs="Times New Roman"/>
                <w:sz w:val="24"/>
                <w:szCs w:val="24"/>
              </w:rPr>
              <w:t xml:space="preserve">, </w:t>
            </w:r>
            <w:r w:rsidR="000E33AE" w:rsidRPr="00343BCF">
              <w:rPr>
                <w:rFonts w:ascii="Times New Roman" w:hAnsi="Times New Roman" w:cs="Times New Roman"/>
                <w:sz w:val="24"/>
                <w:szCs w:val="24"/>
              </w:rPr>
              <w:t>º</w:t>
            </w:r>
            <w:proofErr w:type="gramStart"/>
            <w:r w:rsidR="000E33AE" w:rsidRPr="00343BCF">
              <w:rPr>
                <w:rFonts w:ascii="Times New Roman" w:hAnsi="Times New Roman" w:cs="Times New Roman"/>
                <w:sz w:val="24"/>
                <w:szCs w:val="24"/>
              </w:rPr>
              <w:t>С</w:t>
            </w:r>
            <w:proofErr w:type="gramEnd"/>
          </w:p>
        </w:tc>
        <w:tc>
          <w:tcPr>
            <w:tcW w:w="3365" w:type="dxa"/>
            <w:tcBorders>
              <w:top w:val="single" w:sz="4" w:space="0" w:color="auto"/>
              <w:left w:val="single" w:sz="4" w:space="0" w:color="auto"/>
              <w:bottom w:val="single" w:sz="4" w:space="0" w:color="auto"/>
              <w:right w:val="single" w:sz="4" w:space="0" w:color="auto"/>
            </w:tcBorders>
            <w:vAlign w:val="center"/>
          </w:tcPr>
          <w:p w14:paraId="1560B9E7" w14:textId="77777777" w:rsidR="00C541DD" w:rsidRPr="000E33AE" w:rsidRDefault="00C541DD"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Температура в падающем трубопроводе,</w:t>
            </w:r>
            <w:r w:rsidR="000E33AE" w:rsidRPr="00343BCF">
              <w:rPr>
                <w:rFonts w:ascii="Times New Roman" w:hAnsi="Times New Roman" w:cs="Times New Roman"/>
                <w:sz w:val="24"/>
                <w:szCs w:val="24"/>
              </w:rPr>
              <w:t xml:space="preserve"> º</w:t>
            </w:r>
            <w:proofErr w:type="gramStart"/>
            <w:r w:rsidR="000E33AE" w:rsidRPr="00343BCF">
              <w:rPr>
                <w:rFonts w:ascii="Times New Roman" w:hAnsi="Times New Roman" w:cs="Times New Roman"/>
                <w:sz w:val="24"/>
                <w:szCs w:val="24"/>
              </w:rPr>
              <w:t>С</w:t>
            </w:r>
            <w:proofErr w:type="gramEnd"/>
          </w:p>
        </w:tc>
        <w:tc>
          <w:tcPr>
            <w:tcW w:w="3155" w:type="dxa"/>
            <w:tcBorders>
              <w:top w:val="single" w:sz="4" w:space="0" w:color="auto"/>
              <w:left w:val="single" w:sz="4" w:space="0" w:color="auto"/>
              <w:bottom w:val="single" w:sz="4" w:space="0" w:color="auto"/>
              <w:right w:val="single" w:sz="4" w:space="0" w:color="auto"/>
            </w:tcBorders>
            <w:vAlign w:val="center"/>
          </w:tcPr>
          <w:p w14:paraId="3AC894A1" w14:textId="77777777" w:rsidR="00C541DD" w:rsidRPr="000E33AE" w:rsidRDefault="00C541DD"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 xml:space="preserve">Температура в обратном трубопроводе, </w:t>
            </w:r>
            <w:r w:rsidR="000E33AE" w:rsidRPr="00343BCF">
              <w:rPr>
                <w:rFonts w:ascii="Times New Roman" w:hAnsi="Times New Roman" w:cs="Times New Roman"/>
                <w:sz w:val="24"/>
                <w:szCs w:val="24"/>
              </w:rPr>
              <w:t>º</w:t>
            </w:r>
            <w:proofErr w:type="gramStart"/>
            <w:r w:rsidR="000E33AE" w:rsidRPr="00343BCF">
              <w:rPr>
                <w:rFonts w:ascii="Times New Roman" w:hAnsi="Times New Roman" w:cs="Times New Roman"/>
                <w:sz w:val="24"/>
                <w:szCs w:val="24"/>
              </w:rPr>
              <w:t>С</w:t>
            </w:r>
            <w:proofErr w:type="gramEnd"/>
          </w:p>
        </w:tc>
      </w:tr>
      <w:tr w:rsidR="000E33AE" w:rsidRPr="000E33AE" w14:paraId="453E34BB" w14:textId="77777777" w:rsidTr="000E33AE">
        <w:trPr>
          <w:jc w:val="center"/>
        </w:trPr>
        <w:tc>
          <w:tcPr>
            <w:tcW w:w="3119" w:type="dxa"/>
            <w:tcBorders>
              <w:top w:val="single" w:sz="4" w:space="0" w:color="auto"/>
              <w:left w:val="single" w:sz="4" w:space="0" w:color="auto"/>
              <w:bottom w:val="single" w:sz="4" w:space="0" w:color="auto"/>
              <w:right w:val="single" w:sz="4" w:space="0" w:color="auto"/>
            </w:tcBorders>
            <w:vAlign w:val="center"/>
          </w:tcPr>
          <w:p w14:paraId="1F1C3A67" w14:textId="77777777" w:rsidR="000E33AE" w:rsidRPr="000E33AE" w:rsidRDefault="000E33AE" w:rsidP="000E33A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365" w:type="dxa"/>
            <w:tcBorders>
              <w:top w:val="single" w:sz="4" w:space="0" w:color="auto"/>
              <w:left w:val="single" w:sz="4" w:space="0" w:color="auto"/>
              <w:bottom w:val="single" w:sz="4" w:space="0" w:color="auto"/>
              <w:right w:val="single" w:sz="4" w:space="0" w:color="auto"/>
            </w:tcBorders>
            <w:vAlign w:val="center"/>
          </w:tcPr>
          <w:p w14:paraId="18F94A1A" w14:textId="77777777" w:rsidR="000E33AE" w:rsidRPr="000E33AE" w:rsidRDefault="000E33AE" w:rsidP="000E33A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155" w:type="dxa"/>
            <w:tcBorders>
              <w:top w:val="single" w:sz="4" w:space="0" w:color="auto"/>
              <w:left w:val="single" w:sz="4" w:space="0" w:color="auto"/>
              <w:bottom w:val="single" w:sz="4" w:space="0" w:color="auto"/>
              <w:right w:val="single" w:sz="4" w:space="0" w:color="auto"/>
            </w:tcBorders>
            <w:vAlign w:val="center"/>
          </w:tcPr>
          <w:p w14:paraId="2E9C8244" w14:textId="77777777" w:rsidR="000E33AE" w:rsidRPr="000E33AE" w:rsidRDefault="000E33AE" w:rsidP="000E33A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F60EB6" w:rsidRPr="000E33AE" w14:paraId="1E126E10" w14:textId="77777777" w:rsidTr="000E33A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7E79D574"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8</w:t>
            </w:r>
          </w:p>
        </w:tc>
        <w:tc>
          <w:tcPr>
            <w:tcW w:w="3365" w:type="dxa"/>
            <w:tcBorders>
              <w:top w:val="single" w:sz="4" w:space="0" w:color="auto"/>
              <w:left w:val="single" w:sz="4" w:space="0" w:color="auto"/>
              <w:bottom w:val="single" w:sz="4" w:space="0" w:color="auto"/>
              <w:right w:val="single" w:sz="4" w:space="0" w:color="auto"/>
            </w:tcBorders>
            <w:vAlign w:val="bottom"/>
          </w:tcPr>
          <w:p w14:paraId="22FEB615"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50,8</w:t>
            </w:r>
          </w:p>
        </w:tc>
        <w:tc>
          <w:tcPr>
            <w:tcW w:w="3155" w:type="dxa"/>
            <w:tcBorders>
              <w:top w:val="single" w:sz="4" w:space="0" w:color="auto"/>
              <w:left w:val="single" w:sz="4" w:space="0" w:color="auto"/>
              <w:bottom w:val="single" w:sz="4" w:space="0" w:color="auto"/>
              <w:right w:val="single" w:sz="4" w:space="0" w:color="auto"/>
            </w:tcBorders>
            <w:vAlign w:val="bottom"/>
          </w:tcPr>
          <w:p w14:paraId="209C0FAF"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42,3</w:t>
            </w:r>
          </w:p>
        </w:tc>
      </w:tr>
      <w:tr w:rsidR="00F60EB6" w:rsidRPr="000E33AE" w14:paraId="29974664" w14:textId="77777777" w:rsidTr="000E33A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44152C36"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7</w:t>
            </w:r>
          </w:p>
        </w:tc>
        <w:tc>
          <w:tcPr>
            <w:tcW w:w="3365" w:type="dxa"/>
            <w:tcBorders>
              <w:top w:val="single" w:sz="4" w:space="0" w:color="auto"/>
              <w:left w:val="single" w:sz="4" w:space="0" w:color="auto"/>
              <w:bottom w:val="single" w:sz="4" w:space="0" w:color="auto"/>
              <w:right w:val="single" w:sz="4" w:space="0" w:color="auto"/>
            </w:tcBorders>
            <w:vAlign w:val="bottom"/>
          </w:tcPr>
          <w:p w14:paraId="7B4DE9A2"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52,9</w:t>
            </w:r>
          </w:p>
        </w:tc>
        <w:tc>
          <w:tcPr>
            <w:tcW w:w="3155" w:type="dxa"/>
            <w:tcBorders>
              <w:top w:val="single" w:sz="4" w:space="0" w:color="auto"/>
              <w:left w:val="single" w:sz="4" w:space="0" w:color="auto"/>
              <w:bottom w:val="single" w:sz="4" w:space="0" w:color="auto"/>
              <w:right w:val="single" w:sz="4" w:space="0" w:color="auto"/>
            </w:tcBorders>
            <w:vAlign w:val="bottom"/>
          </w:tcPr>
          <w:p w14:paraId="7708D9C5"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43,7</w:t>
            </w:r>
          </w:p>
        </w:tc>
      </w:tr>
      <w:tr w:rsidR="00F60EB6" w:rsidRPr="000E33AE" w14:paraId="25F2285E" w14:textId="77777777" w:rsidTr="000E33A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2B742C7E"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6</w:t>
            </w:r>
          </w:p>
        </w:tc>
        <w:tc>
          <w:tcPr>
            <w:tcW w:w="3365" w:type="dxa"/>
            <w:tcBorders>
              <w:top w:val="single" w:sz="4" w:space="0" w:color="auto"/>
              <w:left w:val="single" w:sz="4" w:space="0" w:color="auto"/>
              <w:bottom w:val="single" w:sz="4" w:space="0" w:color="auto"/>
              <w:right w:val="single" w:sz="4" w:space="0" w:color="auto"/>
            </w:tcBorders>
            <w:vAlign w:val="bottom"/>
          </w:tcPr>
          <w:p w14:paraId="22DBA029"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55,0</w:t>
            </w:r>
          </w:p>
        </w:tc>
        <w:tc>
          <w:tcPr>
            <w:tcW w:w="3155" w:type="dxa"/>
            <w:tcBorders>
              <w:top w:val="single" w:sz="4" w:space="0" w:color="auto"/>
              <w:left w:val="single" w:sz="4" w:space="0" w:color="auto"/>
              <w:bottom w:val="single" w:sz="4" w:space="0" w:color="auto"/>
              <w:right w:val="single" w:sz="4" w:space="0" w:color="auto"/>
            </w:tcBorders>
            <w:vAlign w:val="bottom"/>
          </w:tcPr>
          <w:p w14:paraId="5E9C1C2F"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45,0</w:t>
            </w:r>
          </w:p>
        </w:tc>
      </w:tr>
      <w:tr w:rsidR="00F60EB6" w:rsidRPr="000E33AE" w14:paraId="1CA9963C" w14:textId="77777777" w:rsidTr="000E33A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56036A33"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5</w:t>
            </w:r>
          </w:p>
        </w:tc>
        <w:tc>
          <w:tcPr>
            <w:tcW w:w="3365" w:type="dxa"/>
            <w:tcBorders>
              <w:top w:val="single" w:sz="4" w:space="0" w:color="auto"/>
              <w:left w:val="single" w:sz="4" w:space="0" w:color="auto"/>
              <w:bottom w:val="single" w:sz="4" w:space="0" w:color="auto"/>
              <w:right w:val="single" w:sz="4" w:space="0" w:color="auto"/>
            </w:tcBorders>
            <w:vAlign w:val="bottom"/>
          </w:tcPr>
          <w:p w14:paraId="5C0E0E60"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57,1</w:t>
            </w:r>
          </w:p>
        </w:tc>
        <w:tc>
          <w:tcPr>
            <w:tcW w:w="3155" w:type="dxa"/>
            <w:tcBorders>
              <w:top w:val="single" w:sz="4" w:space="0" w:color="auto"/>
              <w:left w:val="single" w:sz="4" w:space="0" w:color="auto"/>
              <w:bottom w:val="single" w:sz="4" w:space="0" w:color="auto"/>
              <w:right w:val="single" w:sz="4" w:space="0" w:color="auto"/>
            </w:tcBorders>
            <w:vAlign w:val="bottom"/>
          </w:tcPr>
          <w:p w14:paraId="224A6FA3"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46,4</w:t>
            </w:r>
          </w:p>
        </w:tc>
      </w:tr>
      <w:tr w:rsidR="00F60EB6" w:rsidRPr="000E33AE" w14:paraId="0A7BCE50" w14:textId="77777777" w:rsidTr="000E33A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30F5435B"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4</w:t>
            </w:r>
          </w:p>
        </w:tc>
        <w:tc>
          <w:tcPr>
            <w:tcW w:w="3365" w:type="dxa"/>
            <w:tcBorders>
              <w:top w:val="single" w:sz="4" w:space="0" w:color="auto"/>
              <w:left w:val="single" w:sz="4" w:space="0" w:color="auto"/>
              <w:bottom w:val="single" w:sz="4" w:space="0" w:color="auto"/>
              <w:right w:val="single" w:sz="4" w:space="0" w:color="auto"/>
            </w:tcBorders>
            <w:vAlign w:val="bottom"/>
          </w:tcPr>
          <w:p w14:paraId="4C25BF71"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59,1</w:t>
            </w:r>
          </w:p>
        </w:tc>
        <w:tc>
          <w:tcPr>
            <w:tcW w:w="3155" w:type="dxa"/>
            <w:tcBorders>
              <w:top w:val="single" w:sz="4" w:space="0" w:color="auto"/>
              <w:left w:val="single" w:sz="4" w:space="0" w:color="auto"/>
              <w:bottom w:val="single" w:sz="4" w:space="0" w:color="auto"/>
              <w:right w:val="single" w:sz="4" w:space="0" w:color="auto"/>
            </w:tcBorders>
            <w:vAlign w:val="bottom"/>
          </w:tcPr>
          <w:p w14:paraId="5F2E3388"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47,7</w:t>
            </w:r>
          </w:p>
        </w:tc>
      </w:tr>
      <w:tr w:rsidR="00F60EB6" w:rsidRPr="000E33AE" w14:paraId="750CAF9D" w14:textId="77777777" w:rsidTr="000E33A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4AA687BD"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3</w:t>
            </w:r>
          </w:p>
        </w:tc>
        <w:tc>
          <w:tcPr>
            <w:tcW w:w="3365" w:type="dxa"/>
            <w:tcBorders>
              <w:top w:val="single" w:sz="4" w:space="0" w:color="auto"/>
              <w:left w:val="single" w:sz="4" w:space="0" w:color="auto"/>
              <w:bottom w:val="single" w:sz="4" w:space="0" w:color="auto"/>
              <w:right w:val="single" w:sz="4" w:space="0" w:color="auto"/>
            </w:tcBorders>
            <w:vAlign w:val="bottom"/>
          </w:tcPr>
          <w:p w14:paraId="71B22BBC"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61,1</w:t>
            </w:r>
          </w:p>
        </w:tc>
        <w:tc>
          <w:tcPr>
            <w:tcW w:w="3155" w:type="dxa"/>
            <w:tcBorders>
              <w:top w:val="single" w:sz="4" w:space="0" w:color="auto"/>
              <w:left w:val="single" w:sz="4" w:space="0" w:color="auto"/>
              <w:bottom w:val="single" w:sz="4" w:space="0" w:color="auto"/>
              <w:right w:val="single" w:sz="4" w:space="0" w:color="auto"/>
            </w:tcBorders>
            <w:vAlign w:val="bottom"/>
          </w:tcPr>
          <w:p w14:paraId="5B44AF7A"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49,0</w:t>
            </w:r>
          </w:p>
        </w:tc>
      </w:tr>
      <w:tr w:rsidR="00F60EB6" w:rsidRPr="000E33AE" w14:paraId="73B989DD" w14:textId="77777777" w:rsidTr="000E33A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02BA0124"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2</w:t>
            </w:r>
          </w:p>
        </w:tc>
        <w:tc>
          <w:tcPr>
            <w:tcW w:w="3365" w:type="dxa"/>
            <w:tcBorders>
              <w:top w:val="single" w:sz="4" w:space="0" w:color="auto"/>
              <w:left w:val="single" w:sz="4" w:space="0" w:color="auto"/>
              <w:bottom w:val="single" w:sz="4" w:space="0" w:color="auto"/>
              <w:right w:val="single" w:sz="4" w:space="0" w:color="auto"/>
            </w:tcBorders>
            <w:vAlign w:val="bottom"/>
          </w:tcPr>
          <w:p w14:paraId="34CA7328"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63,1</w:t>
            </w:r>
          </w:p>
        </w:tc>
        <w:tc>
          <w:tcPr>
            <w:tcW w:w="3155" w:type="dxa"/>
            <w:tcBorders>
              <w:top w:val="single" w:sz="4" w:space="0" w:color="auto"/>
              <w:left w:val="single" w:sz="4" w:space="0" w:color="auto"/>
              <w:bottom w:val="single" w:sz="4" w:space="0" w:color="auto"/>
              <w:right w:val="single" w:sz="4" w:space="0" w:color="auto"/>
            </w:tcBorders>
            <w:vAlign w:val="bottom"/>
          </w:tcPr>
          <w:p w14:paraId="55B09E66"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50,3</w:t>
            </w:r>
          </w:p>
        </w:tc>
      </w:tr>
      <w:tr w:rsidR="00F60EB6" w:rsidRPr="000E33AE" w14:paraId="0C728E59" w14:textId="77777777" w:rsidTr="000E33A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2FEAE92F"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1</w:t>
            </w:r>
          </w:p>
        </w:tc>
        <w:tc>
          <w:tcPr>
            <w:tcW w:w="3365" w:type="dxa"/>
            <w:tcBorders>
              <w:top w:val="single" w:sz="4" w:space="0" w:color="auto"/>
              <w:left w:val="single" w:sz="4" w:space="0" w:color="auto"/>
              <w:bottom w:val="single" w:sz="4" w:space="0" w:color="auto"/>
              <w:right w:val="single" w:sz="4" w:space="0" w:color="auto"/>
            </w:tcBorders>
            <w:vAlign w:val="bottom"/>
          </w:tcPr>
          <w:p w14:paraId="62007A54"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65,1</w:t>
            </w:r>
          </w:p>
        </w:tc>
        <w:tc>
          <w:tcPr>
            <w:tcW w:w="3155" w:type="dxa"/>
            <w:tcBorders>
              <w:top w:val="single" w:sz="4" w:space="0" w:color="auto"/>
              <w:left w:val="single" w:sz="4" w:space="0" w:color="auto"/>
              <w:bottom w:val="single" w:sz="4" w:space="0" w:color="auto"/>
              <w:right w:val="single" w:sz="4" w:space="0" w:color="auto"/>
            </w:tcBorders>
            <w:vAlign w:val="bottom"/>
          </w:tcPr>
          <w:p w14:paraId="4761C294"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51,6</w:t>
            </w:r>
          </w:p>
        </w:tc>
      </w:tr>
      <w:tr w:rsidR="00F60EB6" w:rsidRPr="000E33AE" w14:paraId="4BA47FF8" w14:textId="77777777" w:rsidTr="000E33A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21CB92FF"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0</w:t>
            </w:r>
          </w:p>
        </w:tc>
        <w:tc>
          <w:tcPr>
            <w:tcW w:w="3365" w:type="dxa"/>
            <w:tcBorders>
              <w:top w:val="single" w:sz="4" w:space="0" w:color="auto"/>
              <w:left w:val="single" w:sz="4" w:space="0" w:color="auto"/>
              <w:bottom w:val="single" w:sz="4" w:space="0" w:color="auto"/>
              <w:right w:val="single" w:sz="4" w:space="0" w:color="auto"/>
            </w:tcBorders>
            <w:vAlign w:val="bottom"/>
          </w:tcPr>
          <w:p w14:paraId="19D30FFD"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67,1</w:t>
            </w:r>
          </w:p>
        </w:tc>
        <w:tc>
          <w:tcPr>
            <w:tcW w:w="3155" w:type="dxa"/>
            <w:tcBorders>
              <w:top w:val="single" w:sz="4" w:space="0" w:color="auto"/>
              <w:left w:val="single" w:sz="4" w:space="0" w:color="auto"/>
              <w:bottom w:val="single" w:sz="4" w:space="0" w:color="auto"/>
              <w:right w:val="single" w:sz="4" w:space="0" w:color="auto"/>
            </w:tcBorders>
            <w:vAlign w:val="bottom"/>
          </w:tcPr>
          <w:p w14:paraId="51191E19"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52,8</w:t>
            </w:r>
          </w:p>
        </w:tc>
      </w:tr>
      <w:tr w:rsidR="00F60EB6" w:rsidRPr="000E33AE" w14:paraId="60FCB408" w14:textId="77777777" w:rsidTr="000E33A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00CE339A"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-1</w:t>
            </w:r>
          </w:p>
        </w:tc>
        <w:tc>
          <w:tcPr>
            <w:tcW w:w="3365" w:type="dxa"/>
            <w:tcBorders>
              <w:top w:val="single" w:sz="4" w:space="0" w:color="auto"/>
              <w:left w:val="single" w:sz="4" w:space="0" w:color="auto"/>
              <w:bottom w:val="single" w:sz="4" w:space="0" w:color="auto"/>
              <w:right w:val="single" w:sz="4" w:space="0" w:color="auto"/>
            </w:tcBorders>
            <w:vAlign w:val="bottom"/>
          </w:tcPr>
          <w:p w14:paraId="019E3AA5"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69,0</w:t>
            </w:r>
          </w:p>
        </w:tc>
        <w:tc>
          <w:tcPr>
            <w:tcW w:w="3155" w:type="dxa"/>
            <w:tcBorders>
              <w:top w:val="single" w:sz="4" w:space="0" w:color="auto"/>
              <w:left w:val="single" w:sz="4" w:space="0" w:color="auto"/>
              <w:bottom w:val="single" w:sz="4" w:space="0" w:color="auto"/>
              <w:right w:val="single" w:sz="4" w:space="0" w:color="auto"/>
            </w:tcBorders>
            <w:vAlign w:val="bottom"/>
          </w:tcPr>
          <w:p w14:paraId="2E3C790D"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54,0</w:t>
            </w:r>
          </w:p>
        </w:tc>
      </w:tr>
      <w:tr w:rsidR="00F60EB6" w:rsidRPr="000E33AE" w14:paraId="10C671DB" w14:textId="77777777" w:rsidTr="000E33A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59939353"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-2</w:t>
            </w:r>
          </w:p>
        </w:tc>
        <w:tc>
          <w:tcPr>
            <w:tcW w:w="3365" w:type="dxa"/>
            <w:tcBorders>
              <w:top w:val="single" w:sz="4" w:space="0" w:color="auto"/>
              <w:left w:val="single" w:sz="4" w:space="0" w:color="auto"/>
              <w:bottom w:val="single" w:sz="4" w:space="0" w:color="auto"/>
              <w:right w:val="single" w:sz="4" w:space="0" w:color="auto"/>
            </w:tcBorders>
            <w:vAlign w:val="bottom"/>
          </w:tcPr>
          <w:p w14:paraId="0D87B56A"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71,0</w:t>
            </w:r>
          </w:p>
        </w:tc>
        <w:tc>
          <w:tcPr>
            <w:tcW w:w="3155" w:type="dxa"/>
            <w:tcBorders>
              <w:top w:val="single" w:sz="4" w:space="0" w:color="auto"/>
              <w:left w:val="single" w:sz="4" w:space="0" w:color="auto"/>
              <w:bottom w:val="single" w:sz="4" w:space="0" w:color="auto"/>
              <w:right w:val="single" w:sz="4" w:space="0" w:color="auto"/>
            </w:tcBorders>
            <w:vAlign w:val="bottom"/>
          </w:tcPr>
          <w:p w14:paraId="2A476A51"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55,3</w:t>
            </w:r>
          </w:p>
        </w:tc>
      </w:tr>
      <w:tr w:rsidR="00F60EB6" w:rsidRPr="000E33AE" w14:paraId="779FFA29" w14:textId="77777777" w:rsidTr="000E33A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280A9C87"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-3</w:t>
            </w:r>
          </w:p>
        </w:tc>
        <w:tc>
          <w:tcPr>
            <w:tcW w:w="3365" w:type="dxa"/>
            <w:tcBorders>
              <w:top w:val="single" w:sz="4" w:space="0" w:color="auto"/>
              <w:left w:val="single" w:sz="4" w:space="0" w:color="auto"/>
              <w:bottom w:val="single" w:sz="4" w:space="0" w:color="auto"/>
              <w:right w:val="single" w:sz="4" w:space="0" w:color="auto"/>
            </w:tcBorders>
            <w:vAlign w:val="bottom"/>
          </w:tcPr>
          <w:p w14:paraId="3A23A2D6"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72,9</w:t>
            </w:r>
          </w:p>
        </w:tc>
        <w:tc>
          <w:tcPr>
            <w:tcW w:w="3155" w:type="dxa"/>
            <w:tcBorders>
              <w:top w:val="single" w:sz="4" w:space="0" w:color="auto"/>
              <w:left w:val="single" w:sz="4" w:space="0" w:color="auto"/>
              <w:bottom w:val="single" w:sz="4" w:space="0" w:color="auto"/>
              <w:right w:val="single" w:sz="4" w:space="0" w:color="auto"/>
            </w:tcBorders>
            <w:vAlign w:val="bottom"/>
          </w:tcPr>
          <w:p w14:paraId="042AC3A3"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56,5</w:t>
            </w:r>
          </w:p>
        </w:tc>
      </w:tr>
      <w:tr w:rsidR="00F60EB6" w:rsidRPr="000E33AE" w14:paraId="5637EA45" w14:textId="77777777" w:rsidTr="000E33A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4F4CEEB4"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-4</w:t>
            </w:r>
          </w:p>
        </w:tc>
        <w:tc>
          <w:tcPr>
            <w:tcW w:w="3365" w:type="dxa"/>
            <w:tcBorders>
              <w:top w:val="single" w:sz="4" w:space="0" w:color="auto"/>
              <w:left w:val="single" w:sz="4" w:space="0" w:color="auto"/>
              <w:bottom w:val="single" w:sz="4" w:space="0" w:color="auto"/>
              <w:right w:val="single" w:sz="4" w:space="0" w:color="auto"/>
            </w:tcBorders>
            <w:vAlign w:val="bottom"/>
          </w:tcPr>
          <w:p w14:paraId="556E5A50"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74,8</w:t>
            </w:r>
          </w:p>
        </w:tc>
        <w:tc>
          <w:tcPr>
            <w:tcW w:w="3155" w:type="dxa"/>
            <w:tcBorders>
              <w:top w:val="single" w:sz="4" w:space="0" w:color="auto"/>
              <w:left w:val="single" w:sz="4" w:space="0" w:color="auto"/>
              <w:bottom w:val="single" w:sz="4" w:space="0" w:color="auto"/>
              <w:right w:val="single" w:sz="4" w:space="0" w:color="auto"/>
            </w:tcBorders>
            <w:vAlign w:val="bottom"/>
          </w:tcPr>
          <w:p w14:paraId="058B909F"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57,6</w:t>
            </w:r>
          </w:p>
        </w:tc>
      </w:tr>
      <w:tr w:rsidR="00F60EB6" w:rsidRPr="000E33AE" w14:paraId="4D3A425F" w14:textId="77777777" w:rsidTr="000E33A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3A232FFC"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-5</w:t>
            </w:r>
          </w:p>
        </w:tc>
        <w:tc>
          <w:tcPr>
            <w:tcW w:w="3365" w:type="dxa"/>
            <w:tcBorders>
              <w:top w:val="single" w:sz="4" w:space="0" w:color="auto"/>
              <w:left w:val="single" w:sz="4" w:space="0" w:color="auto"/>
              <w:bottom w:val="single" w:sz="4" w:space="0" w:color="auto"/>
              <w:right w:val="single" w:sz="4" w:space="0" w:color="auto"/>
            </w:tcBorders>
            <w:vAlign w:val="bottom"/>
          </w:tcPr>
          <w:p w14:paraId="72F4A4FE"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76,7</w:t>
            </w:r>
          </w:p>
        </w:tc>
        <w:tc>
          <w:tcPr>
            <w:tcW w:w="3155" w:type="dxa"/>
            <w:tcBorders>
              <w:top w:val="single" w:sz="4" w:space="0" w:color="auto"/>
              <w:left w:val="single" w:sz="4" w:space="0" w:color="auto"/>
              <w:bottom w:val="single" w:sz="4" w:space="0" w:color="auto"/>
              <w:right w:val="single" w:sz="4" w:space="0" w:color="auto"/>
            </w:tcBorders>
            <w:vAlign w:val="bottom"/>
          </w:tcPr>
          <w:p w14:paraId="2E6AAB4C"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58,8</w:t>
            </w:r>
          </w:p>
        </w:tc>
      </w:tr>
      <w:tr w:rsidR="00F60EB6" w:rsidRPr="000E33AE" w14:paraId="3567492D" w14:textId="77777777" w:rsidTr="000E33A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4F112674"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-6</w:t>
            </w:r>
          </w:p>
        </w:tc>
        <w:tc>
          <w:tcPr>
            <w:tcW w:w="3365" w:type="dxa"/>
            <w:tcBorders>
              <w:top w:val="single" w:sz="4" w:space="0" w:color="auto"/>
              <w:left w:val="single" w:sz="4" w:space="0" w:color="auto"/>
              <w:bottom w:val="single" w:sz="4" w:space="0" w:color="auto"/>
              <w:right w:val="single" w:sz="4" w:space="0" w:color="auto"/>
            </w:tcBorders>
            <w:vAlign w:val="bottom"/>
          </w:tcPr>
          <w:p w14:paraId="5FFD1837"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78,6</w:t>
            </w:r>
          </w:p>
        </w:tc>
        <w:tc>
          <w:tcPr>
            <w:tcW w:w="3155" w:type="dxa"/>
            <w:tcBorders>
              <w:top w:val="single" w:sz="4" w:space="0" w:color="auto"/>
              <w:left w:val="single" w:sz="4" w:space="0" w:color="auto"/>
              <w:bottom w:val="single" w:sz="4" w:space="0" w:color="auto"/>
              <w:right w:val="single" w:sz="4" w:space="0" w:color="auto"/>
            </w:tcBorders>
            <w:vAlign w:val="bottom"/>
          </w:tcPr>
          <w:p w14:paraId="0B96DB49"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60,0</w:t>
            </w:r>
          </w:p>
        </w:tc>
      </w:tr>
      <w:tr w:rsidR="00F60EB6" w:rsidRPr="000E33AE" w14:paraId="30728F1B" w14:textId="77777777" w:rsidTr="000E33A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566F0C07"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-7</w:t>
            </w:r>
          </w:p>
        </w:tc>
        <w:tc>
          <w:tcPr>
            <w:tcW w:w="3365" w:type="dxa"/>
            <w:tcBorders>
              <w:top w:val="single" w:sz="4" w:space="0" w:color="auto"/>
              <w:left w:val="single" w:sz="4" w:space="0" w:color="auto"/>
              <w:bottom w:val="single" w:sz="4" w:space="0" w:color="auto"/>
              <w:right w:val="single" w:sz="4" w:space="0" w:color="auto"/>
            </w:tcBorders>
            <w:vAlign w:val="bottom"/>
          </w:tcPr>
          <w:p w14:paraId="7D2D49B9"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80,4</w:t>
            </w:r>
          </w:p>
        </w:tc>
        <w:tc>
          <w:tcPr>
            <w:tcW w:w="3155" w:type="dxa"/>
            <w:tcBorders>
              <w:top w:val="single" w:sz="4" w:space="0" w:color="auto"/>
              <w:left w:val="single" w:sz="4" w:space="0" w:color="auto"/>
              <w:bottom w:val="single" w:sz="4" w:space="0" w:color="auto"/>
              <w:right w:val="single" w:sz="4" w:space="0" w:color="auto"/>
            </w:tcBorders>
            <w:vAlign w:val="bottom"/>
          </w:tcPr>
          <w:p w14:paraId="4D722E99"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61,1</w:t>
            </w:r>
          </w:p>
        </w:tc>
      </w:tr>
      <w:tr w:rsidR="00F60EB6" w:rsidRPr="000E33AE" w14:paraId="5E09B2F3" w14:textId="77777777" w:rsidTr="000E33A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35E8CB63"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-8</w:t>
            </w:r>
          </w:p>
        </w:tc>
        <w:tc>
          <w:tcPr>
            <w:tcW w:w="3365" w:type="dxa"/>
            <w:tcBorders>
              <w:top w:val="single" w:sz="4" w:space="0" w:color="auto"/>
              <w:left w:val="single" w:sz="4" w:space="0" w:color="auto"/>
              <w:bottom w:val="single" w:sz="4" w:space="0" w:color="auto"/>
              <w:right w:val="single" w:sz="4" w:space="0" w:color="auto"/>
            </w:tcBorders>
            <w:vAlign w:val="bottom"/>
          </w:tcPr>
          <w:p w14:paraId="3ECF60DE"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82,3</w:t>
            </w:r>
          </w:p>
        </w:tc>
        <w:tc>
          <w:tcPr>
            <w:tcW w:w="3155" w:type="dxa"/>
            <w:tcBorders>
              <w:top w:val="single" w:sz="4" w:space="0" w:color="auto"/>
              <w:left w:val="single" w:sz="4" w:space="0" w:color="auto"/>
              <w:bottom w:val="single" w:sz="4" w:space="0" w:color="auto"/>
              <w:right w:val="single" w:sz="4" w:space="0" w:color="auto"/>
            </w:tcBorders>
            <w:vAlign w:val="bottom"/>
          </w:tcPr>
          <w:p w14:paraId="34C3FE90"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62,3</w:t>
            </w:r>
          </w:p>
        </w:tc>
      </w:tr>
      <w:tr w:rsidR="00F60EB6" w:rsidRPr="000E33AE" w14:paraId="240E9DA3" w14:textId="77777777" w:rsidTr="000E33A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35230FE9"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-9</w:t>
            </w:r>
          </w:p>
        </w:tc>
        <w:tc>
          <w:tcPr>
            <w:tcW w:w="3365" w:type="dxa"/>
            <w:tcBorders>
              <w:top w:val="single" w:sz="4" w:space="0" w:color="auto"/>
              <w:left w:val="single" w:sz="4" w:space="0" w:color="auto"/>
              <w:bottom w:val="single" w:sz="4" w:space="0" w:color="auto"/>
              <w:right w:val="single" w:sz="4" w:space="0" w:color="auto"/>
            </w:tcBorders>
            <w:vAlign w:val="bottom"/>
          </w:tcPr>
          <w:p w14:paraId="1D262C3F"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84,1</w:t>
            </w:r>
          </w:p>
        </w:tc>
        <w:tc>
          <w:tcPr>
            <w:tcW w:w="3155" w:type="dxa"/>
            <w:tcBorders>
              <w:top w:val="single" w:sz="4" w:space="0" w:color="auto"/>
              <w:left w:val="single" w:sz="4" w:space="0" w:color="auto"/>
              <w:bottom w:val="single" w:sz="4" w:space="0" w:color="auto"/>
              <w:right w:val="single" w:sz="4" w:space="0" w:color="auto"/>
            </w:tcBorders>
            <w:vAlign w:val="bottom"/>
          </w:tcPr>
          <w:p w14:paraId="5C7C351E"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63,4</w:t>
            </w:r>
          </w:p>
        </w:tc>
      </w:tr>
      <w:tr w:rsidR="00F60EB6" w:rsidRPr="000E33AE" w14:paraId="16E69C30" w14:textId="77777777" w:rsidTr="000E33A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5FC2329B"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-10</w:t>
            </w:r>
          </w:p>
        </w:tc>
        <w:tc>
          <w:tcPr>
            <w:tcW w:w="3365" w:type="dxa"/>
            <w:tcBorders>
              <w:top w:val="single" w:sz="4" w:space="0" w:color="auto"/>
              <w:left w:val="single" w:sz="4" w:space="0" w:color="auto"/>
              <w:bottom w:val="single" w:sz="4" w:space="0" w:color="auto"/>
              <w:right w:val="single" w:sz="4" w:space="0" w:color="auto"/>
            </w:tcBorders>
            <w:vAlign w:val="bottom"/>
          </w:tcPr>
          <w:p w14:paraId="381C4D95"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86,0</w:t>
            </w:r>
          </w:p>
        </w:tc>
        <w:tc>
          <w:tcPr>
            <w:tcW w:w="3155" w:type="dxa"/>
            <w:tcBorders>
              <w:top w:val="single" w:sz="4" w:space="0" w:color="auto"/>
              <w:left w:val="single" w:sz="4" w:space="0" w:color="auto"/>
              <w:bottom w:val="single" w:sz="4" w:space="0" w:color="auto"/>
              <w:right w:val="single" w:sz="4" w:space="0" w:color="auto"/>
            </w:tcBorders>
            <w:vAlign w:val="bottom"/>
          </w:tcPr>
          <w:p w14:paraId="30D92ED6"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64,5</w:t>
            </w:r>
          </w:p>
        </w:tc>
      </w:tr>
      <w:tr w:rsidR="00F60EB6" w:rsidRPr="000E33AE" w14:paraId="358499C7" w14:textId="77777777" w:rsidTr="000E33A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2802AC1D"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-11</w:t>
            </w:r>
          </w:p>
        </w:tc>
        <w:tc>
          <w:tcPr>
            <w:tcW w:w="3365" w:type="dxa"/>
            <w:tcBorders>
              <w:top w:val="single" w:sz="4" w:space="0" w:color="auto"/>
              <w:left w:val="single" w:sz="4" w:space="0" w:color="auto"/>
              <w:bottom w:val="single" w:sz="4" w:space="0" w:color="auto"/>
              <w:right w:val="single" w:sz="4" w:space="0" w:color="auto"/>
            </w:tcBorders>
            <w:vAlign w:val="bottom"/>
          </w:tcPr>
          <w:p w14:paraId="0991A3BD"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87,8</w:t>
            </w:r>
          </w:p>
        </w:tc>
        <w:tc>
          <w:tcPr>
            <w:tcW w:w="3155" w:type="dxa"/>
            <w:tcBorders>
              <w:top w:val="single" w:sz="4" w:space="0" w:color="auto"/>
              <w:left w:val="single" w:sz="4" w:space="0" w:color="auto"/>
              <w:bottom w:val="single" w:sz="4" w:space="0" w:color="auto"/>
              <w:right w:val="single" w:sz="4" w:space="0" w:color="auto"/>
            </w:tcBorders>
            <w:vAlign w:val="bottom"/>
          </w:tcPr>
          <w:p w14:paraId="33433CEA"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65,6</w:t>
            </w:r>
          </w:p>
        </w:tc>
      </w:tr>
      <w:tr w:rsidR="00F60EB6" w:rsidRPr="000E33AE" w14:paraId="4B1879B0" w14:textId="77777777" w:rsidTr="000E33A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3B0C26AF"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-12</w:t>
            </w:r>
          </w:p>
        </w:tc>
        <w:tc>
          <w:tcPr>
            <w:tcW w:w="3365" w:type="dxa"/>
            <w:tcBorders>
              <w:top w:val="single" w:sz="4" w:space="0" w:color="auto"/>
              <w:left w:val="single" w:sz="4" w:space="0" w:color="auto"/>
              <w:bottom w:val="single" w:sz="4" w:space="0" w:color="auto"/>
              <w:right w:val="single" w:sz="4" w:space="0" w:color="auto"/>
            </w:tcBorders>
            <w:vAlign w:val="bottom"/>
          </w:tcPr>
          <w:p w14:paraId="5C34D4AD"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89,6</w:t>
            </w:r>
          </w:p>
        </w:tc>
        <w:tc>
          <w:tcPr>
            <w:tcW w:w="3155" w:type="dxa"/>
            <w:tcBorders>
              <w:top w:val="single" w:sz="4" w:space="0" w:color="auto"/>
              <w:left w:val="single" w:sz="4" w:space="0" w:color="auto"/>
              <w:bottom w:val="single" w:sz="4" w:space="0" w:color="auto"/>
              <w:right w:val="single" w:sz="4" w:space="0" w:color="auto"/>
            </w:tcBorders>
            <w:vAlign w:val="bottom"/>
          </w:tcPr>
          <w:p w14:paraId="71CFC72A"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66,7</w:t>
            </w:r>
          </w:p>
        </w:tc>
      </w:tr>
      <w:tr w:rsidR="00F60EB6" w:rsidRPr="000E33AE" w14:paraId="7FB9E18A" w14:textId="77777777" w:rsidTr="000E33A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05013047"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-13</w:t>
            </w:r>
          </w:p>
        </w:tc>
        <w:tc>
          <w:tcPr>
            <w:tcW w:w="3365" w:type="dxa"/>
            <w:tcBorders>
              <w:top w:val="single" w:sz="4" w:space="0" w:color="auto"/>
              <w:left w:val="single" w:sz="4" w:space="0" w:color="auto"/>
              <w:bottom w:val="single" w:sz="4" w:space="0" w:color="auto"/>
              <w:right w:val="single" w:sz="4" w:space="0" w:color="auto"/>
            </w:tcBorders>
            <w:vAlign w:val="bottom"/>
          </w:tcPr>
          <w:p w14:paraId="19A5D762"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91,4</w:t>
            </w:r>
          </w:p>
        </w:tc>
        <w:tc>
          <w:tcPr>
            <w:tcW w:w="3155" w:type="dxa"/>
            <w:tcBorders>
              <w:top w:val="single" w:sz="4" w:space="0" w:color="auto"/>
              <w:left w:val="single" w:sz="4" w:space="0" w:color="auto"/>
              <w:bottom w:val="single" w:sz="4" w:space="0" w:color="auto"/>
              <w:right w:val="single" w:sz="4" w:space="0" w:color="auto"/>
            </w:tcBorders>
            <w:vAlign w:val="bottom"/>
          </w:tcPr>
          <w:p w14:paraId="0A4477F0"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67,8</w:t>
            </w:r>
          </w:p>
        </w:tc>
      </w:tr>
      <w:tr w:rsidR="00F60EB6" w:rsidRPr="000E33AE" w14:paraId="2E785916" w14:textId="77777777" w:rsidTr="000E33A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190E638C"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-14</w:t>
            </w:r>
          </w:p>
        </w:tc>
        <w:tc>
          <w:tcPr>
            <w:tcW w:w="3365" w:type="dxa"/>
            <w:tcBorders>
              <w:top w:val="single" w:sz="4" w:space="0" w:color="auto"/>
              <w:left w:val="single" w:sz="4" w:space="0" w:color="auto"/>
              <w:bottom w:val="single" w:sz="4" w:space="0" w:color="auto"/>
              <w:right w:val="single" w:sz="4" w:space="0" w:color="auto"/>
            </w:tcBorders>
            <w:vAlign w:val="bottom"/>
          </w:tcPr>
          <w:p w14:paraId="580DA170"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93,2</w:t>
            </w:r>
          </w:p>
        </w:tc>
        <w:tc>
          <w:tcPr>
            <w:tcW w:w="3155" w:type="dxa"/>
            <w:tcBorders>
              <w:top w:val="single" w:sz="4" w:space="0" w:color="auto"/>
              <w:left w:val="single" w:sz="4" w:space="0" w:color="auto"/>
              <w:bottom w:val="single" w:sz="4" w:space="0" w:color="auto"/>
              <w:right w:val="single" w:sz="4" w:space="0" w:color="auto"/>
            </w:tcBorders>
            <w:vAlign w:val="bottom"/>
          </w:tcPr>
          <w:p w14:paraId="1DF72CA4"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68,9</w:t>
            </w:r>
          </w:p>
        </w:tc>
      </w:tr>
      <w:tr w:rsidR="00F60EB6" w:rsidRPr="000E33AE" w14:paraId="48F5059D" w14:textId="77777777" w:rsidTr="000E33AE">
        <w:trPr>
          <w:jc w:val="center"/>
        </w:trPr>
        <w:tc>
          <w:tcPr>
            <w:tcW w:w="3119" w:type="dxa"/>
            <w:tcBorders>
              <w:top w:val="single" w:sz="4" w:space="0" w:color="auto"/>
              <w:left w:val="single" w:sz="4" w:space="0" w:color="auto"/>
              <w:bottom w:val="single" w:sz="4" w:space="0" w:color="auto"/>
              <w:right w:val="single" w:sz="4" w:space="0" w:color="auto"/>
            </w:tcBorders>
            <w:vAlign w:val="bottom"/>
          </w:tcPr>
          <w:p w14:paraId="59FE5BBC"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-15</w:t>
            </w:r>
          </w:p>
        </w:tc>
        <w:tc>
          <w:tcPr>
            <w:tcW w:w="3365" w:type="dxa"/>
            <w:tcBorders>
              <w:top w:val="single" w:sz="4" w:space="0" w:color="auto"/>
              <w:left w:val="single" w:sz="4" w:space="0" w:color="auto"/>
              <w:bottom w:val="single" w:sz="4" w:space="0" w:color="auto"/>
              <w:right w:val="single" w:sz="4" w:space="0" w:color="auto"/>
            </w:tcBorders>
            <w:vAlign w:val="bottom"/>
          </w:tcPr>
          <w:p w14:paraId="0E1224B9"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95,0</w:t>
            </w:r>
          </w:p>
        </w:tc>
        <w:tc>
          <w:tcPr>
            <w:tcW w:w="3155" w:type="dxa"/>
            <w:tcBorders>
              <w:top w:val="single" w:sz="4" w:space="0" w:color="auto"/>
              <w:left w:val="single" w:sz="4" w:space="0" w:color="auto"/>
              <w:bottom w:val="single" w:sz="4" w:space="0" w:color="auto"/>
              <w:right w:val="single" w:sz="4" w:space="0" w:color="auto"/>
            </w:tcBorders>
            <w:vAlign w:val="bottom"/>
          </w:tcPr>
          <w:p w14:paraId="6917967C" w14:textId="77777777" w:rsidR="00F60EB6" w:rsidRPr="000E33AE" w:rsidRDefault="00F60EB6" w:rsidP="000E33AE">
            <w:pPr>
              <w:widowControl w:val="0"/>
              <w:suppressAutoHyphens/>
              <w:spacing w:after="0" w:line="240" w:lineRule="auto"/>
              <w:jc w:val="center"/>
              <w:rPr>
                <w:rFonts w:ascii="Times New Roman" w:hAnsi="Times New Roman" w:cs="Times New Roman"/>
                <w:sz w:val="24"/>
                <w:szCs w:val="24"/>
              </w:rPr>
            </w:pPr>
            <w:r w:rsidRPr="000E33AE">
              <w:rPr>
                <w:rFonts w:ascii="Times New Roman" w:hAnsi="Times New Roman" w:cs="Times New Roman"/>
                <w:sz w:val="24"/>
                <w:szCs w:val="24"/>
              </w:rPr>
              <w:t>70,0</w:t>
            </w:r>
          </w:p>
        </w:tc>
      </w:tr>
    </w:tbl>
    <w:p w14:paraId="7AE52775" w14:textId="77777777" w:rsidR="00C541DD" w:rsidRPr="00B2644C" w:rsidRDefault="00C541DD" w:rsidP="00B2644C">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7131B" w14:paraId="3F7F9706" w14:textId="77777777" w:rsidTr="00B63159">
        <w:trPr>
          <w:jc w:val="center"/>
        </w:trPr>
        <w:tc>
          <w:tcPr>
            <w:tcW w:w="8505" w:type="dxa"/>
          </w:tcPr>
          <w:p w14:paraId="4427A206" w14:textId="77777777" w:rsidR="00E7131B" w:rsidRDefault="00E7131B" w:rsidP="00B63159">
            <w:pPr>
              <w:widowControl w:val="0"/>
              <w:suppressAutoHyphens/>
              <w:spacing w:after="0" w:line="240" w:lineRule="auto"/>
              <w:jc w:val="center"/>
              <w:rPr>
                <w:rFonts w:ascii="Times New Roman" w:hAnsi="Times New Roman" w:cs="Times New Roman"/>
                <w:sz w:val="28"/>
                <w:szCs w:val="28"/>
              </w:rPr>
            </w:pPr>
            <w:r w:rsidRPr="00E471C9">
              <w:rPr>
                <w:rFonts w:ascii="Times New Roman" w:hAnsi="Times New Roman" w:cs="Times New Roman"/>
                <w:b/>
                <w:bCs/>
                <w:sz w:val="28"/>
                <w:szCs w:val="28"/>
              </w:rPr>
              <w:t>5.9. Предложения по перспективной установленной тепловой</w:t>
            </w:r>
            <w:r>
              <w:rPr>
                <w:rFonts w:ascii="Times New Roman" w:hAnsi="Times New Roman" w:cs="Times New Roman"/>
                <w:b/>
                <w:bCs/>
                <w:sz w:val="28"/>
                <w:szCs w:val="28"/>
              </w:rPr>
              <w:t xml:space="preserve"> </w:t>
            </w:r>
            <w:r w:rsidRPr="00E471C9">
              <w:rPr>
                <w:rFonts w:ascii="Times New Roman" w:hAnsi="Times New Roman" w:cs="Times New Roman"/>
                <w:b/>
                <w:bCs/>
                <w:sz w:val="28"/>
                <w:szCs w:val="28"/>
              </w:rPr>
              <w:t>мощности каждого источника тепловой энергии с предложениями</w:t>
            </w:r>
            <w:r>
              <w:rPr>
                <w:rFonts w:ascii="Times New Roman" w:hAnsi="Times New Roman" w:cs="Times New Roman"/>
                <w:b/>
                <w:bCs/>
                <w:sz w:val="28"/>
                <w:szCs w:val="28"/>
              </w:rPr>
              <w:t xml:space="preserve"> </w:t>
            </w:r>
            <w:r w:rsidRPr="00E471C9">
              <w:rPr>
                <w:rFonts w:ascii="Times New Roman" w:hAnsi="Times New Roman" w:cs="Times New Roman"/>
                <w:b/>
                <w:bCs/>
                <w:sz w:val="28"/>
                <w:szCs w:val="28"/>
              </w:rPr>
              <w:t>по сроку ввода в эксплуатацию новых мощностей</w:t>
            </w:r>
          </w:p>
        </w:tc>
      </w:tr>
    </w:tbl>
    <w:p w14:paraId="1CD188AA" w14:textId="77777777" w:rsidR="00205E8C" w:rsidRPr="00B2644C" w:rsidRDefault="00205E8C" w:rsidP="00B2644C">
      <w:pPr>
        <w:widowControl w:val="0"/>
        <w:suppressAutoHyphens/>
        <w:spacing w:after="0" w:line="240" w:lineRule="auto"/>
        <w:rPr>
          <w:rFonts w:ascii="Times New Roman" w:hAnsi="Times New Roman" w:cs="Times New Roman"/>
          <w:sz w:val="28"/>
          <w:szCs w:val="28"/>
        </w:rPr>
      </w:pPr>
    </w:p>
    <w:p w14:paraId="2D74A02D" w14:textId="77777777" w:rsidR="00375D35" w:rsidRDefault="00375D35" w:rsidP="007366A1">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Производительность котельн</w:t>
      </w:r>
      <w:r w:rsidR="00E61291" w:rsidRPr="00B2644C">
        <w:rPr>
          <w:rFonts w:ascii="Times New Roman" w:hAnsi="Times New Roman" w:cs="Times New Roman"/>
          <w:sz w:val="28"/>
          <w:szCs w:val="28"/>
        </w:rPr>
        <w:t xml:space="preserve">ых </w:t>
      </w:r>
      <w:r w:rsidR="000D56D0" w:rsidRPr="00B2644C">
        <w:rPr>
          <w:rFonts w:ascii="Times New Roman" w:hAnsi="Times New Roman" w:cs="Times New Roman"/>
          <w:sz w:val="28"/>
          <w:szCs w:val="28"/>
        </w:rPr>
        <w:t>Молдаванского сельского поселения</w:t>
      </w:r>
      <w:r w:rsidR="007366A1">
        <w:rPr>
          <w:rFonts w:ascii="Times New Roman" w:hAnsi="Times New Roman" w:cs="Times New Roman"/>
          <w:sz w:val="28"/>
          <w:szCs w:val="28"/>
        </w:rPr>
        <w:t xml:space="preserve"> Крымского района приведена в таблице 16.</w:t>
      </w:r>
    </w:p>
    <w:p w14:paraId="6E319D96" w14:textId="77777777" w:rsidR="007366A1" w:rsidRPr="00B2644C" w:rsidRDefault="007366A1" w:rsidP="007366A1">
      <w:pPr>
        <w:widowControl w:val="0"/>
        <w:suppressAutoHyphens/>
        <w:spacing w:after="0" w:line="240" w:lineRule="auto"/>
        <w:ind w:firstLine="709"/>
        <w:jc w:val="both"/>
        <w:rPr>
          <w:rFonts w:ascii="Times New Roman" w:hAnsi="Times New Roman" w:cs="Times New Roman"/>
          <w:sz w:val="28"/>
          <w:szCs w:val="28"/>
        </w:rPr>
      </w:pPr>
    </w:p>
    <w:p w14:paraId="00776906" w14:textId="77777777" w:rsidR="00205E8C" w:rsidRDefault="00205E8C" w:rsidP="00825C49">
      <w:pPr>
        <w:widowControl w:val="0"/>
        <w:suppressAutoHyphens/>
        <w:spacing w:after="0" w:line="240" w:lineRule="auto"/>
        <w:jc w:val="right"/>
        <w:rPr>
          <w:rFonts w:ascii="Times New Roman" w:hAnsi="Times New Roman" w:cs="Times New Roman"/>
          <w:sz w:val="28"/>
          <w:szCs w:val="28"/>
        </w:rPr>
      </w:pPr>
      <w:r w:rsidRPr="00B2644C">
        <w:rPr>
          <w:rFonts w:ascii="Times New Roman" w:hAnsi="Times New Roman" w:cs="Times New Roman"/>
          <w:sz w:val="28"/>
          <w:szCs w:val="28"/>
        </w:rPr>
        <w:lastRenderedPageBreak/>
        <w:t>Таблица 16</w:t>
      </w:r>
    </w:p>
    <w:p w14:paraId="0004C374" w14:textId="77777777" w:rsidR="00106533" w:rsidRPr="00B2644C" w:rsidRDefault="00106533" w:rsidP="00B2644C">
      <w:pPr>
        <w:widowControl w:val="0"/>
        <w:suppressAutoHyphens/>
        <w:spacing w:after="0" w:line="240" w:lineRule="auto"/>
        <w:rPr>
          <w:rFonts w:ascii="Times New Roman" w:hAnsi="Times New Roman" w:cs="Times New Roman"/>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2268"/>
        <w:gridCol w:w="1843"/>
        <w:gridCol w:w="1843"/>
        <w:gridCol w:w="1984"/>
        <w:gridCol w:w="1701"/>
      </w:tblGrid>
      <w:tr w:rsidR="00B43E84" w:rsidRPr="00106533" w14:paraId="42FFB2CC" w14:textId="77777777" w:rsidTr="00825C49">
        <w:tc>
          <w:tcPr>
            <w:tcW w:w="2268" w:type="dxa"/>
            <w:vMerge w:val="restart"/>
            <w:shd w:val="clear" w:color="auto" w:fill="FFFFFF"/>
            <w:vAlign w:val="center"/>
          </w:tcPr>
          <w:p w14:paraId="51CAFC6D" w14:textId="77777777" w:rsidR="00B43E84" w:rsidRPr="00106533" w:rsidRDefault="00B43E84" w:rsidP="00106533">
            <w:pPr>
              <w:widowControl w:val="0"/>
              <w:suppressAutoHyphens/>
              <w:spacing w:after="0" w:line="240" w:lineRule="auto"/>
              <w:jc w:val="center"/>
              <w:rPr>
                <w:rFonts w:ascii="Times New Roman" w:hAnsi="Times New Roman" w:cs="Times New Roman"/>
                <w:sz w:val="24"/>
                <w:szCs w:val="24"/>
              </w:rPr>
            </w:pPr>
            <w:r w:rsidRPr="00106533">
              <w:rPr>
                <w:rFonts w:ascii="Times New Roman" w:hAnsi="Times New Roman" w:cs="Times New Roman"/>
                <w:sz w:val="24"/>
                <w:szCs w:val="24"/>
              </w:rPr>
              <w:t>Наименование источника</w:t>
            </w:r>
          </w:p>
        </w:tc>
        <w:tc>
          <w:tcPr>
            <w:tcW w:w="3686" w:type="dxa"/>
            <w:gridSpan w:val="2"/>
            <w:shd w:val="clear" w:color="auto" w:fill="FFFFFF"/>
            <w:vAlign w:val="center"/>
          </w:tcPr>
          <w:p w14:paraId="7342CB47" w14:textId="77777777" w:rsidR="00B43E84" w:rsidRPr="00106533" w:rsidRDefault="00B43E84" w:rsidP="00106533">
            <w:pPr>
              <w:widowControl w:val="0"/>
              <w:suppressAutoHyphens/>
              <w:spacing w:after="0" w:line="240" w:lineRule="auto"/>
              <w:jc w:val="center"/>
              <w:rPr>
                <w:rFonts w:ascii="Times New Roman" w:hAnsi="Times New Roman" w:cs="Times New Roman"/>
                <w:sz w:val="24"/>
                <w:szCs w:val="24"/>
              </w:rPr>
            </w:pPr>
            <w:r w:rsidRPr="00106533">
              <w:rPr>
                <w:rFonts w:ascii="Times New Roman" w:hAnsi="Times New Roman" w:cs="Times New Roman"/>
                <w:sz w:val="24"/>
                <w:szCs w:val="24"/>
              </w:rPr>
              <w:t>Установленная мощность, Гкал/час</w:t>
            </w:r>
          </w:p>
        </w:tc>
        <w:tc>
          <w:tcPr>
            <w:tcW w:w="1984" w:type="dxa"/>
            <w:vMerge w:val="restart"/>
            <w:shd w:val="clear" w:color="auto" w:fill="FFFFFF"/>
            <w:vAlign w:val="center"/>
          </w:tcPr>
          <w:p w14:paraId="647D695D" w14:textId="77777777" w:rsidR="00B43E84" w:rsidRPr="00106533" w:rsidRDefault="00B43E84" w:rsidP="00106533">
            <w:pPr>
              <w:widowControl w:val="0"/>
              <w:suppressAutoHyphens/>
              <w:spacing w:after="0" w:line="240" w:lineRule="auto"/>
              <w:jc w:val="center"/>
              <w:rPr>
                <w:rFonts w:ascii="Times New Roman" w:hAnsi="Times New Roman" w:cs="Times New Roman"/>
                <w:sz w:val="24"/>
                <w:szCs w:val="24"/>
              </w:rPr>
            </w:pPr>
            <w:r w:rsidRPr="00106533">
              <w:rPr>
                <w:rFonts w:ascii="Times New Roman" w:hAnsi="Times New Roman" w:cs="Times New Roman"/>
                <w:sz w:val="24"/>
                <w:szCs w:val="24"/>
              </w:rPr>
              <w:t>Присоединенная нагрузка, Гкал/час.</w:t>
            </w:r>
          </w:p>
        </w:tc>
        <w:tc>
          <w:tcPr>
            <w:tcW w:w="1701" w:type="dxa"/>
            <w:vMerge w:val="restart"/>
            <w:shd w:val="clear" w:color="auto" w:fill="FFFFFF"/>
            <w:vAlign w:val="center"/>
          </w:tcPr>
          <w:p w14:paraId="3A3FF751" w14:textId="77777777" w:rsidR="00B43E84" w:rsidRPr="00106533" w:rsidRDefault="00B43E84" w:rsidP="00106533">
            <w:pPr>
              <w:widowControl w:val="0"/>
              <w:suppressAutoHyphens/>
              <w:spacing w:after="0" w:line="240" w:lineRule="auto"/>
              <w:jc w:val="center"/>
              <w:rPr>
                <w:rFonts w:ascii="Times New Roman" w:hAnsi="Times New Roman" w:cs="Times New Roman"/>
                <w:sz w:val="24"/>
                <w:szCs w:val="24"/>
              </w:rPr>
            </w:pPr>
            <w:r w:rsidRPr="00106533">
              <w:rPr>
                <w:rFonts w:ascii="Times New Roman" w:hAnsi="Times New Roman" w:cs="Times New Roman"/>
                <w:sz w:val="24"/>
                <w:szCs w:val="24"/>
              </w:rPr>
              <w:t>Год ввода в эксплуатацию новых мощностей</w:t>
            </w:r>
          </w:p>
        </w:tc>
      </w:tr>
      <w:tr w:rsidR="00B43E84" w:rsidRPr="00106533" w14:paraId="4EEC7B9C" w14:textId="77777777" w:rsidTr="00825C49">
        <w:tc>
          <w:tcPr>
            <w:tcW w:w="2268" w:type="dxa"/>
            <w:vMerge/>
            <w:shd w:val="clear" w:color="auto" w:fill="FFFFFF"/>
            <w:vAlign w:val="center"/>
          </w:tcPr>
          <w:p w14:paraId="667B03D0" w14:textId="77777777" w:rsidR="00B43E84" w:rsidRPr="00106533" w:rsidRDefault="00B43E84" w:rsidP="00106533">
            <w:pPr>
              <w:widowControl w:val="0"/>
              <w:suppressAutoHyphens/>
              <w:spacing w:after="0" w:line="240" w:lineRule="auto"/>
              <w:jc w:val="center"/>
              <w:rPr>
                <w:rFonts w:ascii="Times New Roman" w:hAnsi="Times New Roman" w:cs="Times New Roman"/>
                <w:sz w:val="24"/>
                <w:szCs w:val="24"/>
              </w:rPr>
            </w:pPr>
          </w:p>
        </w:tc>
        <w:tc>
          <w:tcPr>
            <w:tcW w:w="1843" w:type="dxa"/>
            <w:shd w:val="clear" w:color="auto" w:fill="FFFFFF"/>
            <w:vAlign w:val="center"/>
          </w:tcPr>
          <w:p w14:paraId="184E3C40" w14:textId="77777777" w:rsidR="00B43E84" w:rsidRPr="00106533" w:rsidRDefault="00B43E84" w:rsidP="00106533">
            <w:pPr>
              <w:widowControl w:val="0"/>
              <w:suppressAutoHyphens/>
              <w:spacing w:after="0" w:line="240" w:lineRule="auto"/>
              <w:jc w:val="center"/>
              <w:rPr>
                <w:rFonts w:ascii="Times New Roman" w:hAnsi="Times New Roman" w:cs="Times New Roman"/>
                <w:sz w:val="24"/>
                <w:szCs w:val="24"/>
              </w:rPr>
            </w:pPr>
            <w:r w:rsidRPr="00106533">
              <w:rPr>
                <w:rFonts w:ascii="Times New Roman" w:hAnsi="Times New Roman" w:cs="Times New Roman"/>
                <w:sz w:val="24"/>
                <w:szCs w:val="24"/>
              </w:rPr>
              <w:t>Существующая</w:t>
            </w:r>
          </w:p>
        </w:tc>
        <w:tc>
          <w:tcPr>
            <w:tcW w:w="1843" w:type="dxa"/>
            <w:shd w:val="clear" w:color="auto" w:fill="FFFFFF"/>
            <w:vAlign w:val="center"/>
          </w:tcPr>
          <w:p w14:paraId="0C6A1621" w14:textId="77777777" w:rsidR="00B43E84" w:rsidRPr="00106533" w:rsidRDefault="00B43E84" w:rsidP="00106533">
            <w:pPr>
              <w:widowControl w:val="0"/>
              <w:suppressAutoHyphens/>
              <w:spacing w:after="0" w:line="240" w:lineRule="auto"/>
              <w:jc w:val="center"/>
              <w:rPr>
                <w:rFonts w:ascii="Times New Roman" w:hAnsi="Times New Roman" w:cs="Times New Roman"/>
                <w:sz w:val="24"/>
                <w:szCs w:val="24"/>
              </w:rPr>
            </w:pPr>
            <w:r w:rsidRPr="00106533">
              <w:rPr>
                <w:rFonts w:ascii="Times New Roman" w:hAnsi="Times New Roman" w:cs="Times New Roman"/>
                <w:sz w:val="24"/>
                <w:szCs w:val="24"/>
              </w:rPr>
              <w:t>Перспективная</w:t>
            </w:r>
          </w:p>
        </w:tc>
        <w:tc>
          <w:tcPr>
            <w:tcW w:w="1984" w:type="dxa"/>
            <w:vMerge/>
            <w:shd w:val="clear" w:color="auto" w:fill="FFFFFF"/>
            <w:vAlign w:val="center"/>
          </w:tcPr>
          <w:p w14:paraId="5CDFB046" w14:textId="77777777" w:rsidR="00B43E84" w:rsidRPr="00106533" w:rsidRDefault="00B43E84" w:rsidP="00106533">
            <w:pPr>
              <w:widowControl w:val="0"/>
              <w:suppressAutoHyphens/>
              <w:spacing w:after="0" w:line="240" w:lineRule="auto"/>
              <w:jc w:val="center"/>
              <w:rPr>
                <w:rFonts w:ascii="Times New Roman" w:hAnsi="Times New Roman" w:cs="Times New Roman"/>
                <w:sz w:val="24"/>
                <w:szCs w:val="24"/>
              </w:rPr>
            </w:pPr>
          </w:p>
        </w:tc>
        <w:tc>
          <w:tcPr>
            <w:tcW w:w="1701" w:type="dxa"/>
            <w:vMerge/>
            <w:shd w:val="clear" w:color="auto" w:fill="FFFFFF"/>
            <w:vAlign w:val="center"/>
          </w:tcPr>
          <w:p w14:paraId="0C7A67CB" w14:textId="77777777" w:rsidR="00B43E84" w:rsidRPr="00106533" w:rsidRDefault="00B43E84" w:rsidP="00106533">
            <w:pPr>
              <w:widowControl w:val="0"/>
              <w:suppressAutoHyphens/>
              <w:spacing w:after="0" w:line="240" w:lineRule="auto"/>
              <w:jc w:val="center"/>
              <w:rPr>
                <w:rFonts w:ascii="Times New Roman" w:hAnsi="Times New Roman" w:cs="Times New Roman"/>
                <w:sz w:val="24"/>
                <w:szCs w:val="24"/>
              </w:rPr>
            </w:pPr>
          </w:p>
        </w:tc>
      </w:tr>
      <w:tr w:rsidR="00106533" w:rsidRPr="00106533" w14:paraId="0C0979B2" w14:textId="77777777" w:rsidTr="00825C49">
        <w:tc>
          <w:tcPr>
            <w:tcW w:w="2268" w:type="dxa"/>
            <w:shd w:val="clear" w:color="auto" w:fill="FFFFFF"/>
            <w:vAlign w:val="center"/>
          </w:tcPr>
          <w:p w14:paraId="614EF799" w14:textId="77777777" w:rsidR="00106533" w:rsidRPr="00106533" w:rsidRDefault="00106533" w:rsidP="0010653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shd w:val="clear" w:color="auto" w:fill="FFFFFF"/>
            <w:vAlign w:val="center"/>
          </w:tcPr>
          <w:p w14:paraId="2D7D7FF3" w14:textId="77777777" w:rsidR="00106533" w:rsidRPr="00106533" w:rsidRDefault="00106533" w:rsidP="0010653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843" w:type="dxa"/>
            <w:shd w:val="clear" w:color="auto" w:fill="FFFFFF"/>
            <w:vAlign w:val="center"/>
          </w:tcPr>
          <w:p w14:paraId="42A25F2D" w14:textId="77777777" w:rsidR="00106533" w:rsidRPr="00106533" w:rsidRDefault="00106533" w:rsidP="0010653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84" w:type="dxa"/>
            <w:shd w:val="clear" w:color="auto" w:fill="FFFFFF"/>
            <w:vAlign w:val="center"/>
          </w:tcPr>
          <w:p w14:paraId="6A2A0947" w14:textId="77777777" w:rsidR="00106533" w:rsidRPr="00106533" w:rsidRDefault="00106533" w:rsidP="0010653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shd w:val="clear" w:color="auto" w:fill="FFFFFF"/>
            <w:vAlign w:val="center"/>
          </w:tcPr>
          <w:p w14:paraId="69B2D104" w14:textId="77777777" w:rsidR="00106533" w:rsidRPr="00106533" w:rsidRDefault="00106533" w:rsidP="0010653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106533" w:rsidRPr="00106533" w14:paraId="49AE357D" w14:textId="77777777" w:rsidTr="00825C49">
        <w:tc>
          <w:tcPr>
            <w:tcW w:w="2268" w:type="dxa"/>
            <w:shd w:val="clear" w:color="auto" w:fill="FFFFFF"/>
            <w:vAlign w:val="center"/>
          </w:tcPr>
          <w:p w14:paraId="628E6313" w14:textId="77777777" w:rsidR="00106533" w:rsidRPr="00343BCF" w:rsidRDefault="00106533" w:rsidP="00106533">
            <w:pPr>
              <w:widowControl w:val="0"/>
              <w:suppressAutoHyphens/>
              <w:spacing w:after="0" w:line="240" w:lineRule="auto"/>
              <w:rPr>
                <w:rFonts w:ascii="Times New Roman" w:hAnsi="Times New Roman" w:cs="Times New Roman"/>
                <w:sz w:val="24"/>
                <w:szCs w:val="24"/>
              </w:rPr>
            </w:pPr>
            <w:r w:rsidRPr="00343BCF">
              <w:rPr>
                <w:rFonts w:ascii="Times New Roman" w:hAnsi="Times New Roman" w:cs="Times New Roman"/>
                <w:sz w:val="24"/>
                <w:szCs w:val="24"/>
              </w:rPr>
              <w:t>Котельная №</w:t>
            </w:r>
            <w:r>
              <w:rPr>
                <w:rFonts w:ascii="Times New Roman" w:hAnsi="Times New Roman" w:cs="Times New Roman"/>
                <w:sz w:val="24"/>
                <w:szCs w:val="24"/>
              </w:rPr>
              <w:t xml:space="preserve"> </w:t>
            </w:r>
            <w:r w:rsidRPr="00343BCF">
              <w:rPr>
                <w:rFonts w:ascii="Times New Roman" w:hAnsi="Times New Roman" w:cs="Times New Roman"/>
                <w:sz w:val="24"/>
                <w:szCs w:val="24"/>
              </w:rPr>
              <w:t>29</w:t>
            </w:r>
            <w:r>
              <w:rPr>
                <w:rFonts w:ascii="Times New Roman" w:hAnsi="Times New Roman" w:cs="Times New Roman"/>
                <w:sz w:val="24"/>
                <w:szCs w:val="24"/>
              </w:rPr>
              <w:t>,</w:t>
            </w:r>
            <w:r w:rsidRPr="00343BCF">
              <w:rPr>
                <w:rFonts w:ascii="Times New Roman" w:hAnsi="Times New Roman" w:cs="Times New Roman"/>
                <w:sz w:val="24"/>
                <w:szCs w:val="24"/>
              </w:rPr>
              <w:t xml:space="preserve"> </w:t>
            </w:r>
            <w:proofErr w:type="spellStart"/>
            <w:r w:rsidRPr="00343BCF">
              <w:rPr>
                <w:rFonts w:ascii="Times New Roman" w:hAnsi="Times New Roman" w:cs="Times New Roman"/>
                <w:sz w:val="24"/>
                <w:szCs w:val="24"/>
              </w:rPr>
              <w:t>хут</w:t>
            </w:r>
            <w:proofErr w:type="spellEnd"/>
            <w:r w:rsidRPr="00343BCF">
              <w:rPr>
                <w:rFonts w:ascii="Times New Roman" w:hAnsi="Times New Roman" w:cs="Times New Roman"/>
                <w:sz w:val="24"/>
                <w:szCs w:val="24"/>
              </w:rPr>
              <w:t xml:space="preserve">. </w:t>
            </w:r>
            <w:proofErr w:type="spellStart"/>
            <w:r w:rsidRPr="00343BCF">
              <w:rPr>
                <w:rFonts w:ascii="Times New Roman" w:hAnsi="Times New Roman" w:cs="Times New Roman"/>
                <w:sz w:val="24"/>
                <w:szCs w:val="24"/>
              </w:rPr>
              <w:t>Даманка</w:t>
            </w:r>
            <w:proofErr w:type="spellEnd"/>
            <w:r w:rsidRPr="00343BCF">
              <w:rPr>
                <w:rFonts w:ascii="Times New Roman" w:hAnsi="Times New Roman" w:cs="Times New Roman"/>
                <w:sz w:val="24"/>
                <w:szCs w:val="24"/>
              </w:rPr>
              <w:t xml:space="preserve"> </w:t>
            </w:r>
          </w:p>
          <w:p w14:paraId="0B7BBFB3" w14:textId="77777777" w:rsidR="00106533" w:rsidRPr="00343BCF" w:rsidRDefault="00106533" w:rsidP="00106533">
            <w:pPr>
              <w:widowControl w:val="0"/>
              <w:suppressAutoHyphens/>
              <w:spacing w:after="0" w:line="240" w:lineRule="auto"/>
              <w:ind w:right="-80"/>
              <w:rPr>
                <w:rFonts w:ascii="Times New Roman" w:hAnsi="Times New Roman" w:cs="Times New Roman"/>
                <w:sz w:val="24"/>
                <w:szCs w:val="24"/>
              </w:rPr>
            </w:pPr>
            <w:r w:rsidRPr="00343BCF">
              <w:rPr>
                <w:rFonts w:ascii="Times New Roman" w:hAnsi="Times New Roman" w:cs="Times New Roman"/>
                <w:sz w:val="24"/>
                <w:szCs w:val="24"/>
              </w:rPr>
              <w:t xml:space="preserve">ул. Молодежная, 1 </w:t>
            </w:r>
          </w:p>
        </w:tc>
        <w:tc>
          <w:tcPr>
            <w:tcW w:w="1843" w:type="dxa"/>
            <w:shd w:val="clear" w:color="auto" w:fill="FFFFFF"/>
          </w:tcPr>
          <w:p w14:paraId="2575E9CE" w14:textId="77777777" w:rsidR="00106533" w:rsidRPr="00106533" w:rsidRDefault="00106533" w:rsidP="00106533">
            <w:pPr>
              <w:widowControl w:val="0"/>
              <w:suppressAutoHyphens/>
              <w:spacing w:after="0" w:line="240" w:lineRule="auto"/>
              <w:jc w:val="center"/>
              <w:rPr>
                <w:rFonts w:ascii="Times New Roman" w:hAnsi="Times New Roman" w:cs="Times New Roman"/>
                <w:sz w:val="24"/>
                <w:szCs w:val="24"/>
              </w:rPr>
            </w:pPr>
            <w:r w:rsidRPr="00106533">
              <w:rPr>
                <w:rFonts w:ascii="Times New Roman" w:hAnsi="Times New Roman" w:cs="Times New Roman"/>
                <w:sz w:val="24"/>
                <w:szCs w:val="24"/>
              </w:rPr>
              <w:t>0,379</w:t>
            </w:r>
          </w:p>
        </w:tc>
        <w:tc>
          <w:tcPr>
            <w:tcW w:w="1843" w:type="dxa"/>
            <w:shd w:val="clear" w:color="auto" w:fill="FFFFFF"/>
          </w:tcPr>
          <w:p w14:paraId="37974B05" w14:textId="77777777" w:rsidR="00106533" w:rsidRPr="00106533" w:rsidRDefault="00106533" w:rsidP="00106533">
            <w:pPr>
              <w:widowControl w:val="0"/>
              <w:suppressAutoHyphens/>
              <w:spacing w:after="0" w:line="240" w:lineRule="auto"/>
              <w:jc w:val="center"/>
              <w:rPr>
                <w:rFonts w:ascii="Times New Roman" w:hAnsi="Times New Roman" w:cs="Times New Roman"/>
                <w:sz w:val="24"/>
                <w:szCs w:val="24"/>
              </w:rPr>
            </w:pPr>
            <w:r w:rsidRPr="00106533">
              <w:rPr>
                <w:rFonts w:ascii="Times New Roman" w:hAnsi="Times New Roman" w:cs="Times New Roman"/>
                <w:sz w:val="24"/>
                <w:szCs w:val="24"/>
              </w:rPr>
              <w:t>0,379</w:t>
            </w:r>
          </w:p>
        </w:tc>
        <w:tc>
          <w:tcPr>
            <w:tcW w:w="1984" w:type="dxa"/>
            <w:shd w:val="clear" w:color="auto" w:fill="FFFFFF"/>
          </w:tcPr>
          <w:p w14:paraId="4225C7B9" w14:textId="77777777" w:rsidR="00106533" w:rsidRPr="00106533" w:rsidRDefault="00106533" w:rsidP="00106533">
            <w:pPr>
              <w:widowControl w:val="0"/>
              <w:suppressAutoHyphens/>
              <w:spacing w:after="0" w:line="240" w:lineRule="auto"/>
              <w:jc w:val="center"/>
              <w:rPr>
                <w:rFonts w:ascii="Times New Roman" w:hAnsi="Times New Roman" w:cs="Times New Roman"/>
                <w:sz w:val="24"/>
                <w:szCs w:val="24"/>
              </w:rPr>
            </w:pPr>
            <w:r w:rsidRPr="00106533">
              <w:rPr>
                <w:rFonts w:ascii="Times New Roman" w:hAnsi="Times New Roman" w:cs="Times New Roman"/>
                <w:sz w:val="24"/>
                <w:szCs w:val="24"/>
              </w:rPr>
              <w:t>0,26</w:t>
            </w:r>
          </w:p>
        </w:tc>
        <w:tc>
          <w:tcPr>
            <w:tcW w:w="1701" w:type="dxa"/>
            <w:shd w:val="clear" w:color="auto" w:fill="FFFFFF"/>
          </w:tcPr>
          <w:p w14:paraId="3E6BD3EE" w14:textId="77777777" w:rsidR="00106533" w:rsidRPr="00106533" w:rsidRDefault="00106533" w:rsidP="00106533">
            <w:pPr>
              <w:widowControl w:val="0"/>
              <w:suppressAutoHyphens/>
              <w:spacing w:after="0" w:line="240" w:lineRule="auto"/>
              <w:jc w:val="center"/>
              <w:rPr>
                <w:rFonts w:ascii="Times New Roman" w:hAnsi="Times New Roman" w:cs="Times New Roman"/>
                <w:sz w:val="24"/>
                <w:szCs w:val="24"/>
              </w:rPr>
            </w:pPr>
            <w:r w:rsidRPr="00106533">
              <w:rPr>
                <w:rFonts w:ascii="Times New Roman" w:hAnsi="Times New Roman" w:cs="Times New Roman"/>
                <w:sz w:val="24"/>
                <w:szCs w:val="24"/>
              </w:rPr>
              <w:t>-</w:t>
            </w:r>
          </w:p>
        </w:tc>
      </w:tr>
      <w:tr w:rsidR="00106533" w:rsidRPr="00106533" w14:paraId="006A5B58" w14:textId="77777777" w:rsidTr="00825C49">
        <w:tc>
          <w:tcPr>
            <w:tcW w:w="2268" w:type="dxa"/>
            <w:shd w:val="clear" w:color="auto" w:fill="FFFFFF"/>
            <w:vAlign w:val="center"/>
          </w:tcPr>
          <w:p w14:paraId="3B46E90F" w14:textId="77777777" w:rsidR="00106533" w:rsidRPr="00343BCF" w:rsidRDefault="00106533" w:rsidP="00106533">
            <w:pPr>
              <w:widowControl w:val="0"/>
              <w:suppressAutoHyphens/>
              <w:spacing w:after="0" w:line="240" w:lineRule="auto"/>
              <w:rPr>
                <w:rFonts w:ascii="Times New Roman" w:hAnsi="Times New Roman" w:cs="Times New Roman"/>
                <w:sz w:val="24"/>
                <w:szCs w:val="24"/>
              </w:rPr>
            </w:pPr>
            <w:r w:rsidRPr="00343BCF">
              <w:rPr>
                <w:rFonts w:ascii="Times New Roman" w:hAnsi="Times New Roman" w:cs="Times New Roman"/>
                <w:sz w:val="24"/>
                <w:szCs w:val="24"/>
              </w:rPr>
              <w:t>Котельная № 34</w:t>
            </w:r>
            <w:r>
              <w:rPr>
                <w:rFonts w:ascii="Times New Roman" w:hAnsi="Times New Roman" w:cs="Times New Roman"/>
                <w:sz w:val="24"/>
                <w:szCs w:val="24"/>
              </w:rPr>
              <w:t xml:space="preserve">, </w:t>
            </w:r>
            <w:r w:rsidRPr="00343BCF">
              <w:rPr>
                <w:rFonts w:ascii="Times New Roman" w:hAnsi="Times New Roman" w:cs="Times New Roman"/>
                <w:sz w:val="24"/>
                <w:szCs w:val="24"/>
              </w:rPr>
              <w:t xml:space="preserve">пос. </w:t>
            </w:r>
            <w:proofErr w:type="spellStart"/>
            <w:r w:rsidRPr="00343BCF">
              <w:rPr>
                <w:rFonts w:ascii="Times New Roman" w:hAnsi="Times New Roman" w:cs="Times New Roman"/>
                <w:sz w:val="24"/>
                <w:szCs w:val="24"/>
              </w:rPr>
              <w:t>Саук</w:t>
            </w:r>
            <w:proofErr w:type="spellEnd"/>
            <w:r w:rsidRPr="00343BCF">
              <w:rPr>
                <w:rFonts w:ascii="Times New Roman" w:hAnsi="Times New Roman" w:cs="Times New Roman"/>
                <w:sz w:val="24"/>
                <w:szCs w:val="24"/>
              </w:rPr>
              <w:t xml:space="preserve">-Дере, </w:t>
            </w:r>
          </w:p>
          <w:p w14:paraId="2A67A676" w14:textId="77777777" w:rsidR="00106533" w:rsidRPr="00106533" w:rsidRDefault="00106533" w:rsidP="00106533">
            <w:pPr>
              <w:widowControl w:val="0"/>
              <w:suppressAutoHyphens/>
              <w:spacing w:after="0" w:line="240" w:lineRule="auto"/>
              <w:rPr>
                <w:rFonts w:ascii="Times New Roman" w:hAnsi="Times New Roman" w:cs="Times New Roman"/>
                <w:sz w:val="24"/>
                <w:szCs w:val="24"/>
              </w:rPr>
            </w:pPr>
            <w:r w:rsidRPr="00343BCF">
              <w:rPr>
                <w:rFonts w:ascii="Times New Roman" w:hAnsi="Times New Roman" w:cs="Times New Roman"/>
                <w:sz w:val="24"/>
                <w:szCs w:val="24"/>
              </w:rPr>
              <w:t>ул. Проезд № 3</w:t>
            </w:r>
          </w:p>
        </w:tc>
        <w:tc>
          <w:tcPr>
            <w:tcW w:w="1843" w:type="dxa"/>
            <w:shd w:val="clear" w:color="auto" w:fill="FFFFFF"/>
          </w:tcPr>
          <w:p w14:paraId="6569D7AE" w14:textId="77777777" w:rsidR="00106533" w:rsidRPr="00106533" w:rsidRDefault="00106533" w:rsidP="00106533">
            <w:pPr>
              <w:widowControl w:val="0"/>
              <w:suppressAutoHyphens/>
              <w:spacing w:after="0" w:line="240" w:lineRule="auto"/>
              <w:jc w:val="center"/>
              <w:rPr>
                <w:rFonts w:ascii="Times New Roman" w:hAnsi="Times New Roman" w:cs="Times New Roman"/>
                <w:sz w:val="24"/>
                <w:szCs w:val="24"/>
              </w:rPr>
            </w:pPr>
            <w:r w:rsidRPr="00106533">
              <w:rPr>
                <w:rFonts w:ascii="Times New Roman" w:hAnsi="Times New Roman" w:cs="Times New Roman"/>
                <w:sz w:val="24"/>
                <w:szCs w:val="24"/>
              </w:rPr>
              <w:t>1,72</w:t>
            </w:r>
          </w:p>
        </w:tc>
        <w:tc>
          <w:tcPr>
            <w:tcW w:w="1843" w:type="dxa"/>
            <w:shd w:val="clear" w:color="auto" w:fill="FFFFFF"/>
          </w:tcPr>
          <w:p w14:paraId="28840DBF" w14:textId="77777777" w:rsidR="00106533" w:rsidRPr="00106533" w:rsidRDefault="00106533" w:rsidP="00106533">
            <w:pPr>
              <w:widowControl w:val="0"/>
              <w:suppressAutoHyphens/>
              <w:spacing w:after="0" w:line="240" w:lineRule="auto"/>
              <w:jc w:val="center"/>
              <w:rPr>
                <w:rFonts w:ascii="Times New Roman" w:hAnsi="Times New Roman" w:cs="Times New Roman"/>
                <w:sz w:val="24"/>
                <w:szCs w:val="24"/>
              </w:rPr>
            </w:pPr>
            <w:r w:rsidRPr="00106533">
              <w:rPr>
                <w:rFonts w:ascii="Times New Roman" w:hAnsi="Times New Roman" w:cs="Times New Roman"/>
                <w:sz w:val="24"/>
                <w:szCs w:val="24"/>
              </w:rPr>
              <w:t>1,72</w:t>
            </w:r>
          </w:p>
        </w:tc>
        <w:tc>
          <w:tcPr>
            <w:tcW w:w="1984" w:type="dxa"/>
            <w:shd w:val="clear" w:color="auto" w:fill="FFFFFF"/>
          </w:tcPr>
          <w:p w14:paraId="6D102290" w14:textId="77777777" w:rsidR="00106533" w:rsidRPr="00106533" w:rsidRDefault="00106533" w:rsidP="00106533">
            <w:pPr>
              <w:widowControl w:val="0"/>
              <w:suppressAutoHyphens/>
              <w:spacing w:after="0" w:line="240" w:lineRule="auto"/>
              <w:jc w:val="center"/>
              <w:rPr>
                <w:rFonts w:ascii="Times New Roman" w:hAnsi="Times New Roman" w:cs="Times New Roman"/>
                <w:sz w:val="24"/>
                <w:szCs w:val="24"/>
              </w:rPr>
            </w:pPr>
            <w:r w:rsidRPr="00106533">
              <w:rPr>
                <w:rFonts w:ascii="Times New Roman" w:hAnsi="Times New Roman" w:cs="Times New Roman"/>
                <w:sz w:val="24"/>
                <w:szCs w:val="24"/>
              </w:rPr>
              <w:t>0,64</w:t>
            </w:r>
          </w:p>
        </w:tc>
        <w:tc>
          <w:tcPr>
            <w:tcW w:w="1701" w:type="dxa"/>
            <w:shd w:val="clear" w:color="auto" w:fill="FFFFFF"/>
          </w:tcPr>
          <w:p w14:paraId="1F0AE7C6" w14:textId="77777777" w:rsidR="00106533" w:rsidRPr="00106533" w:rsidRDefault="00106533" w:rsidP="00106533">
            <w:pPr>
              <w:widowControl w:val="0"/>
              <w:suppressAutoHyphens/>
              <w:spacing w:after="0" w:line="240" w:lineRule="auto"/>
              <w:jc w:val="center"/>
              <w:rPr>
                <w:rFonts w:ascii="Times New Roman" w:hAnsi="Times New Roman" w:cs="Times New Roman"/>
                <w:sz w:val="24"/>
                <w:szCs w:val="24"/>
              </w:rPr>
            </w:pPr>
            <w:r w:rsidRPr="00106533">
              <w:rPr>
                <w:rFonts w:ascii="Times New Roman" w:hAnsi="Times New Roman" w:cs="Times New Roman"/>
                <w:sz w:val="24"/>
                <w:szCs w:val="24"/>
              </w:rPr>
              <w:t>-</w:t>
            </w:r>
          </w:p>
        </w:tc>
      </w:tr>
      <w:tr w:rsidR="00106533" w:rsidRPr="00106533" w14:paraId="6E4FCA88" w14:textId="77777777" w:rsidTr="00825C49">
        <w:tc>
          <w:tcPr>
            <w:tcW w:w="2268" w:type="dxa"/>
            <w:shd w:val="clear" w:color="auto" w:fill="FFFFFF"/>
            <w:vAlign w:val="center"/>
          </w:tcPr>
          <w:p w14:paraId="0B3EEC3B" w14:textId="77777777" w:rsidR="00106533" w:rsidRDefault="00106533" w:rsidP="00106533">
            <w:pPr>
              <w:widowControl w:val="0"/>
              <w:suppressAutoHyphens/>
              <w:spacing w:after="0" w:line="240" w:lineRule="auto"/>
              <w:rPr>
                <w:rFonts w:ascii="Times New Roman" w:hAnsi="Times New Roman" w:cs="Times New Roman"/>
                <w:sz w:val="24"/>
                <w:szCs w:val="24"/>
              </w:rPr>
            </w:pPr>
            <w:r w:rsidRPr="00343BCF">
              <w:rPr>
                <w:rFonts w:ascii="Times New Roman" w:hAnsi="Times New Roman" w:cs="Times New Roman"/>
                <w:sz w:val="24"/>
                <w:szCs w:val="24"/>
              </w:rPr>
              <w:t>Котельная № 35</w:t>
            </w:r>
            <w:r>
              <w:rPr>
                <w:rFonts w:ascii="Times New Roman" w:hAnsi="Times New Roman" w:cs="Times New Roman"/>
                <w:sz w:val="24"/>
                <w:szCs w:val="24"/>
              </w:rPr>
              <w:t>,</w:t>
            </w:r>
            <w:r w:rsidRPr="00343BCF">
              <w:rPr>
                <w:rFonts w:ascii="Times New Roman" w:hAnsi="Times New Roman" w:cs="Times New Roman"/>
                <w:sz w:val="24"/>
                <w:szCs w:val="24"/>
              </w:rPr>
              <w:t xml:space="preserve"> пос. </w:t>
            </w:r>
            <w:proofErr w:type="gramStart"/>
            <w:r w:rsidRPr="00343BCF">
              <w:rPr>
                <w:rFonts w:ascii="Times New Roman" w:hAnsi="Times New Roman" w:cs="Times New Roman"/>
                <w:sz w:val="24"/>
                <w:szCs w:val="24"/>
              </w:rPr>
              <w:t>Виноградный</w:t>
            </w:r>
            <w:proofErr w:type="gramEnd"/>
            <w:r>
              <w:rPr>
                <w:rFonts w:ascii="Times New Roman" w:hAnsi="Times New Roman" w:cs="Times New Roman"/>
                <w:sz w:val="24"/>
                <w:szCs w:val="24"/>
              </w:rPr>
              <w:t>,</w:t>
            </w:r>
          </w:p>
          <w:p w14:paraId="07F93BD3" w14:textId="77777777" w:rsidR="00106533" w:rsidRPr="00106533" w:rsidRDefault="00106533" w:rsidP="00106533">
            <w:pPr>
              <w:widowControl w:val="0"/>
              <w:suppressAutoHyphens/>
              <w:spacing w:after="0" w:line="240" w:lineRule="auto"/>
              <w:rPr>
                <w:rFonts w:ascii="Times New Roman" w:hAnsi="Times New Roman" w:cs="Times New Roman"/>
                <w:sz w:val="24"/>
                <w:szCs w:val="24"/>
              </w:rPr>
            </w:pPr>
            <w:r w:rsidRPr="00343BCF">
              <w:rPr>
                <w:rFonts w:ascii="Times New Roman" w:hAnsi="Times New Roman" w:cs="Times New Roman"/>
                <w:sz w:val="24"/>
                <w:szCs w:val="24"/>
              </w:rPr>
              <w:t>ул. Молодежная, 19</w:t>
            </w:r>
          </w:p>
        </w:tc>
        <w:tc>
          <w:tcPr>
            <w:tcW w:w="1843" w:type="dxa"/>
            <w:shd w:val="clear" w:color="auto" w:fill="FFFFFF"/>
          </w:tcPr>
          <w:p w14:paraId="7F78C8F4" w14:textId="77777777" w:rsidR="00106533" w:rsidRPr="00106533" w:rsidRDefault="00106533" w:rsidP="00106533">
            <w:pPr>
              <w:widowControl w:val="0"/>
              <w:suppressAutoHyphens/>
              <w:spacing w:after="0" w:line="240" w:lineRule="auto"/>
              <w:jc w:val="center"/>
              <w:rPr>
                <w:rFonts w:ascii="Times New Roman" w:hAnsi="Times New Roman" w:cs="Times New Roman"/>
                <w:sz w:val="24"/>
                <w:szCs w:val="24"/>
              </w:rPr>
            </w:pPr>
            <w:r w:rsidRPr="00106533">
              <w:rPr>
                <w:rFonts w:ascii="Times New Roman" w:hAnsi="Times New Roman" w:cs="Times New Roman"/>
                <w:sz w:val="24"/>
                <w:szCs w:val="24"/>
              </w:rPr>
              <w:t>0,132</w:t>
            </w:r>
          </w:p>
        </w:tc>
        <w:tc>
          <w:tcPr>
            <w:tcW w:w="1843" w:type="dxa"/>
            <w:shd w:val="clear" w:color="auto" w:fill="FFFFFF"/>
          </w:tcPr>
          <w:p w14:paraId="57C24325" w14:textId="77777777" w:rsidR="00106533" w:rsidRPr="00106533" w:rsidRDefault="00106533" w:rsidP="00106533">
            <w:pPr>
              <w:widowControl w:val="0"/>
              <w:suppressAutoHyphens/>
              <w:spacing w:after="0" w:line="240" w:lineRule="auto"/>
              <w:jc w:val="center"/>
              <w:rPr>
                <w:rFonts w:ascii="Times New Roman" w:hAnsi="Times New Roman" w:cs="Times New Roman"/>
                <w:sz w:val="24"/>
                <w:szCs w:val="24"/>
              </w:rPr>
            </w:pPr>
            <w:r w:rsidRPr="00106533">
              <w:rPr>
                <w:rFonts w:ascii="Times New Roman" w:hAnsi="Times New Roman" w:cs="Times New Roman"/>
                <w:sz w:val="24"/>
                <w:szCs w:val="24"/>
              </w:rPr>
              <w:t>0,132</w:t>
            </w:r>
          </w:p>
        </w:tc>
        <w:tc>
          <w:tcPr>
            <w:tcW w:w="1984" w:type="dxa"/>
            <w:shd w:val="clear" w:color="auto" w:fill="FFFFFF"/>
          </w:tcPr>
          <w:p w14:paraId="5296C678" w14:textId="77777777" w:rsidR="00106533" w:rsidRPr="00106533" w:rsidRDefault="00106533" w:rsidP="00106533">
            <w:pPr>
              <w:widowControl w:val="0"/>
              <w:suppressAutoHyphens/>
              <w:spacing w:after="0" w:line="240" w:lineRule="auto"/>
              <w:jc w:val="center"/>
              <w:rPr>
                <w:rFonts w:ascii="Times New Roman" w:hAnsi="Times New Roman" w:cs="Times New Roman"/>
                <w:sz w:val="24"/>
                <w:szCs w:val="24"/>
              </w:rPr>
            </w:pPr>
            <w:r w:rsidRPr="00106533">
              <w:rPr>
                <w:rFonts w:ascii="Times New Roman" w:hAnsi="Times New Roman" w:cs="Times New Roman"/>
                <w:sz w:val="24"/>
                <w:szCs w:val="24"/>
              </w:rPr>
              <w:t>0,04</w:t>
            </w:r>
          </w:p>
        </w:tc>
        <w:tc>
          <w:tcPr>
            <w:tcW w:w="1701" w:type="dxa"/>
            <w:shd w:val="clear" w:color="auto" w:fill="FFFFFF"/>
          </w:tcPr>
          <w:p w14:paraId="7D48D63D" w14:textId="77777777" w:rsidR="00106533" w:rsidRPr="00106533" w:rsidRDefault="00106533" w:rsidP="00106533">
            <w:pPr>
              <w:widowControl w:val="0"/>
              <w:suppressAutoHyphens/>
              <w:spacing w:after="0" w:line="240" w:lineRule="auto"/>
              <w:jc w:val="center"/>
              <w:rPr>
                <w:rFonts w:ascii="Times New Roman" w:hAnsi="Times New Roman" w:cs="Times New Roman"/>
                <w:sz w:val="24"/>
                <w:szCs w:val="24"/>
              </w:rPr>
            </w:pPr>
            <w:r w:rsidRPr="00106533">
              <w:rPr>
                <w:rFonts w:ascii="Times New Roman" w:hAnsi="Times New Roman" w:cs="Times New Roman"/>
                <w:sz w:val="24"/>
                <w:szCs w:val="24"/>
              </w:rPr>
              <w:t>-</w:t>
            </w:r>
          </w:p>
        </w:tc>
      </w:tr>
      <w:tr w:rsidR="00106533" w:rsidRPr="00106533" w14:paraId="26DAA78D" w14:textId="77777777" w:rsidTr="00825C49">
        <w:tc>
          <w:tcPr>
            <w:tcW w:w="2268" w:type="dxa"/>
            <w:shd w:val="clear" w:color="auto" w:fill="FFFFFF"/>
            <w:vAlign w:val="center"/>
          </w:tcPr>
          <w:p w14:paraId="0619C4A9" w14:textId="77777777" w:rsidR="00106533" w:rsidRPr="00343BCF" w:rsidRDefault="00106533" w:rsidP="00106533">
            <w:pPr>
              <w:widowControl w:val="0"/>
              <w:suppressAutoHyphens/>
              <w:spacing w:after="0" w:line="240" w:lineRule="auto"/>
              <w:rPr>
                <w:rFonts w:ascii="Times New Roman" w:hAnsi="Times New Roman" w:cs="Times New Roman"/>
                <w:sz w:val="24"/>
                <w:szCs w:val="24"/>
              </w:rPr>
            </w:pPr>
            <w:r w:rsidRPr="00343BCF">
              <w:rPr>
                <w:rFonts w:ascii="Times New Roman" w:hAnsi="Times New Roman" w:cs="Times New Roman"/>
                <w:sz w:val="24"/>
                <w:szCs w:val="24"/>
              </w:rPr>
              <w:t xml:space="preserve">Котельная №49, </w:t>
            </w:r>
          </w:p>
          <w:p w14:paraId="259A479C" w14:textId="77777777" w:rsidR="00106533" w:rsidRPr="00106533" w:rsidRDefault="00106533" w:rsidP="00106533">
            <w:pPr>
              <w:widowControl w:val="0"/>
              <w:suppressAutoHyphens/>
              <w:spacing w:after="0" w:line="240" w:lineRule="auto"/>
              <w:rPr>
                <w:rFonts w:ascii="Times New Roman" w:hAnsi="Times New Roman" w:cs="Times New Roman"/>
                <w:sz w:val="24"/>
                <w:szCs w:val="24"/>
              </w:rPr>
            </w:pPr>
            <w:r w:rsidRPr="00343BCF">
              <w:rPr>
                <w:rFonts w:ascii="Times New Roman" w:hAnsi="Times New Roman" w:cs="Times New Roman"/>
                <w:sz w:val="24"/>
                <w:szCs w:val="24"/>
              </w:rPr>
              <w:t xml:space="preserve">с. </w:t>
            </w:r>
            <w:proofErr w:type="gramStart"/>
            <w:r w:rsidRPr="00343BCF">
              <w:rPr>
                <w:rFonts w:ascii="Times New Roman" w:hAnsi="Times New Roman" w:cs="Times New Roman"/>
                <w:sz w:val="24"/>
                <w:szCs w:val="24"/>
              </w:rPr>
              <w:t>Молдаванское</w:t>
            </w:r>
            <w:proofErr w:type="gramEnd"/>
            <w:r w:rsidRPr="00343BCF">
              <w:rPr>
                <w:rFonts w:ascii="Times New Roman" w:hAnsi="Times New Roman" w:cs="Times New Roman"/>
                <w:sz w:val="24"/>
                <w:szCs w:val="24"/>
              </w:rPr>
              <w:t>, ул. Тельмана, 32</w:t>
            </w:r>
          </w:p>
        </w:tc>
        <w:tc>
          <w:tcPr>
            <w:tcW w:w="1843" w:type="dxa"/>
            <w:shd w:val="clear" w:color="auto" w:fill="FFFFFF"/>
          </w:tcPr>
          <w:p w14:paraId="2AB9F8B3" w14:textId="77777777" w:rsidR="00106533" w:rsidRPr="00106533" w:rsidRDefault="00106533" w:rsidP="00106533">
            <w:pPr>
              <w:widowControl w:val="0"/>
              <w:suppressAutoHyphens/>
              <w:spacing w:after="0" w:line="240" w:lineRule="auto"/>
              <w:jc w:val="center"/>
              <w:rPr>
                <w:rFonts w:ascii="Times New Roman" w:hAnsi="Times New Roman" w:cs="Times New Roman"/>
                <w:sz w:val="24"/>
                <w:szCs w:val="24"/>
              </w:rPr>
            </w:pPr>
            <w:r w:rsidRPr="00106533">
              <w:rPr>
                <w:rFonts w:ascii="Times New Roman" w:hAnsi="Times New Roman" w:cs="Times New Roman"/>
                <w:sz w:val="24"/>
                <w:szCs w:val="24"/>
              </w:rPr>
              <w:t>0,602</w:t>
            </w:r>
          </w:p>
        </w:tc>
        <w:tc>
          <w:tcPr>
            <w:tcW w:w="1843" w:type="dxa"/>
            <w:shd w:val="clear" w:color="auto" w:fill="FFFFFF"/>
          </w:tcPr>
          <w:p w14:paraId="3B86BA61" w14:textId="77777777" w:rsidR="00106533" w:rsidRPr="00106533" w:rsidRDefault="00106533" w:rsidP="00106533">
            <w:pPr>
              <w:widowControl w:val="0"/>
              <w:suppressAutoHyphens/>
              <w:spacing w:after="0" w:line="240" w:lineRule="auto"/>
              <w:jc w:val="center"/>
              <w:rPr>
                <w:rFonts w:ascii="Times New Roman" w:hAnsi="Times New Roman" w:cs="Times New Roman"/>
                <w:sz w:val="24"/>
                <w:szCs w:val="24"/>
              </w:rPr>
            </w:pPr>
            <w:r w:rsidRPr="00106533">
              <w:rPr>
                <w:rFonts w:ascii="Times New Roman" w:hAnsi="Times New Roman" w:cs="Times New Roman"/>
                <w:sz w:val="24"/>
                <w:szCs w:val="24"/>
              </w:rPr>
              <w:t>0,602</w:t>
            </w:r>
          </w:p>
        </w:tc>
        <w:tc>
          <w:tcPr>
            <w:tcW w:w="1984" w:type="dxa"/>
            <w:shd w:val="clear" w:color="auto" w:fill="FFFFFF"/>
          </w:tcPr>
          <w:p w14:paraId="3AA8DC6D" w14:textId="77777777" w:rsidR="00106533" w:rsidRPr="00106533" w:rsidRDefault="00106533" w:rsidP="00106533">
            <w:pPr>
              <w:widowControl w:val="0"/>
              <w:suppressAutoHyphens/>
              <w:spacing w:after="0" w:line="240" w:lineRule="auto"/>
              <w:jc w:val="center"/>
              <w:rPr>
                <w:rFonts w:ascii="Times New Roman" w:hAnsi="Times New Roman" w:cs="Times New Roman"/>
                <w:sz w:val="24"/>
                <w:szCs w:val="24"/>
              </w:rPr>
            </w:pPr>
            <w:r w:rsidRPr="00106533">
              <w:rPr>
                <w:rFonts w:ascii="Times New Roman" w:hAnsi="Times New Roman" w:cs="Times New Roman"/>
                <w:sz w:val="24"/>
                <w:szCs w:val="24"/>
              </w:rPr>
              <w:t>0,267</w:t>
            </w:r>
          </w:p>
        </w:tc>
        <w:tc>
          <w:tcPr>
            <w:tcW w:w="1701" w:type="dxa"/>
            <w:shd w:val="clear" w:color="auto" w:fill="FFFFFF"/>
          </w:tcPr>
          <w:p w14:paraId="7B1D1C7B" w14:textId="77777777" w:rsidR="00106533" w:rsidRPr="00106533" w:rsidRDefault="00106533" w:rsidP="00106533">
            <w:pPr>
              <w:widowControl w:val="0"/>
              <w:suppressAutoHyphens/>
              <w:spacing w:after="0" w:line="240" w:lineRule="auto"/>
              <w:jc w:val="center"/>
              <w:rPr>
                <w:rFonts w:ascii="Times New Roman" w:hAnsi="Times New Roman" w:cs="Times New Roman"/>
                <w:sz w:val="24"/>
                <w:szCs w:val="24"/>
              </w:rPr>
            </w:pPr>
            <w:r w:rsidRPr="00106533">
              <w:rPr>
                <w:rFonts w:ascii="Times New Roman" w:hAnsi="Times New Roman" w:cs="Times New Roman"/>
                <w:sz w:val="24"/>
                <w:szCs w:val="24"/>
              </w:rPr>
              <w:t>-</w:t>
            </w:r>
          </w:p>
        </w:tc>
      </w:tr>
    </w:tbl>
    <w:p w14:paraId="2D5A9248" w14:textId="77777777" w:rsidR="00825ACD" w:rsidRPr="00B2644C" w:rsidRDefault="00825ACD" w:rsidP="00B2644C">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33DFF" w14:paraId="5BED8C4D" w14:textId="77777777" w:rsidTr="00B63159">
        <w:trPr>
          <w:jc w:val="center"/>
        </w:trPr>
        <w:tc>
          <w:tcPr>
            <w:tcW w:w="8505" w:type="dxa"/>
          </w:tcPr>
          <w:p w14:paraId="06AAA7A1" w14:textId="77777777" w:rsidR="00033DFF" w:rsidRPr="00010764" w:rsidRDefault="00033DFF" w:rsidP="00B63159">
            <w:pPr>
              <w:widowControl w:val="0"/>
              <w:suppressAutoHyphens/>
              <w:spacing w:after="0" w:line="240" w:lineRule="auto"/>
              <w:jc w:val="center"/>
              <w:rPr>
                <w:rFonts w:ascii="Times New Roman" w:hAnsi="Times New Roman" w:cs="Times New Roman"/>
                <w:b/>
                <w:bCs/>
                <w:sz w:val="28"/>
                <w:szCs w:val="28"/>
              </w:rPr>
            </w:pPr>
            <w:bookmarkStart w:id="4" w:name="_Hlk210752206"/>
            <w:r w:rsidRPr="00010764">
              <w:rPr>
                <w:rFonts w:ascii="Times New Roman" w:hAnsi="Times New Roman" w:cs="Times New Roman"/>
                <w:b/>
                <w:bCs/>
                <w:sz w:val="28"/>
                <w:szCs w:val="28"/>
              </w:rPr>
              <w:t>5.10. Предложения по вводу новых и реконструкции существующих</w:t>
            </w:r>
            <w:r>
              <w:rPr>
                <w:rFonts w:ascii="Times New Roman" w:hAnsi="Times New Roman" w:cs="Times New Roman"/>
                <w:b/>
                <w:bCs/>
                <w:sz w:val="28"/>
                <w:szCs w:val="28"/>
              </w:rPr>
              <w:t xml:space="preserve"> </w:t>
            </w:r>
            <w:r w:rsidRPr="00010764">
              <w:rPr>
                <w:rFonts w:ascii="Times New Roman" w:hAnsi="Times New Roman" w:cs="Times New Roman"/>
                <w:b/>
                <w:bCs/>
                <w:sz w:val="28"/>
                <w:szCs w:val="28"/>
              </w:rPr>
              <w:t>источников тепловой энергии с использованием возобновляемых источников энергии, а также местных видов</w:t>
            </w:r>
            <w:r>
              <w:rPr>
                <w:rFonts w:ascii="Times New Roman" w:hAnsi="Times New Roman" w:cs="Times New Roman"/>
                <w:b/>
                <w:bCs/>
                <w:sz w:val="28"/>
                <w:szCs w:val="28"/>
              </w:rPr>
              <w:t xml:space="preserve"> </w:t>
            </w:r>
            <w:r w:rsidRPr="00010764">
              <w:rPr>
                <w:rFonts w:ascii="Times New Roman" w:hAnsi="Times New Roman" w:cs="Times New Roman"/>
                <w:b/>
                <w:bCs/>
                <w:sz w:val="28"/>
                <w:szCs w:val="28"/>
              </w:rPr>
              <w:t>топлива</w:t>
            </w:r>
            <w:bookmarkEnd w:id="4"/>
          </w:p>
        </w:tc>
      </w:tr>
    </w:tbl>
    <w:p w14:paraId="432C4462" w14:textId="77777777" w:rsidR="00205E8C" w:rsidRPr="00B2644C" w:rsidRDefault="00205E8C" w:rsidP="00B2644C">
      <w:pPr>
        <w:widowControl w:val="0"/>
        <w:suppressAutoHyphens/>
        <w:spacing w:after="0" w:line="240" w:lineRule="auto"/>
        <w:rPr>
          <w:rFonts w:ascii="Times New Roman" w:hAnsi="Times New Roman" w:cs="Times New Roman"/>
          <w:sz w:val="28"/>
          <w:szCs w:val="28"/>
        </w:rPr>
      </w:pPr>
    </w:p>
    <w:p w14:paraId="14483859" w14:textId="77777777" w:rsidR="006B4FD0" w:rsidRPr="00B2644C" w:rsidRDefault="006B4FD0" w:rsidP="00033DFF">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 xml:space="preserve">В </w:t>
      </w:r>
      <w:r w:rsidR="000D56D0" w:rsidRPr="00B2644C">
        <w:rPr>
          <w:rFonts w:ascii="Times New Roman" w:hAnsi="Times New Roman" w:cs="Times New Roman"/>
          <w:sz w:val="28"/>
          <w:szCs w:val="28"/>
        </w:rPr>
        <w:t>Молдаванском сельском поселении</w:t>
      </w:r>
      <w:r w:rsidR="00837EA0" w:rsidRPr="00B2644C">
        <w:rPr>
          <w:rFonts w:ascii="Times New Roman" w:hAnsi="Times New Roman" w:cs="Times New Roman"/>
          <w:sz w:val="28"/>
          <w:szCs w:val="28"/>
        </w:rPr>
        <w:t xml:space="preserve"> в</w:t>
      </w:r>
      <w:r w:rsidRPr="00B2644C">
        <w:rPr>
          <w:rFonts w:ascii="Times New Roman" w:hAnsi="Times New Roman" w:cs="Times New Roman"/>
          <w:sz w:val="28"/>
          <w:szCs w:val="28"/>
        </w:rPr>
        <w:t>вод новых источников тепл</w:t>
      </w:r>
      <w:r w:rsidR="009814E7" w:rsidRPr="00B2644C">
        <w:rPr>
          <w:rFonts w:ascii="Times New Roman" w:hAnsi="Times New Roman" w:cs="Times New Roman"/>
          <w:sz w:val="28"/>
          <w:szCs w:val="28"/>
        </w:rPr>
        <w:t>оснабжения</w:t>
      </w:r>
      <w:r w:rsidR="00394977" w:rsidRPr="00B2644C">
        <w:rPr>
          <w:rFonts w:ascii="Times New Roman" w:hAnsi="Times New Roman" w:cs="Times New Roman"/>
          <w:sz w:val="28"/>
          <w:szCs w:val="28"/>
        </w:rPr>
        <w:t xml:space="preserve"> с использованием возобновляемых источников </w:t>
      </w:r>
      <w:r w:rsidR="009814E7" w:rsidRPr="00B2644C">
        <w:rPr>
          <w:rFonts w:ascii="Times New Roman" w:hAnsi="Times New Roman" w:cs="Times New Roman"/>
          <w:sz w:val="28"/>
          <w:szCs w:val="28"/>
        </w:rPr>
        <w:t>не планируется. К</w:t>
      </w:r>
      <w:r w:rsidRPr="00B2644C">
        <w:rPr>
          <w:rFonts w:ascii="Times New Roman" w:hAnsi="Times New Roman" w:cs="Times New Roman"/>
          <w:sz w:val="28"/>
          <w:szCs w:val="28"/>
        </w:rPr>
        <w:t>отельн</w:t>
      </w:r>
      <w:r w:rsidR="00881AFE" w:rsidRPr="00B2644C">
        <w:rPr>
          <w:rFonts w:ascii="Times New Roman" w:hAnsi="Times New Roman" w:cs="Times New Roman"/>
          <w:sz w:val="28"/>
          <w:szCs w:val="28"/>
        </w:rPr>
        <w:t>ые</w:t>
      </w:r>
      <w:r w:rsidR="00FD0067" w:rsidRPr="00B2644C">
        <w:rPr>
          <w:rFonts w:ascii="Times New Roman" w:hAnsi="Times New Roman" w:cs="Times New Roman"/>
          <w:sz w:val="28"/>
          <w:szCs w:val="28"/>
        </w:rPr>
        <w:t xml:space="preserve"> </w:t>
      </w:r>
      <w:r w:rsidRPr="00B2644C">
        <w:rPr>
          <w:rFonts w:ascii="Times New Roman" w:hAnsi="Times New Roman" w:cs="Times New Roman"/>
          <w:sz w:val="28"/>
          <w:szCs w:val="28"/>
        </w:rPr>
        <w:t>работа</w:t>
      </w:r>
      <w:r w:rsidR="00881AFE" w:rsidRPr="00B2644C">
        <w:rPr>
          <w:rFonts w:ascii="Times New Roman" w:hAnsi="Times New Roman" w:cs="Times New Roman"/>
          <w:sz w:val="28"/>
          <w:szCs w:val="28"/>
        </w:rPr>
        <w:t>ю</w:t>
      </w:r>
      <w:r w:rsidRPr="00B2644C">
        <w:rPr>
          <w:rFonts w:ascii="Times New Roman" w:hAnsi="Times New Roman" w:cs="Times New Roman"/>
          <w:sz w:val="28"/>
          <w:szCs w:val="28"/>
        </w:rPr>
        <w:t>т на природном газе</w:t>
      </w:r>
      <w:r w:rsidR="00100E00" w:rsidRPr="00B2644C">
        <w:rPr>
          <w:rFonts w:ascii="Times New Roman" w:hAnsi="Times New Roman" w:cs="Times New Roman"/>
          <w:sz w:val="28"/>
          <w:szCs w:val="28"/>
        </w:rPr>
        <w:t xml:space="preserve"> и дизельном топливе</w:t>
      </w:r>
      <w:r w:rsidRPr="00B2644C">
        <w:rPr>
          <w:rFonts w:ascii="Times New Roman" w:hAnsi="Times New Roman" w:cs="Times New Roman"/>
          <w:sz w:val="28"/>
          <w:szCs w:val="28"/>
        </w:rPr>
        <w:t xml:space="preserve">. </w:t>
      </w:r>
    </w:p>
    <w:p w14:paraId="31A67285" w14:textId="77777777" w:rsidR="009814E7" w:rsidRPr="00B2644C" w:rsidRDefault="006B4FD0" w:rsidP="00033DFF">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В</w:t>
      </w:r>
      <w:r w:rsidR="008C1803" w:rsidRPr="00B2644C">
        <w:rPr>
          <w:rFonts w:ascii="Times New Roman" w:hAnsi="Times New Roman" w:cs="Times New Roman"/>
          <w:sz w:val="28"/>
          <w:szCs w:val="28"/>
        </w:rPr>
        <w:t xml:space="preserve"> качестве аль</w:t>
      </w:r>
      <w:r w:rsidR="0002773D" w:rsidRPr="00B2644C">
        <w:rPr>
          <w:rFonts w:ascii="Times New Roman" w:hAnsi="Times New Roman" w:cs="Times New Roman"/>
          <w:sz w:val="28"/>
          <w:szCs w:val="28"/>
        </w:rPr>
        <w:t xml:space="preserve">тернативного источника энергии </w:t>
      </w:r>
      <w:r w:rsidR="008C1803" w:rsidRPr="00B2644C">
        <w:rPr>
          <w:rFonts w:ascii="Times New Roman" w:hAnsi="Times New Roman" w:cs="Times New Roman"/>
          <w:sz w:val="28"/>
          <w:szCs w:val="28"/>
        </w:rPr>
        <w:t xml:space="preserve">можно использовать солнечный модуль (установка, преобразующая солнечную энергию в </w:t>
      </w:r>
      <w:r w:rsidRPr="00B2644C">
        <w:rPr>
          <w:rFonts w:ascii="Times New Roman" w:hAnsi="Times New Roman" w:cs="Times New Roman"/>
          <w:sz w:val="28"/>
          <w:szCs w:val="28"/>
        </w:rPr>
        <w:t>тепловую</w:t>
      </w:r>
      <w:r w:rsidR="008C1803" w:rsidRPr="00B2644C">
        <w:rPr>
          <w:rFonts w:ascii="Times New Roman" w:hAnsi="Times New Roman" w:cs="Times New Roman"/>
          <w:sz w:val="28"/>
          <w:szCs w:val="28"/>
        </w:rPr>
        <w:t xml:space="preserve"> энергию).</w:t>
      </w:r>
      <w:r w:rsidR="00FD0067" w:rsidRPr="00B2644C">
        <w:rPr>
          <w:rFonts w:ascii="Times New Roman" w:hAnsi="Times New Roman" w:cs="Times New Roman"/>
          <w:sz w:val="28"/>
          <w:szCs w:val="28"/>
        </w:rPr>
        <w:t xml:space="preserve"> </w:t>
      </w:r>
      <w:r w:rsidR="008C1803" w:rsidRPr="00B2644C">
        <w:rPr>
          <w:rFonts w:ascii="Times New Roman" w:hAnsi="Times New Roman" w:cs="Times New Roman"/>
          <w:sz w:val="28"/>
          <w:szCs w:val="28"/>
        </w:rPr>
        <w:t xml:space="preserve">Процедура перехода на солнечный модуль является довольно </w:t>
      </w:r>
      <w:r w:rsidR="00564CA8" w:rsidRPr="00B2644C">
        <w:rPr>
          <w:rFonts w:ascii="Times New Roman" w:hAnsi="Times New Roman" w:cs="Times New Roman"/>
          <w:sz w:val="28"/>
          <w:szCs w:val="28"/>
        </w:rPr>
        <w:t>сложной и дорогостоящей.</w:t>
      </w:r>
    </w:p>
    <w:p w14:paraId="59841708" w14:textId="77777777" w:rsidR="00205E8C" w:rsidRPr="00B2644C" w:rsidRDefault="00205E8C" w:rsidP="00B2644C">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33DFF" w14:paraId="7BEDB9DB" w14:textId="77777777" w:rsidTr="00B63159">
        <w:trPr>
          <w:jc w:val="center"/>
        </w:trPr>
        <w:tc>
          <w:tcPr>
            <w:tcW w:w="8505" w:type="dxa"/>
          </w:tcPr>
          <w:p w14:paraId="3B746905" w14:textId="77777777" w:rsidR="00033DFF" w:rsidRPr="00010764" w:rsidRDefault="00033DFF" w:rsidP="00B63159">
            <w:pPr>
              <w:widowControl w:val="0"/>
              <w:suppressAutoHyphens/>
              <w:spacing w:after="0" w:line="240" w:lineRule="auto"/>
              <w:jc w:val="center"/>
              <w:rPr>
                <w:rFonts w:ascii="Times New Roman" w:hAnsi="Times New Roman" w:cs="Times New Roman"/>
                <w:b/>
                <w:bCs/>
                <w:sz w:val="28"/>
                <w:szCs w:val="28"/>
              </w:rPr>
            </w:pPr>
            <w:r w:rsidRPr="00010764">
              <w:rPr>
                <w:rFonts w:ascii="Times New Roman" w:hAnsi="Times New Roman" w:cs="Times New Roman"/>
                <w:b/>
                <w:bCs/>
                <w:sz w:val="28"/>
                <w:szCs w:val="28"/>
              </w:rPr>
              <w:t>Раздел 6. Предложения по строительству, реконструкции и (или) модернизации тепловых сетей</w:t>
            </w:r>
          </w:p>
        </w:tc>
      </w:tr>
    </w:tbl>
    <w:p w14:paraId="6A000CFA" w14:textId="77777777" w:rsidR="00033DFF" w:rsidRPr="00E81457" w:rsidRDefault="00033DFF" w:rsidP="00033DFF">
      <w:pPr>
        <w:widowControl w:val="0"/>
        <w:suppressAutoHyphens/>
        <w:spacing w:after="0" w:line="240" w:lineRule="auto"/>
        <w:jc w:val="both"/>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033DFF" w14:paraId="302EE7A6" w14:textId="77777777" w:rsidTr="00B63159">
        <w:trPr>
          <w:jc w:val="center"/>
        </w:trPr>
        <w:tc>
          <w:tcPr>
            <w:tcW w:w="8505" w:type="dxa"/>
          </w:tcPr>
          <w:p w14:paraId="1EFECDEE" w14:textId="77777777" w:rsidR="00033DFF" w:rsidRPr="00010764" w:rsidRDefault="00033DFF" w:rsidP="00B63159">
            <w:pPr>
              <w:widowControl w:val="0"/>
              <w:suppressAutoHyphens/>
              <w:spacing w:after="0" w:line="240" w:lineRule="auto"/>
              <w:jc w:val="center"/>
              <w:rPr>
                <w:rFonts w:ascii="Times New Roman" w:hAnsi="Times New Roman" w:cs="Times New Roman"/>
                <w:b/>
                <w:bCs/>
                <w:sz w:val="28"/>
                <w:szCs w:val="28"/>
              </w:rPr>
            </w:pPr>
            <w:r w:rsidRPr="00010764">
              <w:rPr>
                <w:rFonts w:ascii="Times New Roman" w:hAnsi="Times New Roman" w:cs="Times New Roman"/>
                <w:b/>
                <w:bCs/>
                <w:sz w:val="28"/>
                <w:szCs w:val="28"/>
              </w:rPr>
              <w:t>6.1. Предложения по строительству, реконструкции и (или) модернизации тепловых сетей</w:t>
            </w:r>
            <w:r>
              <w:rPr>
                <w:rFonts w:ascii="Times New Roman" w:hAnsi="Times New Roman" w:cs="Times New Roman"/>
                <w:b/>
                <w:bCs/>
                <w:sz w:val="28"/>
                <w:szCs w:val="28"/>
              </w:rPr>
              <w:t>,</w:t>
            </w:r>
            <w:r w:rsidRPr="00010764">
              <w:rPr>
                <w:rFonts w:ascii="Times New Roman" w:hAnsi="Times New Roman" w:cs="Times New Roman"/>
                <w:b/>
                <w:bCs/>
                <w:sz w:val="28"/>
                <w:szCs w:val="28"/>
              </w:rPr>
              <w:t xml:space="preserve"> обеспечивающих </w:t>
            </w:r>
            <w:r>
              <w:rPr>
                <w:rFonts w:ascii="Times New Roman" w:hAnsi="Times New Roman" w:cs="Times New Roman"/>
                <w:b/>
                <w:bCs/>
                <w:sz w:val="28"/>
                <w:szCs w:val="28"/>
              </w:rPr>
              <w:t>п</w:t>
            </w:r>
            <w:r w:rsidRPr="00010764">
              <w:rPr>
                <w:rFonts w:ascii="Times New Roman" w:hAnsi="Times New Roman" w:cs="Times New Roman"/>
                <w:b/>
                <w:bCs/>
                <w:sz w:val="28"/>
                <w:szCs w:val="28"/>
              </w:rPr>
              <w:t>ерераспределени</w:t>
            </w:r>
            <w:r>
              <w:rPr>
                <w:rFonts w:ascii="Times New Roman" w:hAnsi="Times New Roman" w:cs="Times New Roman"/>
                <w:b/>
                <w:bCs/>
                <w:sz w:val="28"/>
                <w:szCs w:val="28"/>
              </w:rPr>
              <w:t>е</w:t>
            </w:r>
            <w:r w:rsidRPr="00010764">
              <w:rPr>
                <w:rFonts w:ascii="Times New Roman" w:hAnsi="Times New Roman" w:cs="Times New Roman"/>
                <w:b/>
                <w:bCs/>
                <w:sz w:val="28"/>
                <w:szCs w:val="28"/>
              </w:rPr>
              <w:t xml:space="preserve"> тепловой нагрузки из зон с дефицитом располагаемой тепловой мощности тепловой энергии в зоны с резервом располагаемой тепловой мощности источников тепловой энергии (использование существующих резервов)</w:t>
            </w:r>
          </w:p>
        </w:tc>
      </w:tr>
    </w:tbl>
    <w:p w14:paraId="12798A06" w14:textId="77777777" w:rsidR="00205E8C" w:rsidRPr="00B2644C" w:rsidRDefault="00205E8C" w:rsidP="00B2644C">
      <w:pPr>
        <w:widowControl w:val="0"/>
        <w:suppressAutoHyphens/>
        <w:spacing w:after="0" w:line="240" w:lineRule="auto"/>
        <w:rPr>
          <w:rFonts w:ascii="Times New Roman" w:hAnsi="Times New Roman" w:cs="Times New Roman"/>
          <w:sz w:val="28"/>
          <w:szCs w:val="28"/>
        </w:rPr>
      </w:pPr>
    </w:p>
    <w:p w14:paraId="5BB0BCEE" w14:textId="77777777" w:rsidR="00554536" w:rsidRPr="00B2644C" w:rsidRDefault="00B01192" w:rsidP="000F5B00">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 xml:space="preserve">На территории </w:t>
      </w:r>
      <w:r w:rsidR="000D56D0" w:rsidRPr="00B2644C">
        <w:rPr>
          <w:rFonts w:ascii="Times New Roman" w:hAnsi="Times New Roman" w:cs="Times New Roman"/>
          <w:sz w:val="28"/>
          <w:szCs w:val="28"/>
        </w:rPr>
        <w:t>Молдаванского сельского поселения</w:t>
      </w:r>
      <w:r w:rsidR="000F5B00">
        <w:rPr>
          <w:rFonts w:ascii="Times New Roman" w:hAnsi="Times New Roman" w:cs="Times New Roman"/>
          <w:sz w:val="28"/>
          <w:szCs w:val="28"/>
        </w:rPr>
        <w:t xml:space="preserve"> Крымского района</w:t>
      </w:r>
      <w:r w:rsidR="007302F4" w:rsidRPr="00B2644C">
        <w:rPr>
          <w:rFonts w:ascii="Times New Roman" w:hAnsi="Times New Roman" w:cs="Times New Roman"/>
          <w:sz w:val="28"/>
          <w:szCs w:val="28"/>
        </w:rPr>
        <w:t xml:space="preserve"> </w:t>
      </w:r>
      <w:r w:rsidR="00830FAD" w:rsidRPr="00B2644C">
        <w:rPr>
          <w:rFonts w:ascii="Times New Roman" w:hAnsi="Times New Roman" w:cs="Times New Roman"/>
          <w:sz w:val="28"/>
          <w:szCs w:val="28"/>
        </w:rPr>
        <w:t xml:space="preserve">перераспределение тепловой нагрузки не планируется. </w:t>
      </w:r>
    </w:p>
    <w:p w14:paraId="264CCB82" w14:textId="77777777" w:rsidR="00205E8C" w:rsidRDefault="00205E8C" w:rsidP="00B2644C">
      <w:pPr>
        <w:widowControl w:val="0"/>
        <w:suppressAutoHyphens/>
        <w:spacing w:after="0" w:line="240" w:lineRule="auto"/>
        <w:rPr>
          <w:rFonts w:ascii="Times New Roman" w:hAnsi="Times New Roman" w:cs="Times New Roman"/>
          <w:sz w:val="28"/>
          <w:szCs w:val="28"/>
        </w:rPr>
      </w:pPr>
    </w:p>
    <w:p w14:paraId="6B27F3EB" w14:textId="77777777" w:rsidR="000F5B00" w:rsidRPr="00B2644C" w:rsidRDefault="000F5B00" w:rsidP="00B2644C">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E7F94" w14:paraId="10CC6835" w14:textId="77777777" w:rsidTr="00B63159">
        <w:trPr>
          <w:jc w:val="center"/>
        </w:trPr>
        <w:tc>
          <w:tcPr>
            <w:tcW w:w="8505" w:type="dxa"/>
          </w:tcPr>
          <w:p w14:paraId="76C57953" w14:textId="77777777" w:rsidR="00EE7F94" w:rsidRPr="007C7137" w:rsidRDefault="00EE7F94" w:rsidP="00B63159">
            <w:pPr>
              <w:widowControl w:val="0"/>
              <w:suppressAutoHyphens/>
              <w:spacing w:after="0" w:line="240" w:lineRule="auto"/>
              <w:jc w:val="center"/>
              <w:rPr>
                <w:rFonts w:ascii="Times New Roman" w:hAnsi="Times New Roman" w:cs="Times New Roman"/>
                <w:b/>
                <w:bCs/>
                <w:sz w:val="28"/>
                <w:szCs w:val="28"/>
              </w:rPr>
            </w:pPr>
            <w:r w:rsidRPr="007C7137">
              <w:rPr>
                <w:rFonts w:ascii="Times New Roman" w:hAnsi="Times New Roman" w:cs="Times New Roman"/>
                <w:b/>
                <w:bCs/>
                <w:sz w:val="28"/>
                <w:szCs w:val="28"/>
              </w:rPr>
              <w:lastRenderedPageBreak/>
              <w:t>6.2. Предложение по строительству, реконструкции и (или) модернизации тепловых сетей для обеспечения перспективных приростов тепловой нагрузки в осваиваемых районах поселения под жилую, комплексную и производственную застройку</w:t>
            </w:r>
          </w:p>
        </w:tc>
      </w:tr>
    </w:tbl>
    <w:p w14:paraId="0CC660E5" w14:textId="77777777" w:rsidR="00EE7F94" w:rsidRPr="00645D36" w:rsidRDefault="00EE7F94" w:rsidP="00EE7F94">
      <w:pPr>
        <w:widowControl w:val="0"/>
        <w:suppressAutoHyphens/>
        <w:spacing w:after="0" w:line="240" w:lineRule="auto"/>
        <w:rPr>
          <w:rFonts w:ascii="Times New Roman" w:hAnsi="Times New Roman" w:cs="Times New Roman"/>
          <w:sz w:val="28"/>
          <w:szCs w:val="28"/>
        </w:rPr>
      </w:pPr>
    </w:p>
    <w:p w14:paraId="317FE80A" w14:textId="77777777" w:rsidR="00EE7F94" w:rsidRDefault="00EE7F94" w:rsidP="00EE7F94">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17</w:t>
      </w:r>
    </w:p>
    <w:p w14:paraId="12F59FFA" w14:textId="77777777" w:rsidR="00EE7F94" w:rsidRPr="00645D36" w:rsidRDefault="00EE7F94" w:rsidP="00EE7F94">
      <w:pPr>
        <w:widowControl w:val="0"/>
        <w:suppressAutoHyphens/>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3"/>
        <w:gridCol w:w="4730"/>
        <w:gridCol w:w="3916"/>
      </w:tblGrid>
      <w:tr w:rsidR="00EE7F94" w:rsidRPr="00645D36" w14:paraId="2DE6DDFA" w14:textId="77777777" w:rsidTr="00B63159">
        <w:tc>
          <w:tcPr>
            <w:tcW w:w="993" w:type="dxa"/>
            <w:shd w:val="clear" w:color="auto" w:fill="FFFFFF"/>
            <w:vAlign w:val="center"/>
          </w:tcPr>
          <w:p w14:paraId="7406F336" w14:textId="77777777" w:rsidR="00EE7F94" w:rsidRPr="00645D36" w:rsidRDefault="00EE7F94" w:rsidP="00B63159">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 xml:space="preserve">№ </w:t>
            </w:r>
            <w:proofErr w:type="gramStart"/>
            <w:r w:rsidRPr="00645D36">
              <w:rPr>
                <w:rFonts w:ascii="Times New Roman" w:hAnsi="Times New Roman" w:cs="Times New Roman"/>
                <w:sz w:val="28"/>
                <w:szCs w:val="28"/>
              </w:rPr>
              <w:t>п</w:t>
            </w:r>
            <w:proofErr w:type="gramEnd"/>
            <w:r w:rsidRPr="00645D36">
              <w:rPr>
                <w:rFonts w:ascii="Times New Roman" w:hAnsi="Times New Roman" w:cs="Times New Roman"/>
                <w:sz w:val="28"/>
                <w:szCs w:val="28"/>
              </w:rPr>
              <w:t>/п</w:t>
            </w:r>
          </w:p>
        </w:tc>
        <w:tc>
          <w:tcPr>
            <w:tcW w:w="4730" w:type="dxa"/>
            <w:shd w:val="clear" w:color="auto" w:fill="FFFFFF"/>
            <w:vAlign w:val="center"/>
          </w:tcPr>
          <w:p w14:paraId="49AD6410" w14:textId="77777777" w:rsidR="00EE7F94" w:rsidRPr="00645D36" w:rsidRDefault="00EE7F94" w:rsidP="00B63159">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Мероприятия</w:t>
            </w:r>
          </w:p>
        </w:tc>
        <w:tc>
          <w:tcPr>
            <w:tcW w:w="3916" w:type="dxa"/>
            <w:shd w:val="clear" w:color="auto" w:fill="FFFFFF"/>
            <w:vAlign w:val="center"/>
          </w:tcPr>
          <w:p w14:paraId="1BE4A6FC" w14:textId="77777777" w:rsidR="00EE7F94" w:rsidRPr="00645D36" w:rsidRDefault="00EE7F94" w:rsidP="00B63159">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Цели реализации мероприятия</w:t>
            </w:r>
          </w:p>
        </w:tc>
      </w:tr>
      <w:tr w:rsidR="00EE7F94" w:rsidRPr="00645D36" w14:paraId="45F8B879" w14:textId="77777777" w:rsidTr="00B63159">
        <w:tc>
          <w:tcPr>
            <w:tcW w:w="993" w:type="dxa"/>
            <w:shd w:val="clear" w:color="auto" w:fill="FFFFFF"/>
            <w:vAlign w:val="center"/>
          </w:tcPr>
          <w:p w14:paraId="0CDE7DCA" w14:textId="77777777" w:rsidR="00EE7F94" w:rsidRPr="00645D36" w:rsidRDefault="00EE7F94" w:rsidP="00B63159">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1</w:t>
            </w:r>
          </w:p>
        </w:tc>
        <w:tc>
          <w:tcPr>
            <w:tcW w:w="4730" w:type="dxa"/>
            <w:shd w:val="clear" w:color="auto" w:fill="FFFFFF"/>
            <w:vAlign w:val="center"/>
          </w:tcPr>
          <w:p w14:paraId="4E8C6A2D" w14:textId="77777777" w:rsidR="00EE7F94" w:rsidRPr="00645D36" w:rsidRDefault="00EE7F94" w:rsidP="00B63159">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2</w:t>
            </w:r>
          </w:p>
        </w:tc>
        <w:tc>
          <w:tcPr>
            <w:tcW w:w="3916" w:type="dxa"/>
            <w:shd w:val="clear" w:color="auto" w:fill="FFFFFF"/>
            <w:vAlign w:val="center"/>
          </w:tcPr>
          <w:p w14:paraId="7BD2183C" w14:textId="77777777" w:rsidR="00EE7F94" w:rsidRPr="00645D36" w:rsidRDefault="00EE7F94" w:rsidP="00B63159">
            <w:pPr>
              <w:widowControl w:val="0"/>
              <w:suppressAutoHyphens/>
              <w:spacing w:after="0" w:line="240" w:lineRule="auto"/>
              <w:jc w:val="center"/>
              <w:rPr>
                <w:rFonts w:ascii="Times New Roman" w:hAnsi="Times New Roman" w:cs="Times New Roman"/>
                <w:sz w:val="28"/>
                <w:szCs w:val="28"/>
              </w:rPr>
            </w:pPr>
            <w:r>
              <w:rPr>
                <w:rFonts w:ascii="Times New Roman" w:hAnsi="Times New Roman" w:cs="Times New Roman"/>
                <w:sz w:val="28"/>
                <w:szCs w:val="28"/>
              </w:rPr>
              <w:t>3</w:t>
            </w:r>
          </w:p>
        </w:tc>
      </w:tr>
      <w:tr w:rsidR="00EE7F94" w:rsidRPr="00645D36" w14:paraId="6C5C679D" w14:textId="77777777" w:rsidTr="00B63159">
        <w:trPr>
          <w:trHeight w:val="70"/>
        </w:trPr>
        <w:tc>
          <w:tcPr>
            <w:tcW w:w="993" w:type="dxa"/>
            <w:vAlign w:val="center"/>
          </w:tcPr>
          <w:p w14:paraId="71C9CB67" w14:textId="77777777" w:rsidR="00EE7F94" w:rsidRPr="00645D36" w:rsidRDefault="00EE7F94" w:rsidP="00B63159">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1</w:t>
            </w:r>
          </w:p>
        </w:tc>
        <w:tc>
          <w:tcPr>
            <w:tcW w:w="4730" w:type="dxa"/>
            <w:vAlign w:val="center"/>
          </w:tcPr>
          <w:p w14:paraId="658D1944" w14:textId="77777777" w:rsidR="00EE7F94" w:rsidRPr="00645D36" w:rsidRDefault="00EE7F94" w:rsidP="00B63159">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c>
          <w:tcPr>
            <w:tcW w:w="3916" w:type="dxa"/>
            <w:vAlign w:val="center"/>
          </w:tcPr>
          <w:p w14:paraId="710F2070" w14:textId="77777777" w:rsidR="00EE7F94" w:rsidRPr="00645D36" w:rsidRDefault="00EE7F94" w:rsidP="00B63159">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w:t>
            </w:r>
          </w:p>
        </w:tc>
      </w:tr>
    </w:tbl>
    <w:p w14:paraId="2FFFE6DA" w14:textId="77777777" w:rsidR="00EE7F94" w:rsidRPr="00645D36" w:rsidRDefault="00EE7F94" w:rsidP="00EE7F94">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E7F94" w14:paraId="6E57C841" w14:textId="77777777" w:rsidTr="00B63159">
        <w:trPr>
          <w:jc w:val="center"/>
        </w:trPr>
        <w:tc>
          <w:tcPr>
            <w:tcW w:w="8505" w:type="dxa"/>
          </w:tcPr>
          <w:p w14:paraId="0747F391" w14:textId="77777777" w:rsidR="00EE7F94" w:rsidRPr="00B9428E" w:rsidRDefault="00EE7F94" w:rsidP="00B63159">
            <w:pPr>
              <w:widowControl w:val="0"/>
              <w:suppressAutoHyphens/>
              <w:spacing w:after="0" w:line="240" w:lineRule="auto"/>
              <w:jc w:val="center"/>
              <w:rPr>
                <w:rFonts w:ascii="Times New Roman" w:hAnsi="Times New Roman" w:cs="Times New Roman"/>
                <w:b/>
                <w:bCs/>
                <w:sz w:val="28"/>
                <w:szCs w:val="28"/>
              </w:rPr>
            </w:pPr>
            <w:r w:rsidRPr="00B9428E">
              <w:rPr>
                <w:rFonts w:ascii="Times New Roman" w:hAnsi="Times New Roman" w:cs="Times New Roman"/>
                <w:b/>
                <w:bCs/>
                <w:sz w:val="28"/>
                <w:szCs w:val="28"/>
              </w:rPr>
              <w:t>6.3. Предложения по строительству, реконструкции и (или)</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модернизации тепловых сетей, в целях обеспечения условий,</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при наличии которых существует возможность поставок</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тепловой энергии потребителям от различных источников</w:t>
            </w:r>
            <w:r>
              <w:rPr>
                <w:rFonts w:ascii="Times New Roman" w:hAnsi="Times New Roman" w:cs="Times New Roman"/>
                <w:b/>
                <w:bCs/>
                <w:sz w:val="28"/>
                <w:szCs w:val="28"/>
              </w:rPr>
              <w:t xml:space="preserve"> </w:t>
            </w:r>
            <w:r w:rsidRPr="00B9428E">
              <w:rPr>
                <w:rFonts w:ascii="Times New Roman" w:hAnsi="Times New Roman" w:cs="Times New Roman"/>
                <w:b/>
                <w:bCs/>
                <w:sz w:val="28"/>
                <w:szCs w:val="28"/>
              </w:rPr>
              <w:t>тепловой энергии при сохранении надежности теплоснабжения</w:t>
            </w:r>
          </w:p>
        </w:tc>
      </w:tr>
    </w:tbl>
    <w:p w14:paraId="38AA69DD" w14:textId="77777777" w:rsidR="00EE7F94" w:rsidRPr="00645D36" w:rsidRDefault="00EE7F94" w:rsidP="00EE7F94">
      <w:pPr>
        <w:widowControl w:val="0"/>
        <w:suppressAutoHyphens/>
        <w:spacing w:after="0" w:line="240" w:lineRule="auto"/>
        <w:rPr>
          <w:rFonts w:ascii="Times New Roman" w:hAnsi="Times New Roman" w:cs="Times New Roman"/>
          <w:sz w:val="28"/>
          <w:szCs w:val="28"/>
        </w:rPr>
      </w:pPr>
    </w:p>
    <w:p w14:paraId="7CAC0DB0" w14:textId="77777777" w:rsidR="00EE7F94" w:rsidRPr="00645D36" w:rsidRDefault="00EE7F94" w:rsidP="00EE7F94">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Реконструкция тепловых сетей, обеспечивающая условия, при наличии которых существует возможность поставок тепловой энергии потребителям от различных источников тепловой энергии при сохранении надежности теплоснабжения, не предусмотрены.</w:t>
      </w:r>
    </w:p>
    <w:p w14:paraId="6F9600EF" w14:textId="77777777" w:rsidR="00EE7F94" w:rsidRPr="00645D36" w:rsidRDefault="00EE7F94" w:rsidP="00EE7F94">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E7F94" w14:paraId="16424388" w14:textId="77777777" w:rsidTr="00B63159">
        <w:trPr>
          <w:jc w:val="center"/>
        </w:trPr>
        <w:tc>
          <w:tcPr>
            <w:tcW w:w="8505" w:type="dxa"/>
          </w:tcPr>
          <w:p w14:paraId="68AED585" w14:textId="77777777" w:rsidR="00EE7F94" w:rsidRDefault="00EE7F94" w:rsidP="00B63159">
            <w:pPr>
              <w:widowControl w:val="0"/>
              <w:suppressAutoHyphens/>
              <w:spacing w:after="0" w:line="240" w:lineRule="auto"/>
              <w:jc w:val="center"/>
              <w:rPr>
                <w:rFonts w:ascii="Times New Roman" w:hAnsi="Times New Roman" w:cs="Times New Roman"/>
                <w:sz w:val="28"/>
                <w:szCs w:val="28"/>
              </w:rPr>
            </w:pPr>
            <w:r w:rsidRPr="00185A63">
              <w:rPr>
                <w:rFonts w:ascii="Times New Roman" w:hAnsi="Times New Roman" w:cs="Times New Roman"/>
                <w:b/>
                <w:bCs/>
                <w:sz w:val="28"/>
                <w:szCs w:val="28"/>
              </w:rPr>
              <w:t>6.4. Предложения по строительству, реконструкции и (или)</w:t>
            </w:r>
            <w:r>
              <w:rPr>
                <w:rFonts w:ascii="Times New Roman" w:hAnsi="Times New Roman" w:cs="Times New Roman"/>
                <w:b/>
                <w:bCs/>
                <w:sz w:val="28"/>
                <w:szCs w:val="28"/>
              </w:rPr>
              <w:t xml:space="preserve"> </w:t>
            </w:r>
            <w:r w:rsidRPr="00185A63">
              <w:rPr>
                <w:rFonts w:ascii="Times New Roman" w:hAnsi="Times New Roman" w:cs="Times New Roman"/>
                <w:b/>
                <w:bCs/>
                <w:sz w:val="28"/>
                <w:szCs w:val="28"/>
              </w:rPr>
              <w:t>модернизации тепловых сетей для повышения эффективности функционирования системы теплоснабжения, в том числе</w:t>
            </w:r>
            <w:r>
              <w:rPr>
                <w:rFonts w:ascii="Times New Roman" w:hAnsi="Times New Roman" w:cs="Times New Roman"/>
                <w:b/>
                <w:bCs/>
                <w:sz w:val="28"/>
                <w:szCs w:val="28"/>
              </w:rPr>
              <w:t xml:space="preserve">                        </w:t>
            </w:r>
            <w:r w:rsidRPr="00185A63">
              <w:rPr>
                <w:rFonts w:ascii="Times New Roman" w:hAnsi="Times New Roman" w:cs="Times New Roman"/>
                <w:b/>
                <w:bCs/>
                <w:sz w:val="28"/>
                <w:szCs w:val="28"/>
              </w:rPr>
              <w:t>за счет перевода котельной в «пиковый» режим работы</w:t>
            </w:r>
            <w:r>
              <w:rPr>
                <w:rFonts w:ascii="Times New Roman" w:hAnsi="Times New Roman" w:cs="Times New Roman"/>
                <w:b/>
                <w:bCs/>
                <w:sz w:val="28"/>
                <w:szCs w:val="28"/>
              </w:rPr>
              <w:t xml:space="preserve"> </w:t>
            </w:r>
            <w:r w:rsidRPr="00185A63">
              <w:rPr>
                <w:rFonts w:ascii="Times New Roman" w:hAnsi="Times New Roman" w:cs="Times New Roman"/>
                <w:b/>
                <w:bCs/>
                <w:sz w:val="28"/>
                <w:szCs w:val="28"/>
              </w:rPr>
              <w:t>или ликвидации котельной</w:t>
            </w:r>
          </w:p>
        </w:tc>
      </w:tr>
    </w:tbl>
    <w:p w14:paraId="072587AF" w14:textId="77777777" w:rsidR="00EE7F94" w:rsidRPr="00645D36" w:rsidRDefault="00EE7F94" w:rsidP="00EE7F94">
      <w:pPr>
        <w:widowControl w:val="0"/>
        <w:suppressAutoHyphens/>
        <w:spacing w:after="0" w:line="240" w:lineRule="auto"/>
        <w:rPr>
          <w:rFonts w:ascii="Times New Roman" w:hAnsi="Times New Roman" w:cs="Times New Roman"/>
          <w:sz w:val="28"/>
          <w:szCs w:val="28"/>
        </w:rPr>
      </w:pPr>
    </w:p>
    <w:p w14:paraId="45D2FECB" w14:textId="77777777" w:rsidR="00EE7F94" w:rsidRPr="00645D36" w:rsidRDefault="00EE7F94" w:rsidP="00EE7F94">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Строительство, реконструкция и модернизация тепловых сетей, для повышения эффективности функционирования системы теплоснабжения, в том числе за счет перевода котельных в «пиковый» режим не планируется.</w:t>
      </w:r>
    </w:p>
    <w:p w14:paraId="4A8590C1" w14:textId="77777777" w:rsidR="00205E8C" w:rsidRPr="00B2644C" w:rsidRDefault="00205E8C" w:rsidP="00B2644C">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413E6" w14:paraId="3CA16E1B" w14:textId="77777777" w:rsidTr="00B63159">
        <w:trPr>
          <w:jc w:val="center"/>
        </w:trPr>
        <w:tc>
          <w:tcPr>
            <w:tcW w:w="8505" w:type="dxa"/>
          </w:tcPr>
          <w:p w14:paraId="010F223F" w14:textId="77777777" w:rsidR="005413E6" w:rsidRPr="00BB04EE" w:rsidRDefault="005413E6" w:rsidP="00B63159">
            <w:pPr>
              <w:widowControl w:val="0"/>
              <w:suppressAutoHyphens/>
              <w:spacing w:after="0" w:line="240" w:lineRule="auto"/>
              <w:jc w:val="center"/>
              <w:rPr>
                <w:rFonts w:ascii="Times New Roman" w:hAnsi="Times New Roman" w:cs="Times New Roman"/>
                <w:b/>
                <w:bCs/>
                <w:sz w:val="28"/>
                <w:szCs w:val="28"/>
              </w:rPr>
            </w:pPr>
            <w:r w:rsidRPr="00BB04EE">
              <w:rPr>
                <w:rFonts w:ascii="Times New Roman" w:hAnsi="Times New Roman" w:cs="Times New Roman"/>
                <w:b/>
                <w:bCs/>
                <w:sz w:val="28"/>
                <w:szCs w:val="28"/>
              </w:rPr>
              <w:t>6.5. Предложения по строительству, реконструкции и (или) модернизации тепловых сетей для обеспечения нормативной надежности безопасности теплоснабжения потребителей</w:t>
            </w:r>
          </w:p>
        </w:tc>
      </w:tr>
    </w:tbl>
    <w:p w14:paraId="1809C386" w14:textId="77777777" w:rsidR="005413E6" w:rsidRPr="00B2644C" w:rsidRDefault="005413E6" w:rsidP="00B2644C">
      <w:pPr>
        <w:widowControl w:val="0"/>
        <w:suppressAutoHyphens/>
        <w:spacing w:after="0" w:line="240" w:lineRule="auto"/>
        <w:rPr>
          <w:rFonts w:ascii="Times New Roman" w:hAnsi="Times New Roman" w:cs="Times New Roman"/>
          <w:sz w:val="28"/>
          <w:szCs w:val="28"/>
        </w:rPr>
      </w:pPr>
    </w:p>
    <w:p w14:paraId="499EB615" w14:textId="77777777" w:rsidR="00554536" w:rsidRDefault="00554536" w:rsidP="00056408">
      <w:pPr>
        <w:widowControl w:val="0"/>
        <w:suppressAutoHyphens/>
        <w:spacing w:after="0" w:line="240" w:lineRule="auto"/>
        <w:jc w:val="right"/>
        <w:rPr>
          <w:rFonts w:ascii="Times New Roman" w:hAnsi="Times New Roman" w:cs="Times New Roman"/>
          <w:sz w:val="28"/>
          <w:szCs w:val="28"/>
        </w:rPr>
      </w:pPr>
      <w:r w:rsidRPr="00B2644C">
        <w:rPr>
          <w:rFonts w:ascii="Times New Roman" w:hAnsi="Times New Roman" w:cs="Times New Roman"/>
          <w:sz w:val="28"/>
          <w:szCs w:val="28"/>
        </w:rPr>
        <w:t xml:space="preserve">Таблица </w:t>
      </w:r>
      <w:r w:rsidR="000C0EB2" w:rsidRPr="00B2644C">
        <w:rPr>
          <w:rFonts w:ascii="Times New Roman" w:hAnsi="Times New Roman" w:cs="Times New Roman"/>
          <w:sz w:val="28"/>
          <w:szCs w:val="28"/>
        </w:rPr>
        <w:t>1</w:t>
      </w:r>
      <w:r w:rsidR="00E03CA1">
        <w:rPr>
          <w:rFonts w:ascii="Times New Roman" w:hAnsi="Times New Roman" w:cs="Times New Roman"/>
          <w:sz w:val="28"/>
          <w:szCs w:val="28"/>
        </w:rPr>
        <w:t>8</w:t>
      </w:r>
    </w:p>
    <w:p w14:paraId="68BC2BA1" w14:textId="77777777" w:rsidR="00056408" w:rsidRDefault="00056408" w:rsidP="00056408">
      <w:pPr>
        <w:widowControl w:val="0"/>
        <w:suppressAutoHyphens/>
        <w:spacing w:after="0" w:line="240" w:lineRule="auto"/>
        <w:jc w:val="right"/>
        <w:rPr>
          <w:rFonts w:ascii="Times New Roman" w:hAnsi="Times New Roman" w:cs="Times New Roman"/>
          <w:sz w:val="28"/>
          <w:szCs w:val="28"/>
        </w:rPr>
      </w:pPr>
    </w:p>
    <w:tbl>
      <w:tblPr>
        <w:tblW w:w="0" w:type="auto"/>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1E0" w:firstRow="1" w:lastRow="1" w:firstColumn="1" w:lastColumn="1" w:noHBand="0" w:noVBand="0"/>
      </w:tblPr>
      <w:tblGrid>
        <w:gridCol w:w="573"/>
        <w:gridCol w:w="4559"/>
        <w:gridCol w:w="4388"/>
      </w:tblGrid>
      <w:tr w:rsidR="00623067" w:rsidRPr="00302FE5" w14:paraId="6182A668" w14:textId="77777777" w:rsidTr="004A60FA">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14:paraId="15E29DD3" w14:textId="77777777" w:rsidR="00623067" w:rsidRPr="00302FE5" w:rsidRDefault="00623067" w:rsidP="00056408">
            <w:pPr>
              <w:widowControl w:val="0"/>
              <w:suppressAutoHyphens/>
              <w:spacing w:after="0" w:line="240" w:lineRule="auto"/>
              <w:jc w:val="center"/>
              <w:rPr>
                <w:rFonts w:ascii="Times New Roman" w:hAnsi="Times New Roman" w:cs="Times New Roman"/>
                <w:sz w:val="24"/>
                <w:szCs w:val="24"/>
              </w:rPr>
            </w:pPr>
            <w:r w:rsidRPr="00302FE5">
              <w:rPr>
                <w:rFonts w:ascii="Times New Roman" w:hAnsi="Times New Roman" w:cs="Times New Roman"/>
                <w:sz w:val="24"/>
                <w:szCs w:val="24"/>
              </w:rPr>
              <w:t xml:space="preserve">№ </w:t>
            </w:r>
            <w:proofErr w:type="gramStart"/>
            <w:r w:rsidRPr="00302FE5">
              <w:rPr>
                <w:rFonts w:ascii="Times New Roman" w:hAnsi="Times New Roman" w:cs="Times New Roman"/>
                <w:sz w:val="24"/>
                <w:szCs w:val="24"/>
              </w:rPr>
              <w:t>п</w:t>
            </w:r>
            <w:proofErr w:type="gramEnd"/>
            <w:r w:rsidRPr="00302FE5">
              <w:rPr>
                <w:rFonts w:ascii="Times New Roman" w:hAnsi="Times New Roman" w:cs="Times New Roman"/>
                <w:sz w:val="24"/>
                <w:szCs w:val="24"/>
              </w:rPr>
              <w:t>/п</w:t>
            </w:r>
          </w:p>
        </w:tc>
        <w:tc>
          <w:tcPr>
            <w:tcW w:w="4559" w:type="dxa"/>
            <w:tcBorders>
              <w:top w:val="single" w:sz="4" w:space="0" w:color="auto"/>
              <w:left w:val="single" w:sz="4" w:space="0" w:color="auto"/>
              <w:bottom w:val="single" w:sz="4" w:space="0" w:color="auto"/>
              <w:right w:val="single" w:sz="4" w:space="0" w:color="auto"/>
            </w:tcBorders>
            <w:shd w:val="clear" w:color="auto" w:fill="FFFFFF"/>
            <w:vAlign w:val="center"/>
          </w:tcPr>
          <w:p w14:paraId="31CD756E" w14:textId="77777777" w:rsidR="00623067" w:rsidRPr="00302FE5" w:rsidRDefault="00623067" w:rsidP="00056408">
            <w:pPr>
              <w:widowControl w:val="0"/>
              <w:suppressAutoHyphens/>
              <w:spacing w:after="0" w:line="240" w:lineRule="auto"/>
              <w:jc w:val="center"/>
              <w:rPr>
                <w:rFonts w:ascii="Times New Roman" w:hAnsi="Times New Roman" w:cs="Times New Roman"/>
                <w:sz w:val="24"/>
                <w:szCs w:val="24"/>
              </w:rPr>
            </w:pPr>
            <w:r w:rsidRPr="00302FE5">
              <w:rPr>
                <w:rFonts w:ascii="Times New Roman" w:hAnsi="Times New Roman" w:cs="Times New Roman"/>
                <w:sz w:val="24"/>
                <w:szCs w:val="24"/>
              </w:rPr>
              <w:t>Мероприятия</w:t>
            </w:r>
          </w:p>
        </w:tc>
        <w:tc>
          <w:tcPr>
            <w:tcW w:w="4388" w:type="dxa"/>
            <w:tcBorders>
              <w:top w:val="single" w:sz="4" w:space="0" w:color="auto"/>
              <w:left w:val="single" w:sz="4" w:space="0" w:color="auto"/>
              <w:bottom w:val="single" w:sz="4" w:space="0" w:color="auto"/>
              <w:right w:val="single" w:sz="4" w:space="0" w:color="auto"/>
            </w:tcBorders>
            <w:shd w:val="clear" w:color="auto" w:fill="FFFFFF"/>
            <w:vAlign w:val="center"/>
          </w:tcPr>
          <w:p w14:paraId="321EC545" w14:textId="77777777" w:rsidR="00623067" w:rsidRPr="00302FE5" w:rsidRDefault="00623067" w:rsidP="00056408">
            <w:pPr>
              <w:widowControl w:val="0"/>
              <w:suppressAutoHyphens/>
              <w:spacing w:after="0" w:line="240" w:lineRule="auto"/>
              <w:jc w:val="center"/>
              <w:rPr>
                <w:rFonts w:ascii="Times New Roman" w:hAnsi="Times New Roman" w:cs="Times New Roman"/>
                <w:sz w:val="24"/>
                <w:szCs w:val="24"/>
              </w:rPr>
            </w:pPr>
            <w:r w:rsidRPr="00302FE5">
              <w:rPr>
                <w:rFonts w:ascii="Times New Roman" w:hAnsi="Times New Roman" w:cs="Times New Roman"/>
                <w:sz w:val="24"/>
                <w:szCs w:val="24"/>
              </w:rPr>
              <w:t>Цели реализации мероприятия</w:t>
            </w:r>
          </w:p>
        </w:tc>
      </w:tr>
      <w:tr w:rsidR="00056408" w:rsidRPr="00302FE5" w14:paraId="4889F46C" w14:textId="77777777" w:rsidTr="004A60FA">
        <w:tc>
          <w:tcPr>
            <w:tcW w:w="573" w:type="dxa"/>
            <w:tcBorders>
              <w:top w:val="single" w:sz="4" w:space="0" w:color="auto"/>
              <w:left w:val="single" w:sz="4" w:space="0" w:color="auto"/>
              <w:bottom w:val="single" w:sz="4" w:space="0" w:color="auto"/>
              <w:right w:val="single" w:sz="4" w:space="0" w:color="auto"/>
            </w:tcBorders>
            <w:shd w:val="clear" w:color="auto" w:fill="FFFFFF"/>
            <w:vAlign w:val="center"/>
          </w:tcPr>
          <w:p w14:paraId="6C36C26A" w14:textId="77777777" w:rsidR="00056408" w:rsidRPr="00302FE5" w:rsidRDefault="00056408" w:rsidP="0005640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559" w:type="dxa"/>
            <w:tcBorders>
              <w:top w:val="single" w:sz="4" w:space="0" w:color="auto"/>
              <w:left w:val="single" w:sz="4" w:space="0" w:color="auto"/>
              <w:bottom w:val="single" w:sz="4" w:space="0" w:color="auto"/>
              <w:right w:val="single" w:sz="4" w:space="0" w:color="auto"/>
            </w:tcBorders>
            <w:shd w:val="clear" w:color="auto" w:fill="FFFFFF"/>
            <w:vAlign w:val="center"/>
          </w:tcPr>
          <w:p w14:paraId="0BCD4629" w14:textId="77777777" w:rsidR="00056408" w:rsidRPr="00302FE5" w:rsidRDefault="00056408" w:rsidP="0005640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388" w:type="dxa"/>
            <w:tcBorders>
              <w:top w:val="single" w:sz="4" w:space="0" w:color="auto"/>
              <w:left w:val="single" w:sz="4" w:space="0" w:color="auto"/>
              <w:bottom w:val="single" w:sz="4" w:space="0" w:color="auto"/>
              <w:right w:val="single" w:sz="4" w:space="0" w:color="auto"/>
            </w:tcBorders>
            <w:shd w:val="clear" w:color="auto" w:fill="FFFFFF"/>
            <w:vAlign w:val="center"/>
          </w:tcPr>
          <w:p w14:paraId="5D094ADD" w14:textId="77777777" w:rsidR="00056408" w:rsidRPr="00302FE5" w:rsidRDefault="00056408" w:rsidP="0005640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BB3DD6" w:rsidRPr="00302FE5" w14:paraId="20859FA0" w14:textId="77777777" w:rsidTr="004A60FA">
        <w:trPr>
          <w:trHeight w:val="70"/>
        </w:trPr>
        <w:tc>
          <w:tcPr>
            <w:tcW w:w="9520" w:type="dxa"/>
            <w:gridSpan w:val="3"/>
            <w:tcBorders>
              <w:top w:val="single" w:sz="4" w:space="0" w:color="auto"/>
              <w:left w:val="single" w:sz="4" w:space="0" w:color="auto"/>
              <w:bottom w:val="single" w:sz="4" w:space="0" w:color="auto"/>
              <w:right w:val="single" w:sz="4" w:space="0" w:color="auto"/>
            </w:tcBorders>
            <w:vAlign w:val="center"/>
          </w:tcPr>
          <w:p w14:paraId="6F72C1E7" w14:textId="77777777" w:rsidR="00BB3DD6" w:rsidRPr="00302FE5" w:rsidRDefault="000D56D0" w:rsidP="00056408">
            <w:pPr>
              <w:widowControl w:val="0"/>
              <w:suppressAutoHyphens/>
              <w:spacing w:after="0" w:line="240" w:lineRule="auto"/>
              <w:jc w:val="center"/>
              <w:rPr>
                <w:rFonts w:ascii="Times New Roman" w:hAnsi="Times New Roman" w:cs="Times New Roman"/>
                <w:sz w:val="24"/>
                <w:szCs w:val="24"/>
              </w:rPr>
            </w:pPr>
            <w:r w:rsidRPr="00302FE5">
              <w:rPr>
                <w:rFonts w:ascii="Times New Roman" w:hAnsi="Times New Roman" w:cs="Times New Roman"/>
                <w:sz w:val="24"/>
                <w:szCs w:val="24"/>
              </w:rPr>
              <w:t>Котельная №29</w:t>
            </w:r>
            <w:r w:rsidR="00056408">
              <w:rPr>
                <w:rFonts w:ascii="Times New Roman" w:hAnsi="Times New Roman" w:cs="Times New Roman"/>
                <w:sz w:val="24"/>
                <w:szCs w:val="24"/>
              </w:rPr>
              <w:t>,</w:t>
            </w:r>
            <w:r w:rsidRPr="00302FE5">
              <w:rPr>
                <w:rFonts w:ascii="Times New Roman" w:hAnsi="Times New Roman" w:cs="Times New Roman"/>
                <w:sz w:val="24"/>
                <w:szCs w:val="24"/>
              </w:rPr>
              <w:t xml:space="preserve"> </w:t>
            </w:r>
            <w:proofErr w:type="spellStart"/>
            <w:r w:rsidRPr="00302FE5">
              <w:rPr>
                <w:rFonts w:ascii="Times New Roman" w:hAnsi="Times New Roman" w:cs="Times New Roman"/>
                <w:sz w:val="24"/>
                <w:szCs w:val="24"/>
              </w:rPr>
              <w:t>х</w:t>
            </w:r>
            <w:r w:rsidR="00205E8C" w:rsidRPr="00302FE5">
              <w:rPr>
                <w:rFonts w:ascii="Times New Roman" w:hAnsi="Times New Roman" w:cs="Times New Roman"/>
                <w:sz w:val="24"/>
                <w:szCs w:val="24"/>
              </w:rPr>
              <w:t>ут</w:t>
            </w:r>
            <w:proofErr w:type="spellEnd"/>
            <w:r w:rsidRPr="00302FE5">
              <w:rPr>
                <w:rFonts w:ascii="Times New Roman" w:hAnsi="Times New Roman" w:cs="Times New Roman"/>
                <w:sz w:val="24"/>
                <w:szCs w:val="24"/>
              </w:rPr>
              <w:t xml:space="preserve">. </w:t>
            </w:r>
            <w:proofErr w:type="spellStart"/>
            <w:r w:rsidRPr="00302FE5">
              <w:rPr>
                <w:rFonts w:ascii="Times New Roman" w:hAnsi="Times New Roman" w:cs="Times New Roman"/>
                <w:sz w:val="24"/>
                <w:szCs w:val="24"/>
              </w:rPr>
              <w:t>Даманка</w:t>
            </w:r>
            <w:proofErr w:type="spellEnd"/>
            <w:r w:rsidR="00056408">
              <w:rPr>
                <w:rFonts w:ascii="Times New Roman" w:hAnsi="Times New Roman" w:cs="Times New Roman"/>
                <w:sz w:val="24"/>
                <w:szCs w:val="24"/>
              </w:rPr>
              <w:t>,</w:t>
            </w:r>
            <w:r w:rsidRPr="00302FE5">
              <w:rPr>
                <w:rFonts w:ascii="Times New Roman" w:hAnsi="Times New Roman" w:cs="Times New Roman"/>
                <w:sz w:val="24"/>
                <w:szCs w:val="24"/>
              </w:rPr>
              <w:t xml:space="preserve"> ул. Молодежная, 1</w:t>
            </w:r>
          </w:p>
        </w:tc>
      </w:tr>
      <w:tr w:rsidR="005B4060" w:rsidRPr="00302FE5" w14:paraId="5696CB95" w14:textId="77777777" w:rsidTr="004A60FA">
        <w:trPr>
          <w:trHeight w:val="70"/>
        </w:trPr>
        <w:tc>
          <w:tcPr>
            <w:tcW w:w="573" w:type="dxa"/>
            <w:tcBorders>
              <w:top w:val="single" w:sz="4" w:space="0" w:color="auto"/>
              <w:left w:val="single" w:sz="4" w:space="0" w:color="auto"/>
              <w:bottom w:val="single" w:sz="4" w:space="0" w:color="auto"/>
              <w:right w:val="single" w:sz="4" w:space="0" w:color="auto"/>
            </w:tcBorders>
          </w:tcPr>
          <w:p w14:paraId="41497565" w14:textId="77777777" w:rsidR="005B4060" w:rsidRPr="00302FE5" w:rsidRDefault="005B4060" w:rsidP="00056408">
            <w:pPr>
              <w:widowControl w:val="0"/>
              <w:suppressAutoHyphens/>
              <w:spacing w:after="0" w:line="240" w:lineRule="auto"/>
              <w:jc w:val="center"/>
              <w:rPr>
                <w:rFonts w:ascii="Times New Roman" w:hAnsi="Times New Roman" w:cs="Times New Roman"/>
                <w:sz w:val="24"/>
                <w:szCs w:val="24"/>
              </w:rPr>
            </w:pPr>
            <w:r w:rsidRPr="00302FE5">
              <w:rPr>
                <w:rFonts w:ascii="Times New Roman" w:hAnsi="Times New Roman" w:cs="Times New Roman"/>
                <w:sz w:val="24"/>
                <w:szCs w:val="24"/>
              </w:rPr>
              <w:t>1</w:t>
            </w:r>
          </w:p>
        </w:tc>
        <w:tc>
          <w:tcPr>
            <w:tcW w:w="4559" w:type="dxa"/>
            <w:tcBorders>
              <w:top w:val="single" w:sz="4" w:space="0" w:color="auto"/>
              <w:left w:val="single" w:sz="4" w:space="0" w:color="auto"/>
              <w:bottom w:val="single" w:sz="4" w:space="0" w:color="auto"/>
              <w:right w:val="single" w:sz="4" w:space="0" w:color="auto"/>
            </w:tcBorders>
            <w:vAlign w:val="center"/>
          </w:tcPr>
          <w:p w14:paraId="3A298D57" w14:textId="77777777" w:rsidR="005B4060" w:rsidRPr="00302FE5" w:rsidRDefault="005B4060" w:rsidP="00B2644C">
            <w:pPr>
              <w:widowControl w:val="0"/>
              <w:suppressAutoHyphens/>
              <w:spacing w:after="0" w:line="240" w:lineRule="auto"/>
              <w:rPr>
                <w:rFonts w:ascii="Times New Roman" w:hAnsi="Times New Roman" w:cs="Times New Roman"/>
                <w:sz w:val="24"/>
                <w:szCs w:val="24"/>
              </w:rPr>
            </w:pPr>
            <w:r w:rsidRPr="00302FE5">
              <w:rPr>
                <w:rFonts w:ascii="Times New Roman" w:hAnsi="Times New Roman" w:cs="Times New Roman"/>
                <w:sz w:val="24"/>
                <w:szCs w:val="24"/>
              </w:rPr>
              <w:t xml:space="preserve">Реконструкция тепловой сети от </w:t>
            </w:r>
            <w:r w:rsidR="00056408">
              <w:rPr>
                <w:rFonts w:ascii="Times New Roman" w:hAnsi="Times New Roman" w:cs="Times New Roman"/>
                <w:sz w:val="24"/>
                <w:szCs w:val="24"/>
              </w:rPr>
              <w:t>к</w:t>
            </w:r>
            <w:r w:rsidRPr="00302FE5">
              <w:rPr>
                <w:rFonts w:ascii="Times New Roman" w:hAnsi="Times New Roman" w:cs="Times New Roman"/>
                <w:sz w:val="24"/>
                <w:szCs w:val="24"/>
              </w:rPr>
              <w:t>отельной 29 до УП</w:t>
            </w:r>
            <w:r w:rsidR="00056408">
              <w:rPr>
                <w:rFonts w:ascii="Times New Roman" w:hAnsi="Times New Roman" w:cs="Times New Roman"/>
                <w:sz w:val="24"/>
                <w:szCs w:val="24"/>
              </w:rPr>
              <w:t xml:space="preserve"> </w:t>
            </w:r>
            <w:r w:rsidRPr="00302FE5">
              <w:rPr>
                <w:rFonts w:ascii="Times New Roman" w:hAnsi="Times New Roman" w:cs="Times New Roman"/>
                <w:sz w:val="24"/>
                <w:szCs w:val="24"/>
              </w:rPr>
              <w:t>2</w:t>
            </w:r>
          </w:p>
        </w:tc>
        <w:tc>
          <w:tcPr>
            <w:tcW w:w="4388" w:type="dxa"/>
            <w:tcBorders>
              <w:top w:val="single" w:sz="4" w:space="0" w:color="auto"/>
              <w:left w:val="single" w:sz="4" w:space="0" w:color="auto"/>
              <w:bottom w:val="single" w:sz="4" w:space="0" w:color="auto"/>
              <w:right w:val="single" w:sz="4" w:space="0" w:color="auto"/>
            </w:tcBorders>
          </w:tcPr>
          <w:p w14:paraId="672020CA" w14:textId="13461009" w:rsidR="005B4060" w:rsidRPr="00302FE5" w:rsidRDefault="004A60FA" w:rsidP="00B2644C">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302FE5">
              <w:rPr>
                <w:rFonts w:ascii="Times New Roman" w:hAnsi="Times New Roman" w:cs="Times New Roman"/>
                <w:sz w:val="24"/>
                <w:szCs w:val="24"/>
              </w:rPr>
              <w:t>беспечени</w:t>
            </w:r>
            <w:r>
              <w:rPr>
                <w:rFonts w:ascii="Times New Roman" w:hAnsi="Times New Roman" w:cs="Times New Roman"/>
                <w:sz w:val="24"/>
                <w:szCs w:val="24"/>
              </w:rPr>
              <w:t>е</w:t>
            </w:r>
            <w:r w:rsidRPr="00302FE5">
              <w:rPr>
                <w:rFonts w:ascii="Times New Roman" w:hAnsi="Times New Roman" w:cs="Times New Roman"/>
                <w:sz w:val="24"/>
                <w:szCs w:val="24"/>
              </w:rPr>
              <w:t xml:space="preserve"> гидравлического режима требуемой надежности</w:t>
            </w:r>
          </w:p>
        </w:tc>
      </w:tr>
      <w:tr w:rsidR="001810C8" w:rsidRPr="00302FE5" w14:paraId="540706E6" w14:textId="77777777" w:rsidTr="004A60FA">
        <w:trPr>
          <w:trHeight w:val="70"/>
        </w:trPr>
        <w:tc>
          <w:tcPr>
            <w:tcW w:w="573" w:type="dxa"/>
            <w:tcBorders>
              <w:top w:val="single" w:sz="4" w:space="0" w:color="auto"/>
              <w:left w:val="single" w:sz="4" w:space="0" w:color="auto"/>
              <w:bottom w:val="single" w:sz="4" w:space="0" w:color="auto"/>
              <w:right w:val="single" w:sz="4" w:space="0" w:color="auto"/>
            </w:tcBorders>
          </w:tcPr>
          <w:p w14:paraId="2DFE3E6C" w14:textId="2CA081CB" w:rsidR="001810C8" w:rsidRPr="00302FE5" w:rsidRDefault="001810C8" w:rsidP="001810C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4559" w:type="dxa"/>
            <w:tcBorders>
              <w:top w:val="single" w:sz="4" w:space="0" w:color="auto"/>
              <w:left w:val="single" w:sz="4" w:space="0" w:color="auto"/>
              <w:bottom w:val="single" w:sz="4" w:space="0" w:color="auto"/>
              <w:right w:val="single" w:sz="4" w:space="0" w:color="auto"/>
            </w:tcBorders>
            <w:vAlign w:val="center"/>
          </w:tcPr>
          <w:p w14:paraId="0DAD8A35" w14:textId="24A0133A" w:rsidR="001810C8" w:rsidRPr="00302FE5" w:rsidRDefault="001810C8" w:rsidP="001810C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4388" w:type="dxa"/>
            <w:tcBorders>
              <w:top w:val="single" w:sz="4" w:space="0" w:color="auto"/>
              <w:left w:val="single" w:sz="4" w:space="0" w:color="auto"/>
              <w:bottom w:val="single" w:sz="4" w:space="0" w:color="auto"/>
              <w:right w:val="single" w:sz="4" w:space="0" w:color="auto"/>
            </w:tcBorders>
            <w:vAlign w:val="center"/>
          </w:tcPr>
          <w:p w14:paraId="559BC5FB" w14:textId="2C0E60AD" w:rsidR="001810C8" w:rsidRDefault="001810C8" w:rsidP="001810C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5B4060" w:rsidRPr="00302FE5" w14:paraId="19A6EAF0" w14:textId="77777777" w:rsidTr="007627C2">
        <w:trPr>
          <w:trHeight w:val="737"/>
        </w:trPr>
        <w:tc>
          <w:tcPr>
            <w:tcW w:w="573" w:type="dxa"/>
            <w:tcBorders>
              <w:top w:val="single" w:sz="4" w:space="0" w:color="auto"/>
              <w:left w:val="single" w:sz="4" w:space="0" w:color="auto"/>
              <w:bottom w:val="single" w:sz="4" w:space="0" w:color="auto"/>
              <w:right w:val="single" w:sz="4" w:space="0" w:color="auto"/>
            </w:tcBorders>
          </w:tcPr>
          <w:p w14:paraId="720D0A0A" w14:textId="77777777" w:rsidR="005B4060" w:rsidRPr="00302FE5" w:rsidRDefault="005B4060" w:rsidP="00056408">
            <w:pPr>
              <w:widowControl w:val="0"/>
              <w:suppressAutoHyphens/>
              <w:spacing w:after="0" w:line="240" w:lineRule="auto"/>
              <w:jc w:val="center"/>
              <w:rPr>
                <w:rFonts w:ascii="Times New Roman" w:hAnsi="Times New Roman" w:cs="Times New Roman"/>
                <w:sz w:val="24"/>
                <w:szCs w:val="24"/>
              </w:rPr>
            </w:pPr>
            <w:r w:rsidRPr="00302FE5">
              <w:rPr>
                <w:rFonts w:ascii="Times New Roman" w:hAnsi="Times New Roman" w:cs="Times New Roman"/>
                <w:sz w:val="24"/>
                <w:szCs w:val="24"/>
              </w:rPr>
              <w:lastRenderedPageBreak/>
              <w:t>2</w:t>
            </w:r>
          </w:p>
        </w:tc>
        <w:tc>
          <w:tcPr>
            <w:tcW w:w="4559" w:type="dxa"/>
            <w:tcBorders>
              <w:top w:val="single" w:sz="4" w:space="0" w:color="auto"/>
              <w:left w:val="single" w:sz="4" w:space="0" w:color="auto"/>
              <w:bottom w:val="single" w:sz="4" w:space="0" w:color="auto"/>
              <w:right w:val="single" w:sz="4" w:space="0" w:color="auto"/>
            </w:tcBorders>
          </w:tcPr>
          <w:p w14:paraId="79470596" w14:textId="1F84CE76" w:rsidR="005B4060" w:rsidRPr="00302FE5" w:rsidRDefault="005B4060" w:rsidP="00B2644C">
            <w:pPr>
              <w:widowControl w:val="0"/>
              <w:suppressAutoHyphens/>
              <w:spacing w:after="0" w:line="240" w:lineRule="auto"/>
              <w:rPr>
                <w:rFonts w:ascii="Times New Roman" w:hAnsi="Times New Roman" w:cs="Times New Roman"/>
                <w:sz w:val="24"/>
                <w:szCs w:val="24"/>
              </w:rPr>
            </w:pPr>
            <w:r w:rsidRPr="00302FE5">
              <w:rPr>
                <w:rFonts w:ascii="Times New Roman" w:hAnsi="Times New Roman" w:cs="Times New Roman"/>
                <w:sz w:val="24"/>
                <w:szCs w:val="24"/>
              </w:rPr>
              <w:t>Реконструкция тепловой сети от УП</w:t>
            </w:r>
            <w:r w:rsidR="004A60FA">
              <w:rPr>
                <w:rFonts w:ascii="Times New Roman" w:hAnsi="Times New Roman" w:cs="Times New Roman"/>
                <w:sz w:val="24"/>
                <w:szCs w:val="24"/>
              </w:rPr>
              <w:t xml:space="preserve"> </w:t>
            </w:r>
            <w:r w:rsidRPr="00302FE5">
              <w:rPr>
                <w:rFonts w:ascii="Times New Roman" w:hAnsi="Times New Roman" w:cs="Times New Roman"/>
                <w:sz w:val="24"/>
                <w:szCs w:val="24"/>
              </w:rPr>
              <w:t xml:space="preserve">2 до ввода в здание </w:t>
            </w:r>
            <w:r w:rsidR="004A60FA">
              <w:rPr>
                <w:rFonts w:ascii="Times New Roman" w:hAnsi="Times New Roman" w:cs="Times New Roman"/>
                <w:sz w:val="24"/>
                <w:szCs w:val="24"/>
              </w:rPr>
              <w:t>по</w:t>
            </w:r>
            <w:r w:rsidRPr="00302FE5">
              <w:rPr>
                <w:rFonts w:ascii="Times New Roman" w:hAnsi="Times New Roman" w:cs="Times New Roman"/>
                <w:sz w:val="24"/>
                <w:szCs w:val="24"/>
              </w:rPr>
              <w:t xml:space="preserve"> ул. Молод</w:t>
            </w:r>
            <w:r w:rsidR="004A60FA">
              <w:rPr>
                <w:rFonts w:ascii="Times New Roman" w:hAnsi="Times New Roman" w:cs="Times New Roman"/>
                <w:sz w:val="24"/>
                <w:szCs w:val="24"/>
              </w:rPr>
              <w:t>е</w:t>
            </w:r>
            <w:r w:rsidRPr="00302FE5">
              <w:rPr>
                <w:rFonts w:ascii="Times New Roman" w:hAnsi="Times New Roman" w:cs="Times New Roman"/>
                <w:sz w:val="24"/>
                <w:szCs w:val="24"/>
              </w:rPr>
              <w:t>жная</w:t>
            </w:r>
            <w:r w:rsidR="004A60FA">
              <w:rPr>
                <w:rFonts w:ascii="Times New Roman" w:hAnsi="Times New Roman" w:cs="Times New Roman"/>
                <w:sz w:val="24"/>
                <w:szCs w:val="24"/>
              </w:rPr>
              <w:t>,</w:t>
            </w:r>
            <w:r w:rsidRPr="00302FE5">
              <w:rPr>
                <w:rFonts w:ascii="Times New Roman" w:hAnsi="Times New Roman" w:cs="Times New Roman"/>
                <w:sz w:val="24"/>
                <w:szCs w:val="24"/>
              </w:rPr>
              <w:t xml:space="preserve"> 73</w:t>
            </w:r>
          </w:p>
        </w:tc>
        <w:tc>
          <w:tcPr>
            <w:tcW w:w="4388" w:type="dxa"/>
            <w:tcBorders>
              <w:top w:val="single" w:sz="4" w:space="0" w:color="auto"/>
              <w:left w:val="single" w:sz="4" w:space="0" w:color="auto"/>
              <w:bottom w:val="single" w:sz="4" w:space="0" w:color="auto"/>
              <w:right w:val="single" w:sz="4" w:space="0" w:color="auto"/>
            </w:tcBorders>
          </w:tcPr>
          <w:p w14:paraId="34AE3152" w14:textId="01E1E60A" w:rsidR="005B4060" w:rsidRPr="00302FE5" w:rsidRDefault="004A60FA" w:rsidP="00B2644C">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302FE5">
              <w:rPr>
                <w:rFonts w:ascii="Times New Roman" w:hAnsi="Times New Roman" w:cs="Times New Roman"/>
                <w:sz w:val="24"/>
                <w:szCs w:val="24"/>
              </w:rPr>
              <w:t>беспечени</w:t>
            </w:r>
            <w:r>
              <w:rPr>
                <w:rFonts w:ascii="Times New Roman" w:hAnsi="Times New Roman" w:cs="Times New Roman"/>
                <w:sz w:val="24"/>
                <w:szCs w:val="24"/>
              </w:rPr>
              <w:t>е</w:t>
            </w:r>
            <w:r w:rsidRPr="00302FE5">
              <w:rPr>
                <w:rFonts w:ascii="Times New Roman" w:hAnsi="Times New Roman" w:cs="Times New Roman"/>
                <w:sz w:val="24"/>
                <w:szCs w:val="24"/>
              </w:rPr>
              <w:t xml:space="preserve"> гидравлического режима требуемой надежности</w:t>
            </w:r>
            <w:r>
              <w:rPr>
                <w:rFonts w:ascii="Times New Roman" w:hAnsi="Times New Roman" w:cs="Times New Roman"/>
                <w:sz w:val="24"/>
                <w:szCs w:val="24"/>
              </w:rPr>
              <w:t>.</w:t>
            </w:r>
          </w:p>
        </w:tc>
      </w:tr>
      <w:tr w:rsidR="005B4060" w:rsidRPr="00302FE5" w14:paraId="414F9919" w14:textId="77777777" w:rsidTr="007627C2">
        <w:trPr>
          <w:trHeight w:val="737"/>
        </w:trPr>
        <w:tc>
          <w:tcPr>
            <w:tcW w:w="573" w:type="dxa"/>
            <w:tcBorders>
              <w:top w:val="single" w:sz="4" w:space="0" w:color="auto"/>
              <w:left w:val="single" w:sz="4" w:space="0" w:color="auto"/>
              <w:bottom w:val="single" w:sz="4" w:space="0" w:color="auto"/>
              <w:right w:val="single" w:sz="4" w:space="0" w:color="auto"/>
            </w:tcBorders>
          </w:tcPr>
          <w:p w14:paraId="338FABFD" w14:textId="77777777" w:rsidR="005B4060" w:rsidRPr="00302FE5" w:rsidRDefault="005B4060" w:rsidP="00056408">
            <w:pPr>
              <w:widowControl w:val="0"/>
              <w:suppressAutoHyphens/>
              <w:spacing w:after="0" w:line="240" w:lineRule="auto"/>
              <w:jc w:val="center"/>
              <w:rPr>
                <w:rFonts w:ascii="Times New Roman" w:hAnsi="Times New Roman" w:cs="Times New Roman"/>
                <w:sz w:val="24"/>
                <w:szCs w:val="24"/>
              </w:rPr>
            </w:pPr>
            <w:r w:rsidRPr="00302FE5">
              <w:rPr>
                <w:rFonts w:ascii="Times New Roman" w:hAnsi="Times New Roman" w:cs="Times New Roman"/>
                <w:sz w:val="24"/>
                <w:szCs w:val="24"/>
              </w:rPr>
              <w:t>3</w:t>
            </w:r>
          </w:p>
        </w:tc>
        <w:tc>
          <w:tcPr>
            <w:tcW w:w="4559" w:type="dxa"/>
            <w:tcBorders>
              <w:top w:val="single" w:sz="4" w:space="0" w:color="auto"/>
              <w:left w:val="single" w:sz="4" w:space="0" w:color="auto"/>
              <w:bottom w:val="single" w:sz="4" w:space="0" w:color="auto"/>
              <w:right w:val="single" w:sz="4" w:space="0" w:color="auto"/>
            </w:tcBorders>
          </w:tcPr>
          <w:p w14:paraId="29C5E898" w14:textId="46946204" w:rsidR="005B4060" w:rsidRPr="00302FE5" w:rsidRDefault="005B4060" w:rsidP="00B2644C">
            <w:pPr>
              <w:widowControl w:val="0"/>
              <w:suppressAutoHyphens/>
              <w:spacing w:after="0" w:line="240" w:lineRule="auto"/>
              <w:rPr>
                <w:rFonts w:ascii="Times New Roman" w:hAnsi="Times New Roman" w:cs="Times New Roman"/>
                <w:sz w:val="24"/>
                <w:szCs w:val="24"/>
              </w:rPr>
            </w:pPr>
            <w:r w:rsidRPr="00302FE5">
              <w:rPr>
                <w:rFonts w:ascii="Times New Roman" w:hAnsi="Times New Roman" w:cs="Times New Roman"/>
                <w:sz w:val="24"/>
                <w:szCs w:val="24"/>
              </w:rPr>
              <w:t>Реконструкция тепловой сети от УП</w:t>
            </w:r>
            <w:r w:rsidR="004A60FA">
              <w:rPr>
                <w:rFonts w:ascii="Times New Roman" w:hAnsi="Times New Roman" w:cs="Times New Roman"/>
                <w:sz w:val="24"/>
                <w:szCs w:val="24"/>
              </w:rPr>
              <w:t xml:space="preserve"> </w:t>
            </w:r>
            <w:r w:rsidRPr="00302FE5">
              <w:rPr>
                <w:rFonts w:ascii="Times New Roman" w:hAnsi="Times New Roman" w:cs="Times New Roman"/>
                <w:sz w:val="24"/>
                <w:szCs w:val="24"/>
              </w:rPr>
              <w:t>2 до УП</w:t>
            </w:r>
            <w:r w:rsidR="004A60FA">
              <w:rPr>
                <w:rFonts w:ascii="Times New Roman" w:hAnsi="Times New Roman" w:cs="Times New Roman"/>
                <w:sz w:val="24"/>
                <w:szCs w:val="24"/>
              </w:rPr>
              <w:t xml:space="preserve"> </w:t>
            </w:r>
            <w:r w:rsidRPr="00302FE5">
              <w:rPr>
                <w:rFonts w:ascii="Times New Roman" w:hAnsi="Times New Roman" w:cs="Times New Roman"/>
                <w:sz w:val="24"/>
                <w:szCs w:val="24"/>
              </w:rPr>
              <w:t>8</w:t>
            </w:r>
          </w:p>
        </w:tc>
        <w:tc>
          <w:tcPr>
            <w:tcW w:w="4388" w:type="dxa"/>
            <w:tcBorders>
              <w:top w:val="single" w:sz="4" w:space="0" w:color="auto"/>
              <w:left w:val="single" w:sz="4" w:space="0" w:color="auto"/>
              <w:bottom w:val="single" w:sz="4" w:space="0" w:color="auto"/>
              <w:right w:val="single" w:sz="4" w:space="0" w:color="auto"/>
            </w:tcBorders>
          </w:tcPr>
          <w:p w14:paraId="2878E756" w14:textId="5242CD05" w:rsidR="005B4060" w:rsidRPr="00302FE5" w:rsidRDefault="004A60FA" w:rsidP="00B2644C">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302FE5">
              <w:rPr>
                <w:rFonts w:ascii="Times New Roman" w:hAnsi="Times New Roman" w:cs="Times New Roman"/>
                <w:sz w:val="24"/>
                <w:szCs w:val="24"/>
              </w:rPr>
              <w:t>беспечени</w:t>
            </w:r>
            <w:r>
              <w:rPr>
                <w:rFonts w:ascii="Times New Roman" w:hAnsi="Times New Roman" w:cs="Times New Roman"/>
                <w:sz w:val="24"/>
                <w:szCs w:val="24"/>
              </w:rPr>
              <w:t>е</w:t>
            </w:r>
            <w:r w:rsidRPr="00302FE5">
              <w:rPr>
                <w:rFonts w:ascii="Times New Roman" w:hAnsi="Times New Roman" w:cs="Times New Roman"/>
                <w:sz w:val="24"/>
                <w:szCs w:val="24"/>
              </w:rPr>
              <w:t xml:space="preserve"> гидравлического режима требуемой надежности</w:t>
            </w:r>
            <w:r>
              <w:rPr>
                <w:rFonts w:ascii="Times New Roman" w:hAnsi="Times New Roman" w:cs="Times New Roman"/>
                <w:sz w:val="24"/>
                <w:szCs w:val="24"/>
              </w:rPr>
              <w:t>.</w:t>
            </w:r>
          </w:p>
        </w:tc>
      </w:tr>
      <w:tr w:rsidR="005B4060" w:rsidRPr="00302FE5" w14:paraId="5674B90B" w14:textId="77777777" w:rsidTr="007627C2">
        <w:trPr>
          <w:trHeight w:val="737"/>
        </w:trPr>
        <w:tc>
          <w:tcPr>
            <w:tcW w:w="573" w:type="dxa"/>
            <w:tcBorders>
              <w:top w:val="single" w:sz="4" w:space="0" w:color="auto"/>
              <w:left w:val="single" w:sz="4" w:space="0" w:color="auto"/>
              <w:bottom w:val="single" w:sz="4" w:space="0" w:color="auto"/>
              <w:right w:val="single" w:sz="4" w:space="0" w:color="auto"/>
            </w:tcBorders>
          </w:tcPr>
          <w:p w14:paraId="25B1192B" w14:textId="77777777" w:rsidR="005B4060" w:rsidRPr="00302FE5" w:rsidRDefault="005B4060" w:rsidP="00056408">
            <w:pPr>
              <w:widowControl w:val="0"/>
              <w:suppressAutoHyphens/>
              <w:spacing w:after="0" w:line="240" w:lineRule="auto"/>
              <w:jc w:val="center"/>
              <w:rPr>
                <w:rFonts w:ascii="Times New Roman" w:hAnsi="Times New Roman" w:cs="Times New Roman"/>
                <w:sz w:val="24"/>
                <w:szCs w:val="24"/>
              </w:rPr>
            </w:pPr>
            <w:r w:rsidRPr="00302FE5">
              <w:rPr>
                <w:rFonts w:ascii="Times New Roman" w:hAnsi="Times New Roman" w:cs="Times New Roman"/>
                <w:sz w:val="24"/>
                <w:szCs w:val="24"/>
              </w:rPr>
              <w:t>4</w:t>
            </w:r>
          </w:p>
        </w:tc>
        <w:tc>
          <w:tcPr>
            <w:tcW w:w="4559" w:type="dxa"/>
            <w:tcBorders>
              <w:top w:val="single" w:sz="4" w:space="0" w:color="auto"/>
              <w:left w:val="single" w:sz="4" w:space="0" w:color="auto"/>
              <w:bottom w:val="single" w:sz="4" w:space="0" w:color="auto"/>
              <w:right w:val="single" w:sz="4" w:space="0" w:color="auto"/>
            </w:tcBorders>
          </w:tcPr>
          <w:p w14:paraId="161F4C3B" w14:textId="01DF53D2" w:rsidR="005B4060" w:rsidRPr="00302FE5" w:rsidRDefault="005B4060" w:rsidP="00B2644C">
            <w:pPr>
              <w:widowControl w:val="0"/>
              <w:suppressAutoHyphens/>
              <w:spacing w:after="0" w:line="240" w:lineRule="auto"/>
              <w:rPr>
                <w:rFonts w:ascii="Times New Roman" w:hAnsi="Times New Roman" w:cs="Times New Roman"/>
                <w:sz w:val="24"/>
                <w:szCs w:val="24"/>
              </w:rPr>
            </w:pPr>
            <w:r w:rsidRPr="00302FE5">
              <w:rPr>
                <w:rFonts w:ascii="Times New Roman" w:hAnsi="Times New Roman" w:cs="Times New Roman"/>
                <w:sz w:val="24"/>
                <w:szCs w:val="24"/>
              </w:rPr>
              <w:t>Реконструкция тепловой сети от УП</w:t>
            </w:r>
            <w:r w:rsidR="004A60FA">
              <w:rPr>
                <w:rFonts w:ascii="Times New Roman" w:hAnsi="Times New Roman" w:cs="Times New Roman"/>
                <w:sz w:val="24"/>
                <w:szCs w:val="24"/>
              </w:rPr>
              <w:t xml:space="preserve"> </w:t>
            </w:r>
            <w:r w:rsidRPr="00302FE5">
              <w:rPr>
                <w:rFonts w:ascii="Times New Roman" w:hAnsi="Times New Roman" w:cs="Times New Roman"/>
                <w:sz w:val="24"/>
                <w:szCs w:val="24"/>
              </w:rPr>
              <w:t>8 до</w:t>
            </w:r>
            <w:proofErr w:type="gramStart"/>
            <w:r w:rsidRPr="00302FE5">
              <w:rPr>
                <w:rFonts w:ascii="Times New Roman" w:hAnsi="Times New Roman" w:cs="Times New Roman"/>
                <w:sz w:val="24"/>
                <w:szCs w:val="24"/>
              </w:rPr>
              <w:t xml:space="preserve"> Т</w:t>
            </w:r>
            <w:proofErr w:type="gramEnd"/>
            <w:r w:rsidR="004A60FA">
              <w:rPr>
                <w:rFonts w:ascii="Times New Roman" w:hAnsi="Times New Roman" w:cs="Times New Roman"/>
                <w:sz w:val="24"/>
                <w:szCs w:val="24"/>
              </w:rPr>
              <w:t xml:space="preserve"> </w:t>
            </w:r>
            <w:r w:rsidRPr="00302FE5">
              <w:rPr>
                <w:rFonts w:ascii="Times New Roman" w:hAnsi="Times New Roman" w:cs="Times New Roman"/>
                <w:sz w:val="24"/>
                <w:szCs w:val="24"/>
              </w:rPr>
              <w:t>1</w:t>
            </w:r>
          </w:p>
        </w:tc>
        <w:tc>
          <w:tcPr>
            <w:tcW w:w="4388" w:type="dxa"/>
            <w:tcBorders>
              <w:top w:val="single" w:sz="4" w:space="0" w:color="auto"/>
              <w:left w:val="single" w:sz="4" w:space="0" w:color="auto"/>
              <w:bottom w:val="single" w:sz="4" w:space="0" w:color="auto"/>
              <w:right w:val="single" w:sz="4" w:space="0" w:color="auto"/>
            </w:tcBorders>
          </w:tcPr>
          <w:p w14:paraId="49BC4375" w14:textId="67C02C48" w:rsidR="005B4060" w:rsidRPr="00302FE5" w:rsidRDefault="004A60FA" w:rsidP="00B2644C">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302FE5">
              <w:rPr>
                <w:rFonts w:ascii="Times New Roman" w:hAnsi="Times New Roman" w:cs="Times New Roman"/>
                <w:sz w:val="24"/>
                <w:szCs w:val="24"/>
              </w:rPr>
              <w:t>беспечени</w:t>
            </w:r>
            <w:r>
              <w:rPr>
                <w:rFonts w:ascii="Times New Roman" w:hAnsi="Times New Roman" w:cs="Times New Roman"/>
                <w:sz w:val="24"/>
                <w:szCs w:val="24"/>
              </w:rPr>
              <w:t>е</w:t>
            </w:r>
            <w:r w:rsidRPr="00302FE5">
              <w:rPr>
                <w:rFonts w:ascii="Times New Roman" w:hAnsi="Times New Roman" w:cs="Times New Roman"/>
                <w:sz w:val="24"/>
                <w:szCs w:val="24"/>
              </w:rPr>
              <w:t xml:space="preserve"> гидравлического режима требуемой надежности</w:t>
            </w:r>
            <w:r>
              <w:rPr>
                <w:rFonts w:ascii="Times New Roman" w:hAnsi="Times New Roman" w:cs="Times New Roman"/>
                <w:sz w:val="24"/>
                <w:szCs w:val="24"/>
              </w:rPr>
              <w:t>.</w:t>
            </w:r>
          </w:p>
        </w:tc>
      </w:tr>
      <w:tr w:rsidR="005B4060" w:rsidRPr="00302FE5" w14:paraId="28AEAA11" w14:textId="77777777" w:rsidTr="007627C2">
        <w:trPr>
          <w:trHeight w:val="737"/>
        </w:trPr>
        <w:tc>
          <w:tcPr>
            <w:tcW w:w="573" w:type="dxa"/>
            <w:tcBorders>
              <w:top w:val="single" w:sz="4" w:space="0" w:color="auto"/>
              <w:left w:val="single" w:sz="4" w:space="0" w:color="auto"/>
              <w:bottom w:val="single" w:sz="4" w:space="0" w:color="auto"/>
              <w:right w:val="single" w:sz="4" w:space="0" w:color="auto"/>
            </w:tcBorders>
          </w:tcPr>
          <w:p w14:paraId="56EBB728" w14:textId="77777777" w:rsidR="005B4060" w:rsidRPr="00302FE5" w:rsidRDefault="005B4060" w:rsidP="00056408">
            <w:pPr>
              <w:widowControl w:val="0"/>
              <w:suppressAutoHyphens/>
              <w:spacing w:after="0" w:line="240" w:lineRule="auto"/>
              <w:jc w:val="center"/>
              <w:rPr>
                <w:rFonts w:ascii="Times New Roman" w:hAnsi="Times New Roman" w:cs="Times New Roman"/>
                <w:sz w:val="24"/>
                <w:szCs w:val="24"/>
              </w:rPr>
            </w:pPr>
            <w:r w:rsidRPr="00302FE5">
              <w:rPr>
                <w:rFonts w:ascii="Times New Roman" w:hAnsi="Times New Roman" w:cs="Times New Roman"/>
                <w:sz w:val="24"/>
                <w:szCs w:val="24"/>
              </w:rPr>
              <w:t>5</w:t>
            </w:r>
          </w:p>
        </w:tc>
        <w:tc>
          <w:tcPr>
            <w:tcW w:w="4559" w:type="dxa"/>
            <w:tcBorders>
              <w:top w:val="single" w:sz="4" w:space="0" w:color="auto"/>
              <w:left w:val="single" w:sz="4" w:space="0" w:color="auto"/>
              <w:bottom w:val="single" w:sz="4" w:space="0" w:color="auto"/>
              <w:right w:val="single" w:sz="4" w:space="0" w:color="auto"/>
            </w:tcBorders>
          </w:tcPr>
          <w:p w14:paraId="2BDE6368" w14:textId="4D79436A" w:rsidR="005B4060" w:rsidRPr="00302FE5" w:rsidRDefault="005B4060" w:rsidP="00B2644C">
            <w:pPr>
              <w:widowControl w:val="0"/>
              <w:suppressAutoHyphens/>
              <w:spacing w:after="0" w:line="240" w:lineRule="auto"/>
              <w:rPr>
                <w:rFonts w:ascii="Times New Roman" w:hAnsi="Times New Roman" w:cs="Times New Roman"/>
                <w:sz w:val="24"/>
                <w:szCs w:val="24"/>
              </w:rPr>
            </w:pPr>
            <w:r w:rsidRPr="00302FE5">
              <w:rPr>
                <w:rFonts w:ascii="Times New Roman" w:hAnsi="Times New Roman" w:cs="Times New Roman"/>
                <w:sz w:val="24"/>
                <w:szCs w:val="24"/>
              </w:rPr>
              <w:t>Реконструкция тепловой сети от</w:t>
            </w:r>
            <w:proofErr w:type="gramStart"/>
            <w:r w:rsidRPr="00302FE5">
              <w:rPr>
                <w:rFonts w:ascii="Times New Roman" w:hAnsi="Times New Roman" w:cs="Times New Roman"/>
                <w:sz w:val="24"/>
                <w:szCs w:val="24"/>
              </w:rPr>
              <w:t xml:space="preserve"> Т</w:t>
            </w:r>
            <w:proofErr w:type="gramEnd"/>
            <w:r w:rsidR="004A60FA">
              <w:rPr>
                <w:rFonts w:ascii="Times New Roman" w:hAnsi="Times New Roman" w:cs="Times New Roman"/>
                <w:sz w:val="24"/>
                <w:szCs w:val="24"/>
              </w:rPr>
              <w:t xml:space="preserve"> </w:t>
            </w:r>
            <w:r w:rsidRPr="00302FE5">
              <w:rPr>
                <w:rFonts w:ascii="Times New Roman" w:hAnsi="Times New Roman" w:cs="Times New Roman"/>
                <w:sz w:val="24"/>
                <w:szCs w:val="24"/>
              </w:rPr>
              <w:t>1 до УП</w:t>
            </w:r>
            <w:r w:rsidR="004A60FA">
              <w:rPr>
                <w:rFonts w:ascii="Times New Roman" w:hAnsi="Times New Roman" w:cs="Times New Roman"/>
                <w:sz w:val="24"/>
                <w:szCs w:val="24"/>
              </w:rPr>
              <w:t xml:space="preserve"> </w:t>
            </w:r>
            <w:r w:rsidRPr="00302FE5">
              <w:rPr>
                <w:rFonts w:ascii="Times New Roman" w:hAnsi="Times New Roman" w:cs="Times New Roman"/>
                <w:sz w:val="24"/>
                <w:szCs w:val="24"/>
              </w:rPr>
              <w:t>18</w:t>
            </w:r>
          </w:p>
        </w:tc>
        <w:tc>
          <w:tcPr>
            <w:tcW w:w="4388" w:type="dxa"/>
            <w:tcBorders>
              <w:top w:val="single" w:sz="4" w:space="0" w:color="auto"/>
              <w:left w:val="single" w:sz="4" w:space="0" w:color="auto"/>
              <w:bottom w:val="single" w:sz="4" w:space="0" w:color="auto"/>
              <w:right w:val="single" w:sz="4" w:space="0" w:color="auto"/>
            </w:tcBorders>
          </w:tcPr>
          <w:p w14:paraId="0D985983" w14:textId="526FB37A" w:rsidR="005B4060" w:rsidRPr="00302FE5" w:rsidRDefault="004A60FA" w:rsidP="00B2644C">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302FE5">
              <w:rPr>
                <w:rFonts w:ascii="Times New Roman" w:hAnsi="Times New Roman" w:cs="Times New Roman"/>
                <w:sz w:val="24"/>
                <w:szCs w:val="24"/>
              </w:rPr>
              <w:t>беспечени</w:t>
            </w:r>
            <w:r>
              <w:rPr>
                <w:rFonts w:ascii="Times New Roman" w:hAnsi="Times New Roman" w:cs="Times New Roman"/>
                <w:sz w:val="24"/>
                <w:szCs w:val="24"/>
              </w:rPr>
              <w:t>е</w:t>
            </w:r>
            <w:r w:rsidRPr="00302FE5">
              <w:rPr>
                <w:rFonts w:ascii="Times New Roman" w:hAnsi="Times New Roman" w:cs="Times New Roman"/>
                <w:sz w:val="24"/>
                <w:szCs w:val="24"/>
              </w:rPr>
              <w:t xml:space="preserve"> гидравлического режима требуемой надежности</w:t>
            </w:r>
            <w:r>
              <w:rPr>
                <w:rFonts w:ascii="Times New Roman" w:hAnsi="Times New Roman" w:cs="Times New Roman"/>
                <w:sz w:val="24"/>
                <w:szCs w:val="24"/>
              </w:rPr>
              <w:t>.</w:t>
            </w:r>
          </w:p>
        </w:tc>
      </w:tr>
      <w:tr w:rsidR="005B4060" w:rsidRPr="00302FE5" w14:paraId="7FF9FD93" w14:textId="77777777" w:rsidTr="007627C2">
        <w:trPr>
          <w:trHeight w:val="737"/>
        </w:trPr>
        <w:tc>
          <w:tcPr>
            <w:tcW w:w="573" w:type="dxa"/>
            <w:tcBorders>
              <w:top w:val="single" w:sz="4" w:space="0" w:color="auto"/>
              <w:left w:val="single" w:sz="4" w:space="0" w:color="auto"/>
              <w:bottom w:val="single" w:sz="4" w:space="0" w:color="auto"/>
              <w:right w:val="single" w:sz="4" w:space="0" w:color="auto"/>
            </w:tcBorders>
          </w:tcPr>
          <w:p w14:paraId="4FBF1FD9" w14:textId="77777777" w:rsidR="005B4060" w:rsidRPr="00302FE5" w:rsidRDefault="005B4060" w:rsidP="00056408">
            <w:pPr>
              <w:widowControl w:val="0"/>
              <w:suppressAutoHyphens/>
              <w:spacing w:after="0" w:line="240" w:lineRule="auto"/>
              <w:jc w:val="center"/>
              <w:rPr>
                <w:rFonts w:ascii="Times New Roman" w:hAnsi="Times New Roman" w:cs="Times New Roman"/>
                <w:sz w:val="24"/>
                <w:szCs w:val="24"/>
              </w:rPr>
            </w:pPr>
            <w:r w:rsidRPr="00302FE5">
              <w:rPr>
                <w:rFonts w:ascii="Times New Roman" w:hAnsi="Times New Roman" w:cs="Times New Roman"/>
                <w:sz w:val="24"/>
                <w:szCs w:val="24"/>
              </w:rPr>
              <w:t>6</w:t>
            </w:r>
          </w:p>
        </w:tc>
        <w:tc>
          <w:tcPr>
            <w:tcW w:w="4559" w:type="dxa"/>
            <w:tcBorders>
              <w:top w:val="single" w:sz="4" w:space="0" w:color="auto"/>
              <w:left w:val="single" w:sz="4" w:space="0" w:color="auto"/>
              <w:bottom w:val="single" w:sz="4" w:space="0" w:color="auto"/>
              <w:right w:val="single" w:sz="4" w:space="0" w:color="auto"/>
            </w:tcBorders>
          </w:tcPr>
          <w:p w14:paraId="7235A138" w14:textId="0E47A437" w:rsidR="005B4060" w:rsidRPr="00302FE5" w:rsidRDefault="005B4060" w:rsidP="00B2644C">
            <w:pPr>
              <w:widowControl w:val="0"/>
              <w:suppressAutoHyphens/>
              <w:spacing w:after="0" w:line="240" w:lineRule="auto"/>
              <w:rPr>
                <w:rFonts w:ascii="Times New Roman" w:hAnsi="Times New Roman" w:cs="Times New Roman"/>
                <w:sz w:val="24"/>
                <w:szCs w:val="24"/>
              </w:rPr>
            </w:pPr>
            <w:r w:rsidRPr="00302FE5">
              <w:rPr>
                <w:rFonts w:ascii="Times New Roman" w:hAnsi="Times New Roman" w:cs="Times New Roman"/>
                <w:sz w:val="24"/>
                <w:szCs w:val="24"/>
              </w:rPr>
              <w:t>Реконструкция тепловой сети от УП</w:t>
            </w:r>
            <w:r w:rsidR="004A60FA">
              <w:rPr>
                <w:rFonts w:ascii="Times New Roman" w:hAnsi="Times New Roman" w:cs="Times New Roman"/>
                <w:sz w:val="24"/>
                <w:szCs w:val="24"/>
              </w:rPr>
              <w:t xml:space="preserve"> </w:t>
            </w:r>
            <w:r w:rsidRPr="00302FE5">
              <w:rPr>
                <w:rFonts w:ascii="Times New Roman" w:hAnsi="Times New Roman" w:cs="Times New Roman"/>
                <w:sz w:val="24"/>
                <w:szCs w:val="24"/>
              </w:rPr>
              <w:t>18 до</w:t>
            </w:r>
            <w:proofErr w:type="gramStart"/>
            <w:r w:rsidRPr="00302FE5">
              <w:rPr>
                <w:rFonts w:ascii="Times New Roman" w:hAnsi="Times New Roman" w:cs="Times New Roman"/>
                <w:sz w:val="24"/>
                <w:szCs w:val="24"/>
              </w:rPr>
              <w:t xml:space="preserve"> Т</w:t>
            </w:r>
            <w:proofErr w:type="gramEnd"/>
            <w:r w:rsidR="004A60FA">
              <w:rPr>
                <w:rFonts w:ascii="Times New Roman" w:hAnsi="Times New Roman" w:cs="Times New Roman"/>
                <w:sz w:val="24"/>
                <w:szCs w:val="24"/>
              </w:rPr>
              <w:t xml:space="preserve"> </w:t>
            </w:r>
            <w:r w:rsidRPr="00302FE5">
              <w:rPr>
                <w:rFonts w:ascii="Times New Roman" w:hAnsi="Times New Roman" w:cs="Times New Roman"/>
                <w:sz w:val="24"/>
                <w:szCs w:val="24"/>
              </w:rPr>
              <w:t>2</w:t>
            </w:r>
          </w:p>
        </w:tc>
        <w:tc>
          <w:tcPr>
            <w:tcW w:w="4388" w:type="dxa"/>
            <w:tcBorders>
              <w:top w:val="single" w:sz="4" w:space="0" w:color="auto"/>
              <w:left w:val="single" w:sz="4" w:space="0" w:color="auto"/>
              <w:bottom w:val="single" w:sz="4" w:space="0" w:color="auto"/>
              <w:right w:val="single" w:sz="4" w:space="0" w:color="auto"/>
            </w:tcBorders>
          </w:tcPr>
          <w:p w14:paraId="0E76D5EF" w14:textId="224529B0" w:rsidR="005B4060" w:rsidRPr="00302FE5" w:rsidRDefault="004A60FA" w:rsidP="00B2644C">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302FE5">
              <w:rPr>
                <w:rFonts w:ascii="Times New Roman" w:hAnsi="Times New Roman" w:cs="Times New Roman"/>
                <w:sz w:val="24"/>
                <w:szCs w:val="24"/>
              </w:rPr>
              <w:t>беспечени</w:t>
            </w:r>
            <w:r>
              <w:rPr>
                <w:rFonts w:ascii="Times New Roman" w:hAnsi="Times New Roman" w:cs="Times New Roman"/>
                <w:sz w:val="24"/>
                <w:szCs w:val="24"/>
              </w:rPr>
              <w:t>е</w:t>
            </w:r>
            <w:r w:rsidRPr="00302FE5">
              <w:rPr>
                <w:rFonts w:ascii="Times New Roman" w:hAnsi="Times New Roman" w:cs="Times New Roman"/>
                <w:sz w:val="24"/>
                <w:szCs w:val="24"/>
              </w:rPr>
              <w:t xml:space="preserve"> гидравлического режима требуемой надежности</w:t>
            </w:r>
            <w:r>
              <w:rPr>
                <w:rFonts w:ascii="Times New Roman" w:hAnsi="Times New Roman" w:cs="Times New Roman"/>
                <w:sz w:val="24"/>
                <w:szCs w:val="24"/>
              </w:rPr>
              <w:t>.</w:t>
            </w:r>
          </w:p>
        </w:tc>
      </w:tr>
      <w:tr w:rsidR="005B4060" w:rsidRPr="00302FE5" w14:paraId="6ED7E50B" w14:textId="77777777" w:rsidTr="007627C2">
        <w:trPr>
          <w:trHeight w:val="737"/>
        </w:trPr>
        <w:tc>
          <w:tcPr>
            <w:tcW w:w="573" w:type="dxa"/>
            <w:tcBorders>
              <w:top w:val="single" w:sz="4" w:space="0" w:color="auto"/>
              <w:left w:val="single" w:sz="4" w:space="0" w:color="auto"/>
              <w:bottom w:val="single" w:sz="4" w:space="0" w:color="auto"/>
              <w:right w:val="single" w:sz="4" w:space="0" w:color="auto"/>
            </w:tcBorders>
          </w:tcPr>
          <w:p w14:paraId="3481E2BE" w14:textId="77777777" w:rsidR="005B4060" w:rsidRPr="00302FE5" w:rsidRDefault="005B4060" w:rsidP="00056408">
            <w:pPr>
              <w:widowControl w:val="0"/>
              <w:suppressAutoHyphens/>
              <w:spacing w:after="0" w:line="240" w:lineRule="auto"/>
              <w:jc w:val="center"/>
              <w:rPr>
                <w:rFonts w:ascii="Times New Roman" w:hAnsi="Times New Roman" w:cs="Times New Roman"/>
                <w:sz w:val="24"/>
                <w:szCs w:val="24"/>
              </w:rPr>
            </w:pPr>
            <w:r w:rsidRPr="00302FE5">
              <w:rPr>
                <w:rFonts w:ascii="Times New Roman" w:hAnsi="Times New Roman" w:cs="Times New Roman"/>
                <w:sz w:val="24"/>
                <w:szCs w:val="24"/>
              </w:rPr>
              <w:t>7</w:t>
            </w:r>
          </w:p>
        </w:tc>
        <w:tc>
          <w:tcPr>
            <w:tcW w:w="4559" w:type="dxa"/>
            <w:tcBorders>
              <w:top w:val="single" w:sz="4" w:space="0" w:color="auto"/>
              <w:left w:val="single" w:sz="4" w:space="0" w:color="auto"/>
              <w:bottom w:val="single" w:sz="4" w:space="0" w:color="auto"/>
              <w:right w:val="single" w:sz="4" w:space="0" w:color="auto"/>
            </w:tcBorders>
          </w:tcPr>
          <w:p w14:paraId="75E4740D" w14:textId="44F157D0" w:rsidR="005B4060" w:rsidRPr="00302FE5" w:rsidRDefault="005B4060" w:rsidP="00B2644C">
            <w:pPr>
              <w:widowControl w:val="0"/>
              <w:suppressAutoHyphens/>
              <w:spacing w:after="0" w:line="240" w:lineRule="auto"/>
              <w:rPr>
                <w:rFonts w:ascii="Times New Roman" w:hAnsi="Times New Roman" w:cs="Times New Roman"/>
                <w:sz w:val="24"/>
                <w:szCs w:val="24"/>
              </w:rPr>
            </w:pPr>
            <w:r w:rsidRPr="00302FE5">
              <w:rPr>
                <w:rFonts w:ascii="Times New Roman" w:hAnsi="Times New Roman" w:cs="Times New Roman"/>
                <w:sz w:val="24"/>
                <w:szCs w:val="24"/>
              </w:rPr>
              <w:t>Реконструкция тепловой сети от</w:t>
            </w:r>
            <w:proofErr w:type="gramStart"/>
            <w:r w:rsidRPr="00302FE5">
              <w:rPr>
                <w:rFonts w:ascii="Times New Roman" w:hAnsi="Times New Roman" w:cs="Times New Roman"/>
                <w:sz w:val="24"/>
                <w:szCs w:val="24"/>
              </w:rPr>
              <w:t xml:space="preserve"> Т</w:t>
            </w:r>
            <w:proofErr w:type="gramEnd"/>
            <w:r w:rsidR="004A60FA">
              <w:rPr>
                <w:rFonts w:ascii="Times New Roman" w:hAnsi="Times New Roman" w:cs="Times New Roman"/>
                <w:sz w:val="24"/>
                <w:szCs w:val="24"/>
              </w:rPr>
              <w:t xml:space="preserve"> </w:t>
            </w:r>
            <w:r w:rsidRPr="00302FE5">
              <w:rPr>
                <w:rFonts w:ascii="Times New Roman" w:hAnsi="Times New Roman" w:cs="Times New Roman"/>
                <w:sz w:val="24"/>
                <w:szCs w:val="24"/>
              </w:rPr>
              <w:t>2 до ввода</w:t>
            </w:r>
            <w:r w:rsidR="004A60FA">
              <w:rPr>
                <w:rFonts w:ascii="Times New Roman" w:hAnsi="Times New Roman" w:cs="Times New Roman"/>
                <w:sz w:val="24"/>
                <w:szCs w:val="24"/>
              </w:rPr>
              <w:t xml:space="preserve"> </w:t>
            </w:r>
            <w:r w:rsidRPr="00302FE5">
              <w:rPr>
                <w:rFonts w:ascii="Times New Roman" w:hAnsi="Times New Roman" w:cs="Times New Roman"/>
                <w:sz w:val="24"/>
                <w:szCs w:val="24"/>
              </w:rPr>
              <w:t xml:space="preserve">1 в здание </w:t>
            </w:r>
            <w:r w:rsidR="004A60FA">
              <w:rPr>
                <w:rFonts w:ascii="Times New Roman" w:hAnsi="Times New Roman" w:cs="Times New Roman"/>
                <w:sz w:val="24"/>
                <w:szCs w:val="24"/>
              </w:rPr>
              <w:t xml:space="preserve">по </w:t>
            </w:r>
            <w:r w:rsidRPr="00302FE5">
              <w:rPr>
                <w:rFonts w:ascii="Times New Roman" w:hAnsi="Times New Roman" w:cs="Times New Roman"/>
                <w:sz w:val="24"/>
                <w:szCs w:val="24"/>
              </w:rPr>
              <w:t>ул. Молод</w:t>
            </w:r>
            <w:r w:rsidR="004A60FA">
              <w:rPr>
                <w:rFonts w:ascii="Times New Roman" w:hAnsi="Times New Roman" w:cs="Times New Roman"/>
                <w:sz w:val="24"/>
                <w:szCs w:val="24"/>
              </w:rPr>
              <w:t>е</w:t>
            </w:r>
            <w:r w:rsidRPr="00302FE5">
              <w:rPr>
                <w:rFonts w:ascii="Times New Roman" w:hAnsi="Times New Roman" w:cs="Times New Roman"/>
                <w:sz w:val="24"/>
                <w:szCs w:val="24"/>
              </w:rPr>
              <w:t>жная</w:t>
            </w:r>
            <w:r w:rsidR="004A60FA">
              <w:rPr>
                <w:rFonts w:ascii="Times New Roman" w:hAnsi="Times New Roman" w:cs="Times New Roman"/>
                <w:sz w:val="24"/>
                <w:szCs w:val="24"/>
              </w:rPr>
              <w:t>,</w:t>
            </w:r>
            <w:r w:rsidRPr="00302FE5">
              <w:rPr>
                <w:rFonts w:ascii="Times New Roman" w:hAnsi="Times New Roman" w:cs="Times New Roman"/>
                <w:sz w:val="24"/>
                <w:szCs w:val="24"/>
              </w:rPr>
              <w:t xml:space="preserve"> 73</w:t>
            </w:r>
          </w:p>
        </w:tc>
        <w:tc>
          <w:tcPr>
            <w:tcW w:w="4388" w:type="dxa"/>
            <w:tcBorders>
              <w:top w:val="single" w:sz="4" w:space="0" w:color="auto"/>
              <w:left w:val="single" w:sz="4" w:space="0" w:color="auto"/>
              <w:bottom w:val="single" w:sz="4" w:space="0" w:color="auto"/>
              <w:right w:val="single" w:sz="4" w:space="0" w:color="auto"/>
            </w:tcBorders>
          </w:tcPr>
          <w:p w14:paraId="58451F8A" w14:textId="525CFAA9" w:rsidR="005B4060" w:rsidRPr="00302FE5" w:rsidRDefault="004A60FA" w:rsidP="00B2644C">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302FE5">
              <w:rPr>
                <w:rFonts w:ascii="Times New Roman" w:hAnsi="Times New Roman" w:cs="Times New Roman"/>
                <w:sz w:val="24"/>
                <w:szCs w:val="24"/>
              </w:rPr>
              <w:t>беспечени</w:t>
            </w:r>
            <w:r>
              <w:rPr>
                <w:rFonts w:ascii="Times New Roman" w:hAnsi="Times New Roman" w:cs="Times New Roman"/>
                <w:sz w:val="24"/>
                <w:szCs w:val="24"/>
              </w:rPr>
              <w:t>е</w:t>
            </w:r>
            <w:r w:rsidRPr="00302FE5">
              <w:rPr>
                <w:rFonts w:ascii="Times New Roman" w:hAnsi="Times New Roman" w:cs="Times New Roman"/>
                <w:sz w:val="24"/>
                <w:szCs w:val="24"/>
              </w:rPr>
              <w:t xml:space="preserve"> гидравлического режима требуемой надежности</w:t>
            </w:r>
            <w:r>
              <w:rPr>
                <w:rFonts w:ascii="Times New Roman" w:hAnsi="Times New Roman" w:cs="Times New Roman"/>
                <w:sz w:val="24"/>
                <w:szCs w:val="24"/>
              </w:rPr>
              <w:t>.</w:t>
            </w:r>
          </w:p>
        </w:tc>
      </w:tr>
      <w:tr w:rsidR="005B4060" w:rsidRPr="00302FE5" w14:paraId="03FFAB0D" w14:textId="77777777" w:rsidTr="007627C2">
        <w:trPr>
          <w:trHeight w:val="737"/>
        </w:trPr>
        <w:tc>
          <w:tcPr>
            <w:tcW w:w="573" w:type="dxa"/>
            <w:tcBorders>
              <w:top w:val="single" w:sz="4" w:space="0" w:color="auto"/>
              <w:left w:val="single" w:sz="4" w:space="0" w:color="auto"/>
              <w:bottom w:val="single" w:sz="4" w:space="0" w:color="auto"/>
              <w:right w:val="single" w:sz="4" w:space="0" w:color="auto"/>
            </w:tcBorders>
          </w:tcPr>
          <w:p w14:paraId="6B7AD71F" w14:textId="77777777" w:rsidR="005B4060" w:rsidRPr="00302FE5" w:rsidRDefault="005B4060" w:rsidP="00056408">
            <w:pPr>
              <w:widowControl w:val="0"/>
              <w:suppressAutoHyphens/>
              <w:spacing w:after="0" w:line="240" w:lineRule="auto"/>
              <w:jc w:val="center"/>
              <w:rPr>
                <w:rFonts w:ascii="Times New Roman" w:hAnsi="Times New Roman" w:cs="Times New Roman"/>
                <w:sz w:val="24"/>
                <w:szCs w:val="24"/>
              </w:rPr>
            </w:pPr>
            <w:r w:rsidRPr="00302FE5">
              <w:rPr>
                <w:rFonts w:ascii="Times New Roman" w:hAnsi="Times New Roman" w:cs="Times New Roman"/>
                <w:sz w:val="24"/>
                <w:szCs w:val="24"/>
              </w:rPr>
              <w:t>8</w:t>
            </w:r>
          </w:p>
        </w:tc>
        <w:tc>
          <w:tcPr>
            <w:tcW w:w="4559" w:type="dxa"/>
            <w:tcBorders>
              <w:top w:val="single" w:sz="4" w:space="0" w:color="auto"/>
              <w:left w:val="single" w:sz="4" w:space="0" w:color="auto"/>
              <w:bottom w:val="single" w:sz="4" w:space="0" w:color="auto"/>
              <w:right w:val="single" w:sz="4" w:space="0" w:color="auto"/>
            </w:tcBorders>
          </w:tcPr>
          <w:p w14:paraId="629BB17A" w14:textId="3B007C0C" w:rsidR="005B4060" w:rsidRPr="00302FE5" w:rsidRDefault="005B4060" w:rsidP="00B2644C">
            <w:pPr>
              <w:widowControl w:val="0"/>
              <w:suppressAutoHyphens/>
              <w:spacing w:after="0" w:line="240" w:lineRule="auto"/>
              <w:rPr>
                <w:rFonts w:ascii="Times New Roman" w:hAnsi="Times New Roman" w:cs="Times New Roman"/>
                <w:sz w:val="24"/>
                <w:szCs w:val="24"/>
              </w:rPr>
            </w:pPr>
            <w:r w:rsidRPr="00302FE5">
              <w:rPr>
                <w:rFonts w:ascii="Times New Roman" w:hAnsi="Times New Roman" w:cs="Times New Roman"/>
                <w:sz w:val="24"/>
                <w:szCs w:val="24"/>
              </w:rPr>
              <w:t>Реконструкция тепловой сети от УП</w:t>
            </w:r>
            <w:r w:rsidR="004A60FA">
              <w:rPr>
                <w:rFonts w:ascii="Times New Roman" w:hAnsi="Times New Roman" w:cs="Times New Roman"/>
                <w:sz w:val="24"/>
                <w:szCs w:val="24"/>
              </w:rPr>
              <w:t xml:space="preserve"> </w:t>
            </w:r>
            <w:r w:rsidRPr="00302FE5">
              <w:rPr>
                <w:rFonts w:ascii="Times New Roman" w:hAnsi="Times New Roman" w:cs="Times New Roman"/>
                <w:sz w:val="24"/>
                <w:szCs w:val="24"/>
              </w:rPr>
              <w:t>8 до</w:t>
            </w:r>
            <w:proofErr w:type="gramStart"/>
            <w:r w:rsidRPr="00302FE5">
              <w:rPr>
                <w:rFonts w:ascii="Times New Roman" w:hAnsi="Times New Roman" w:cs="Times New Roman"/>
                <w:sz w:val="24"/>
                <w:szCs w:val="24"/>
              </w:rPr>
              <w:t xml:space="preserve"> Т</w:t>
            </w:r>
            <w:proofErr w:type="gramEnd"/>
            <w:r w:rsidR="004A60FA">
              <w:rPr>
                <w:rFonts w:ascii="Times New Roman" w:hAnsi="Times New Roman" w:cs="Times New Roman"/>
                <w:sz w:val="24"/>
                <w:szCs w:val="24"/>
              </w:rPr>
              <w:t xml:space="preserve"> </w:t>
            </w:r>
            <w:r w:rsidRPr="00302FE5">
              <w:rPr>
                <w:rFonts w:ascii="Times New Roman" w:hAnsi="Times New Roman" w:cs="Times New Roman"/>
                <w:sz w:val="24"/>
                <w:szCs w:val="24"/>
              </w:rPr>
              <w:t>3</w:t>
            </w:r>
          </w:p>
        </w:tc>
        <w:tc>
          <w:tcPr>
            <w:tcW w:w="4388" w:type="dxa"/>
            <w:tcBorders>
              <w:top w:val="single" w:sz="4" w:space="0" w:color="auto"/>
              <w:left w:val="single" w:sz="4" w:space="0" w:color="auto"/>
              <w:bottom w:val="single" w:sz="4" w:space="0" w:color="auto"/>
              <w:right w:val="single" w:sz="4" w:space="0" w:color="auto"/>
            </w:tcBorders>
          </w:tcPr>
          <w:p w14:paraId="09F480D9" w14:textId="5409084D" w:rsidR="005B4060" w:rsidRPr="00302FE5" w:rsidRDefault="004A60FA" w:rsidP="00B2644C">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302FE5">
              <w:rPr>
                <w:rFonts w:ascii="Times New Roman" w:hAnsi="Times New Roman" w:cs="Times New Roman"/>
                <w:sz w:val="24"/>
                <w:szCs w:val="24"/>
              </w:rPr>
              <w:t>беспечени</w:t>
            </w:r>
            <w:r>
              <w:rPr>
                <w:rFonts w:ascii="Times New Roman" w:hAnsi="Times New Roman" w:cs="Times New Roman"/>
                <w:sz w:val="24"/>
                <w:szCs w:val="24"/>
              </w:rPr>
              <w:t>е</w:t>
            </w:r>
            <w:r w:rsidRPr="00302FE5">
              <w:rPr>
                <w:rFonts w:ascii="Times New Roman" w:hAnsi="Times New Roman" w:cs="Times New Roman"/>
                <w:sz w:val="24"/>
                <w:szCs w:val="24"/>
              </w:rPr>
              <w:t xml:space="preserve"> гидравлического режима требуемой надежности</w:t>
            </w:r>
            <w:r>
              <w:rPr>
                <w:rFonts w:ascii="Times New Roman" w:hAnsi="Times New Roman" w:cs="Times New Roman"/>
                <w:sz w:val="24"/>
                <w:szCs w:val="24"/>
              </w:rPr>
              <w:t>.</w:t>
            </w:r>
          </w:p>
        </w:tc>
      </w:tr>
      <w:tr w:rsidR="005B4060" w:rsidRPr="00302FE5" w14:paraId="4B6CBEE2" w14:textId="77777777" w:rsidTr="007627C2">
        <w:trPr>
          <w:trHeight w:val="737"/>
        </w:trPr>
        <w:tc>
          <w:tcPr>
            <w:tcW w:w="573" w:type="dxa"/>
            <w:tcBorders>
              <w:top w:val="single" w:sz="4" w:space="0" w:color="auto"/>
              <w:left w:val="single" w:sz="4" w:space="0" w:color="auto"/>
              <w:bottom w:val="single" w:sz="4" w:space="0" w:color="auto"/>
              <w:right w:val="single" w:sz="4" w:space="0" w:color="auto"/>
            </w:tcBorders>
          </w:tcPr>
          <w:p w14:paraId="0251B744" w14:textId="77777777" w:rsidR="005B4060" w:rsidRPr="00302FE5" w:rsidRDefault="005B4060" w:rsidP="00056408">
            <w:pPr>
              <w:widowControl w:val="0"/>
              <w:suppressAutoHyphens/>
              <w:spacing w:after="0" w:line="240" w:lineRule="auto"/>
              <w:jc w:val="center"/>
              <w:rPr>
                <w:rFonts w:ascii="Times New Roman" w:hAnsi="Times New Roman" w:cs="Times New Roman"/>
                <w:sz w:val="24"/>
                <w:szCs w:val="24"/>
              </w:rPr>
            </w:pPr>
            <w:r w:rsidRPr="00302FE5">
              <w:rPr>
                <w:rFonts w:ascii="Times New Roman" w:hAnsi="Times New Roman" w:cs="Times New Roman"/>
                <w:sz w:val="24"/>
                <w:szCs w:val="24"/>
              </w:rPr>
              <w:t>9</w:t>
            </w:r>
          </w:p>
        </w:tc>
        <w:tc>
          <w:tcPr>
            <w:tcW w:w="4559" w:type="dxa"/>
            <w:tcBorders>
              <w:top w:val="single" w:sz="4" w:space="0" w:color="auto"/>
              <w:left w:val="single" w:sz="4" w:space="0" w:color="auto"/>
              <w:bottom w:val="single" w:sz="4" w:space="0" w:color="auto"/>
              <w:right w:val="single" w:sz="4" w:space="0" w:color="auto"/>
            </w:tcBorders>
          </w:tcPr>
          <w:p w14:paraId="13F05F42" w14:textId="4DD2ED64" w:rsidR="005B4060" w:rsidRPr="00302FE5" w:rsidRDefault="005B4060" w:rsidP="00B2644C">
            <w:pPr>
              <w:widowControl w:val="0"/>
              <w:suppressAutoHyphens/>
              <w:spacing w:after="0" w:line="240" w:lineRule="auto"/>
              <w:rPr>
                <w:rFonts w:ascii="Times New Roman" w:hAnsi="Times New Roman" w:cs="Times New Roman"/>
                <w:sz w:val="24"/>
                <w:szCs w:val="24"/>
              </w:rPr>
            </w:pPr>
            <w:r w:rsidRPr="00302FE5">
              <w:rPr>
                <w:rFonts w:ascii="Times New Roman" w:hAnsi="Times New Roman" w:cs="Times New Roman"/>
                <w:sz w:val="24"/>
                <w:szCs w:val="24"/>
              </w:rPr>
              <w:t>Реконструкция тепловой сети от</w:t>
            </w:r>
            <w:proofErr w:type="gramStart"/>
            <w:r w:rsidRPr="00302FE5">
              <w:rPr>
                <w:rFonts w:ascii="Times New Roman" w:hAnsi="Times New Roman" w:cs="Times New Roman"/>
                <w:sz w:val="24"/>
                <w:szCs w:val="24"/>
              </w:rPr>
              <w:t xml:space="preserve"> Т</w:t>
            </w:r>
            <w:proofErr w:type="gramEnd"/>
            <w:r w:rsidR="004A60FA">
              <w:rPr>
                <w:rFonts w:ascii="Times New Roman" w:hAnsi="Times New Roman" w:cs="Times New Roman"/>
                <w:sz w:val="24"/>
                <w:szCs w:val="24"/>
              </w:rPr>
              <w:t xml:space="preserve"> </w:t>
            </w:r>
            <w:r w:rsidRPr="00302FE5">
              <w:rPr>
                <w:rFonts w:ascii="Times New Roman" w:hAnsi="Times New Roman" w:cs="Times New Roman"/>
                <w:sz w:val="24"/>
                <w:szCs w:val="24"/>
              </w:rPr>
              <w:t>3 до УП</w:t>
            </w:r>
            <w:r w:rsidR="004A60FA">
              <w:rPr>
                <w:rFonts w:ascii="Times New Roman" w:hAnsi="Times New Roman" w:cs="Times New Roman"/>
                <w:sz w:val="24"/>
                <w:szCs w:val="24"/>
              </w:rPr>
              <w:t xml:space="preserve"> </w:t>
            </w:r>
            <w:r w:rsidRPr="00302FE5">
              <w:rPr>
                <w:rFonts w:ascii="Times New Roman" w:hAnsi="Times New Roman" w:cs="Times New Roman"/>
                <w:sz w:val="24"/>
                <w:szCs w:val="24"/>
              </w:rPr>
              <w:t>24</w:t>
            </w:r>
          </w:p>
        </w:tc>
        <w:tc>
          <w:tcPr>
            <w:tcW w:w="4388" w:type="dxa"/>
            <w:tcBorders>
              <w:top w:val="single" w:sz="4" w:space="0" w:color="auto"/>
              <w:left w:val="single" w:sz="4" w:space="0" w:color="auto"/>
              <w:bottom w:val="single" w:sz="4" w:space="0" w:color="auto"/>
              <w:right w:val="single" w:sz="4" w:space="0" w:color="auto"/>
            </w:tcBorders>
          </w:tcPr>
          <w:p w14:paraId="07831942" w14:textId="799042D1" w:rsidR="005B4060" w:rsidRPr="00302FE5" w:rsidRDefault="004A60FA" w:rsidP="00B2644C">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302FE5">
              <w:rPr>
                <w:rFonts w:ascii="Times New Roman" w:hAnsi="Times New Roman" w:cs="Times New Roman"/>
                <w:sz w:val="24"/>
                <w:szCs w:val="24"/>
              </w:rPr>
              <w:t>беспечени</w:t>
            </w:r>
            <w:r>
              <w:rPr>
                <w:rFonts w:ascii="Times New Roman" w:hAnsi="Times New Roman" w:cs="Times New Roman"/>
                <w:sz w:val="24"/>
                <w:szCs w:val="24"/>
              </w:rPr>
              <w:t>е</w:t>
            </w:r>
            <w:r w:rsidRPr="00302FE5">
              <w:rPr>
                <w:rFonts w:ascii="Times New Roman" w:hAnsi="Times New Roman" w:cs="Times New Roman"/>
                <w:sz w:val="24"/>
                <w:szCs w:val="24"/>
              </w:rPr>
              <w:t xml:space="preserve"> гидравлического режима требуемой надежности</w:t>
            </w:r>
            <w:r>
              <w:rPr>
                <w:rFonts w:ascii="Times New Roman" w:hAnsi="Times New Roman" w:cs="Times New Roman"/>
                <w:sz w:val="24"/>
                <w:szCs w:val="24"/>
              </w:rPr>
              <w:t>.</w:t>
            </w:r>
          </w:p>
        </w:tc>
      </w:tr>
      <w:tr w:rsidR="005B4060" w:rsidRPr="00302FE5" w14:paraId="747EBA2C" w14:textId="77777777" w:rsidTr="007627C2">
        <w:trPr>
          <w:trHeight w:val="737"/>
        </w:trPr>
        <w:tc>
          <w:tcPr>
            <w:tcW w:w="573" w:type="dxa"/>
            <w:tcBorders>
              <w:top w:val="single" w:sz="4" w:space="0" w:color="auto"/>
              <w:left w:val="single" w:sz="4" w:space="0" w:color="auto"/>
              <w:bottom w:val="single" w:sz="4" w:space="0" w:color="auto"/>
              <w:right w:val="single" w:sz="4" w:space="0" w:color="auto"/>
            </w:tcBorders>
          </w:tcPr>
          <w:p w14:paraId="25E3D000" w14:textId="77777777" w:rsidR="005B4060" w:rsidRPr="00302FE5" w:rsidRDefault="005B4060" w:rsidP="00056408">
            <w:pPr>
              <w:widowControl w:val="0"/>
              <w:suppressAutoHyphens/>
              <w:spacing w:after="0" w:line="240" w:lineRule="auto"/>
              <w:jc w:val="center"/>
              <w:rPr>
                <w:rFonts w:ascii="Times New Roman" w:hAnsi="Times New Roman" w:cs="Times New Roman"/>
                <w:sz w:val="24"/>
                <w:szCs w:val="24"/>
              </w:rPr>
            </w:pPr>
            <w:r w:rsidRPr="00302FE5">
              <w:rPr>
                <w:rFonts w:ascii="Times New Roman" w:hAnsi="Times New Roman" w:cs="Times New Roman"/>
                <w:sz w:val="24"/>
                <w:szCs w:val="24"/>
              </w:rPr>
              <w:t>10</w:t>
            </w:r>
          </w:p>
        </w:tc>
        <w:tc>
          <w:tcPr>
            <w:tcW w:w="4559" w:type="dxa"/>
            <w:tcBorders>
              <w:top w:val="single" w:sz="4" w:space="0" w:color="auto"/>
              <w:left w:val="single" w:sz="4" w:space="0" w:color="auto"/>
              <w:bottom w:val="single" w:sz="4" w:space="0" w:color="auto"/>
              <w:right w:val="single" w:sz="4" w:space="0" w:color="auto"/>
            </w:tcBorders>
          </w:tcPr>
          <w:p w14:paraId="2FAF590E" w14:textId="3C3899EA" w:rsidR="005B4060" w:rsidRPr="00302FE5" w:rsidRDefault="005B4060" w:rsidP="00B2644C">
            <w:pPr>
              <w:widowControl w:val="0"/>
              <w:suppressAutoHyphens/>
              <w:spacing w:after="0" w:line="240" w:lineRule="auto"/>
              <w:rPr>
                <w:rFonts w:ascii="Times New Roman" w:hAnsi="Times New Roman" w:cs="Times New Roman"/>
                <w:sz w:val="24"/>
                <w:szCs w:val="24"/>
              </w:rPr>
            </w:pPr>
            <w:r w:rsidRPr="00302FE5">
              <w:rPr>
                <w:rFonts w:ascii="Times New Roman" w:hAnsi="Times New Roman" w:cs="Times New Roman"/>
                <w:sz w:val="24"/>
                <w:szCs w:val="24"/>
              </w:rPr>
              <w:t>Реконструкция тепловой сети от УП</w:t>
            </w:r>
            <w:r w:rsidR="004A60FA">
              <w:rPr>
                <w:rFonts w:ascii="Times New Roman" w:hAnsi="Times New Roman" w:cs="Times New Roman"/>
                <w:sz w:val="24"/>
                <w:szCs w:val="24"/>
              </w:rPr>
              <w:t xml:space="preserve"> </w:t>
            </w:r>
            <w:r w:rsidRPr="00302FE5">
              <w:rPr>
                <w:rFonts w:ascii="Times New Roman" w:hAnsi="Times New Roman" w:cs="Times New Roman"/>
                <w:sz w:val="24"/>
                <w:szCs w:val="24"/>
              </w:rPr>
              <w:t>24 до УП</w:t>
            </w:r>
            <w:r w:rsidR="004A60FA">
              <w:rPr>
                <w:rFonts w:ascii="Times New Roman" w:hAnsi="Times New Roman" w:cs="Times New Roman"/>
                <w:sz w:val="24"/>
                <w:szCs w:val="24"/>
              </w:rPr>
              <w:t xml:space="preserve"> </w:t>
            </w:r>
            <w:r w:rsidRPr="00302FE5">
              <w:rPr>
                <w:rFonts w:ascii="Times New Roman" w:hAnsi="Times New Roman" w:cs="Times New Roman"/>
                <w:sz w:val="24"/>
                <w:szCs w:val="24"/>
              </w:rPr>
              <w:t>25</w:t>
            </w:r>
          </w:p>
        </w:tc>
        <w:tc>
          <w:tcPr>
            <w:tcW w:w="4388" w:type="dxa"/>
            <w:tcBorders>
              <w:top w:val="single" w:sz="4" w:space="0" w:color="auto"/>
              <w:left w:val="single" w:sz="4" w:space="0" w:color="auto"/>
              <w:bottom w:val="single" w:sz="4" w:space="0" w:color="auto"/>
              <w:right w:val="single" w:sz="4" w:space="0" w:color="auto"/>
            </w:tcBorders>
          </w:tcPr>
          <w:p w14:paraId="74F84BBE" w14:textId="2E604BC1" w:rsidR="005B4060" w:rsidRPr="00302FE5" w:rsidRDefault="004A60FA" w:rsidP="00B2644C">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302FE5">
              <w:rPr>
                <w:rFonts w:ascii="Times New Roman" w:hAnsi="Times New Roman" w:cs="Times New Roman"/>
                <w:sz w:val="24"/>
                <w:szCs w:val="24"/>
              </w:rPr>
              <w:t>беспечени</w:t>
            </w:r>
            <w:r>
              <w:rPr>
                <w:rFonts w:ascii="Times New Roman" w:hAnsi="Times New Roman" w:cs="Times New Roman"/>
                <w:sz w:val="24"/>
                <w:szCs w:val="24"/>
              </w:rPr>
              <w:t>е</w:t>
            </w:r>
            <w:r w:rsidRPr="00302FE5">
              <w:rPr>
                <w:rFonts w:ascii="Times New Roman" w:hAnsi="Times New Roman" w:cs="Times New Roman"/>
                <w:sz w:val="24"/>
                <w:szCs w:val="24"/>
              </w:rPr>
              <w:t xml:space="preserve"> гидравлического режима требуемой надежности</w:t>
            </w:r>
            <w:r>
              <w:rPr>
                <w:rFonts w:ascii="Times New Roman" w:hAnsi="Times New Roman" w:cs="Times New Roman"/>
                <w:sz w:val="24"/>
                <w:szCs w:val="24"/>
              </w:rPr>
              <w:t>.</w:t>
            </w:r>
          </w:p>
        </w:tc>
      </w:tr>
      <w:tr w:rsidR="005B4060" w:rsidRPr="00302FE5" w14:paraId="6A10A5BC" w14:textId="77777777" w:rsidTr="007627C2">
        <w:trPr>
          <w:trHeight w:val="737"/>
        </w:trPr>
        <w:tc>
          <w:tcPr>
            <w:tcW w:w="573" w:type="dxa"/>
            <w:tcBorders>
              <w:top w:val="single" w:sz="4" w:space="0" w:color="auto"/>
              <w:left w:val="single" w:sz="4" w:space="0" w:color="auto"/>
              <w:bottom w:val="single" w:sz="4" w:space="0" w:color="auto"/>
              <w:right w:val="single" w:sz="4" w:space="0" w:color="auto"/>
            </w:tcBorders>
          </w:tcPr>
          <w:p w14:paraId="3CB91775" w14:textId="77777777" w:rsidR="005B4060" w:rsidRPr="00302FE5" w:rsidRDefault="005B4060" w:rsidP="00056408">
            <w:pPr>
              <w:widowControl w:val="0"/>
              <w:suppressAutoHyphens/>
              <w:spacing w:after="0" w:line="240" w:lineRule="auto"/>
              <w:jc w:val="center"/>
              <w:rPr>
                <w:rFonts w:ascii="Times New Roman" w:hAnsi="Times New Roman" w:cs="Times New Roman"/>
                <w:sz w:val="24"/>
                <w:szCs w:val="24"/>
              </w:rPr>
            </w:pPr>
            <w:r w:rsidRPr="00302FE5">
              <w:rPr>
                <w:rFonts w:ascii="Times New Roman" w:hAnsi="Times New Roman" w:cs="Times New Roman"/>
                <w:sz w:val="24"/>
                <w:szCs w:val="24"/>
              </w:rPr>
              <w:t>11</w:t>
            </w:r>
          </w:p>
        </w:tc>
        <w:tc>
          <w:tcPr>
            <w:tcW w:w="4559" w:type="dxa"/>
            <w:tcBorders>
              <w:top w:val="single" w:sz="4" w:space="0" w:color="auto"/>
              <w:left w:val="single" w:sz="4" w:space="0" w:color="auto"/>
              <w:bottom w:val="single" w:sz="4" w:space="0" w:color="auto"/>
              <w:right w:val="single" w:sz="4" w:space="0" w:color="auto"/>
            </w:tcBorders>
          </w:tcPr>
          <w:p w14:paraId="23C5A585" w14:textId="16493D9F" w:rsidR="005B4060" w:rsidRPr="00302FE5" w:rsidRDefault="005B4060" w:rsidP="00B2644C">
            <w:pPr>
              <w:widowControl w:val="0"/>
              <w:suppressAutoHyphens/>
              <w:spacing w:after="0" w:line="240" w:lineRule="auto"/>
              <w:rPr>
                <w:rFonts w:ascii="Times New Roman" w:hAnsi="Times New Roman" w:cs="Times New Roman"/>
                <w:sz w:val="24"/>
                <w:szCs w:val="24"/>
              </w:rPr>
            </w:pPr>
            <w:r w:rsidRPr="00302FE5">
              <w:rPr>
                <w:rFonts w:ascii="Times New Roman" w:hAnsi="Times New Roman" w:cs="Times New Roman"/>
                <w:sz w:val="24"/>
                <w:szCs w:val="24"/>
              </w:rPr>
              <w:t>Реконструкция тепловой сети от УП</w:t>
            </w:r>
            <w:r w:rsidR="004A60FA">
              <w:rPr>
                <w:rFonts w:ascii="Times New Roman" w:hAnsi="Times New Roman" w:cs="Times New Roman"/>
                <w:sz w:val="24"/>
                <w:szCs w:val="24"/>
              </w:rPr>
              <w:t xml:space="preserve"> </w:t>
            </w:r>
            <w:r w:rsidRPr="00302FE5">
              <w:rPr>
                <w:rFonts w:ascii="Times New Roman" w:hAnsi="Times New Roman" w:cs="Times New Roman"/>
                <w:sz w:val="24"/>
                <w:szCs w:val="24"/>
              </w:rPr>
              <w:t>25 до ввода</w:t>
            </w:r>
            <w:r w:rsidR="004A60FA">
              <w:rPr>
                <w:rFonts w:ascii="Times New Roman" w:hAnsi="Times New Roman" w:cs="Times New Roman"/>
                <w:sz w:val="24"/>
                <w:szCs w:val="24"/>
              </w:rPr>
              <w:t xml:space="preserve"> </w:t>
            </w:r>
            <w:r w:rsidRPr="00302FE5">
              <w:rPr>
                <w:rFonts w:ascii="Times New Roman" w:hAnsi="Times New Roman" w:cs="Times New Roman"/>
                <w:sz w:val="24"/>
                <w:szCs w:val="24"/>
              </w:rPr>
              <w:t xml:space="preserve">2 в здание </w:t>
            </w:r>
            <w:r w:rsidR="004A60FA">
              <w:rPr>
                <w:rFonts w:ascii="Times New Roman" w:hAnsi="Times New Roman" w:cs="Times New Roman"/>
                <w:sz w:val="24"/>
                <w:szCs w:val="24"/>
              </w:rPr>
              <w:t>по</w:t>
            </w:r>
            <w:r w:rsidRPr="00302FE5">
              <w:rPr>
                <w:rFonts w:ascii="Times New Roman" w:hAnsi="Times New Roman" w:cs="Times New Roman"/>
                <w:sz w:val="24"/>
                <w:szCs w:val="24"/>
              </w:rPr>
              <w:t xml:space="preserve"> ул. Молодёжная</w:t>
            </w:r>
            <w:r w:rsidR="004A60FA">
              <w:rPr>
                <w:rFonts w:ascii="Times New Roman" w:hAnsi="Times New Roman" w:cs="Times New Roman"/>
                <w:sz w:val="24"/>
                <w:szCs w:val="24"/>
              </w:rPr>
              <w:t>,</w:t>
            </w:r>
            <w:r w:rsidRPr="00302FE5">
              <w:rPr>
                <w:rFonts w:ascii="Times New Roman" w:hAnsi="Times New Roman" w:cs="Times New Roman"/>
                <w:sz w:val="24"/>
                <w:szCs w:val="24"/>
              </w:rPr>
              <w:t xml:space="preserve"> 73</w:t>
            </w:r>
          </w:p>
        </w:tc>
        <w:tc>
          <w:tcPr>
            <w:tcW w:w="4388" w:type="dxa"/>
            <w:tcBorders>
              <w:top w:val="single" w:sz="4" w:space="0" w:color="auto"/>
              <w:left w:val="single" w:sz="4" w:space="0" w:color="auto"/>
              <w:bottom w:val="single" w:sz="4" w:space="0" w:color="auto"/>
              <w:right w:val="single" w:sz="4" w:space="0" w:color="auto"/>
            </w:tcBorders>
          </w:tcPr>
          <w:p w14:paraId="706B93C3" w14:textId="3F470075" w:rsidR="005B4060" w:rsidRPr="00302FE5" w:rsidRDefault="004A60FA" w:rsidP="00B2644C">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302FE5">
              <w:rPr>
                <w:rFonts w:ascii="Times New Roman" w:hAnsi="Times New Roman" w:cs="Times New Roman"/>
                <w:sz w:val="24"/>
                <w:szCs w:val="24"/>
              </w:rPr>
              <w:t>беспечени</w:t>
            </w:r>
            <w:r>
              <w:rPr>
                <w:rFonts w:ascii="Times New Roman" w:hAnsi="Times New Roman" w:cs="Times New Roman"/>
                <w:sz w:val="24"/>
                <w:szCs w:val="24"/>
              </w:rPr>
              <w:t>е</w:t>
            </w:r>
            <w:r w:rsidRPr="00302FE5">
              <w:rPr>
                <w:rFonts w:ascii="Times New Roman" w:hAnsi="Times New Roman" w:cs="Times New Roman"/>
                <w:sz w:val="24"/>
                <w:szCs w:val="24"/>
              </w:rPr>
              <w:t xml:space="preserve"> гидравлического режима требуемой надежности</w:t>
            </w:r>
            <w:r>
              <w:rPr>
                <w:rFonts w:ascii="Times New Roman" w:hAnsi="Times New Roman" w:cs="Times New Roman"/>
                <w:sz w:val="24"/>
                <w:szCs w:val="24"/>
              </w:rPr>
              <w:t>.</w:t>
            </w:r>
          </w:p>
        </w:tc>
      </w:tr>
      <w:tr w:rsidR="005B4060" w:rsidRPr="00302FE5" w14:paraId="7237A4EC" w14:textId="77777777" w:rsidTr="007627C2">
        <w:trPr>
          <w:trHeight w:val="737"/>
        </w:trPr>
        <w:tc>
          <w:tcPr>
            <w:tcW w:w="573" w:type="dxa"/>
            <w:tcBorders>
              <w:top w:val="single" w:sz="4" w:space="0" w:color="auto"/>
              <w:left w:val="single" w:sz="4" w:space="0" w:color="auto"/>
              <w:bottom w:val="single" w:sz="4" w:space="0" w:color="auto"/>
              <w:right w:val="single" w:sz="4" w:space="0" w:color="auto"/>
            </w:tcBorders>
          </w:tcPr>
          <w:p w14:paraId="1BB30DEB" w14:textId="77777777" w:rsidR="005B4060" w:rsidRPr="00302FE5" w:rsidRDefault="005B4060" w:rsidP="00056408">
            <w:pPr>
              <w:widowControl w:val="0"/>
              <w:suppressAutoHyphens/>
              <w:spacing w:after="0" w:line="240" w:lineRule="auto"/>
              <w:jc w:val="center"/>
              <w:rPr>
                <w:rFonts w:ascii="Times New Roman" w:hAnsi="Times New Roman" w:cs="Times New Roman"/>
                <w:sz w:val="24"/>
                <w:szCs w:val="24"/>
              </w:rPr>
            </w:pPr>
            <w:r w:rsidRPr="00302FE5">
              <w:rPr>
                <w:rFonts w:ascii="Times New Roman" w:hAnsi="Times New Roman" w:cs="Times New Roman"/>
                <w:sz w:val="24"/>
                <w:szCs w:val="24"/>
              </w:rPr>
              <w:t>12</w:t>
            </w:r>
          </w:p>
        </w:tc>
        <w:tc>
          <w:tcPr>
            <w:tcW w:w="4559" w:type="dxa"/>
            <w:tcBorders>
              <w:top w:val="single" w:sz="4" w:space="0" w:color="auto"/>
              <w:left w:val="single" w:sz="4" w:space="0" w:color="auto"/>
              <w:bottom w:val="single" w:sz="4" w:space="0" w:color="auto"/>
              <w:right w:val="single" w:sz="4" w:space="0" w:color="auto"/>
            </w:tcBorders>
          </w:tcPr>
          <w:p w14:paraId="3F29A412" w14:textId="209CACBA" w:rsidR="005B4060" w:rsidRPr="00302FE5" w:rsidRDefault="005B4060" w:rsidP="00B2644C">
            <w:pPr>
              <w:widowControl w:val="0"/>
              <w:suppressAutoHyphens/>
              <w:spacing w:after="0" w:line="240" w:lineRule="auto"/>
              <w:rPr>
                <w:rFonts w:ascii="Times New Roman" w:hAnsi="Times New Roman" w:cs="Times New Roman"/>
                <w:sz w:val="24"/>
                <w:szCs w:val="24"/>
              </w:rPr>
            </w:pPr>
            <w:r w:rsidRPr="00302FE5">
              <w:rPr>
                <w:rFonts w:ascii="Times New Roman" w:hAnsi="Times New Roman" w:cs="Times New Roman"/>
                <w:sz w:val="24"/>
                <w:szCs w:val="24"/>
              </w:rPr>
              <w:t>Реконструкция тепловой сети от УП</w:t>
            </w:r>
            <w:r w:rsidR="004A60FA">
              <w:rPr>
                <w:rFonts w:ascii="Times New Roman" w:hAnsi="Times New Roman" w:cs="Times New Roman"/>
                <w:sz w:val="24"/>
                <w:szCs w:val="24"/>
              </w:rPr>
              <w:t xml:space="preserve"> </w:t>
            </w:r>
            <w:r w:rsidRPr="00302FE5">
              <w:rPr>
                <w:rFonts w:ascii="Times New Roman" w:hAnsi="Times New Roman" w:cs="Times New Roman"/>
                <w:sz w:val="24"/>
                <w:szCs w:val="24"/>
              </w:rPr>
              <w:t>25 до</w:t>
            </w:r>
            <w:proofErr w:type="gramStart"/>
            <w:r w:rsidRPr="00302FE5">
              <w:rPr>
                <w:rFonts w:ascii="Times New Roman" w:hAnsi="Times New Roman" w:cs="Times New Roman"/>
                <w:sz w:val="24"/>
                <w:szCs w:val="24"/>
              </w:rPr>
              <w:t xml:space="preserve"> Т</w:t>
            </w:r>
            <w:proofErr w:type="gramEnd"/>
            <w:r w:rsidR="004A60FA">
              <w:rPr>
                <w:rFonts w:ascii="Times New Roman" w:hAnsi="Times New Roman" w:cs="Times New Roman"/>
                <w:sz w:val="24"/>
                <w:szCs w:val="24"/>
              </w:rPr>
              <w:t xml:space="preserve"> </w:t>
            </w:r>
            <w:r w:rsidRPr="00302FE5">
              <w:rPr>
                <w:rFonts w:ascii="Times New Roman" w:hAnsi="Times New Roman" w:cs="Times New Roman"/>
                <w:sz w:val="24"/>
                <w:szCs w:val="24"/>
              </w:rPr>
              <w:t>4</w:t>
            </w:r>
          </w:p>
        </w:tc>
        <w:tc>
          <w:tcPr>
            <w:tcW w:w="4388" w:type="dxa"/>
            <w:tcBorders>
              <w:top w:val="single" w:sz="4" w:space="0" w:color="auto"/>
              <w:left w:val="single" w:sz="4" w:space="0" w:color="auto"/>
              <w:bottom w:val="single" w:sz="4" w:space="0" w:color="auto"/>
              <w:right w:val="single" w:sz="4" w:space="0" w:color="auto"/>
            </w:tcBorders>
          </w:tcPr>
          <w:p w14:paraId="3B882D1E" w14:textId="21E95E13" w:rsidR="005B4060" w:rsidRPr="00302FE5" w:rsidRDefault="004A60FA" w:rsidP="00B2644C">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302FE5">
              <w:rPr>
                <w:rFonts w:ascii="Times New Roman" w:hAnsi="Times New Roman" w:cs="Times New Roman"/>
                <w:sz w:val="24"/>
                <w:szCs w:val="24"/>
              </w:rPr>
              <w:t>беспечени</w:t>
            </w:r>
            <w:r>
              <w:rPr>
                <w:rFonts w:ascii="Times New Roman" w:hAnsi="Times New Roman" w:cs="Times New Roman"/>
                <w:sz w:val="24"/>
                <w:szCs w:val="24"/>
              </w:rPr>
              <w:t>е</w:t>
            </w:r>
            <w:r w:rsidRPr="00302FE5">
              <w:rPr>
                <w:rFonts w:ascii="Times New Roman" w:hAnsi="Times New Roman" w:cs="Times New Roman"/>
                <w:sz w:val="24"/>
                <w:szCs w:val="24"/>
              </w:rPr>
              <w:t xml:space="preserve"> гидравлического режима требуемой надежности</w:t>
            </w:r>
            <w:r>
              <w:rPr>
                <w:rFonts w:ascii="Times New Roman" w:hAnsi="Times New Roman" w:cs="Times New Roman"/>
                <w:sz w:val="24"/>
                <w:szCs w:val="24"/>
              </w:rPr>
              <w:t>.</w:t>
            </w:r>
          </w:p>
        </w:tc>
      </w:tr>
      <w:tr w:rsidR="005B4060" w:rsidRPr="00302FE5" w14:paraId="174602CB" w14:textId="77777777" w:rsidTr="007627C2">
        <w:trPr>
          <w:trHeight w:val="737"/>
        </w:trPr>
        <w:tc>
          <w:tcPr>
            <w:tcW w:w="573" w:type="dxa"/>
            <w:tcBorders>
              <w:top w:val="single" w:sz="4" w:space="0" w:color="auto"/>
              <w:left w:val="single" w:sz="4" w:space="0" w:color="auto"/>
              <w:bottom w:val="single" w:sz="4" w:space="0" w:color="auto"/>
              <w:right w:val="single" w:sz="4" w:space="0" w:color="auto"/>
            </w:tcBorders>
          </w:tcPr>
          <w:p w14:paraId="5BBEE772" w14:textId="77777777" w:rsidR="005B4060" w:rsidRPr="00302FE5" w:rsidRDefault="005B4060" w:rsidP="00056408">
            <w:pPr>
              <w:widowControl w:val="0"/>
              <w:suppressAutoHyphens/>
              <w:spacing w:after="0" w:line="240" w:lineRule="auto"/>
              <w:jc w:val="center"/>
              <w:rPr>
                <w:rFonts w:ascii="Times New Roman" w:hAnsi="Times New Roman" w:cs="Times New Roman"/>
                <w:sz w:val="24"/>
                <w:szCs w:val="24"/>
              </w:rPr>
            </w:pPr>
            <w:r w:rsidRPr="00302FE5">
              <w:rPr>
                <w:rFonts w:ascii="Times New Roman" w:hAnsi="Times New Roman" w:cs="Times New Roman"/>
                <w:sz w:val="24"/>
                <w:szCs w:val="24"/>
              </w:rPr>
              <w:t>13</w:t>
            </w:r>
          </w:p>
        </w:tc>
        <w:tc>
          <w:tcPr>
            <w:tcW w:w="4559" w:type="dxa"/>
            <w:tcBorders>
              <w:top w:val="single" w:sz="4" w:space="0" w:color="auto"/>
              <w:left w:val="single" w:sz="4" w:space="0" w:color="auto"/>
              <w:bottom w:val="single" w:sz="4" w:space="0" w:color="auto"/>
              <w:right w:val="single" w:sz="4" w:space="0" w:color="auto"/>
            </w:tcBorders>
          </w:tcPr>
          <w:p w14:paraId="45C1E80A" w14:textId="1DAA96D6" w:rsidR="005B4060" w:rsidRPr="00302FE5" w:rsidRDefault="005B4060" w:rsidP="00B2644C">
            <w:pPr>
              <w:widowControl w:val="0"/>
              <w:suppressAutoHyphens/>
              <w:spacing w:after="0" w:line="240" w:lineRule="auto"/>
              <w:rPr>
                <w:rFonts w:ascii="Times New Roman" w:hAnsi="Times New Roman" w:cs="Times New Roman"/>
                <w:sz w:val="24"/>
                <w:szCs w:val="24"/>
              </w:rPr>
            </w:pPr>
            <w:r w:rsidRPr="00302FE5">
              <w:rPr>
                <w:rFonts w:ascii="Times New Roman" w:hAnsi="Times New Roman" w:cs="Times New Roman"/>
                <w:sz w:val="24"/>
                <w:szCs w:val="24"/>
              </w:rPr>
              <w:t>Реконструкция тепловой сети от</w:t>
            </w:r>
            <w:proofErr w:type="gramStart"/>
            <w:r w:rsidRPr="00302FE5">
              <w:rPr>
                <w:rFonts w:ascii="Times New Roman" w:hAnsi="Times New Roman" w:cs="Times New Roman"/>
                <w:sz w:val="24"/>
                <w:szCs w:val="24"/>
              </w:rPr>
              <w:t xml:space="preserve"> Т</w:t>
            </w:r>
            <w:proofErr w:type="gramEnd"/>
            <w:r w:rsidR="004A60FA">
              <w:rPr>
                <w:rFonts w:ascii="Times New Roman" w:hAnsi="Times New Roman" w:cs="Times New Roman"/>
                <w:sz w:val="24"/>
                <w:szCs w:val="24"/>
              </w:rPr>
              <w:t xml:space="preserve"> </w:t>
            </w:r>
            <w:r w:rsidRPr="00302FE5">
              <w:rPr>
                <w:rFonts w:ascii="Times New Roman" w:hAnsi="Times New Roman" w:cs="Times New Roman"/>
                <w:sz w:val="24"/>
                <w:szCs w:val="24"/>
              </w:rPr>
              <w:t>4 до УП</w:t>
            </w:r>
            <w:r w:rsidR="004A60FA">
              <w:rPr>
                <w:rFonts w:ascii="Times New Roman" w:hAnsi="Times New Roman" w:cs="Times New Roman"/>
                <w:sz w:val="24"/>
                <w:szCs w:val="24"/>
              </w:rPr>
              <w:t xml:space="preserve"> </w:t>
            </w:r>
            <w:r w:rsidRPr="00302FE5">
              <w:rPr>
                <w:rFonts w:ascii="Times New Roman" w:hAnsi="Times New Roman" w:cs="Times New Roman"/>
                <w:sz w:val="24"/>
                <w:szCs w:val="24"/>
              </w:rPr>
              <w:t>32</w:t>
            </w:r>
          </w:p>
        </w:tc>
        <w:tc>
          <w:tcPr>
            <w:tcW w:w="4388" w:type="dxa"/>
            <w:tcBorders>
              <w:top w:val="single" w:sz="4" w:space="0" w:color="auto"/>
              <w:left w:val="single" w:sz="4" w:space="0" w:color="auto"/>
              <w:bottom w:val="single" w:sz="4" w:space="0" w:color="auto"/>
              <w:right w:val="single" w:sz="4" w:space="0" w:color="auto"/>
            </w:tcBorders>
          </w:tcPr>
          <w:p w14:paraId="3AEFA97D" w14:textId="10CAC304" w:rsidR="005B4060" w:rsidRPr="00302FE5" w:rsidRDefault="004A60FA" w:rsidP="00B2644C">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302FE5">
              <w:rPr>
                <w:rFonts w:ascii="Times New Roman" w:hAnsi="Times New Roman" w:cs="Times New Roman"/>
                <w:sz w:val="24"/>
                <w:szCs w:val="24"/>
              </w:rPr>
              <w:t>беспечени</w:t>
            </w:r>
            <w:r>
              <w:rPr>
                <w:rFonts w:ascii="Times New Roman" w:hAnsi="Times New Roman" w:cs="Times New Roman"/>
                <w:sz w:val="24"/>
                <w:szCs w:val="24"/>
              </w:rPr>
              <w:t>е</w:t>
            </w:r>
            <w:r w:rsidRPr="00302FE5">
              <w:rPr>
                <w:rFonts w:ascii="Times New Roman" w:hAnsi="Times New Roman" w:cs="Times New Roman"/>
                <w:sz w:val="24"/>
                <w:szCs w:val="24"/>
              </w:rPr>
              <w:t xml:space="preserve"> гидравлического режима требуемой надежности</w:t>
            </w:r>
            <w:r>
              <w:rPr>
                <w:rFonts w:ascii="Times New Roman" w:hAnsi="Times New Roman" w:cs="Times New Roman"/>
                <w:sz w:val="24"/>
                <w:szCs w:val="24"/>
              </w:rPr>
              <w:t>.</w:t>
            </w:r>
          </w:p>
        </w:tc>
      </w:tr>
      <w:tr w:rsidR="005B4060" w:rsidRPr="00302FE5" w14:paraId="23C824E3" w14:textId="77777777" w:rsidTr="007627C2">
        <w:trPr>
          <w:trHeight w:val="737"/>
        </w:trPr>
        <w:tc>
          <w:tcPr>
            <w:tcW w:w="573" w:type="dxa"/>
            <w:tcBorders>
              <w:top w:val="single" w:sz="4" w:space="0" w:color="auto"/>
              <w:left w:val="single" w:sz="4" w:space="0" w:color="auto"/>
              <w:bottom w:val="single" w:sz="4" w:space="0" w:color="auto"/>
              <w:right w:val="single" w:sz="4" w:space="0" w:color="auto"/>
            </w:tcBorders>
          </w:tcPr>
          <w:p w14:paraId="73E5EC2D" w14:textId="77777777" w:rsidR="005B4060" w:rsidRPr="00302FE5" w:rsidRDefault="005B4060" w:rsidP="00056408">
            <w:pPr>
              <w:widowControl w:val="0"/>
              <w:suppressAutoHyphens/>
              <w:spacing w:after="0" w:line="240" w:lineRule="auto"/>
              <w:jc w:val="center"/>
              <w:rPr>
                <w:rFonts w:ascii="Times New Roman" w:hAnsi="Times New Roman" w:cs="Times New Roman"/>
                <w:sz w:val="24"/>
                <w:szCs w:val="24"/>
              </w:rPr>
            </w:pPr>
            <w:r w:rsidRPr="00302FE5">
              <w:rPr>
                <w:rFonts w:ascii="Times New Roman" w:hAnsi="Times New Roman" w:cs="Times New Roman"/>
                <w:sz w:val="24"/>
                <w:szCs w:val="24"/>
              </w:rPr>
              <w:t>14</w:t>
            </w:r>
          </w:p>
        </w:tc>
        <w:tc>
          <w:tcPr>
            <w:tcW w:w="4559" w:type="dxa"/>
            <w:tcBorders>
              <w:top w:val="single" w:sz="4" w:space="0" w:color="auto"/>
              <w:left w:val="single" w:sz="4" w:space="0" w:color="auto"/>
              <w:bottom w:val="single" w:sz="4" w:space="0" w:color="auto"/>
              <w:right w:val="single" w:sz="4" w:space="0" w:color="auto"/>
            </w:tcBorders>
          </w:tcPr>
          <w:p w14:paraId="56A270A9" w14:textId="48FEE214" w:rsidR="005B4060" w:rsidRPr="00302FE5" w:rsidRDefault="005B4060" w:rsidP="00B2644C">
            <w:pPr>
              <w:widowControl w:val="0"/>
              <w:suppressAutoHyphens/>
              <w:spacing w:after="0" w:line="240" w:lineRule="auto"/>
              <w:rPr>
                <w:rFonts w:ascii="Times New Roman" w:hAnsi="Times New Roman" w:cs="Times New Roman"/>
                <w:sz w:val="24"/>
                <w:szCs w:val="24"/>
              </w:rPr>
            </w:pPr>
            <w:r w:rsidRPr="00302FE5">
              <w:rPr>
                <w:rFonts w:ascii="Times New Roman" w:hAnsi="Times New Roman" w:cs="Times New Roman"/>
                <w:sz w:val="24"/>
                <w:szCs w:val="24"/>
              </w:rPr>
              <w:t>Реконструкция тепловой сети от УП</w:t>
            </w:r>
            <w:r w:rsidR="004A60FA">
              <w:rPr>
                <w:rFonts w:ascii="Times New Roman" w:hAnsi="Times New Roman" w:cs="Times New Roman"/>
                <w:sz w:val="24"/>
                <w:szCs w:val="24"/>
              </w:rPr>
              <w:t xml:space="preserve"> </w:t>
            </w:r>
            <w:r w:rsidRPr="00302FE5">
              <w:rPr>
                <w:rFonts w:ascii="Times New Roman" w:hAnsi="Times New Roman" w:cs="Times New Roman"/>
                <w:sz w:val="24"/>
                <w:szCs w:val="24"/>
              </w:rPr>
              <w:t>32 до УП</w:t>
            </w:r>
            <w:r w:rsidR="004A60FA">
              <w:rPr>
                <w:rFonts w:ascii="Times New Roman" w:hAnsi="Times New Roman" w:cs="Times New Roman"/>
                <w:sz w:val="24"/>
                <w:szCs w:val="24"/>
              </w:rPr>
              <w:t xml:space="preserve"> </w:t>
            </w:r>
            <w:r w:rsidRPr="00302FE5">
              <w:rPr>
                <w:rFonts w:ascii="Times New Roman" w:hAnsi="Times New Roman" w:cs="Times New Roman"/>
                <w:sz w:val="24"/>
                <w:szCs w:val="24"/>
              </w:rPr>
              <w:t>34</w:t>
            </w:r>
          </w:p>
        </w:tc>
        <w:tc>
          <w:tcPr>
            <w:tcW w:w="4388" w:type="dxa"/>
            <w:tcBorders>
              <w:top w:val="single" w:sz="4" w:space="0" w:color="auto"/>
              <w:left w:val="single" w:sz="4" w:space="0" w:color="auto"/>
              <w:bottom w:val="single" w:sz="4" w:space="0" w:color="auto"/>
              <w:right w:val="single" w:sz="4" w:space="0" w:color="auto"/>
            </w:tcBorders>
          </w:tcPr>
          <w:p w14:paraId="30C8D60B" w14:textId="4DA82833" w:rsidR="005B4060" w:rsidRPr="00302FE5" w:rsidRDefault="004A60FA" w:rsidP="00B2644C">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302FE5">
              <w:rPr>
                <w:rFonts w:ascii="Times New Roman" w:hAnsi="Times New Roman" w:cs="Times New Roman"/>
                <w:sz w:val="24"/>
                <w:szCs w:val="24"/>
              </w:rPr>
              <w:t>беспечени</w:t>
            </w:r>
            <w:r>
              <w:rPr>
                <w:rFonts w:ascii="Times New Roman" w:hAnsi="Times New Roman" w:cs="Times New Roman"/>
                <w:sz w:val="24"/>
                <w:szCs w:val="24"/>
              </w:rPr>
              <w:t>е</w:t>
            </w:r>
            <w:r w:rsidRPr="00302FE5">
              <w:rPr>
                <w:rFonts w:ascii="Times New Roman" w:hAnsi="Times New Roman" w:cs="Times New Roman"/>
                <w:sz w:val="24"/>
                <w:szCs w:val="24"/>
              </w:rPr>
              <w:t xml:space="preserve"> гидравлического режима требуемой надежности</w:t>
            </w:r>
            <w:r>
              <w:rPr>
                <w:rFonts w:ascii="Times New Roman" w:hAnsi="Times New Roman" w:cs="Times New Roman"/>
                <w:sz w:val="24"/>
                <w:szCs w:val="24"/>
              </w:rPr>
              <w:t>.</w:t>
            </w:r>
          </w:p>
        </w:tc>
      </w:tr>
      <w:tr w:rsidR="005B4060" w:rsidRPr="00302FE5" w14:paraId="7E37BE88" w14:textId="77777777" w:rsidTr="007627C2">
        <w:trPr>
          <w:trHeight w:val="737"/>
        </w:trPr>
        <w:tc>
          <w:tcPr>
            <w:tcW w:w="573" w:type="dxa"/>
            <w:tcBorders>
              <w:top w:val="single" w:sz="4" w:space="0" w:color="auto"/>
              <w:left w:val="single" w:sz="4" w:space="0" w:color="auto"/>
              <w:bottom w:val="single" w:sz="4" w:space="0" w:color="auto"/>
              <w:right w:val="single" w:sz="4" w:space="0" w:color="auto"/>
            </w:tcBorders>
          </w:tcPr>
          <w:p w14:paraId="503BD77B" w14:textId="77777777" w:rsidR="005B4060" w:rsidRPr="00302FE5" w:rsidRDefault="005B4060" w:rsidP="00056408">
            <w:pPr>
              <w:widowControl w:val="0"/>
              <w:suppressAutoHyphens/>
              <w:spacing w:after="0" w:line="240" w:lineRule="auto"/>
              <w:jc w:val="center"/>
              <w:rPr>
                <w:rFonts w:ascii="Times New Roman" w:hAnsi="Times New Roman" w:cs="Times New Roman"/>
                <w:sz w:val="24"/>
                <w:szCs w:val="24"/>
              </w:rPr>
            </w:pPr>
            <w:r w:rsidRPr="00302FE5">
              <w:rPr>
                <w:rFonts w:ascii="Times New Roman" w:hAnsi="Times New Roman" w:cs="Times New Roman"/>
                <w:sz w:val="24"/>
                <w:szCs w:val="24"/>
              </w:rPr>
              <w:t>15</w:t>
            </w:r>
          </w:p>
        </w:tc>
        <w:tc>
          <w:tcPr>
            <w:tcW w:w="4559" w:type="dxa"/>
            <w:tcBorders>
              <w:top w:val="single" w:sz="4" w:space="0" w:color="auto"/>
              <w:left w:val="single" w:sz="4" w:space="0" w:color="auto"/>
              <w:bottom w:val="single" w:sz="4" w:space="0" w:color="auto"/>
              <w:right w:val="single" w:sz="4" w:space="0" w:color="auto"/>
            </w:tcBorders>
          </w:tcPr>
          <w:p w14:paraId="22C65A4F" w14:textId="7BB94BFE" w:rsidR="005B4060" w:rsidRPr="00302FE5" w:rsidRDefault="005B4060" w:rsidP="00B2644C">
            <w:pPr>
              <w:widowControl w:val="0"/>
              <w:suppressAutoHyphens/>
              <w:spacing w:after="0" w:line="240" w:lineRule="auto"/>
              <w:rPr>
                <w:rFonts w:ascii="Times New Roman" w:hAnsi="Times New Roman" w:cs="Times New Roman"/>
                <w:sz w:val="24"/>
                <w:szCs w:val="24"/>
              </w:rPr>
            </w:pPr>
            <w:r w:rsidRPr="00302FE5">
              <w:rPr>
                <w:rFonts w:ascii="Times New Roman" w:hAnsi="Times New Roman" w:cs="Times New Roman"/>
                <w:sz w:val="24"/>
                <w:szCs w:val="24"/>
              </w:rPr>
              <w:t>Реконструкция тепловой сети от УП</w:t>
            </w:r>
            <w:r w:rsidR="004A60FA">
              <w:rPr>
                <w:rFonts w:ascii="Times New Roman" w:hAnsi="Times New Roman" w:cs="Times New Roman"/>
                <w:sz w:val="24"/>
                <w:szCs w:val="24"/>
              </w:rPr>
              <w:t xml:space="preserve"> </w:t>
            </w:r>
            <w:r w:rsidRPr="00302FE5">
              <w:rPr>
                <w:rFonts w:ascii="Times New Roman" w:hAnsi="Times New Roman" w:cs="Times New Roman"/>
                <w:sz w:val="24"/>
                <w:szCs w:val="24"/>
              </w:rPr>
              <w:t xml:space="preserve">34 до ввода в здание </w:t>
            </w:r>
            <w:r w:rsidR="004A60FA">
              <w:rPr>
                <w:rFonts w:ascii="Times New Roman" w:hAnsi="Times New Roman" w:cs="Times New Roman"/>
                <w:sz w:val="24"/>
                <w:szCs w:val="24"/>
              </w:rPr>
              <w:t>по</w:t>
            </w:r>
            <w:r w:rsidRPr="00302FE5">
              <w:rPr>
                <w:rFonts w:ascii="Times New Roman" w:hAnsi="Times New Roman" w:cs="Times New Roman"/>
                <w:sz w:val="24"/>
                <w:szCs w:val="24"/>
              </w:rPr>
              <w:t xml:space="preserve"> ул.</w:t>
            </w:r>
            <w:r w:rsidR="00205E8C" w:rsidRPr="00302FE5">
              <w:rPr>
                <w:rFonts w:ascii="Times New Roman" w:hAnsi="Times New Roman" w:cs="Times New Roman"/>
                <w:sz w:val="24"/>
                <w:szCs w:val="24"/>
              </w:rPr>
              <w:t xml:space="preserve"> </w:t>
            </w:r>
            <w:r w:rsidRPr="00302FE5">
              <w:rPr>
                <w:rFonts w:ascii="Times New Roman" w:hAnsi="Times New Roman" w:cs="Times New Roman"/>
                <w:sz w:val="24"/>
                <w:szCs w:val="24"/>
              </w:rPr>
              <w:t>Молодёжная</w:t>
            </w:r>
            <w:r w:rsidR="004A60FA">
              <w:rPr>
                <w:rFonts w:ascii="Times New Roman" w:hAnsi="Times New Roman" w:cs="Times New Roman"/>
                <w:sz w:val="24"/>
                <w:szCs w:val="24"/>
              </w:rPr>
              <w:t>,</w:t>
            </w:r>
            <w:r w:rsidRPr="00302FE5">
              <w:rPr>
                <w:rFonts w:ascii="Times New Roman" w:hAnsi="Times New Roman" w:cs="Times New Roman"/>
                <w:sz w:val="24"/>
                <w:szCs w:val="24"/>
              </w:rPr>
              <w:t xml:space="preserve"> 88</w:t>
            </w:r>
            <w:proofErr w:type="gramStart"/>
            <w:r w:rsidRPr="00302FE5">
              <w:rPr>
                <w:rFonts w:ascii="Times New Roman" w:hAnsi="Times New Roman" w:cs="Times New Roman"/>
                <w:sz w:val="24"/>
                <w:szCs w:val="24"/>
              </w:rPr>
              <w:t xml:space="preserve"> А</w:t>
            </w:r>
            <w:proofErr w:type="gramEnd"/>
          </w:p>
        </w:tc>
        <w:tc>
          <w:tcPr>
            <w:tcW w:w="4388" w:type="dxa"/>
            <w:tcBorders>
              <w:top w:val="single" w:sz="4" w:space="0" w:color="auto"/>
              <w:left w:val="single" w:sz="4" w:space="0" w:color="auto"/>
              <w:bottom w:val="single" w:sz="4" w:space="0" w:color="auto"/>
              <w:right w:val="single" w:sz="4" w:space="0" w:color="auto"/>
            </w:tcBorders>
          </w:tcPr>
          <w:p w14:paraId="2E834D43" w14:textId="471B0BC3" w:rsidR="005B4060" w:rsidRPr="00302FE5" w:rsidRDefault="004A60FA" w:rsidP="00B2644C">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302FE5">
              <w:rPr>
                <w:rFonts w:ascii="Times New Roman" w:hAnsi="Times New Roman" w:cs="Times New Roman"/>
                <w:sz w:val="24"/>
                <w:szCs w:val="24"/>
              </w:rPr>
              <w:t>беспечени</w:t>
            </w:r>
            <w:r>
              <w:rPr>
                <w:rFonts w:ascii="Times New Roman" w:hAnsi="Times New Roman" w:cs="Times New Roman"/>
                <w:sz w:val="24"/>
                <w:szCs w:val="24"/>
              </w:rPr>
              <w:t>е</w:t>
            </w:r>
            <w:r w:rsidRPr="00302FE5">
              <w:rPr>
                <w:rFonts w:ascii="Times New Roman" w:hAnsi="Times New Roman" w:cs="Times New Roman"/>
                <w:sz w:val="24"/>
                <w:szCs w:val="24"/>
              </w:rPr>
              <w:t xml:space="preserve"> гидравлического режима требуемой надежности</w:t>
            </w:r>
            <w:r>
              <w:rPr>
                <w:rFonts w:ascii="Times New Roman" w:hAnsi="Times New Roman" w:cs="Times New Roman"/>
                <w:sz w:val="24"/>
                <w:szCs w:val="24"/>
              </w:rPr>
              <w:t>.</w:t>
            </w:r>
          </w:p>
        </w:tc>
      </w:tr>
      <w:tr w:rsidR="005B4060" w:rsidRPr="00302FE5" w14:paraId="09FBB73A" w14:textId="77777777" w:rsidTr="007627C2">
        <w:trPr>
          <w:trHeight w:val="737"/>
        </w:trPr>
        <w:tc>
          <w:tcPr>
            <w:tcW w:w="573" w:type="dxa"/>
            <w:tcBorders>
              <w:top w:val="single" w:sz="4" w:space="0" w:color="auto"/>
              <w:left w:val="single" w:sz="4" w:space="0" w:color="auto"/>
              <w:bottom w:val="single" w:sz="4" w:space="0" w:color="auto"/>
              <w:right w:val="single" w:sz="4" w:space="0" w:color="auto"/>
            </w:tcBorders>
          </w:tcPr>
          <w:p w14:paraId="3B955447" w14:textId="77777777" w:rsidR="005B4060" w:rsidRPr="00302FE5" w:rsidRDefault="005B4060" w:rsidP="00056408">
            <w:pPr>
              <w:widowControl w:val="0"/>
              <w:suppressAutoHyphens/>
              <w:spacing w:after="0" w:line="240" w:lineRule="auto"/>
              <w:jc w:val="center"/>
              <w:rPr>
                <w:rFonts w:ascii="Times New Roman" w:hAnsi="Times New Roman" w:cs="Times New Roman"/>
                <w:sz w:val="24"/>
                <w:szCs w:val="24"/>
              </w:rPr>
            </w:pPr>
            <w:r w:rsidRPr="00302FE5">
              <w:rPr>
                <w:rFonts w:ascii="Times New Roman" w:hAnsi="Times New Roman" w:cs="Times New Roman"/>
                <w:sz w:val="24"/>
                <w:szCs w:val="24"/>
              </w:rPr>
              <w:t>16</w:t>
            </w:r>
          </w:p>
        </w:tc>
        <w:tc>
          <w:tcPr>
            <w:tcW w:w="4559" w:type="dxa"/>
            <w:tcBorders>
              <w:top w:val="single" w:sz="4" w:space="0" w:color="auto"/>
              <w:left w:val="single" w:sz="4" w:space="0" w:color="auto"/>
              <w:bottom w:val="single" w:sz="4" w:space="0" w:color="auto"/>
              <w:right w:val="single" w:sz="4" w:space="0" w:color="auto"/>
            </w:tcBorders>
          </w:tcPr>
          <w:p w14:paraId="6ACEFEC8" w14:textId="6DB3B652" w:rsidR="005B4060" w:rsidRPr="00302FE5" w:rsidRDefault="004A60FA" w:rsidP="00B2644C">
            <w:pPr>
              <w:widowControl w:val="0"/>
              <w:suppressAutoHyphens/>
              <w:spacing w:after="0" w:line="240" w:lineRule="auto"/>
              <w:rPr>
                <w:rFonts w:ascii="Times New Roman" w:hAnsi="Times New Roman" w:cs="Times New Roman"/>
                <w:sz w:val="24"/>
                <w:szCs w:val="24"/>
              </w:rPr>
            </w:pPr>
            <w:r w:rsidRPr="00302FE5">
              <w:rPr>
                <w:rFonts w:ascii="Times New Roman" w:hAnsi="Times New Roman" w:cs="Times New Roman"/>
                <w:sz w:val="24"/>
                <w:szCs w:val="24"/>
              </w:rPr>
              <w:t xml:space="preserve">Реконструкция тепловой сети </w:t>
            </w:r>
            <w:r w:rsidR="005B4060" w:rsidRPr="00302FE5">
              <w:rPr>
                <w:rFonts w:ascii="Times New Roman" w:hAnsi="Times New Roman" w:cs="Times New Roman"/>
                <w:sz w:val="24"/>
                <w:szCs w:val="24"/>
              </w:rPr>
              <w:t xml:space="preserve">от УП34 до ввода в здание </w:t>
            </w:r>
            <w:r>
              <w:rPr>
                <w:rFonts w:ascii="Times New Roman" w:hAnsi="Times New Roman" w:cs="Times New Roman"/>
                <w:sz w:val="24"/>
                <w:szCs w:val="24"/>
              </w:rPr>
              <w:t>по</w:t>
            </w:r>
            <w:r w:rsidR="005B4060" w:rsidRPr="00302FE5">
              <w:rPr>
                <w:rFonts w:ascii="Times New Roman" w:hAnsi="Times New Roman" w:cs="Times New Roman"/>
                <w:sz w:val="24"/>
                <w:szCs w:val="24"/>
              </w:rPr>
              <w:t xml:space="preserve"> ул. Молодёжная</w:t>
            </w:r>
            <w:r>
              <w:rPr>
                <w:rFonts w:ascii="Times New Roman" w:hAnsi="Times New Roman" w:cs="Times New Roman"/>
                <w:sz w:val="24"/>
                <w:szCs w:val="24"/>
              </w:rPr>
              <w:t>,</w:t>
            </w:r>
            <w:r w:rsidR="005B4060" w:rsidRPr="00302FE5">
              <w:rPr>
                <w:rFonts w:ascii="Times New Roman" w:hAnsi="Times New Roman" w:cs="Times New Roman"/>
                <w:sz w:val="24"/>
                <w:szCs w:val="24"/>
              </w:rPr>
              <w:t xml:space="preserve"> 88</w:t>
            </w:r>
            <w:proofErr w:type="gramStart"/>
            <w:r w:rsidR="005B4060" w:rsidRPr="00302FE5">
              <w:rPr>
                <w:rFonts w:ascii="Times New Roman" w:hAnsi="Times New Roman" w:cs="Times New Roman"/>
                <w:sz w:val="24"/>
                <w:szCs w:val="24"/>
              </w:rPr>
              <w:t xml:space="preserve"> А</w:t>
            </w:r>
            <w:proofErr w:type="gramEnd"/>
          </w:p>
        </w:tc>
        <w:tc>
          <w:tcPr>
            <w:tcW w:w="4388" w:type="dxa"/>
            <w:tcBorders>
              <w:top w:val="single" w:sz="4" w:space="0" w:color="auto"/>
              <w:left w:val="single" w:sz="4" w:space="0" w:color="auto"/>
              <w:bottom w:val="single" w:sz="4" w:space="0" w:color="auto"/>
              <w:right w:val="single" w:sz="4" w:space="0" w:color="auto"/>
            </w:tcBorders>
          </w:tcPr>
          <w:p w14:paraId="22113A71" w14:textId="739F0C82" w:rsidR="005B4060" w:rsidRPr="00302FE5" w:rsidRDefault="004A60FA" w:rsidP="00B2644C">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302FE5">
              <w:rPr>
                <w:rFonts w:ascii="Times New Roman" w:hAnsi="Times New Roman" w:cs="Times New Roman"/>
                <w:sz w:val="24"/>
                <w:szCs w:val="24"/>
              </w:rPr>
              <w:t>беспечени</w:t>
            </w:r>
            <w:r>
              <w:rPr>
                <w:rFonts w:ascii="Times New Roman" w:hAnsi="Times New Roman" w:cs="Times New Roman"/>
                <w:sz w:val="24"/>
                <w:szCs w:val="24"/>
              </w:rPr>
              <w:t>е</w:t>
            </w:r>
            <w:r w:rsidRPr="00302FE5">
              <w:rPr>
                <w:rFonts w:ascii="Times New Roman" w:hAnsi="Times New Roman" w:cs="Times New Roman"/>
                <w:sz w:val="24"/>
                <w:szCs w:val="24"/>
              </w:rPr>
              <w:t xml:space="preserve"> гидравлического режима требуемой надежности</w:t>
            </w:r>
            <w:r>
              <w:rPr>
                <w:rFonts w:ascii="Times New Roman" w:hAnsi="Times New Roman" w:cs="Times New Roman"/>
                <w:sz w:val="24"/>
                <w:szCs w:val="24"/>
              </w:rPr>
              <w:t>.</w:t>
            </w:r>
          </w:p>
        </w:tc>
      </w:tr>
      <w:tr w:rsidR="00D81527" w:rsidRPr="00302FE5" w14:paraId="565CD9EF" w14:textId="77777777" w:rsidTr="007627C2">
        <w:trPr>
          <w:trHeight w:val="567"/>
        </w:trPr>
        <w:tc>
          <w:tcPr>
            <w:tcW w:w="9520" w:type="dxa"/>
            <w:gridSpan w:val="3"/>
            <w:tcBorders>
              <w:top w:val="single" w:sz="4" w:space="0" w:color="auto"/>
              <w:left w:val="single" w:sz="4" w:space="0" w:color="auto"/>
              <w:bottom w:val="single" w:sz="4" w:space="0" w:color="auto"/>
              <w:right w:val="single" w:sz="4" w:space="0" w:color="auto"/>
            </w:tcBorders>
          </w:tcPr>
          <w:p w14:paraId="18B0EC10" w14:textId="74D9327A" w:rsidR="00D81527" w:rsidRPr="00302FE5" w:rsidRDefault="000D56D0" w:rsidP="00056408">
            <w:pPr>
              <w:widowControl w:val="0"/>
              <w:suppressAutoHyphens/>
              <w:spacing w:after="0" w:line="240" w:lineRule="auto"/>
              <w:jc w:val="center"/>
              <w:rPr>
                <w:rFonts w:ascii="Times New Roman" w:hAnsi="Times New Roman" w:cs="Times New Roman"/>
                <w:sz w:val="24"/>
                <w:szCs w:val="24"/>
              </w:rPr>
            </w:pPr>
            <w:r w:rsidRPr="00302FE5">
              <w:rPr>
                <w:rFonts w:ascii="Times New Roman" w:hAnsi="Times New Roman" w:cs="Times New Roman"/>
                <w:sz w:val="24"/>
                <w:szCs w:val="24"/>
              </w:rPr>
              <w:t>Котельная №</w:t>
            </w:r>
            <w:r w:rsidR="00205E8C" w:rsidRPr="00302FE5">
              <w:rPr>
                <w:rFonts w:ascii="Times New Roman" w:hAnsi="Times New Roman" w:cs="Times New Roman"/>
                <w:sz w:val="24"/>
                <w:szCs w:val="24"/>
              </w:rPr>
              <w:t xml:space="preserve"> </w:t>
            </w:r>
            <w:r w:rsidRPr="00302FE5">
              <w:rPr>
                <w:rFonts w:ascii="Times New Roman" w:hAnsi="Times New Roman" w:cs="Times New Roman"/>
                <w:sz w:val="24"/>
                <w:szCs w:val="24"/>
              </w:rPr>
              <w:t>35</w:t>
            </w:r>
            <w:r w:rsidR="00F725B3">
              <w:rPr>
                <w:rFonts w:ascii="Times New Roman" w:hAnsi="Times New Roman" w:cs="Times New Roman"/>
                <w:sz w:val="24"/>
                <w:szCs w:val="24"/>
              </w:rPr>
              <w:t>,</w:t>
            </w:r>
            <w:r w:rsidRPr="00302FE5">
              <w:rPr>
                <w:rFonts w:ascii="Times New Roman" w:hAnsi="Times New Roman" w:cs="Times New Roman"/>
                <w:sz w:val="24"/>
                <w:szCs w:val="24"/>
              </w:rPr>
              <w:t xml:space="preserve"> </w:t>
            </w:r>
            <w:r w:rsidR="00205E8C" w:rsidRPr="00302FE5">
              <w:rPr>
                <w:rFonts w:ascii="Times New Roman" w:hAnsi="Times New Roman" w:cs="Times New Roman"/>
                <w:sz w:val="24"/>
                <w:szCs w:val="24"/>
              </w:rPr>
              <w:t>пос</w:t>
            </w:r>
            <w:r w:rsidRPr="00302FE5">
              <w:rPr>
                <w:rFonts w:ascii="Times New Roman" w:hAnsi="Times New Roman" w:cs="Times New Roman"/>
                <w:sz w:val="24"/>
                <w:szCs w:val="24"/>
              </w:rPr>
              <w:t>.</w:t>
            </w:r>
            <w:r w:rsidR="00F725B3">
              <w:rPr>
                <w:rFonts w:ascii="Times New Roman" w:hAnsi="Times New Roman" w:cs="Times New Roman"/>
                <w:sz w:val="24"/>
                <w:szCs w:val="24"/>
              </w:rPr>
              <w:t xml:space="preserve"> </w:t>
            </w:r>
            <w:proofErr w:type="gramStart"/>
            <w:r w:rsidRPr="00302FE5">
              <w:rPr>
                <w:rFonts w:ascii="Times New Roman" w:hAnsi="Times New Roman" w:cs="Times New Roman"/>
                <w:sz w:val="24"/>
                <w:szCs w:val="24"/>
              </w:rPr>
              <w:t>Виноградный</w:t>
            </w:r>
            <w:proofErr w:type="gramEnd"/>
            <w:r w:rsidR="00F725B3">
              <w:rPr>
                <w:rFonts w:ascii="Times New Roman" w:hAnsi="Times New Roman" w:cs="Times New Roman"/>
                <w:sz w:val="24"/>
                <w:szCs w:val="24"/>
              </w:rPr>
              <w:t>,</w:t>
            </w:r>
            <w:r w:rsidRPr="00302FE5">
              <w:rPr>
                <w:rFonts w:ascii="Times New Roman" w:hAnsi="Times New Roman" w:cs="Times New Roman"/>
                <w:sz w:val="24"/>
                <w:szCs w:val="24"/>
              </w:rPr>
              <w:t xml:space="preserve"> ул. Молодежная, 19</w:t>
            </w:r>
          </w:p>
        </w:tc>
      </w:tr>
      <w:tr w:rsidR="005B4060" w:rsidRPr="00302FE5" w14:paraId="55235F23" w14:textId="77777777" w:rsidTr="00B37185">
        <w:trPr>
          <w:trHeight w:val="680"/>
        </w:trPr>
        <w:tc>
          <w:tcPr>
            <w:tcW w:w="573" w:type="dxa"/>
            <w:tcBorders>
              <w:top w:val="single" w:sz="4" w:space="0" w:color="auto"/>
              <w:left w:val="single" w:sz="4" w:space="0" w:color="auto"/>
              <w:bottom w:val="single" w:sz="4" w:space="0" w:color="auto"/>
              <w:right w:val="single" w:sz="4" w:space="0" w:color="auto"/>
            </w:tcBorders>
          </w:tcPr>
          <w:p w14:paraId="43218189" w14:textId="77777777" w:rsidR="005B4060" w:rsidRPr="00302FE5" w:rsidRDefault="005B4060" w:rsidP="00056408">
            <w:pPr>
              <w:widowControl w:val="0"/>
              <w:suppressAutoHyphens/>
              <w:spacing w:after="0" w:line="240" w:lineRule="auto"/>
              <w:jc w:val="center"/>
              <w:rPr>
                <w:rFonts w:ascii="Times New Roman" w:hAnsi="Times New Roman" w:cs="Times New Roman"/>
                <w:sz w:val="24"/>
                <w:szCs w:val="24"/>
              </w:rPr>
            </w:pPr>
            <w:r w:rsidRPr="00302FE5">
              <w:rPr>
                <w:rFonts w:ascii="Times New Roman" w:hAnsi="Times New Roman" w:cs="Times New Roman"/>
                <w:sz w:val="24"/>
                <w:szCs w:val="24"/>
              </w:rPr>
              <w:t>1</w:t>
            </w:r>
          </w:p>
        </w:tc>
        <w:tc>
          <w:tcPr>
            <w:tcW w:w="4559" w:type="dxa"/>
            <w:tcBorders>
              <w:top w:val="single" w:sz="4" w:space="0" w:color="auto"/>
              <w:left w:val="single" w:sz="4" w:space="0" w:color="auto"/>
              <w:bottom w:val="single" w:sz="4" w:space="0" w:color="auto"/>
              <w:right w:val="single" w:sz="4" w:space="0" w:color="auto"/>
            </w:tcBorders>
          </w:tcPr>
          <w:p w14:paraId="77734B32" w14:textId="77777777" w:rsidR="005B4060" w:rsidRPr="00302FE5" w:rsidRDefault="005B4060" w:rsidP="00B2644C">
            <w:pPr>
              <w:widowControl w:val="0"/>
              <w:suppressAutoHyphens/>
              <w:spacing w:after="0" w:line="240" w:lineRule="auto"/>
              <w:rPr>
                <w:rFonts w:ascii="Times New Roman" w:hAnsi="Times New Roman" w:cs="Times New Roman"/>
                <w:sz w:val="24"/>
                <w:szCs w:val="24"/>
              </w:rPr>
            </w:pPr>
            <w:r w:rsidRPr="00302FE5">
              <w:rPr>
                <w:rFonts w:ascii="Times New Roman" w:hAnsi="Times New Roman" w:cs="Times New Roman"/>
                <w:sz w:val="24"/>
                <w:szCs w:val="24"/>
              </w:rPr>
              <w:t>Реконструкция тепловой сети от котельной № 35 до УП 2</w:t>
            </w:r>
          </w:p>
        </w:tc>
        <w:tc>
          <w:tcPr>
            <w:tcW w:w="4388" w:type="dxa"/>
            <w:tcBorders>
              <w:top w:val="single" w:sz="4" w:space="0" w:color="auto"/>
              <w:left w:val="single" w:sz="4" w:space="0" w:color="auto"/>
              <w:bottom w:val="single" w:sz="4" w:space="0" w:color="auto"/>
              <w:right w:val="single" w:sz="4" w:space="0" w:color="auto"/>
            </w:tcBorders>
          </w:tcPr>
          <w:p w14:paraId="1D18A29F" w14:textId="53EE6E84" w:rsidR="005B4060" w:rsidRPr="00302FE5" w:rsidRDefault="001810C8" w:rsidP="00B2644C">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302FE5">
              <w:rPr>
                <w:rFonts w:ascii="Times New Roman" w:hAnsi="Times New Roman" w:cs="Times New Roman"/>
                <w:sz w:val="24"/>
                <w:szCs w:val="24"/>
              </w:rPr>
              <w:t>беспечени</w:t>
            </w:r>
            <w:r>
              <w:rPr>
                <w:rFonts w:ascii="Times New Roman" w:hAnsi="Times New Roman" w:cs="Times New Roman"/>
                <w:sz w:val="24"/>
                <w:szCs w:val="24"/>
              </w:rPr>
              <w:t>е</w:t>
            </w:r>
            <w:r w:rsidRPr="00302FE5">
              <w:rPr>
                <w:rFonts w:ascii="Times New Roman" w:hAnsi="Times New Roman" w:cs="Times New Roman"/>
                <w:sz w:val="24"/>
                <w:szCs w:val="24"/>
              </w:rPr>
              <w:t xml:space="preserve"> гидравлического режима требуемой надежности</w:t>
            </w:r>
          </w:p>
        </w:tc>
      </w:tr>
      <w:tr w:rsidR="005B4060" w:rsidRPr="00302FE5" w14:paraId="22DEAE2B" w14:textId="77777777" w:rsidTr="00B37185">
        <w:trPr>
          <w:trHeight w:val="680"/>
        </w:trPr>
        <w:tc>
          <w:tcPr>
            <w:tcW w:w="573" w:type="dxa"/>
            <w:tcBorders>
              <w:top w:val="single" w:sz="4" w:space="0" w:color="auto"/>
              <w:left w:val="single" w:sz="4" w:space="0" w:color="auto"/>
              <w:bottom w:val="single" w:sz="4" w:space="0" w:color="auto"/>
              <w:right w:val="single" w:sz="4" w:space="0" w:color="auto"/>
            </w:tcBorders>
          </w:tcPr>
          <w:p w14:paraId="4905B674" w14:textId="77777777" w:rsidR="005B4060" w:rsidRPr="00302FE5" w:rsidRDefault="005B4060" w:rsidP="00056408">
            <w:pPr>
              <w:widowControl w:val="0"/>
              <w:suppressAutoHyphens/>
              <w:spacing w:after="0" w:line="240" w:lineRule="auto"/>
              <w:jc w:val="center"/>
              <w:rPr>
                <w:rFonts w:ascii="Times New Roman" w:hAnsi="Times New Roman" w:cs="Times New Roman"/>
                <w:sz w:val="24"/>
                <w:szCs w:val="24"/>
              </w:rPr>
            </w:pPr>
            <w:r w:rsidRPr="00302FE5">
              <w:rPr>
                <w:rFonts w:ascii="Times New Roman" w:hAnsi="Times New Roman" w:cs="Times New Roman"/>
                <w:sz w:val="24"/>
                <w:szCs w:val="24"/>
              </w:rPr>
              <w:t>2</w:t>
            </w:r>
          </w:p>
        </w:tc>
        <w:tc>
          <w:tcPr>
            <w:tcW w:w="4559" w:type="dxa"/>
            <w:tcBorders>
              <w:top w:val="single" w:sz="4" w:space="0" w:color="auto"/>
              <w:left w:val="single" w:sz="4" w:space="0" w:color="auto"/>
              <w:bottom w:val="single" w:sz="4" w:space="0" w:color="auto"/>
              <w:right w:val="single" w:sz="4" w:space="0" w:color="auto"/>
            </w:tcBorders>
          </w:tcPr>
          <w:p w14:paraId="7B3559D4" w14:textId="77777777" w:rsidR="005B4060" w:rsidRPr="00302FE5" w:rsidRDefault="005B4060" w:rsidP="00B2644C">
            <w:pPr>
              <w:widowControl w:val="0"/>
              <w:suppressAutoHyphens/>
              <w:spacing w:after="0" w:line="240" w:lineRule="auto"/>
              <w:rPr>
                <w:rFonts w:ascii="Times New Roman" w:hAnsi="Times New Roman" w:cs="Times New Roman"/>
                <w:sz w:val="24"/>
                <w:szCs w:val="24"/>
              </w:rPr>
            </w:pPr>
            <w:r w:rsidRPr="00302FE5">
              <w:rPr>
                <w:rFonts w:ascii="Times New Roman" w:hAnsi="Times New Roman" w:cs="Times New Roman"/>
                <w:sz w:val="24"/>
                <w:szCs w:val="24"/>
              </w:rPr>
              <w:t>Реконструкция тепловой сети от УП 2 до здания СОШ № 38 ул. Молодежная</w:t>
            </w:r>
          </w:p>
        </w:tc>
        <w:tc>
          <w:tcPr>
            <w:tcW w:w="4388" w:type="dxa"/>
            <w:tcBorders>
              <w:top w:val="single" w:sz="4" w:space="0" w:color="auto"/>
              <w:left w:val="single" w:sz="4" w:space="0" w:color="auto"/>
              <w:bottom w:val="single" w:sz="4" w:space="0" w:color="auto"/>
              <w:right w:val="single" w:sz="4" w:space="0" w:color="auto"/>
            </w:tcBorders>
          </w:tcPr>
          <w:p w14:paraId="48C4041D" w14:textId="7D128E0C" w:rsidR="005B4060" w:rsidRPr="00302FE5" w:rsidRDefault="001810C8" w:rsidP="00B2644C">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302FE5">
              <w:rPr>
                <w:rFonts w:ascii="Times New Roman" w:hAnsi="Times New Roman" w:cs="Times New Roman"/>
                <w:sz w:val="24"/>
                <w:szCs w:val="24"/>
              </w:rPr>
              <w:t>беспечени</w:t>
            </w:r>
            <w:r>
              <w:rPr>
                <w:rFonts w:ascii="Times New Roman" w:hAnsi="Times New Roman" w:cs="Times New Roman"/>
                <w:sz w:val="24"/>
                <w:szCs w:val="24"/>
              </w:rPr>
              <w:t>е</w:t>
            </w:r>
            <w:r w:rsidRPr="00302FE5">
              <w:rPr>
                <w:rFonts w:ascii="Times New Roman" w:hAnsi="Times New Roman" w:cs="Times New Roman"/>
                <w:sz w:val="24"/>
                <w:szCs w:val="24"/>
              </w:rPr>
              <w:t xml:space="preserve"> гидравлического режима требуемой надежности</w:t>
            </w:r>
          </w:p>
        </w:tc>
      </w:tr>
      <w:tr w:rsidR="005B4060" w:rsidRPr="00302FE5" w14:paraId="5A624172" w14:textId="77777777" w:rsidTr="00B37185">
        <w:trPr>
          <w:trHeight w:val="680"/>
        </w:trPr>
        <w:tc>
          <w:tcPr>
            <w:tcW w:w="573" w:type="dxa"/>
            <w:tcBorders>
              <w:top w:val="single" w:sz="4" w:space="0" w:color="auto"/>
              <w:left w:val="single" w:sz="4" w:space="0" w:color="auto"/>
              <w:bottom w:val="single" w:sz="4" w:space="0" w:color="auto"/>
              <w:right w:val="single" w:sz="4" w:space="0" w:color="auto"/>
            </w:tcBorders>
          </w:tcPr>
          <w:p w14:paraId="53CC7519" w14:textId="77777777" w:rsidR="005B4060" w:rsidRPr="00302FE5" w:rsidRDefault="005B4060" w:rsidP="00056408">
            <w:pPr>
              <w:widowControl w:val="0"/>
              <w:suppressAutoHyphens/>
              <w:spacing w:after="0" w:line="240" w:lineRule="auto"/>
              <w:jc w:val="center"/>
              <w:rPr>
                <w:rFonts w:ascii="Times New Roman" w:hAnsi="Times New Roman" w:cs="Times New Roman"/>
                <w:sz w:val="24"/>
                <w:szCs w:val="24"/>
              </w:rPr>
            </w:pPr>
            <w:r w:rsidRPr="00302FE5">
              <w:rPr>
                <w:rFonts w:ascii="Times New Roman" w:hAnsi="Times New Roman" w:cs="Times New Roman"/>
                <w:sz w:val="24"/>
                <w:szCs w:val="24"/>
              </w:rPr>
              <w:t>3</w:t>
            </w:r>
          </w:p>
        </w:tc>
        <w:tc>
          <w:tcPr>
            <w:tcW w:w="4559" w:type="dxa"/>
            <w:tcBorders>
              <w:top w:val="single" w:sz="4" w:space="0" w:color="auto"/>
              <w:left w:val="single" w:sz="4" w:space="0" w:color="auto"/>
              <w:bottom w:val="single" w:sz="4" w:space="0" w:color="auto"/>
              <w:right w:val="single" w:sz="4" w:space="0" w:color="auto"/>
            </w:tcBorders>
          </w:tcPr>
          <w:p w14:paraId="65B512E0" w14:textId="77777777" w:rsidR="005B4060" w:rsidRPr="00302FE5" w:rsidRDefault="005B4060" w:rsidP="00B2644C">
            <w:pPr>
              <w:widowControl w:val="0"/>
              <w:suppressAutoHyphens/>
              <w:spacing w:after="0" w:line="240" w:lineRule="auto"/>
              <w:rPr>
                <w:rFonts w:ascii="Times New Roman" w:hAnsi="Times New Roman" w:cs="Times New Roman"/>
                <w:sz w:val="24"/>
                <w:szCs w:val="24"/>
              </w:rPr>
            </w:pPr>
            <w:r w:rsidRPr="00302FE5">
              <w:rPr>
                <w:rFonts w:ascii="Times New Roman" w:hAnsi="Times New Roman" w:cs="Times New Roman"/>
                <w:sz w:val="24"/>
                <w:szCs w:val="24"/>
              </w:rPr>
              <w:t>Реконструкция тепловой сети от УП 2 до помещения операторной</w:t>
            </w:r>
          </w:p>
        </w:tc>
        <w:tc>
          <w:tcPr>
            <w:tcW w:w="4388" w:type="dxa"/>
            <w:tcBorders>
              <w:top w:val="single" w:sz="4" w:space="0" w:color="auto"/>
              <w:left w:val="single" w:sz="4" w:space="0" w:color="auto"/>
              <w:bottom w:val="single" w:sz="4" w:space="0" w:color="auto"/>
              <w:right w:val="single" w:sz="4" w:space="0" w:color="auto"/>
            </w:tcBorders>
          </w:tcPr>
          <w:p w14:paraId="6EA2108F" w14:textId="4BE0693B" w:rsidR="005B4060" w:rsidRPr="00302FE5" w:rsidRDefault="001810C8" w:rsidP="00B2644C">
            <w:pPr>
              <w:widowControl w:val="0"/>
              <w:suppressAutoHyphens/>
              <w:spacing w:after="0" w:line="240" w:lineRule="auto"/>
              <w:rPr>
                <w:rFonts w:ascii="Times New Roman" w:hAnsi="Times New Roman" w:cs="Times New Roman"/>
                <w:sz w:val="24"/>
                <w:szCs w:val="24"/>
              </w:rPr>
            </w:pPr>
            <w:r>
              <w:rPr>
                <w:rFonts w:ascii="Times New Roman" w:hAnsi="Times New Roman" w:cs="Times New Roman"/>
                <w:sz w:val="24"/>
                <w:szCs w:val="24"/>
              </w:rPr>
              <w:t>О</w:t>
            </w:r>
            <w:r w:rsidRPr="00302FE5">
              <w:rPr>
                <w:rFonts w:ascii="Times New Roman" w:hAnsi="Times New Roman" w:cs="Times New Roman"/>
                <w:sz w:val="24"/>
                <w:szCs w:val="24"/>
              </w:rPr>
              <w:t>беспечени</w:t>
            </w:r>
            <w:r>
              <w:rPr>
                <w:rFonts w:ascii="Times New Roman" w:hAnsi="Times New Roman" w:cs="Times New Roman"/>
                <w:sz w:val="24"/>
                <w:szCs w:val="24"/>
              </w:rPr>
              <w:t>е</w:t>
            </w:r>
            <w:r w:rsidRPr="00302FE5">
              <w:rPr>
                <w:rFonts w:ascii="Times New Roman" w:hAnsi="Times New Roman" w:cs="Times New Roman"/>
                <w:sz w:val="24"/>
                <w:szCs w:val="24"/>
              </w:rPr>
              <w:t xml:space="preserve"> гидравлического режима требуемой надежности</w:t>
            </w:r>
          </w:p>
        </w:tc>
      </w:tr>
    </w:tbl>
    <w:p w14:paraId="0675AA3A" w14:textId="58DF567E" w:rsidR="007302F4" w:rsidRDefault="007302F4" w:rsidP="00B2644C">
      <w:pPr>
        <w:widowControl w:val="0"/>
        <w:suppressAutoHyphens/>
        <w:spacing w:after="0" w:line="240" w:lineRule="auto"/>
        <w:rPr>
          <w:rFonts w:ascii="Times New Roman" w:hAnsi="Times New Roman" w:cs="Times New Roman"/>
          <w:sz w:val="28"/>
          <w:szCs w:val="28"/>
        </w:rPr>
      </w:pPr>
    </w:p>
    <w:p w14:paraId="235AC772" w14:textId="77777777" w:rsidR="00880D50" w:rsidRPr="00B2644C" w:rsidRDefault="00880D50" w:rsidP="00B2644C">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725B3" w14:paraId="2E00C25B" w14:textId="77777777" w:rsidTr="00DE16F4">
        <w:trPr>
          <w:jc w:val="center"/>
        </w:trPr>
        <w:tc>
          <w:tcPr>
            <w:tcW w:w="8505" w:type="dxa"/>
          </w:tcPr>
          <w:p w14:paraId="63AAE42F" w14:textId="77777777" w:rsidR="00F725B3" w:rsidRPr="00376BC9" w:rsidRDefault="00F725B3" w:rsidP="00DE16F4">
            <w:pPr>
              <w:widowControl w:val="0"/>
              <w:suppressAutoHyphens/>
              <w:spacing w:after="0" w:line="240" w:lineRule="auto"/>
              <w:jc w:val="center"/>
              <w:rPr>
                <w:rFonts w:ascii="Times New Roman" w:hAnsi="Times New Roman" w:cs="Times New Roman"/>
                <w:b/>
                <w:bCs/>
                <w:sz w:val="28"/>
                <w:szCs w:val="28"/>
              </w:rPr>
            </w:pPr>
            <w:r w:rsidRPr="00376BC9">
              <w:rPr>
                <w:rFonts w:ascii="Times New Roman" w:hAnsi="Times New Roman" w:cs="Times New Roman"/>
                <w:b/>
                <w:bCs/>
                <w:sz w:val="28"/>
                <w:szCs w:val="28"/>
              </w:rPr>
              <w:lastRenderedPageBreak/>
              <w:t>Раздел 7. Предложения по переводу открытых систем</w:t>
            </w:r>
            <w:r>
              <w:rPr>
                <w:rFonts w:ascii="Times New Roman" w:hAnsi="Times New Roman" w:cs="Times New Roman"/>
                <w:b/>
                <w:bCs/>
                <w:sz w:val="28"/>
                <w:szCs w:val="28"/>
              </w:rPr>
              <w:t xml:space="preserve"> </w:t>
            </w:r>
            <w:r w:rsidRPr="00376BC9">
              <w:rPr>
                <w:rFonts w:ascii="Times New Roman" w:hAnsi="Times New Roman" w:cs="Times New Roman"/>
                <w:b/>
                <w:bCs/>
                <w:sz w:val="28"/>
                <w:szCs w:val="28"/>
              </w:rPr>
              <w:t>теплоснабжения горячего водоснабжения в закрытые системы горячего водоснабжения</w:t>
            </w:r>
          </w:p>
        </w:tc>
      </w:tr>
    </w:tbl>
    <w:p w14:paraId="6E2CEA62" w14:textId="77777777" w:rsidR="00F725B3" w:rsidRDefault="00F725B3" w:rsidP="00F725B3">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725B3" w14:paraId="4D1521CB" w14:textId="77777777" w:rsidTr="00DE16F4">
        <w:trPr>
          <w:jc w:val="center"/>
        </w:trPr>
        <w:tc>
          <w:tcPr>
            <w:tcW w:w="8505" w:type="dxa"/>
          </w:tcPr>
          <w:p w14:paraId="4C289CD3" w14:textId="77777777" w:rsidR="00F725B3" w:rsidRPr="005D3F28" w:rsidRDefault="00F725B3" w:rsidP="00DE16F4">
            <w:pPr>
              <w:widowControl w:val="0"/>
              <w:suppressAutoHyphens/>
              <w:spacing w:after="0" w:line="240" w:lineRule="auto"/>
              <w:jc w:val="center"/>
              <w:rPr>
                <w:rFonts w:ascii="Times New Roman" w:hAnsi="Times New Roman" w:cs="Times New Roman"/>
                <w:b/>
                <w:bCs/>
                <w:sz w:val="28"/>
                <w:szCs w:val="28"/>
              </w:rPr>
            </w:pPr>
            <w:r w:rsidRPr="005D3F28">
              <w:rPr>
                <w:rFonts w:ascii="Times New Roman" w:hAnsi="Times New Roman" w:cs="Times New Roman"/>
                <w:b/>
                <w:bCs/>
                <w:sz w:val="28"/>
                <w:szCs w:val="28"/>
              </w:rPr>
              <w:t>7.1. Предложения по переводу существующих открытых систем теплоснабжения горячего водоснабжения в закрытые системы, для осуществления которого необходимо строительство индивидуальных</w:t>
            </w:r>
            <w:r>
              <w:rPr>
                <w:rFonts w:ascii="Times New Roman" w:hAnsi="Times New Roman" w:cs="Times New Roman"/>
                <w:b/>
                <w:bCs/>
                <w:sz w:val="28"/>
                <w:szCs w:val="28"/>
              </w:rPr>
              <w:t xml:space="preserve"> </w:t>
            </w:r>
            <w:r w:rsidRPr="005D3F28">
              <w:rPr>
                <w:rFonts w:ascii="Times New Roman" w:hAnsi="Times New Roman" w:cs="Times New Roman"/>
                <w:b/>
                <w:bCs/>
                <w:sz w:val="28"/>
                <w:szCs w:val="28"/>
              </w:rPr>
              <w:t>и (или) центральных тепловых пунктов при наличии у потребителей внутридомовых систем горячего водоснабжения</w:t>
            </w:r>
          </w:p>
        </w:tc>
      </w:tr>
    </w:tbl>
    <w:p w14:paraId="6C5BF30D" w14:textId="77777777" w:rsidR="00A505AE" w:rsidRPr="00B2644C" w:rsidRDefault="00A505AE" w:rsidP="00B2644C">
      <w:pPr>
        <w:widowControl w:val="0"/>
        <w:suppressAutoHyphens/>
        <w:spacing w:after="0" w:line="240" w:lineRule="auto"/>
        <w:rPr>
          <w:rFonts w:ascii="Times New Roman" w:hAnsi="Times New Roman" w:cs="Times New Roman"/>
          <w:sz w:val="28"/>
          <w:szCs w:val="28"/>
        </w:rPr>
      </w:pPr>
    </w:p>
    <w:p w14:paraId="1E88349B" w14:textId="317E2075" w:rsidR="00143433" w:rsidRDefault="00143433" w:rsidP="00F725B3">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 xml:space="preserve">На территории </w:t>
      </w:r>
      <w:r w:rsidR="000D56D0" w:rsidRPr="00B2644C">
        <w:rPr>
          <w:rFonts w:ascii="Times New Roman" w:hAnsi="Times New Roman" w:cs="Times New Roman"/>
          <w:sz w:val="28"/>
          <w:szCs w:val="28"/>
        </w:rPr>
        <w:t>Молдаванского сельского поселения</w:t>
      </w:r>
      <w:r w:rsidR="00F725B3">
        <w:rPr>
          <w:rFonts w:ascii="Times New Roman" w:hAnsi="Times New Roman" w:cs="Times New Roman"/>
          <w:sz w:val="28"/>
          <w:szCs w:val="28"/>
        </w:rPr>
        <w:t xml:space="preserve"> Крымского района</w:t>
      </w:r>
      <w:r w:rsidRPr="00B2644C">
        <w:rPr>
          <w:rFonts w:ascii="Times New Roman" w:hAnsi="Times New Roman" w:cs="Times New Roman"/>
          <w:sz w:val="28"/>
          <w:szCs w:val="28"/>
        </w:rPr>
        <w:t xml:space="preserve"> не планируется перевод открытых систем теплоснабжения горячего водоснабжения в закрытые системы горячего водоснабжения. </w:t>
      </w:r>
    </w:p>
    <w:p w14:paraId="108E700D" w14:textId="77777777" w:rsidR="00F725B3" w:rsidRDefault="00F725B3" w:rsidP="00B2644C">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E5328" w14:paraId="71E227F6" w14:textId="77777777" w:rsidTr="00DE16F4">
        <w:trPr>
          <w:jc w:val="center"/>
        </w:trPr>
        <w:tc>
          <w:tcPr>
            <w:tcW w:w="8505" w:type="dxa"/>
          </w:tcPr>
          <w:p w14:paraId="245F2A30" w14:textId="77777777" w:rsidR="00BE5328" w:rsidRPr="004321F0" w:rsidRDefault="00BE5328" w:rsidP="00DE16F4">
            <w:pPr>
              <w:widowControl w:val="0"/>
              <w:suppressAutoHyphens/>
              <w:spacing w:after="0" w:line="240" w:lineRule="auto"/>
              <w:jc w:val="center"/>
              <w:rPr>
                <w:rFonts w:ascii="Times New Roman" w:hAnsi="Times New Roman" w:cs="Times New Roman"/>
                <w:b/>
                <w:bCs/>
                <w:sz w:val="28"/>
                <w:szCs w:val="28"/>
              </w:rPr>
            </w:pPr>
            <w:r w:rsidRPr="004321F0">
              <w:rPr>
                <w:rFonts w:ascii="Times New Roman" w:hAnsi="Times New Roman" w:cs="Times New Roman"/>
                <w:b/>
                <w:bCs/>
                <w:sz w:val="28"/>
                <w:szCs w:val="28"/>
              </w:rPr>
              <w:t>7.2. Предложения по переводу существующих открытых систем теплоснабжения (горячего водоснабжения) в закрытые системы</w:t>
            </w:r>
            <w:r>
              <w:rPr>
                <w:rFonts w:ascii="Times New Roman" w:hAnsi="Times New Roman" w:cs="Times New Roman"/>
                <w:b/>
                <w:bCs/>
                <w:sz w:val="28"/>
                <w:szCs w:val="28"/>
              </w:rPr>
              <w:t xml:space="preserve"> </w:t>
            </w:r>
            <w:r w:rsidRPr="004321F0">
              <w:rPr>
                <w:rFonts w:ascii="Times New Roman" w:hAnsi="Times New Roman" w:cs="Times New Roman"/>
                <w:b/>
                <w:bCs/>
                <w:sz w:val="28"/>
                <w:szCs w:val="28"/>
              </w:rPr>
              <w:t>горячего водоснабжения, для осуществления которого отсутствует необходимость строительства индивидуальных и (или) центральных тепловых пунктов по причине отсутствия у потребителей</w:t>
            </w:r>
            <w:r>
              <w:rPr>
                <w:rFonts w:ascii="Times New Roman" w:hAnsi="Times New Roman" w:cs="Times New Roman"/>
                <w:b/>
                <w:bCs/>
                <w:sz w:val="28"/>
                <w:szCs w:val="28"/>
              </w:rPr>
              <w:t xml:space="preserve"> </w:t>
            </w:r>
            <w:r w:rsidRPr="004321F0">
              <w:rPr>
                <w:rFonts w:ascii="Times New Roman" w:hAnsi="Times New Roman" w:cs="Times New Roman"/>
                <w:b/>
                <w:bCs/>
                <w:sz w:val="28"/>
                <w:szCs w:val="28"/>
              </w:rPr>
              <w:t>внутридомовых систем горячего водоснабжения</w:t>
            </w:r>
          </w:p>
        </w:tc>
      </w:tr>
    </w:tbl>
    <w:p w14:paraId="725E38FC" w14:textId="77777777" w:rsidR="00A505AE" w:rsidRPr="00B2644C" w:rsidRDefault="00A505AE" w:rsidP="00B2644C">
      <w:pPr>
        <w:widowControl w:val="0"/>
        <w:suppressAutoHyphens/>
        <w:spacing w:after="0" w:line="240" w:lineRule="auto"/>
        <w:rPr>
          <w:rFonts w:ascii="Times New Roman" w:hAnsi="Times New Roman" w:cs="Times New Roman"/>
          <w:sz w:val="28"/>
          <w:szCs w:val="28"/>
        </w:rPr>
      </w:pPr>
    </w:p>
    <w:p w14:paraId="23BD130F" w14:textId="5F6066C3" w:rsidR="00143433" w:rsidRPr="00B2644C" w:rsidRDefault="00143433" w:rsidP="00BE5328">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 xml:space="preserve">На территории </w:t>
      </w:r>
      <w:r w:rsidR="000D56D0" w:rsidRPr="00B2644C">
        <w:rPr>
          <w:rFonts w:ascii="Times New Roman" w:hAnsi="Times New Roman" w:cs="Times New Roman"/>
          <w:sz w:val="28"/>
          <w:szCs w:val="28"/>
        </w:rPr>
        <w:t>Молдаванского сельского поселения</w:t>
      </w:r>
      <w:r w:rsidR="00BE5328">
        <w:rPr>
          <w:rFonts w:ascii="Times New Roman" w:hAnsi="Times New Roman" w:cs="Times New Roman"/>
          <w:sz w:val="28"/>
          <w:szCs w:val="28"/>
        </w:rPr>
        <w:t xml:space="preserve"> Крымского района</w:t>
      </w:r>
      <w:r w:rsidRPr="00B2644C">
        <w:rPr>
          <w:rFonts w:ascii="Times New Roman" w:hAnsi="Times New Roman" w:cs="Times New Roman"/>
          <w:sz w:val="28"/>
          <w:szCs w:val="28"/>
        </w:rPr>
        <w:t xml:space="preserve"> не планируется перевод открытых систем теплоснабжения горячего водоснабжения в закрытые системы горячего водоснабжения. </w:t>
      </w:r>
    </w:p>
    <w:p w14:paraId="2790F580" w14:textId="77777777" w:rsidR="00BE14BA" w:rsidRPr="00B2644C" w:rsidRDefault="00BE14BA" w:rsidP="00B2644C">
      <w:pPr>
        <w:widowControl w:val="0"/>
        <w:suppressAutoHyphens/>
        <w:spacing w:after="0" w:line="240" w:lineRule="auto"/>
        <w:rPr>
          <w:rFonts w:ascii="Times New Roman" w:hAnsi="Times New Roman" w:cs="Times New Roman"/>
          <w:sz w:val="28"/>
          <w:szCs w:val="28"/>
        </w:rPr>
      </w:pPr>
    </w:p>
    <w:p w14:paraId="7F82FDC3" w14:textId="77777777" w:rsidR="007F130E" w:rsidRDefault="007F130E" w:rsidP="007F130E">
      <w:pPr>
        <w:widowControl w:val="0"/>
        <w:suppressAutoHyphens/>
        <w:spacing w:after="0" w:line="240" w:lineRule="auto"/>
        <w:jc w:val="center"/>
        <w:rPr>
          <w:rFonts w:ascii="Times New Roman" w:hAnsi="Times New Roman" w:cs="Times New Roman"/>
          <w:b/>
          <w:bCs/>
          <w:sz w:val="28"/>
          <w:szCs w:val="28"/>
        </w:rPr>
      </w:pPr>
      <w:r w:rsidRPr="00AA2A6F">
        <w:rPr>
          <w:rFonts w:ascii="Times New Roman" w:hAnsi="Times New Roman" w:cs="Times New Roman"/>
          <w:b/>
          <w:bCs/>
          <w:sz w:val="28"/>
          <w:szCs w:val="28"/>
        </w:rPr>
        <w:t>Раздел 8. Перспективные топливные балансы</w:t>
      </w:r>
    </w:p>
    <w:p w14:paraId="5F4E276F" w14:textId="77777777" w:rsidR="007F130E" w:rsidRDefault="007F130E" w:rsidP="007F130E">
      <w:pPr>
        <w:widowControl w:val="0"/>
        <w:suppressAutoHyphens/>
        <w:spacing w:after="0" w:line="240" w:lineRule="auto"/>
        <w:jc w:val="center"/>
        <w:rPr>
          <w:rFonts w:ascii="Times New Roman" w:hAnsi="Times New Roman" w:cs="Times New Roman"/>
          <w:b/>
          <w:bCs/>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505"/>
      </w:tblGrid>
      <w:tr w:rsidR="007F130E" w14:paraId="7A550E81" w14:textId="77777777" w:rsidTr="00DE16F4">
        <w:trPr>
          <w:trHeight w:val="329"/>
          <w:jc w:val="center"/>
        </w:trPr>
        <w:tc>
          <w:tcPr>
            <w:tcW w:w="8505" w:type="dxa"/>
          </w:tcPr>
          <w:p w14:paraId="544BC86E" w14:textId="77777777" w:rsidR="007F130E" w:rsidRDefault="007F130E" w:rsidP="00DE16F4">
            <w:pPr>
              <w:widowControl w:val="0"/>
              <w:suppressAutoHyphens/>
              <w:spacing w:after="0" w:line="240" w:lineRule="auto"/>
              <w:jc w:val="center"/>
              <w:rPr>
                <w:rFonts w:ascii="Times New Roman" w:hAnsi="Times New Roman" w:cs="Times New Roman"/>
                <w:b/>
                <w:bCs/>
                <w:sz w:val="28"/>
                <w:szCs w:val="28"/>
              </w:rPr>
            </w:pPr>
            <w:r w:rsidRPr="00AA2A6F">
              <w:rPr>
                <w:rFonts w:ascii="Times New Roman" w:hAnsi="Times New Roman" w:cs="Times New Roman"/>
                <w:b/>
                <w:bCs/>
                <w:sz w:val="28"/>
                <w:szCs w:val="28"/>
              </w:rPr>
              <w:t>8.1. Перспективные топливные балансы для каждого источника тепловой энергии</w:t>
            </w:r>
            <w:r>
              <w:rPr>
                <w:rFonts w:ascii="Times New Roman" w:hAnsi="Times New Roman" w:cs="Times New Roman"/>
                <w:b/>
                <w:bCs/>
                <w:sz w:val="28"/>
                <w:szCs w:val="28"/>
              </w:rPr>
              <w:t xml:space="preserve"> </w:t>
            </w:r>
            <w:r w:rsidRPr="00AA2A6F">
              <w:rPr>
                <w:rFonts w:ascii="Times New Roman" w:hAnsi="Times New Roman" w:cs="Times New Roman"/>
                <w:b/>
                <w:bCs/>
                <w:sz w:val="28"/>
                <w:szCs w:val="28"/>
              </w:rPr>
              <w:t>по видам основного, резервного и аварийного топлива</w:t>
            </w:r>
          </w:p>
        </w:tc>
      </w:tr>
    </w:tbl>
    <w:p w14:paraId="2C1A764E" w14:textId="77777777" w:rsidR="007F130E" w:rsidRPr="00AA2A6F" w:rsidRDefault="007F130E" w:rsidP="007F130E">
      <w:pPr>
        <w:widowControl w:val="0"/>
        <w:suppressAutoHyphens/>
        <w:spacing w:after="0" w:line="240" w:lineRule="auto"/>
        <w:jc w:val="center"/>
        <w:rPr>
          <w:rFonts w:ascii="Times New Roman" w:hAnsi="Times New Roman" w:cs="Times New Roman"/>
          <w:b/>
          <w:bCs/>
          <w:sz w:val="28"/>
          <w:szCs w:val="28"/>
        </w:rPr>
      </w:pPr>
    </w:p>
    <w:p w14:paraId="0E396987" w14:textId="77777777" w:rsidR="007F130E" w:rsidRDefault="007F130E" w:rsidP="007F130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Основн</w:t>
      </w:r>
      <w:r>
        <w:rPr>
          <w:rFonts w:ascii="Times New Roman" w:hAnsi="Times New Roman" w:cs="Times New Roman"/>
          <w:sz w:val="28"/>
          <w:szCs w:val="28"/>
        </w:rPr>
        <w:t>ым</w:t>
      </w:r>
      <w:r w:rsidRPr="00E81457">
        <w:rPr>
          <w:rFonts w:ascii="Times New Roman" w:hAnsi="Times New Roman" w:cs="Times New Roman"/>
          <w:sz w:val="28"/>
          <w:szCs w:val="28"/>
        </w:rPr>
        <w:t xml:space="preserve"> вид</w:t>
      </w:r>
      <w:r>
        <w:rPr>
          <w:rFonts w:ascii="Times New Roman" w:hAnsi="Times New Roman" w:cs="Times New Roman"/>
          <w:sz w:val="28"/>
          <w:szCs w:val="28"/>
        </w:rPr>
        <w:t>ом</w:t>
      </w:r>
      <w:r w:rsidRPr="00E81457">
        <w:rPr>
          <w:rFonts w:ascii="Times New Roman" w:hAnsi="Times New Roman" w:cs="Times New Roman"/>
          <w:sz w:val="28"/>
          <w:szCs w:val="28"/>
        </w:rPr>
        <w:t xml:space="preserve"> топлива является природный газ. Годовой расход топлива определяется по формуле:</w:t>
      </w:r>
    </w:p>
    <w:p w14:paraId="4B9215B1" w14:textId="77777777" w:rsidR="007F130E" w:rsidRPr="00E81457" w:rsidRDefault="007F130E" w:rsidP="007F130E">
      <w:pPr>
        <w:widowControl w:val="0"/>
        <w:suppressAutoHyphens/>
        <w:spacing w:after="0" w:line="240" w:lineRule="auto"/>
        <w:ind w:firstLine="709"/>
        <w:rPr>
          <w:rFonts w:ascii="Times New Roman" w:hAnsi="Times New Roman" w:cs="Times New Roman"/>
          <w:sz w:val="28"/>
          <w:szCs w:val="28"/>
        </w:rPr>
      </w:pPr>
    </w:p>
    <w:p w14:paraId="3E57033D" w14:textId="77777777" w:rsidR="007F130E" w:rsidRDefault="007F130E" w:rsidP="007F130E">
      <w:pPr>
        <w:widowControl w:val="0"/>
        <w:suppressAutoHyphens/>
        <w:spacing w:after="0" w:line="240" w:lineRule="auto"/>
        <w:jc w:val="center"/>
        <w:rPr>
          <w:rFonts w:ascii="Times New Roman" w:hAnsi="Times New Roman" w:cs="Times New Roman"/>
          <w:sz w:val="28"/>
          <w:szCs w:val="28"/>
        </w:rPr>
      </w:pPr>
      <w:r w:rsidRPr="00E81457">
        <w:rPr>
          <w:rFonts w:ascii="Times New Roman" w:hAnsi="Times New Roman" w:cs="Times New Roman"/>
          <w:sz w:val="28"/>
          <w:szCs w:val="28"/>
        </w:rPr>
        <w:t>B=(Q</w:t>
      </w:r>
      <w:r w:rsidRPr="00235AA5">
        <w:rPr>
          <w:rFonts w:ascii="Times New Roman" w:hAnsi="Times New Roman" w:cs="Times New Roman"/>
          <w:sz w:val="20"/>
          <w:szCs w:val="20"/>
        </w:rPr>
        <w:t>выр</w:t>
      </w:r>
      <w:r w:rsidRPr="00235AA5">
        <w:rPr>
          <w:rFonts w:ascii="Times New Roman" w:hAnsi="Times New Roman" w:cs="Times New Roman"/>
          <w:sz w:val="28"/>
          <w:szCs w:val="28"/>
        </w:rPr>
        <w:t>Х</w:t>
      </w:r>
      <w:r w:rsidRPr="00E81457">
        <w:rPr>
          <w:rFonts w:ascii="Times New Roman" w:hAnsi="Times New Roman" w:cs="Times New Roman"/>
          <w:sz w:val="28"/>
          <w:szCs w:val="28"/>
        </w:rPr>
        <w:t>10</w:t>
      </w:r>
      <w:r>
        <w:rPr>
          <w:rFonts w:ascii="Times New Roman" w:hAnsi="Times New Roman" w:cs="Times New Roman"/>
          <w:sz w:val="28"/>
          <w:szCs w:val="28"/>
        </w:rPr>
        <w:t>³</w:t>
      </w:r>
      <w:r w:rsidRPr="00E81457">
        <w:rPr>
          <w:rFonts w:ascii="Times New Roman" w:hAnsi="Times New Roman" w:cs="Times New Roman"/>
          <w:sz w:val="28"/>
          <w:szCs w:val="28"/>
        </w:rPr>
        <w:t>)/ (</w:t>
      </w:r>
      <w:proofErr w:type="spellStart"/>
      <w:proofErr w:type="gramStart"/>
      <w:r w:rsidRPr="00E81457">
        <w:rPr>
          <w:rFonts w:ascii="Times New Roman" w:hAnsi="Times New Roman" w:cs="Times New Roman"/>
          <w:sz w:val="28"/>
          <w:szCs w:val="28"/>
        </w:rPr>
        <w:t>Q</w:t>
      </w:r>
      <w:proofErr w:type="gramEnd"/>
      <w:r w:rsidRPr="00235AA5">
        <w:rPr>
          <w:rFonts w:ascii="Times New Roman" w:hAnsi="Times New Roman" w:cs="Times New Roman"/>
          <w:sz w:val="20"/>
          <w:szCs w:val="20"/>
        </w:rPr>
        <w:t>н</w:t>
      </w:r>
      <w:r>
        <w:rPr>
          <w:rFonts w:ascii="Times New Roman" w:hAnsi="Times New Roman" w:cs="Times New Roman"/>
          <w:sz w:val="28"/>
          <w:szCs w:val="28"/>
        </w:rPr>
        <w:t>Х</w:t>
      </w:r>
      <w:proofErr w:type="spellEnd"/>
      <w:r w:rsidRPr="00E81457">
        <w:rPr>
          <w:rFonts w:ascii="Times New Roman" w:hAnsi="Times New Roman" w:cs="Times New Roman"/>
          <w:sz w:val="28"/>
          <w:szCs w:val="28"/>
        </w:rPr>
        <w:t>β</w:t>
      </w:r>
      <w:r w:rsidRPr="00235AA5">
        <w:rPr>
          <w:rFonts w:ascii="Times New Roman" w:hAnsi="Times New Roman" w:cs="Times New Roman"/>
          <w:sz w:val="20"/>
          <w:szCs w:val="20"/>
        </w:rPr>
        <w:t>к.а.</w:t>
      </w:r>
      <w:r w:rsidRPr="00E81457">
        <w:rPr>
          <w:rFonts w:ascii="Times New Roman" w:hAnsi="Times New Roman" w:cs="Times New Roman"/>
          <w:sz w:val="28"/>
          <w:szCs w:val="28"/>
        </w:rPr>
        <w:t>)</w:t>
      </w:r>
      <w:r>
        <w:rPr>
          <w:rFonts w:ascii="Times New Roman" w:hAnsi="Times New Roman" w:cs="Times New Roman"/>
          <w:sz w:val="28"/>
          <w:szCs w:val="28"/>
        </w:rPr>
        <w:t xml:space="preserve">, </w:t>
      </w:r>
      <w:r w:rsidRPr="00E81457">
        <w:rPr>
          <w:rFonts w:ascii="Times New Roman" w:hAnsi="Times New Roman" w:cs="Times New Roman"/>
          <w:sz w:val="28"/>
          <w:szCs w:val="28"/>
        </w:rPr>
        <w:t>где:</w:t>
      </w:r>
    </w:p>
    <w:p w14:paraId="02CB4282" w14:textId="77777777" w:rsidR="007F130E" w:rsidRDefault="007F130E" w:rsidP="007F130E">
      <w:pPr>
        <w:widowControl w:val="0"/>
        <w:suppressAutoHyphens/>
        <w:spacing w:after="0" w:line="240" w:lineRule="auto"/>
        <w:jc w:val="center"/>
        <w:rPr>
          <w:rFonts w:ascii="Times New Roman" w:hAnsi="Times New Roman" w:cs="Times New Roman"/>
          <w:sz w:val="28"/>
          <w:szCs w:val="28"/>
        </w:rPr>
      </w:pPr>
    </w:p>
    <w:p w14:paraId="32FF8D52" w14:textId="77777777" w:rsidR="001B797B" w:rsidRPr="00E81457" w:rsidRDefault="001B797B" w:rsidP="001B797B">
      <w:pPr>
        <w:widowControl w:val="0"/>
        <w:suppressAutoHyphens/>
        <w:spacing w:after="0" w:line="240" w:lineRule="auto"/>
        <w:ind w:firstLine="709"/>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t>Q</w:t>
      </w:r>
      <w:proofErr w:type="gramEnd"/>
      <w:r w:rsidRPr="00565B1E">
        <w:rPr>
          <w:rFonts w:ascii="Times New Roman" w:hAnsi="Times New Roman" w:cs="Times New Roman"/>
          <w:sz w:val="20"/>
          <w:szCs w:val="20"/>
        </w:rPr>
        <w:t>выр</w:t>
      </w:r>
      <w:proofErr w:type="spellEnd"/>
      <w:r>
        <w:rPr>
          <w:rFonts w:ascii="Times New Roman" w:hAnsi="Times New Roman" w:cs="Times New Roman"/>
          <w:sz w:val="28"/>
          <w:szCs w:val="28"/>
        </w:rPr>
        <w:t xml:space="preserve"> – </w:t>
      </w:r>
      <w:r w:rsidRPr="00E81457">
        <w:rPr>
          <w:rFonts w:ascii="Times New Roman" w:hAnsi="Times New Roman" w:cs="Times New Roman"/>
          <w:sz w:val="28"/>
          <w:szCs w:val="28"/>
        </w:rPr>
        <w:t>годовая выработка тепла;</w:t>
      </w:r>
    </w:p>
    <w:p w14:paraId="1C372482" w14:textId="36BF1EE3" w:rsidR="00CC6A1C" w:rsidRPr="00B2644C" w:rsidRDefault="001B797B" w:rsidP="000A6E24">
      <w:pPr>
        <w:widowControl w:val="0"/>
        <w:suppressAutoHyphens/>
        <w:spacing w:after="0" w:line="240" w:lineRule="auto"/>
        <w:ind w:firstLine="709"/>
        <w:jc w:val="both"/>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t>Q</w:t>
      </w:r>
      <w:proofErr w:type="gramEnd"/>
      <w:r w:rsidRPr="00565B1E">
        <w:rPr>
          <w:rFonts w:ascii="Times New Roman" w:hAnsi="Times New Roman" w:cs="Times New Roman"/>
          <w:sz w:val="20"/>
          <w:szCs w:val="20"/>
        </w:rPr>
        <w:t>н</w:t>
      </w:r>
      <w:proofErr w:type="spellEnd"/>
      <w:r>
        <w:rPr>
          <w:rFonts w:ascii="Times New Roman" w:hAnsi="Times New Roman" w:cs="Times New Roman"/>
          <w:sz w:val="28"/>
          <w:szCs w:val="28"/>
        </w:rPr>
        <w:t xml:space="preserve"> – </w:t>
      </w:r>
      <w:r w:rsidRPr="00E81457">
        <w:rPr>
          <w:rFonts w:ascii="Times New Roman" w:hAnsi="Times New Roman" w:cs="Times New Roman"/>
          <w:sz w:val="28"/>
          <w:szCs w:val="28"/>
        </w:rPr>
        <w:t>теплотворная способность топлива</w:t>
      </w:r>
      <w:r w:rsidR="00CC6A1C" w:rsidRPr="00B2644C">
        <w:rPr>
          <w:rFonts w:ascii="Times New Roman" w:hAnsi="Times New Roman" w:cs="Times New Roman"/>
          <w:sz w:val="28"/>
          <w:szCs w:val="28"/>
        </w:rPr>
        <w:t xml:space="preserve"> (природный газ – </w:t>
      </w:r>
      <w:r w:rsidR="00D26CA5" w:rsidRPr="00B2644C">
        <w:rPr>
          <w:rFonts w:ascii="Times New Roman" w:hAnsi="Times New Roman" w:cs="Times New Roman"/>
          <w:sz w:val="28"/>
          <w:szCs w:val="28"/>
        </w:rPr>
        <w:t>8570,0</w:t>
      </w:r>
      <w:r w:rsidR="009151CA" w:rsidRPr="00B2644C">
        <w:rPr>
          <w:rFonts w:ascii="Times New Roman" w:hAnsi="Times New Roman" w:cs="Times New Roman"/>
          <w:sz w:val="28"/>
          <w:szCs w:val="28"/>
        </w:rPr>
        <w:t xml:space="preserve"> </w:t>
      </w:r>
      <w:r w:rsidR="00CC6A1C" w:rsidRPr="00B2644C">
        <w:rPr>
          <w:rFonts w:ascii="Times New Roman" w:hAnsi="Times New Roman" w:cs="Times New Roman"/>
          <w:sz w:val="28"/>
          <w:szCs w:val="28"/>
        </w:rPr>
        <w:t>ккал/м</w:t>
      </w:r>
      <w:r>
        <w:rPr>
          <w:rFonts w:ascii="Times New Roman" w:hAnsi="Times New Roman" w:cs="Times New Roman"/>
          <w:sz w:val="28"/>
          <w:szCs w:val="28"/>
        </w:rPr>
        <w:t>³</w:t>
      </w:r>
      <w:r w:rsidR="00CC6A1C" w:rsidRPr="00B2644C">
        <w:rPr>
          <w:rFonts w:ascii="Times New Roman" w:hAnsi="Times New Roman" w:cs="Times New Roman"/>
          <w:sz w:val="28"/>
          <w:szCs w:val="28"/>
        </w:rPr>
        <w:t xml:space="preserve"> (0,00</w:t>
      </w:r>
      <w:r w:rsidR="00D26CA5" w:rsidRPr="00B2644C">
        <w:rPr>
          <w:rFonts w:ascii="Times New Roman" w:hAnsi="Times New Roman" w:cs="Times New Roman"/>
          <w:sz w:val="28"/>
          <w:szCs w:val="28"/>
        </w:rPr>
        <w:t xml:space="preserve">86 </w:t>
      </w:r>
      <w:r w:rsidR="00CC6A1C" w:rsidRPr="00B2644C">
        <w:rPr>
          <w:rFonts w:ascii="Times New Roman" w:hAnsi="Times New Roman" w:cs="Times New Roman"/>
          <w:sz w:val="28"/>
          <w:szCs w:val="28"/>
        </w:rPr>
        <w:t>Гкал/м</w:t>
      </w:r>
      <w:r>
        <w:rPr>
          <w:rFonts w:ascii="Times New Roman" w:hAnsi="Times New Roman" w:cs="Times New Roman"/>
          <w:sz w:val="28"/>
          <w:szCs w:val="28"/>
        </w:rPr>
        <w:t>³</w:t>
      </w:r>
      <w:r w:rsidR="00315E81" w:rsidRPr="00B2644C">
        <w:rPr>
          <w:rFonts w:ascii="Times New Roman" w:hAnsi="Times New Roman" w:cs="Times New Roman"/>
          <w:sz w:val="28"/>
          <w:szCs w:val="28"/>
        </w:rPr>
        <w:t>);</w:t>
      </w:r>
    </w:p>
    <w:p w14:paraId="0A80433B" w14:textId="1C49DE85" w:rsidR="00315E81" w:rsidRDefault="001B797B" w:rsidP="000A6E24">
      <w:pPr>
        <w:widowControl w:val="0"/>
        <w:suppressAutoHyphens/>
        <w:spacing w:after="0" w:line="240" w:lineRule="auto"/>
        <w:ind w:firstLine="709"/>
        <w:jc w:val="both"/>
        <w:rPr>
          <w:rFonts w:ascii="Times New Roman" w:hAnsi="Times New Roman" w:cs="Times New Roman"/>
          <w:sz w:val="28"/>
          <w:szCs w:val="28"/>
        </w:rPr>
      </w:pPr>
      <w:proofErr w:type="spellStart"/>
      <w:proofErr w:type="gramStart"/>
      <w:r w:rsidRPr="00E81457">
        <w:rPr>
          <w:rFonts w:ascii="Times New Roman" w:hAnsi="Times New Roman" w:cs="Times New Roman"/>
          <w:sz w:val="28"/>
          <w:szCs w:val="28"/>
        </w:rPr>
        <w:t>Q</w:t>
      </w:r>
      <w:proofErr w:type="gramEnd"/>
      <w:r w:rsidRPr="00565B1E">
        <w:rPr>
          <w:rFonts w:ascii="Times New Roman" w:hAnsi="Times New Roman" w:cs="Times New Roman"/>
          <w:sz w:val="20"/>
          <w:szCs w:val="20"/>
        </w:rPr>
        <w:t>н</w:t>
      </w:r>
      <w:proofErr w:type="spellEnd"/>
      <w:r w:rsidR="00A505AE" w:rsidRPr="00B2644C">
        <w:rPr>
          <w:rFonts w:ascii="Times New Roman" w:hAnsi="Times New Roman" w:cs="Times New Roman"/>
          <w:sz w:val="28"/>
          <w:szCs w:val="28"/>
        </w:rPr>
        <w:t xml:space="preserve"> –</w:t>
      </w:r>
      <w:r w:rsidR="00315E81" w:rsidRPr="00B2644C">
        <w:rPr>
          <w:rFonts w:ascii="Times New Roman" w:hAnsi="Times New Roman" w:cs="Times New Roman"/>
          <w:sz w:val="28"/>
          <w:szCs w:val="28"/>
        </w:rPr>
        <w:t xml:space="preserve"> теплотворная способность топлива (Дизельное топливо – 10300,0 ккал/м</w:t>
      </w:r>
      <w:r w:rsidR="000A6E24">
        <w:rPr>
          <w:rFonts w:ascii="Times New Roman" w:hAnsi="Times New Roman" w:cs="Times New Roman"/>
          <w:sz w:val="28"/>
          <w:szCs w:val="28"/>
        </w:rPr>
        <w:t>³</w:t>
      </w:r>
      <w:r w:rsidR="00315E81" w:rsidRPr="00B2644C">
        <w:rPr>
          <w:rFonts w:ascii="Times New Roman" w:hAnsi="Times New Roman" w:cs="Times New Roman"/>
          <w:sz w:val="28"/>
          <w:szCs w:val="28"/>
        </w:rPr>
        <w:t xml:space="preserve"> (0,0103 Гкал/м</w:t>
      </w:r>
      <w:r>
        <w:rPr>
          <w:rFonts w:ascii="Times New Roman" w:hAnsi="Times New Roman" w:cs="Times New Roman"/>
          <w:sz w:val="28"/>
          <w:szCs w:val="28"/>
        </w:rPr>
        <w:t>³</w:t>
      </w:r>
      <w:r w:rsidR="00315E81" w:rsidRPr="00B2644C">
        <w:rPr>
          <w:rFonts w:ascii="Times New Roman" w:hAnsi="Times New Roman" w:cs="Times New Roman"/>
          <w:sz w:val="28"/>
          <w:szCs w:val="28"/>
        </w:rPr>
        <w:t>).</w:t>
      </w:r>
    </w:p>
    <w:p w14:paraId="5ADF7CD0" w14:textId="77777777" w:rsidR="00EB59D1" w:rsidRDefault="00EB59D1" w:rsidP="001B797B">
      <w:pPr>
        <w:widowControl w:val="0"/>
        <w:suppressAutoHyphens/>
        <w:spacing w:after="0" w:line="240" w:lineRule="auto"/>
        <w:ind w:firstLine="709"/>
        <w:rPr>
          <w:rFonts w:ascii="Times New Roman" w:hAnsi="Times New Roman" w:cs="Times New Roman"/>
          <w:sz w:val="28"/>
          <w:szCs w:val="28"/>
        </w:rPr>
        <w:sectPr w:rsidR="00EB59D1" w:rsidSect="00651CD7">
          <w:headerReference w:type="default" r:id="rId11"/>
          <w:pgSz w:w="11907" w:h="16840" w:code="9"/>
          <w:pgMar w:top="1134" w:right="567" w:bottom="1134" w:left="1701" w:header="567" w:footer="720" w:gutter="0"/>
          <w:pgNumType w:start="20"/>
          <w:cols w:space="720"/>
          <w:docGrid w:linePitch="360"/>
        </w:sectPr>
      </w:pPr>
    </w:p>
    <w:p w14:paraId="6C82883A" w14:textId="77777777" w:rsidR="00EB59D1" w:rsidRDefault="00323A35" w:rsidP="00EB59D1">
      <w:pPr>
        <w:widowControl w:val="0"/>
        <w:suppressAutoHyphens/>
        <w:spacing w:after="0" w:line="240" w:lineRule="auto"/>
        <w:jc w:val="center"/>
        <w:rPr>
          <w:rFonts w:ascii="Times New Roman" w:hAnsi="Times New Roman" w:cs="Times New Roman"/>
          <w:sz w:val="28"/>
          <w:szCs w:val="28"/>
        </w:rPr>
      </w:pPr>
      <w:bookmarkStart w:id="5" w:name="_Hlk20410185"/>
      <w:r w:rsidRPr="00B2644C">
        <w:rPr>
          <w:rFonts w:ascii="Times New Roman" w:hAnsi="Times New Roman" w:cs="Times New Roman"/>
          <w:sz w:val="28"/>
          <w:szCs w:val="28"/>
        </w:rPr>
        <w:lastRenderedPageBreak/>
        <w:t xml:space="preserve">Максимально часовые и годовые расходы основного вида топлива источниками </w:t>
      </w:r>
      <w:bookmarkEnd w:id="5"/>
      <w:r w:rsidRPr="00B2644C">
        <w:rPr>
          <w:rFonts w:ascii="Times New Roman" w:hAnsi="Times New Roman" w:cs="Times New Roman"/>
          <w:sz w:val="28"/>
          <w:szCs w:val="28"/>
        </w:rPr>
        <w:t>тепловой энергии</w:t>
      </w:r>
    </w:p>
    <w:p w14:paraId="759FE427" w14:textId="66B11586" w:rsidR="00323A35" w:rsidRPr="00B2644C" w:rsidRDefault="00323A35" w:rsidP="00EB59D1">
      <w:pPr>
        <w:widowControl w:val="0"/>
        <w:suppressAutoHyphens/>
        <w:spacing w:after="0" w:line="240" w:lineRule="auto"/>
        <w:jc w:val="center"/>
        <w:rPr>
          <w:rFonts w:ascii="Times New Roman" w:hAnsi="Times New Roman" w:cs="Times New Roman"/>
          <w:sz w:val="28"/>
          <w:szCs w:val="28"/>
        </w:rPr>
      </w:pPr>
      <w:r w:rsidRPr="00B2644C">
        <w:rPr>
          <w:rFonts w:ascii="Times New Roman" w:hAnsi="Times New Roman" w:cs="Times New Roman"/>
          <w:sz w:val="28"/>
          <w:szCs w:val="28"/>
        </w:rPr>
        <w:t>(существующее положение)</w:t>
      </w:r>
    </w:p>
    <w:p w14:paraId="1200B571" w14:textId="77777777" w:rsidR="00A505AE" w:rsidRPr="00B2644C" w:rsidRDefault="00A505AE" w:rsidP="00B2644C">
      <w:pPr>
        <w:widowControl w:val="0"/>
        <w:suppressAutoHyphens/>
        <w:spacing w:after="0" w:line="240" w:lineRule="auto"/>
        <w:rPr>
          <w:rFonts w:ascii="Times New Roman" w:hAnsi="Times New Roman" w:cs="Times New Roman"/>
          <w:sz w:val="28"/>
          <w:szCs w:val="28"/>
        </w:rPr>
      </w:pPr>
    </w:p>
    <w:p w14:paraId="403D5A89" w14:textId="3A2572D9" w:rsidR="00A505AE" w:rsidRDefault="00A505AE" w:rsidP="00B11A81">
      <w:pPr>
        <w:widowControl w:val="0"/>
        <w:suppressAutoHyphens/>
        <w:spacing w:after="0" w:line="240" w:lineRule="auto"/>
        <w:jc w:val="right"/>
        <w:rPr>
          <w:rFonts w:ascii="Times New Roman" w:hAnsi="Times New Roman" w:cs="Times New Roman"/>
          <w:sz w:val="28"/>
          <w:szCs w:val="28"/>
        </w:rPr>
      </w:pPr>
      <w:r w:rsidRPr="00B2644C">
        <w:rPr>
          <w:rFonts w:ascii="Times New Roman" w:hAnsi="Times New Roman" w:cs="Times New Roman"/>
          <w:sz w:val="28"/>
          <w:szCs w:val="28"/>
        </w:rPr>
        <w:t>Таблица 1</w:t>
      </w:r>
      <w:r w:rsidR="006A11E2">
        <w:rPr>
          <w:rFonts w:ascii="Times New Roman" w:hAnsi="Times New Roman" w:cs="Times New Roman"/>
          <w:sz w:val="28"/>
          <w:szCs w:val="28"/>
        </w:rPr>
        <w:t>9</w:t>
      </w:r>
    </w:p>
    <w:p w14:paraId="79A43893" w14:textId="77777777" w:rsidR="00C37483" w:rsidRDefault="00C37483" w:rsidP="00B2644C">
      <w:pPr>
        <w:widowControl w:val="0"/>
        <w:suppressAutoHyphens/>
        <w:spacing w:after="0" w:line="240" w:lineRule="auto"/>
        <w:rPr>
          <w:rFonts w:ascii="Times New Roman" w:hAnsi="Times New Roman" w:cs="Times New Roman"/>
          <w:sz w:val="28"/>
          <w:szCs w:val="28"/>
        </w:rPr>
      </w:pPr>
    </w:p>
    <w:tbl>
      <w:tblPr>
        <w:tblW w:w="14459" w:type="dxa"/>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25"/>
        <w:gridCol w:w="2253"/>
        <w:gridCol w:w="1602"/>
        <w:gridCol w:w="1321"/>
        <w:gridCol w:w="1386"/>
        <w:gridCol w:w="1274"/>
        <w:gridCol w:w="1709"/>
        <w:gridCol w:w="1948"/>
        <w:gridCol w:w="813"/>
        <w:gridCol w:w="1728"/>
      </w:tblGrid>
      <w:tr w:rsidR="00B11A81" w:rsidRPr="00C37483" w14:paraId="7686ACCA" w14:textId="77777777" w:rsidTr="00E60D6A">
        <w:trPr>
          <w:trHeight w:val="2201"/>
        </w:trPr>
        <w:tc>
          <w:tcPr>
            <w:tcW w:w="425" w:type="dxa"/>
            <w:tcBorders>
              <w:top w:val="single" w:sz="4" w:space="0" w:color="auto"/>
              <w:left w:val="single" w:sz="4" w:space="0" w:color="auto"/>
              <w:bottom w:val="single" w:sz="4" w:space="0" w:color="auto"/>
              <w:right w:val="single" w:sz="4" w:space="0" w:color="auto"/>
            </w:tcBorders>
            <w:vAlign w:val="center"/>
          </w:tcPr>
          <w:p w14:paraId="0CC7133D" w14:textId="0DB5560A" w:rsidR="00B11A81" w:rsidRPr="00C37483" w:rsidRDefault="00B11A81" w:rsidP="00B11A81">
            <w:pPr>
              <w:widowControl w:val="0"/>
              <w:suppressAutoHyphens/>
              <w:spacing w:after="0" w:line="240" w:lineRule="auto"/>
              <w:ind w:left="-120" w:right="-111"/>
              <w:jc w:val="center"/>
              <w:rPr>
                <w:rFonts w:ascii="Times New Roman" w:hAnsi="Times New Roman" w:cs="Times New Roman"/>
                <w:sz w:val="24"/>
                <w:szCs w:val="24"/>
              </w:rPr>
            </w:pPr>
            <w:r w:rsidRPr="00EC1110">
              <w:rPr>
                <w:rFonts w:ascii="Times New Roman" w:hAnsi="Times New Roman" w:cs="Times New Roman"/>
                <w:sz w:val="24"/>
                <w:szCs w:val="24"/>
              </w:rPr>
              <w:t xml:space="preserve">№ </w:t>
            </w:r>
            <w:proofErr w:type="gramStart"/>
            <w:r w:rsidRPr="00EC1110">
              <w:rPr>
                <w:rFonts w:ascii="Times New Roman" w:hAnsi="Times New Roman" w:cs="Times New Roman"/>
                <w:sz w:val="24"/>
                <w:szCs w:val="24"/>
              </w:rPr>
              <w:t>п</w:t>
            </w:r>
            <w:proofErr w:type="gramEnd"/>
            <w:r w:rsidRPr="00EC1110">
              <w:rPr>
                <w:rFonts w:ascii="Times New Roman" w:hAnsi="Times New Roman" w:cs="Times New Roman"/>
                <w:sz w:val="24"/>
                <w:szCs w:val="24"/>
              </w:rPr>
              <w:t>/п</w:t>
            </w:r>
          </w:p>
        </w:tc>
        <w:tc>
          <w:tcPr>
            <w:tcW w:w="2253" w:type="dxa"/>
            <w:tcBorders>
              <w:top w:val="single" w:sz="4" w:space="0" w:color="auto"/>
              <w:left w:val="single" w:sz="4" w:space="0" w:color="auto"/>
              <w:bottom w:val="single" w:sz="4" w:space="0" w:color="auto"/>
              <w:right w:val="single" w:sz="4" w:space="0" w:color="auto"/>
            </w:tcBorders>
            <w:vAlign w:val="center"/>
          </w:tcPr>
          <w:p w14:paraId="4C39B9FD" w14:textId="5A0BA0EF" w:rsidR="00B11A81" w:rsidRPr="00C37483" w:rsidRDefault="00B11A81" w:rsidP="00B11A81">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Наименование и адрес котельной</w:t>
            </w:r>
          </w:p>
        </w:tc>
        <w:tc>
          <w:tcPr>
            <w:tcW w:w="1602" w:type="dxa"/>
            <w:tcBorders>
              <w:top w:val="single" w:sz="4" w:space="0" w:color="auto"/>
              <w:left w:val="single" w:sz="4" w:space="0" w:color="auto"/>
              <w:bottom w:val="single" w:sz="4" w:space="0" w:color="auto"/>
              <w:right w:val="single" w:sz="4" w:space="0" w:color="auto"/>
            </w:tcBorders>
            <w:vAlign w:val="center"/>
          </w:tcPr>
          <w:p w14:paraId="5DA10CE7" w14:textId="61C5E58D" w:rsidR="00B11A81" w:rsidRPr="00C37483" w:rsidRDefault="00B11A81" w:rsidP="00B11A81">
            <w:pPr>
              <w:widowControl w:val="0"/>
              <w:suppressAutoHyphens/>
              <w:spacing w:after="0" w:line="240" w:lineRule="auto"/>
              <w:ind w:left="-89" w:right="-75"/>
              <w:jc w:val="center"/>
              <w:rPr>
                <w:rFonts w:ascii="Times New Roman" w:hAnsi="Times New Roman" w:cs="Times New Roman"/>
                <w:sz w:val="24"/>
                <w:szCs w:val="24"/>
              </w:rPr>
            </w:pPr>
            <w:r w:rsidRPr="00EC1110">
              <w:rPr>
                <w:rFonts w:ascii="Times New Roman" w:hAnsi="Times New Roman" w:cs="Times New Roman"/>
                <w:sz w:val="24"/>
                <w:szCs w:val="24"/>
              </w:rPr>
              <w:t>Установленная мощность, Гкал/</w:t>
            </w:r>
            <w:proofErr w:type="gramStart"/>
            <w:r w:rsidRPr="00EC1110">
              <w:rPr>
                <w:rFonts w:ascii="Times New Roman" w:hAnsi="Times New Roman" w:cs="Times New Roman"/>
                <w:sz w:val="24"/>
                <w:szCs w:val="24"/>
              </w:rPr>
              <w:t>ч</w:t>
            </w:r>
            <w:proofErr w:type="gramEnd"/>
          </w:p>
        </w:tc>
        <w:tc>
          <w:tcPr>
            <w:tcW w:w="1321" w:type="dxa"/>
            <w:tcBorders>
              <w:top w:val="single" w:sz="4" w:space="0" w:color="auto"/>
              <w:left w:val="single" w:sz="4" w:space="0" w:color="auto"/>
              <w:bottom w:val="single" w:sz="4" w:space="0" w:color="auto"/>
              <w:right w:val="single" w:sz="4" w:space="0" w:color="auto"/>
            </w:tcBorders>
            <w:vAlign w:val="center"/>
          </w:tcPr>
          <w:p w14:paraId="0678ECA3" w14:textId="3BDEAAB1" w:rsidR="00B11A81" w:rsidRPr="00C37483" w:rsidRDefault="00B11A81" w:rsidP="00B11A81">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Основное топливо</w:t>
            </w:r>
          </w:p>
        </w:tc>
        <w:tc>
          <w:tcPr>
            <w:tcW w:w="1386" w:type="dxa"/>
            <w:tcBorders>
              <w:top w:val="single" w:sz="4" w:space="0" w:color="auto"/>
              <w:left w:val="single" w:sz="4" w:space="0" w:color="auto"/>
              <w:bottom w:val="single" w:sz="4" w:space="0" w:color="auto"/>
              <w:right w:val="single" w:sz="4" w:space="0" w:color="auto"/>
            </w:tcBorders>
            <w:vAlign w:val="center"/>
          </w:tcPr>
          <w:p w14:paraId="681AE036" w14:textId="0A23F391" w:rsidR="00B11A81" w:rsidRPr="00C37483" w:rsidRDefault="00B11A81" w:rsidP="00B11A81">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Выработка тепл</w:t>
            </w:r>
            <w:r>
              <w:rPr>
                <w:rFonts w:ascii="Times New Roman" w:hAnsi="Times New Roman" w:cs="Times New Roman"/>
                <w:sz w:val="24"/>
                <w:szCs w:val="24"/>
              </w:rPr>
              <w:t>овой</w:t>
            </w:r>
            <w:r w:rsidRPr="00EC1110">
              <w:rPr>
                <w:rFonts w:ascii="Times New Roman" w:hAnsi="Times New Roman" w:cs="Times New Roman"/>
                <w:sz w:val="24"/>
                <w:szCs w:val="24"/>
              </w:rPr>
              <w:t xml:space="preserve"> энергии за год, Гкал/год</w:t>
            </w:r>
          </w:p>
        </w:tc>
        <w:tc>
          <w:tcPr>
            <w:tcW w:w="1274" w:type="dxa"/>
            <w:tcBorders>
              <w:top w:val="single" w:sz="4" w:space="0" w:color="auto"/>
              <w:left w:val="single" w:sz="4" w:space="0" w:color="auto"/>
              <w:bottom w:val="single" w:sz="4" w:space="0" w:color="auto"/>
              <w:right w:val="single" w:sz="4" w:space="0" w:color="auto"/>
            </w:tcBorders>
            <w:vAlign w:val="center"/>
          </w:tcPr>
          <w:p w14:paraId="6A185DE4" w14:textId="6080CB3A" w:rsidR="00B11A81" w:rsidRPr="00C37483" w:rsidRDefault="00B11A81" w:rsidP="00B11A81">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 xml:space="preserve">Годовой расход условного топлива, </w:t>
            </w:r>
            <w:proofErr w:type="spellStart"/>
            <w:r w:rsidRPr="00EC1110">
              <w:rPr>
                <w:rFonts w:ascii="Times New Roman" w:hAnsi="Times New Roman" w:cs="Times New Roman"/>
                <w:sz w:val="24"/>
                <w:szCs w:val="24"/>
              </w:rPr>
              <w:t>т.у.</w:t>
            </w:r>
            <w:proofErr w:type="gramStart"/>
            <w:r w:rsidRPr="00EC1110">
              <w:rPr>
                <w:rFonts w:ascii="Times New Roman" w:hAnsi="Times New Roman" w:cs="Times New Roman"/>
                <w:sz w:val="24"/>
                <w:szCs w:val="24"/>
              </w:rPr>
              <w:t>т</w:t>
            </w:r>
            <w:proofErr w:type="spellEnd"/>
            <w:proofErr w:type="gramEnd"/>
            <w:r w:rsidRPr="00EC1110">
              <w:rPr>
                <w:rFonts w:ascii="Times New Roman" w:hAnsi="Times New Roman" w:cs="Times New Roman"/>
                <w:sz w:val="24"/>
                <w:szCs w:val="24"/>
              </w:rPr>
              <w:t>.</w:t>
            </w:r>
          </w:p>
        </w:tc>
        <w:tc>
          <w:tcPr>
            <w:tcW w:w="1709" w:type="dxa"/>
            <w:tcBorders>
              <w:top w:val="single" w:sz="4" w:space="0" w:color="auto"/>
              <w:left w:val="single" w:sz="4" w:space="0" w:color="auto"/>
              <w:bottom w:val="single" w:sz="4" w:space="0" w:color="auto"/>
              <w:right w:val="single" w:sz="4" w:space="0" w:color="auto"/>
            </w:tcBorders>
            <w:vAlign w:val="center"/>
          </w:tcPr>
          <w:p w14:paraId="43D6F1B5" w14:textId="76464CC0" w:rsidR="00B11A81" w:rsidRPr="00C37483" w:rsidRDefault="00B11A81" w:rsidP="00B11A81">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Годовой расход натурального топлива (</w:t>
            </w:r>
            <w:proofErr w:type="spellStart"/>
            <w:r w:rsidRPr="00EC1110">
              <w:rPr>
                <w:rFonts w:ascii="Times New Roman" w:hAnsi="Times New Roman" w:cs="Times New Roman"/>
                <w:sz w:val="24"/>
                <w:szCs w:val="24"/>
              </w:rPr>
              <w:t>т.н</w:t>
            </w:r>
            <w:proofErr w:type="gramStart"/>
            <w:r w:rsidRPr="00EC1110">
              <w:rPr>
                <w:rFonts w:ascii="Times New Roman" w:hAnsi="Times New Roman" w:cs="Times New Roman"/>
                <w:sz w:val="24"/>
                <w:szCs w:val="24"/>
              </w:rPr>
              <w:t>.т</w:t>
            </w:r>
            <w:proofErr w:type="spellEnd"/>
            <w:proofErr w:type="gramEnd"/>
            <w:r w:rsidRPr="00EC1110">
              <w:rPr>
                <w:rFonts w:ascii="Times New Roman" w:hAnsi="Times New Roman" w:cs="Times New Roman"/>
                <w:sz w:val="24"/>
                <w:szCs w:val="24"/>
              </w:rPr>
              <w:t>)</w:t>
            </w:r>
          </w:p>
        </w:tc>
        <w:tc>
          <w:tcPr>
            <w:tcW w:w="1948" w:type="dxa"/>
            <w:tcBorders>
              <w:top w:val="single" w:sz="4" w:space="0" w:color="auto"/>
              <w:left w:val="single" w:sz="4" w:space="0" w:color="auto"/>
              <w:bottom w:val="single" w:sz="4" w:space="0" w:color="auto"/>
              <w:right w:val="single" w:sz="4" w:space="0" w:color="auto"/>
            </w:tcBorders>
            <w:vAlign w:val="center"/>
          </w:tcPr>
          <w:p w14:paraId="23628565" w14:textId="77777777" w:rsidR="00B11A81" w:rsidRDefault="00B11A81" w:rsidP="00B11A81">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Удельный расход условного топлива на выработку тепла</w:t>
            </w:r>
            <w:r>
              <w:rPr>
                <w:rFonts w:ascii="Times New Roman" w:hAnsi="Times New Roman" w:cs="Times New Roman"/>
                <w:sz w:val="24"/>
                <w:szCs w:val="24"/>
              </w:rPr>
              <w:t>,</w:t>
            </w:r>
          </w:p>
          <w:p w14:paraId="28038C97" w14:textId="15A42899" w:rsidR="00B11A81" w:rsidRPr="00C37483" w:rsidRDefault="00B11A81" w:rsidP="00B11A81">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 xml:space="preserve"> </w:t>
            </w:r>
            <w:proofErr w:type="spellStart"/>
            <w:r w:rsidRPr="00EC1110">
              <w:rPr>
                <w:rFonts w:ascii="Times New Roman" w:hAnsi="Times New Roman" w:cs="Times New Roman"/>
                <w:sz w:val="24"/>
                <w:szCs w:val="24"/>
              </w:rPr>
              <w:t>кг</w:t>
            </w:r>
            <w:proofErr w:type="gramStart"/>
            <w:r w:rsidRPr="00EC1110">
              <w:rPr>
                <w:rFonts w:ascii="Times New Roman" w:hAnsi="Times New Roman" w:cs="Times New Roman"/>
                <w:sz w:val="24"/>
                <w:szCs w:val="24"/>
              </w:rPr>
              <w:t>.у</w:t>
            </w:r>
            <w:proofErr w:type="gramEnd"/>
            <w:r w:rsidRPr="00EC1110">
              <w:rPr>
                <w:rFonts w:ascii="Times New Roman" w:hAnsi="Times New Roman" w:cs="Times New Roman"/>
                <w:sz w:val="24"/>
                <w:szCs w:val="24"/>
              </w:rPr>
              <w:t>.т</w:t>
            </w:r>
            <w:proofErr w:type="spellEnd"/>
            <w:r w:rsidRPr="00EC1110">
              <w:rPr>
                <w:rFonts w:ascii="Times New Roman" w:hAnsi="Times New Roman" w:cs="Times New Roman"/>
                <w:sz w:val="24"/>
                <w:szCs w:val="24"/>
              </w:rPr>
              <w:t>./Гкал</w:t>
            </w:r>
          </w:p>
        </w:tc>
        <w:tc>
          <w:tcPr>
            <w:tcW w:w="813" w:type="dxa"/>
            <w:tcBorders>
              <w:top w:val="single" w:sz="4" w:space="0" w:color="auto"/>
              <w:left w:val="single" w:sz="4" w:space="0" w:color="auto"/>
              <w:bottom w:val="single" w:sz="4" w:space="0" w:color="auto"/>
              <w:right w:val="single" w:sz="4" w:space="0" w:color="auto"/>
            </w:tcBorders>
            <w:vAlign w:val="center"/>
          </w:tcPr>
          <w:p w14:paraId="2B353C8C" w14:textId="476360DB" w:rsidR="00B11A81" w:rsidRPr="00C37483" w:rsidRDefault="00B11A81" w:rsidP="00B11A81">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КПД, %</w:t>
            </w:r>
          </w:p>
        </w:tc>
        <w:tc>
          <w:tcPr>
            <w:tcW w:w="1728" w:type="dxa"/>
            <w:tcBorders>
              <w:top w:val="single" w:sz="4" w:space="0" w:color="auto"/>
              <w:left w:val="single" w:sz="4" w:space="0" w:color="auto"/>
              <w:bottom w:val="single" w:sz="4" w:space="0" w:color="auto"/>
              <w:right w:val="single" w:sz="4" w:space="0" w:color="auto"/>
            </w:tcBorders>
            <w:vAlign w:val="center"/>
          </w:tcPr>
          <w:p w14:paraId="34608979" w14:textId="4C6EC010" w:rsidR="00B11A81" w:rsidRPr="00C37483" w:rsidRDefault="00B11A81" w:rsidP="00B11A81">
            <w:pPr>
              <w:widowControl w:val="0"/>
              <w:suppressAutoHyphens/>
              <w:spacing w:after="0" w:line="240" w:lineRule="auto"/>
              <w:ind w:left="-74" w:right="-110"/>
              <w:jc w:val="center"/>
              <w:rPr>
                <w:rFonts w:ascii="Times New Roman" w:hAnsi="Times New Roman" w:cs="Times New Roman"/>
                <w:sz w:val="24"/>
                <w:szCs w:val="24"/>
              </w:rPr>
            </w:pPr>
            <w:r w:rsidRPr="00EC1110">
              <w:rPr>
                <w:rFonts w:ascii="Times New Roman" w:hAnsi="Times New Roman" w:cs="Times New Roman"/>
                <w:sz w:val="24"/>
                <w:szCs w:val="24"/>
              </w:rPr>
              <w:t xml:space="preserve">Максимальный часовой расход топлива, </w:t>
            </w:r>
            <w:proofErr w:type="spellStart"/>
            <w:r w:rsidRPr="00EC1110">
              <w:rPr>
                <w:rFonts w:ascii="Times New Roman" w:hAnsi="Times New Roman" w:cs="Times New Roman"/>
                <w:sz w:val="24"/>
                <w:szCs w:val="24"/>
              </w:rPr>
              <w:t>т.н</w:t>
            </w:r>
            <w:proofErr w:type="gramStart"/>
            <w:r w:rsidRPr="00EC1110">
              <w:rPr>
                <w:rFonts w:ascii="Times New Roman" w:hAnsi="Times New Roman" w:cs="Times New Roman"/>
                <w:sz w:val="24"/>
                <w:szCs w:val="24"/>
              </w:rPr>
              <w:t>.т</w:t>
            </w:r>
            <w:proofErr w:type="spellEnd"/>
            <w:proofErr w:type="gramEnd"/>
            <w:r w:rsidRPr="00EC1110">
              <w:rPr>
                <w:rFonts w:ascii="Times New Roman" w:hAnsi="Times New Roman" w:cs="Times New Roman"/>
                <w:sz w:val="24"/>
                <w:szCs w:val="24"/>
              </w:rPr>
              <w:t>/ч, тыс.</w:t>
            </w:r>
            <w:r>
              <w:rPr>
                <w:rFonts w:ascii="Times New Roman" w:hAnsi="Times New Roman" w:cs="Times New Roman"/>
                <w:sz w:val="24"/>
                <w:szCs w:val="24"/>
              </w:rPr>
              <w:t xml:space="preserve"> </w:t>
            </w:r>
            <w:r w:rsidRPr="00EC1110">
              <w:rPr>
                <w:rFonts w:ascii="Times New Roman" w:hAnsi="Times New Roman" w:cs="Times New Roman"/>
                <w:sz w:val="24"/>
                <w:szCs w:val="24"/>
              </w:rPr>
              <w:t>м</w:t>
            </w:r>
            <w:r>
              <w:rPr>
                <w:rFonts w:ascii="Times New Roman" w:hAnsi="Times New Roman" w:cs="Times New Roman"/>
                <w:sz w:val="24"/>
                <w:szCs w:val="24"/>
              </w:rPr>
              <w:t>³</w:t>
            </w:r>
            <w:r w:rsidRPr="00EC1110">
              <w:rPr>
                <w:rFonts w:ascii="Times New Roman" w:hAnsi="Times New Roman" w:cs="Times New Roman"/>
                <w:sz w:val="24"/>
                <w:szCs w:val="24"/>
              </w:rPr>
              <w:t>/ч</w:t>
            </w:r>
          </w:p>
        </w:tc>
      </w:tr>
      <w:tr w:rsidR="00C37483" w:rsidRPr="00C37483" w14:paraId="65D630FF" w14:textId="77777777" w:rsidTr="00B11A81">
        <w:trPr>
          <w:trHeight w:val="112"/>
        </w:trPr>
        <w:tc>
          <w:tcPr>
            <w:tcW w:w="425" w:type="dxa"/>
            <w:tcBorders>
              <w:top w:val="single" w:sz="4" w:space="0" w:color="auto"/>
              <w:left w:val="single" w:sz="4" w:space="0" w:color="auto"/>
              <w:bottom w:val="single" w:sz="4" w:space="0" w:color="auto"/>
              <w:right w:val="single" w:sz="4" w:space="0" w:color="auto"/>
            </w:tcBorders>
            <w:vAlign w:val="center"/>
          </w:tcPr>
          <w:p w14:paraId="59FD7161" w14:textId="65228AD0" w:rsidR="00C37483" w:rsidRPr="00C37483" w:rsidRDefault="00C37483" w:rsidP="00C3748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53" w:type="dxa"/>
            <w:tcBorders>
              <w:top w:val="single" w:sz="4" w:space="0" w:color="auto"/>
              <w:left w:val="single" w:sz="4" w:space="0" w:color="auto"/>
              <w:bottom w:val="single" w:sz="4" w:space="0" w:color="auto"/>
              <w:right w:val="single" w:sz="4" w:space="0" w:color="auto"/>
            </w:tcBorders>
            <w:vAlign w:val="center"/>
          </w:tcPr>
          <w:p w14:paraId="6AF3783E" w14:textId="79344824" w:rsidR="00C37483" w:rsidRPr="00C37483" w:rsidRDefault="00C37483" w:rsidP="00C3748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602" w:type="dxa"/>
            <w:tcBorders>
              <w:top w:val="single" w:sz="4" w:space="0" w:color="auto"/>
              <w:left w:val="single" w:sz="4" w:space="0" w:color="auto"/>
              <w:bottom w:val="single" w:sz="4" w:space="0" w:color="auto"/>
              <w:right w:val="single" w:sz="4" w:space="0" w:color="auto"/>
            </w:tcBorders>
            <w:vAlign w:val="center"/>
          </w:tcPr>
          <w:p w14:paraId="1958D2D8" w14:textId="65C09393" w:rsidR="00C37483" w:rsidRPr="00C37483" w:rsidRDefault="00C37483" w:rsidP="00C3748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321" w:type="dxa"/>
            <w:tcBorders>
              <w:top w:val="single" w:sz="4" w:space="0" w:color="auto"/>
              <w:left w:val="single" w:sz="4" w:space="0" w:color="auto"/>
              <w:bottom w:val="single" w:sz="4" w:space="0" w:color="auto"/>
              <w:right w:val="single" w:sz="4" w:space="0" w:color="auto"/>
            </w:tcBorders>
            <w:vAlign w:val="center"/>
          </w:tcPr>
          <w:p w14:paraId="7F9D66BB" w14:textId="27EA4A0B" w:rsidR="00C37483" w:rsidRPr="00C37483" w:rsidRDefault="00C37483" w:rsidP="00C3748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386" w:type="dxa"/>
            <w:tcBorders>
              <w:top w:val="single" w:sz="4" w:space="0" w:color="auto"/>
              <w:left w:val="single" w:sz="4" w:space="0" w:color="auto"/>
              <w:bottom w:val="single" w:sz="4" w:space="0" w:color="auto"/>
              <w:right w:val="single" w:sz="4" w:space="0" w:color="auto"/>
            </w:tcBorders>
            <w:vAlign w:val="center"/>
          </w:tcPr>
          <w:p w14:paraId="547B11F6" w14:textId="62274117" w:rsidR="00C37483" w:rsidRPr="00C37483" w:rsidRDefault="00C37483" w:rsidP="00C3748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4" w:type="dxa"/>
            <w:tcBorders>
              <w:top w:val="single" w:sz="4" w:space="0" w:color="auto"/>
              <w:left w:val="single" w:sz="4" w:space="0" w:color="auto"/>
              <w:bottom w:val="single" w:sz="4" w:space="0" w:color="auto"/>
              <w:right w:val="single" w:sz="4" w:space="0" w:color="auto"/>
            </w:tcBorders>
            <w:vAlign w:val="center"/>
          </w:tcPr>
          <w:p w14:paraId="106CF84A" w14:textId="16F8F8EF" w:rsidR="00C37483" w:rsidRPr="00C37483" w:rsidRDefault="00C37483" w:rsidP="00C3748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09" w:type="dxa"/>
            <w:tcBorders>
              <w:top w:val="single" w:sz="4" w:space="0" w:color="auto"/>
              <w:left w:val="single" w:sz="4" w:space="0" w:color="auto"/>
              <w:bottom w:val="single" w:sz="4" w:space="0" w:color="auto"/>
              <w:right w:val="single" w:sz="4" w:space="0" w:color="auto"/>
            </w:tcBorders>
            <w:vAlign w:val="center"/>
          </w:tcPr>
          <w:p w14:paraId="3F7DF444" w14:textId="687299AD" w:rsidR="00C37483" w:rsidRPr="00C37483" w:rsidRDefault="00C37483" w:rsidP="00C3748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48" w:type="dxa"/>
            <w:tcBorders>
              <w:top w:val="single" w:sz="4" w:space="0" w:color="auto"/>
              <w:left w:val="single" w:sz="4" w:space="0" w:color="auto"/>
              <w:bottom w:val="single" w:sz="4" w:space="0" w:color="auto"/>
              <w:right w:val="single" w:sz="4" w:space="0" w:color="auto"/>
            </w:tcBorders>
            <w:vAlign w:val="center"/>
          </w:tcPr>
          <w:p w14:paraId="5E10B62F" w14:textId="0F7E6C2D" w:rsidR="00C37483" w:rsidRPr="00C37483" w:rsidRDefault="00C37483" w:rsidP="00C3748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13" w:type="dxa"/>
            <w:tcBorders>
              <w:top w:val="single" w:sz="4" w:space="0" w:color="auto"/>
              <w:left w:val="single" w:sz="4" w:space="0" w:color="auto"/>
              <w:bottom w:val="single" w:sz="4" w:space="0" w:color="auto"/>
              <w:right w:val="single" w:sz="4" w:space="0" w:color="auto"/>
            </w:tcBorders>
            <w:vAlign w:val="center"/>
          </w:tcPr>
          <w:p w14:paraId="422A0EFA" w14:textId="0008A429" w:rsidR="00C37483" w:rsidRPr="00C37483" w:rsidRDefault="00C37483" w:rsidP="00C3748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728" w:type="dxa"/>
            <w:tcBorders>
              <w:top w:val="single" w:sz="4" w:space="0" w:color="auto"/>
              <w:left w:val="single" w:sz="4" w:space="0" w:color="auto"/>
              <w:bottom w:val="single" w:sz="4" w:space="0" w:color="auto"/>
              <w:right w:val="single" w:sz="4" w:space="0" w:color="auto"/>
            </w:tcBorders>
            <w:vAlign w:val="center"/>
          </w:tcPr>
          <w:p w14:paraId="628D67DB" w14:textId="02EB72A7" w:rsidR="00C37483" w:rsidRPr="00C37483" w:rsidRDefault="00C37483" w:rsidP="00C3748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DD0DB0" w:rsidRPr="00C37483" w14:paraId="4CA1605D" w14:textId="77777777" w:rsidTr="00E60D6A">
        <w:trPr>
          <w:trHeight w:val="1134"/>
        </w:trPr>
        <w:tc>
          <w:tcPr>
            <w:tcW w:w="425" w:type="dxa"/>
            <w:tcBorders>
              <w:top w:val="single" w:sz="4" w:space="0" w:color="auto"/>
              <w:left w:val="single" w:sz="4" w:space="0" w:color="auto"/>
              <w:bottom w:val="single" w:sz="4" w:space="0" w:color="auto"/>
              <w:right w:val="single" w:sz="4" w:space="0" w:color="auto"/>
            </w:tcBorders>
          </w:tcPr>
          <w:p w14:paraId="279FA650" w14:textId="77777777" w:rsidR="00DD0DB0" w:rsidRPr="00C37483" w:rsidRDefault="00DD0DB0" w:rsidP="00E60D6A">
            <w:pPr>
              <w:widowControl w:val="0"/>
              <w:suppressAutoHyphens/>
              <w:spacing w:after="0" w:line="240" w:lineRule="auto"/>
              <w:jc w:val="center"/>
              <w:rPr>
                <w:rFonts w:ascii="Times New Roman" w:hAnsi="Times New Roman" w:cs="Times New Roman"/>
                <w:sz w:val="24"/>
                <w:szCs w:val="24"/>
              </w:rPr>
            </w:pPr>
            <w:r w:rsidRPr="00C37483">
              <w:rPr>
                <w:rFonts w:ascii="Times New Roman" w:hAnsi="Times New Roman" w:cs="Times New Roman"/>
                <w:sz w:val="24"/>
                <w:szCs w:val="24"/>
              </w:rPr>
              <w:t>1</w:t>
            </w:r>
          </w:p>
        </w:tc>
        <w:tc>
          <w:tcPr>
            <w:tcW w:w="2253" w:type="dxa"/>
            <w:tcBorders>
              <w:top w:val="single" w:sz="4" w:space="0" w:color="auto"/>
              <w:left w:val="single" w:sz="4" w:space="0" w:color="auto"/>
              <w:bottom w:val="single" w:sz="4" w:space="0" w:color="auto"/>
              <w:right w:val="single" w:sz="4" w:space="0" w:color="auto"/>
            </w:tcBorders>
          </w:tcPr>
          <w:p w14:paraId="32BC1851" w14:textId="752808EA" w:rsidR="00A505AE" w:rsidRPr="00C37483" w:rsidRDefault="00DD0DB0" w:rsidP="00B2644C">
            <w:pPr>
              <w:widowControl w:val="0"/>
              <w:suppressAutoHyphens/>
              <w:spacing w:after="0" w:line="240" w:lineRule="auto"/>
              <w:rPr>
                <w:rFonts w:ascii="Times New Roman" w:hAnsi="Times New Roman" w:cs="Times New Roman"/>
                <w:sz w:val="24"/>
                <w:szCs w:val="24"/>
              </w:rPr>
            </w:pPr>
            <w:r w:rsidRPr="00C37483">
              <w:rPr>
                <w:rFonts w:ascii="Times New Roman" w:hAnsi="Times New Roman" w:cs="Times New Roman"/>
                <w:sz w:val="24"/>
                <w:szCs w:val="24"/>
              </w:rPr>
              <w:t>Котельная №</w:t>
            </w:r>
            <w:r w:rsidR="00A505AE" w:rsidRPr="00C37483">
              <w:rPr>
                <w:rFonts w:ascii="Times New Roman" w:hAnsi="Times New Roman" w:cs="Times New Roman"/>
                <w:sz w:val="24"/>
                <w:szCs w:val="24"/>
              </w:rPr>
              <w:t xml:space="preserve"> </w:t>
            </w:r>
            <w:r w:rsidRPr="00C37483">
              <w:rPr>
                <w:rFonts w:ascii="Times New Roman" w:hAnsi="Times New Roman" w:cs="Times New Roman"/>
                <w:sz w:val="24"/>
                <w:szCs w:val="24"/>
              </w:rPr>
              <w:t>29</w:t>
            </w:r>
            <w:r w:rsidR="00E60D6A">
              <w:rPr>
                <w:rFonts w:ascii="Times New Roman" w:hAnsi="Times New Roman" w:cs="Times New Roman"/>
                <w:sz w:val="24"/>
                <w:szCs w:val="24"/>
              </w:rPr>
              <w:t>,</w:t>
            </w:r>
            <w:r w:rsidRPr="00C37483">
              <w:rPr>
                <w:rFonts w:ascii="Times New Roman" w:hAnsi="Times New Roman" w:cs="Times New Roman"/>
                <w:sz w:val="24"/>
                <w:szCs w:val="24"/>
              </w:rPr>
              <w:t xml:space="preserve"> </w:t>
            </w:r>
            <w:proofErr w:type="spellStart"/>
            <w:r w:rsidRPr="00C37483">
              <w:rPr>
                <w:rFonts w:ascii="Times New Roman" w:hAnsi="Times New Roman" w:cs="Times New Roman"/>
                <w:sz w:val="24"/>
                <w:szCs w:val="24"/>
              </w:rPr>
              <w:t>х</w:t>
            </w:r>
            <w:r w:rsidR="00A505AE" w:rsidRPr="00C37483">
              <w:rPr>
                <w:rFonts w:ascii="Times New Roman" w:hAnsi="Times New Roman" w:cs="Times New Roman"/>
                <w:sz w:val="24"/>
                <w:szCs w:val="24"/>
              </w:rPr>
              <w:t>ут</w:t>
            </w:r>
            <w:proofErr w:type="spellEnd"/>
            <w:r w:rsidRPr="00C37483">
              <w:rPr>
                <w:rFonts w:ascii="Times New Roman" w:hAnsi="Times New Roman" w:cs="Times New Roman"/>
                <w:sz w:val="24"/>
                <w:szCs w:val="24"/>
              </w:rPr>
              <w:t xml:space="preserve">. </w:t>
            </w:r>
            <w:proofErr w:type="spellStart"/>
            <w:r w:rsidRPr="00C37483">
              <w:rPr>
                <w:rFonts w:ascii="Times New Roman" w:hAnsi="Times New Roman" w:cs="Times New Roman"/>
                <w:sz w:val="24"/>
                <w:szCs w:val="24"/>
              </w:rPr>
              <w:t>Даманка</w:t>
            </w:r>
            <w:proofErr w:type="spellEnd"/>
            <w:r w:rsidRPr="00C37483">
              <w:rPr>
                <w:rFonts w:ascii="Times New Roman" w:hAnsi="Times New Roman" w:cs="Times New Roman"/>
                <w:sz w:val="24"/>
                <w:szCs w:val="24"/>
              </w:rPr>
              <w:t xml:space="preserve"> </w:t>
            </w:r>
          </w:p>
          <w:p w14:paraId="74FD9950" w14:textId="77777777" w:rsidR="00DD0DB0" w:rsidRPr="00C37483" w:rsidRDefault="00DD0DB0" w:rsidP="00B2644C">
            <w:pPr>
              <w:widowControl w:val="0"/>
              <w:suppressAutoHyphens/>
              <w:spacing w:after="0" w:line="240" w:lineRule="auto"/>
              <w:rPr>
                <w:rFonts w:ascii="Times New Roman" w:hAnsi="Times New Roman" w:cs="Times New Roman"/>
                <w:sz w:val="24"/>
                <w:szCs w:val="24"/>
              </w:rPr>
            </w:pPr>
            <w:r w:rsidRPr="00C37483">
              <w:rPr>
                <w:rFonts w:ascii="Times New Roman" w:hAnsi="Times New Roman" w:cs="Times New Roman"/>
                <w:sz w:val="24"/>
                <w:szCs w:val="24"/>
              </w:rPr>
              <w:t>ул. Молодежная, 1</w:t>
            </w:r>
          </w:p>
        </w:tc>
        <w:tc>
          <w:tcPr>
            <w:tcW w:w="1602" w:type="dxa"/>
            <w:tcBorders>
              <w:top w:val="single" w:sz="4" w:space="0" w:color="auto"/>
              <w:left w:val="single" w:sz="4" w:space="0" w:color="auto"/>
              <w:bottom w:val="single" w:sz="4" w:space="0" w:color="auto"/>
              <w:right w:val="single" w:sz="4" w:space="0" w:color="auto"/>
            </w:tcBorders>
          </w:tcPr>
          <w:p w14:paraId="3FEF939D" w14:textId="77777777" w:rsidR="00DD0DB0" w:rsidRPr="00C37483" w:rsidRDefault="00DD0DB0" w:rsidP="00E60D6A">
            <w:pPr>
              <w:widowControl w:val="0"/>
              <w:suppressAutoHyphens/>
              <w:spacing w:after="0" w:line="240" w:lineRule="auto"/>
              <w:jc w:val="center"/>
              <w:rPr>
                <w:rFonts w:ascii="Times New Roman" w:hAnsi="Times New Roman" w:cs="Times New Roman"/>
                <w:sz w:val="24"/>
                <w:szCs w:val="24"/>
              </w:rPr>
            </w:pPr>
            <w:r w:rsidRPr="00C37483">
              <w:rPr>
                <w:rFonts w:ascii="Times New Roman" w:hAnsi="Times New Roman" w:cs="Times New Roman"/>
                <w:sz w:val="24"/>
                <w:szCs w:val="24"/>
              </w:rPr>
              <w:t>0,379</w:t>
            </w:r>
          </w:p>
        </w:tc>
        <w:tc>
          <w:tcPr>
            <w:tcW w:w="1321" w:type="dxa"/>
            <w:tcBorders>
              <w:top w:val="single" w:sz="4" w:space="0" w:color="auto"/>
              <w:left w:val="single" w:sz="4" w:space="0" w:color="auto"/>
              <w:bottom w:val="single" w:sz="4" w:space="0" w:color="auto"/>
              <w:right w:val="single" w:sz="4" w:space="0" w:color="auto"/>
            </w:tcBorders>
          </w:tcPr>
          <w:p w14:paraId="64FECA1F" w14:textId="77777777" w:rsidR="00DD0DB0" w:rsidRPr="00C37483" w:rsidRDefault="00A505AE" w:rsidP="00E60D6A">
            <w:pPr>
              <w:widowControl w:val="0"/>
              <w:suppressAutoHyphens/>
              <w:spacing w:after="0" w:line="240" w:lineRule="auto"/>
              <w:ind w:left="-134" w:right="-172"/>
              <w:jc w:val="center"/>
              <w:rPr>
                <w:rFonts w:ascii="Times New Roman" w:hAnsi="Times New Roman" w:cs="Times New Roman"/>
                <w:sz w:val="24"/>
                <w:szCs w:val="24"/>
              </w:rPr>
            </w:pPr>
            <w:r w:rsidRPr="00C37483">
              <w:rPr>
                <w:rFonts w:ascii="Times New Roman" w:hAnsi="Times New Roman" w:cs="Times New Roman"/>
                <w:sz w:val="24"/>
                <w:szCs w:val="24"/>
              </w:rPr>
              <w:t>д</w:t>
            </w:r>
            <w:r w:rsidR="00DD0DB0" w:rsidRPr="00C37483">
              <w:rPr>
                <w:rFonts w:ascii="Times New Roman" w:hAnsi="Times New Roman" w:cs="Times New Roman"/>
                <w:sz w:val="24"/>
                <w:szCs w:val="24"/>
              </w:rPr>
              <w:t>изельное топливо</w:t>
            </w:r>
          </w:p>
        </w:tc>
        <w:tc>
          <w:tcPr>
            <w:tcW w:w="1386" w:type="dxa"/>
            <w:tcBorders>
              <w:top w:val="single" w:sz="4" w:space="0" w:color="auto"/>
              <w:left w:val="single" w:sz="4" w:space="0" w:color="auto"/>
              <w:bottom w:val="single" w:sz="4" w:space="0" w:color="auto"/>
              <w:right w:val="single" w:sz="4" w:space="0" w:color="auto"/>
            </w:tcBorders>
          </w:tcPr>
          <w:p w14:paraId="1D9CEA2B" w14:textId="77777777" w:rsidR="00DD0DB0" w:rsidRPr="00C37483" w:rsidRDefault="00DD0DB0" w:rsidP="00E60D6A">
            <w:pPr>
              <w:widowControl w:val="0"/>
              <w:suppressAutoHyphens/>
              <w:spacing w:after="0" w:line="240" w:lineRule="auto"/>
              <w:jc w:val="center"/>
              <w:rPr>
                <w:rFonts w:ascii="Times New Roman" w:hAnsi="Times New Roman" w:cs="Times New Roman"/>
                <w:sz w:val="24"/>
                <w:szCs w:val="24"/>
              </w:rPr>
            </w:pPr>
            <w:r w:rsidRPr="00C37483">
              <w:rPr>
                <w:rFonts w:ascii="Times New Roman" w:hAnsi="Times New Roman" w:cs="Times New Roman"/>
                <w:sz w:val="24"/>
                <w:szCs w:val="24"/>
              </w:rPr>
              <w:t>458,13</w:t>
            </w:r>
          </w:p>
        </w:tc>
        <w:tc>
          <w:tcPr>
            <w:tcW w:w="1274" w:type="dxa"/>
            <w:tcBorders>
              <w:top w:val="single" w:sz="4" w:space="0" w:color="auto"/>
              <w:left w:val="single" w:sz="4" w:space="0" w:color="auto"/>
              <w:bottom w:val="single" w:sz="4" w:space="0" w:color="auto"/>
              <w:right w:val="single" w:sz="4" w:space="0" w:color="auto"/>
            </w:tcBorders>
          </w:tcPr>
          <w:p w14:paraId="27D04478" w14:textId="77777777" w:rsidR="00DD0DB0" w:rsidRPr="00C37483" w:rsidRDefault="00DD0DB0" w:rsidP="00E60D6A">
            <w:pPr>
              <w:widowControl w:val="0"/>
              <w:suppressAutoHyphens/>
              <w:spacing w:after="0" w:line="240" w:lineRule="auto"/>
              <w:jc w:val="center"/>
              <w:rPr>
                <w:rFonts w:ascii="Times New Roman" w:hAnsi="Times New Roman" w:cs="Times New Roman"/>
                <w:sz w:val="24"/>
                <w:szCs w:val="24"/>
              </w:rPr>
            </w:pPr>
            <w:r w:rsidRPr="00C37483">
              <w:rPr>
                <w:rFonts w:ascii="Times New Roman" w:hAnsi="Times New Roman" w:cs="Times New Roman"/>
                <w:sz w:val="24"/>
                <w:szCs w:val="24"/>
              </w:rPr>
              <w:t>81,152</w:t>
            </w:r>
          </w:p>
        </w:tc>
        <w:tc>
          <w:tcPr>
            <w:tcW w:w="1709" w:type="dxa"/>
            <w:tcBorders>
              <w:top w:val="single" w:sz="4" w:space="0" w:color="auto"/>
              <w:left w:val="single" w:sz="4" w:space="0" w:color="auto"/>
              <w:bottom w:val="single" w:sz="4" w:space="0" w:color="auto"/>
              <w:right w:val="single" w:sz="4" w:space="0" w:color="auto"/>
            </w:tcBorders>
          </w:tcPr>
          <w:p w14:paraId="7BDF890E" w14:textId="77777777" w:rsidR="00DD0DB0" w:rsidRPr="00C37483" w:rsidRDefault="00DD0DB0" w:rsidP="00E60D6A">
            <w:pPr>
              <w:widowControl w:val="0"/>
              <w:suppressAutoHyphens/>
              <w:spacing w:after="0" w:line="240" w:lineRule="auto"/>
              <w:jc w:val="center"/>
              <w:rPr>
                <w:rFonts w:ascii="Times New Roman" w:hAnsi="Times New Roman" w:cs="Times New Roman"/>
                <w:sz w:val="24"/>
                <w:szCs w:val="24"/>
              </w:rPr>
            </w:pPr>
            <w:r w:rsidRPr="00C37483">
              <w:rPr>
                <w:rFonts w:ascii="Times New Roman" w:hAnsi="Times New Roman" w:cs="Times New Roman"/>
                <w:sz w:val="24"/>
                <w:szCs w:val="24"/>
              </w:rPr>
              <w:t>55,967</w:t>
            </w:r>
          </w:p>
        </w:tc>
        <w:tc>
          <w:tcPr>
            <w:tcW w:w="1948" w:type="dxa"/>
            <w:tcBorders>
              <w:top w:val="single" w:sz="4" w:space="0" w:color="auto"/>
              <w:left w:val="single" w:sz="4" w:space="0" w:color="auto"/>
              <w:bottom w:val="single" w:sz="4" w:space="0" w:color="auto"/>
              <w:right w:val="single" w:sz="4" w:space="0" w:color="auto"/>
            </w:tcBorders>
          </w:tcPr>
          <w:p w14:paraId="4999D9A4" w14:textId="77777777" w:rsidR="00DD0DB0" w:rsidRPr="00C37483" w:rsidRDefault="00DD0DB0" w:rsidP="00E60D6A">
            <w:pPr>
              <w:widowControl w:val="0"/>
              <w:suppressAutoHyphens/>
              <w:spacing w:after="0" w:line="240" w:lineRule="auto"/>
              <w:jc w:val="center"/>
              <w:rPr>
                <w:rFonts w:ascii="Times New Roman" w:hAnsi="Times New Roman" w:cs="Times New Roman"/>
                <w:sz w:val="24"/>
                <w:szCs w:val="24"/>
              </w:rPr>
            </w:pPr>
            <w:r w:rsidRPr="00C37483">
              <w:rPr>
                <w:rFonts w:ascii="Times New Roman" w:hAnsi="Times New Roman" w:cs="Times New Roman"/>
                <w:sz w:val="24"/>
                <w:szCs w:val="24"/>
              </w:rPr>
              <w:t>177,14</w:t>
            </w:r>
          </w:p>
        </w:tc>
        <w:tc>
          <w:tcPr>
            <w:tcW w:w="813" w:type="dxa"/>
            <w:tcBorders>
              <w:top w:val="single" w:sz="4" w:space="0" w:color="auto"/>
              <w:left w:val="single" w:sz="4" w:space="0" w:color="auto"/>
              <w:bottom w:val="single" w:sz="4" w:space="0" w:color="auto"/>
              <w:right w:val="single" w:sz="4" w:space="0" w:color="auto"/>
            </w:tcBorders>
          </w:tcPr>
          <w:p w14:paraId="2E3F56A6" w14:textId="77777777" w:rsidR="00DD0DB0" w:rsidRPr="00C37483" w:rsidRDefault="00DD0DB0" w:rsidP="00E60D6A">
            <w:pPr>
              <w:widowControl w:val="0"/>
              <w:suppressAutoHyphens/>
              <w:spacing w:after="0" w:line="240" w:lineRule="auto"/>
              <w:jc w:val="center"/>
              <w:rPr>
                <w:rFonts w:ascii="Times New Roman" w:hAnsi="Times New Roman" w:cs="Times New Roman"/>
                <w:sz w:val="24"/>
                <w:szCs w:val="24"/>
              </w:rPr>
            </w:pPr>
            <w:r w:rsidRPr="00C37483">
              <w:rPr>
                <w:rFonts w:ascii="Times New Roman" w:hAnsi="Times New Roman" w:cs="Times New Roman"/>
                <w:sz w:val="24"/>
                <w:szCs w:val="24"/>
              </w:rPr>
              <w:t>92</w:t>
            </w:r>
          </w:p>
        </w:tc>
        <w:tc>
          <w:tcPr>
            <w:tcW w:w="1728" w:type="dxa"/>
            <w:tcBorders>
              <w:top w:val="single" w:sz="4" w:space="0" w:color="auto"/>
              <w:left w:val="single" w:sz="4" w:space="0" w:color="auto"/>
              <w:bottom w:val="single" w:sz="4" w:space="0" w:color="auto"/>
              <w:right w:val="single" w:sz="4" w:space="0" w:color="auto"/>
            </w:tcBorders>
          </w:tcPr>
          <w:p w14:paraId="4EEBF1A0" w14:textId="77777777" w:rsidR="00DD0DB0" w:rsidRPr="00C37483" w:rsidRDefault="00DD0DB0" w:rsidP="00E60D6A">
            <w:pPr>
              <w:widowControl w:val="0"/>
              <w:suppressAutoHyphens/>
              <w:spacing w:after="0" w:line="240" w:lineRule="auto"/>
              <w:jc w:val="center"/>
              <w:rPr>
                <w:rFonts w:ascii="Times New Roman" w:hAnsi="Times New Roman" w:cs="Times New Roman"/>
                <w:sz w:val="24"/>
                <w:szCs w:val="24"/>
              </w:rPr>
            </w:pPr>
            <w:r w:rsidRPr="00C37483">
              <w:rPr>
                <w:rFonts w:ascii="Times New Roman" w:hAnsi="Times New Roman" w:cs="Times New Roman"/>
                <w:sz w:val="24"/>
                <w:szCs w:val="24"/>
              </w:rPr>
              <w:t>0,016</w:t>
            </w:r>
          </w:p>
        </w:tc>
      </w:tr>
      <w:tr w:rsidR="00DD0DB0" w:rsidRPr="00C37483" w14:paraId="65F248BA" w14:textId="77777777" w:rsidTr="00E60D6A">
        <w:trPr>
          <w:trHeight w:val="1134"/>
        </w:trPr>
        <w:tc>
          <w:tcPr>
            <w:tcW w:w="425" w:type="dxa"/>
            <w:tcBorders>
              <w:top w:val="single" w:sz="4" w:space="0" w:color="auto"/>
              <w:left w:val="single" w:sz="4" w:space="0" w:color="auto"/>
              <w:bottom w:val="single" w:sz="4" w:space="0" w:color="auto"/>
              <w:right w:val="single" w:sz="4" w:space="0" w:color="auto"/>
            </w:tcBorders>
          </w:tcPr>
          <w:p w14:paraId="65FAB66F" w14:textId="77777777" w:rsidR="00DD0DB0" w:rsidRPr="00C37483" w:rsidRDefault="00DD0DB0" w:rsidP="00E60D6A">
            <w:pPr>
              <w:widowControl w:val="0"/>
              <w:suppressAutoHyphens/>
              <w:spacing w:after="0" w:line="240" w:lineRule="auto"/>
              <w:jc w:val="center"/>
              <w:rPr>
                <w:rFonts w:ascii="Times New Roman" w:hAnsi="Times New Roman" w:cs="Times New Roman"/>
                <w:sz w:val="24"/>
                <w:szCs w:val="24"/>
              </w:rPr>
            </w:pPr>
            <w:r w:rsidRPr="00C37483">
              <w:rPr>
                <w:rFonts w:ascii="Times New Roman" w:hAnsi="Times New Roman" w:cs="Times New Roman"/>
                <w:sz w:val="24"/>
                <w:szCs w:val="24"/>
              </w:rPr>
              <w:t>2</w:t>
            </w:r>
          </w:p>
        </w:tc>
        <w:tc>
          <w:tcPr>
            <w:tcW w:w="2253" w:type="dxa"/>
            <w:tcBorders>
              <w:top w:val="single" w:sz="4" w:space="0" w:color="auto"/>
              <w:left w:val="single" w:sz="4" w:space="0" w:color="auto"/>
              <w:bottom w:val="single" w:sz="4" w:space="0" w:color="auto"/>
              <w:right w:val="single" w:sz="4" w:space="0" w:color="auto"/>
            </w:tcBorders>
          </w:tcPr>
          <w:p w14:paraId="5E35BAAE" w14:textId="1BEAFAA3" w:rsidR="00A505AE" w:rsidRPr="00C37483" w:rsidRDefault="00DD0DB0" w:rsidP="00B2644C">
            <w:pPr>
              <w:widowControl w:val="0"/>
              <w:suppressAutoHyphens/>
              <w:spacing w:after="0" w:line="240" w:lineRule="auto"/>
              <w:rPr>
                <w:rFonts w:ascii="Times New Roman" w:hAnsi="Times New Roman" w:cs="Times New Roman"/>
                <w:sz w:val="24"/>
                <w:szCs w:val="24"/>
              </w:rPr>
            </w:pPr>
            <w:r w:rsidRPr="00C37483">
              <w:rPr>
                <w:rFonts w:ascii="Times New Roman" w:hAnsi="Times New Roman" w:cs="Times New Roman"/>
                <w:sz w:val="24"/>
                <w:szCs w:val="24"/>
              </w:rPr>
              <w:t>Котельная № 34</w:t>
            </w:r>
            <w:r w:rsidR="00E60D6A">
              <w:rPr>
                <w:rFonts w:ascii="Times New Roman" w:hAnsi="Times New Roman" w:cs="Times New Roman"/>
                <w:sz w:val="24"/>
                <w:szCs w:val="24"/>
              </w:rPr>
              <w:t>,</w:t>
            </w:r>
            <w:r w:rsidRPr="00C37483">
              <w:rPr>
                <w:rFonts w:ascii="Times New Roman" w:hAnsi="Times New Roman" w:cs="Times New Roman"/>
                <w:sz w:val="24"/>
                <w:szCs w:val="24"/>
              </w:rPr>
              <w:t xml:space="preserve"> п</w:t>
            </w:r>
            <w:r w:rsidR="00A505AE" w:rsidRPr="00C37483">
              <w:rPr>
                <w:rFonts w:ascii="Times New Roman" w:hAnsi="Times New Roman" w:cs="Times New Roman"/>
                <w:sz w:val="24"/>
                <w:szCs w:val="24"/>
              </w:rPr>
              <w:t>ос</w:t>
            </w:r>
            <w:r w:rsidRPr="00C37483">
              <w:rPr>
                <w:rFonts w:ascii="Times New Roman" w:hAnsi="Times New Roman" w:cs="Times New Roman"/>
                <w:sz w:val="24"/>
                <w:szCs w:val="24"/>
              </w:rPr>
              <w:t xml:space="preserve">. </w:t>
            </w:r>
            <w:proofErr w:type="spellStart"/>
            <w:r w:rsidRPr="00C37483">
              <w:rPr>
                <w:rFonts w:ascii="Times New Roman" w:hAnsi="Times New Roman" w:cs="Times New Roman"/>
                <w:sz w:val="24"/>
                <w:szCs w:val="24"/>
              </w:rPr>
              <w:t>Саук</w:t>
            </w:r>
            <w:proofErr w:type="spellEnd"/>
            <w:r w:rsidRPr="00C37483">
              <w:rPr>
                <w:rFonts w:ascii="Times New Roman" w:hAnsi="Times New Roman" w:cs="Times New Roman"/>
                <w:sz w:val="24"/>
                <w:szCs w:val="24"/>
              </w:rPr>
              <w:t xml:space="preserve">-Дере, </w:t>
            </w:r>
          </w:p>
          <w:p w14:paraId="4E4796CD" w14:textId="209DFBFC" w:rsidR="00DD0DB0" w:rsidRPr="00C37483" w:rsidRDefault="00DD0DB0" w:rsidP="00B2644C">
            <w:pPr>
              <w:widowControl w:val="0"/>
              <w:suppressAutoHyphens/>
              <w:spacing w:after="0" w:line="240" w:lineRule="auto"/>
              <w:rPr>
                <w:rFonts w:ascii="Times New Roman" w:hAnsi="Times New Roman" w:cs="Times New Roman"/>
                <w:sz w:val="24"/>
                <w:szCs w:val="24"/>
              </w:rPr>
            </w:pPr>
            <w:r w:rsidRPr="00C37483">
              <w:rPr>
                <w:rFonts w:ascii="Times New Roman" w:hAnsi="Times New Roman" w:cs="Times New Roman"/>
                <w:sz w:val="24"/>
                <w:szCs w:val="24"/>
              </w:rPr>
              <w:t>ул. Проезд №</w:t>
            </w:r>
            <w:r w:rsidR="00E60D6A">
              <w:rPr>
                <w:rFonts w:ascii="Times New Roman" w:hAnsi="Times New Roman" w:cs="Times New Roman"/>
                <w:sz w:val="24"/>
                <w:szCs w:val="24"/>
              </w:rPr>
              <w:t xml:space="preserve"> </w:t>
            </w:r>
            <w:r w:rsidRPr="00C37483">
              <w:rPr>
                <w:rFonts w:ascii="Times New Roman" w:hAnsi="Times New Roman" w:cs="Times New Roman"/>
                <w:sz w:val="24"/>
                <w:szCs w:val="24"/>
              </w:rPr>
              <w:t>3</w:t>
            </w:r>
          </w:p>
        </w:tc>
        <w:tc>
          <w:tcPr>
            <w:tcW w:w="1602" w:type="dxa"/>
            <w:tcBorders>
              <w:top w:val="single" w:sz="4" w:space="0" w:color="auto"/>
              <w:left w:val="single" w:sz="4" w:space="0" w:color="auto"/>
              <w:bottom w:val="single" w:sz="4" w:space="0" w:color="auto"/>
              <w:right w:val="single" w:sz="4" w:space="0" w:color="auto"/>
            </w:tcBorders>
          </w:tcPr>
          <w:p w14:paraId="2B711E66" w14:textId="77777777" w:rsidR="00DD0DB0" w:rsidRPr="00C37483" w:rsidRDefault="00DD0DB0" w:rsidP="00E60D6A">
            <w:pPr>
              <w:widowControl w:val="0"/>
              <w:suppressAutoHyphens/>
              <w:spacing w:after="0" w:line="240" w:lineRule="auto"/>
              <w:jc w:val="center"/>
              <w:rPr>
                <w:rFonts w:ascii="Times New Roman" w:hAnsi="Times New Roman" w:cs="Times New Roman"/>
                <w:sz w:val="24"/>
                <w:szCs w:val="24"/>
              </w:rPr>
            </w:pPr>
            <w:r w:rsidRPr="00C37483">
              <w:rPr>
                <w:rFonts w:ascii="Times New Roman" w:hAnsi="Times New Roman" w:cs="Times New Roman"/>
                <w:sz w:val="24"/>
                <w:szCs w:val="24"/>
              </w:rPr>
              <w:t>1,72</w:t>
            </w:r>
          </w:p>
        </w:tc>
        <w:tc>
          <w:tcPr>
            <w:tcW w:w="1321" w:type="dxa"/>
            <w:tcBorders>
              <w:top w:val="single" w:sz="4" w:space="0" w:color="auto"/>
              <w:left w:val="single" w:sz="4" w:space="0" w:color="auto"/>
              <w:bottom w:val="single" w:sz="4" w:space="0" w:color="auto"/>
              <w:right w:val="single" w:sz="4" w:space="0" w:color="auto"/>
            </w:tcBorders>
          </w:tcPr>
          <w:p w14:paraId="2DA8066C" w14:textId="77777777" w:rsidR="00DD0DB0" w:rsidRPr="00C37483" w:rsidRDefault="00A505AE" w:rsidP="00E60D6A">
            <w:pPr>
              <w:widowControl w:val="0"/>
              <w:suppressAutoHyphens/>
              <w:spacing w:after="0" w:line="240" w:lineRule="auto"/>
              <w:ind w:left="-134" w:right="-172"/>
              <w:jc w:val="center"/>
              <w:rPr>
                <w:rFonts w:ascii="Times New Roman" w:hAnsi="Times New Roman" w:cs="Times New Roman"/>
                <w:sz w:val="24"/>
                <w:szCs w:val="24"/>
              </w:rPr>
            </w:pPr>
            <w:r w:rsidRPr="00C37483">
              <w:rPr>
                <w:rFonts w:ascii="Times New Roman" w:hAnsi="Times New Roman" w:cs="Times New Roman"/>
                <w:sz w:val="24"/>
                <w:szCs w:val="24"/>
              </w:rPr>
              <w:t>п</w:t>
            </w:r>
            <w:r w:rsidR="00DD0DB0" w:rsidRPr="00C37483">
              <w:rPr>
                <w:rFonts w:ascii="Times New Roman" w:hAnsi="Times New Roman" w:cs="Times New Roman"/>
                <w:sz w:val="24"/>
                <w:szCs w:val="24"/>
              </w:rPr>
              <w:t>риродный газ</w:t>
            </w:r>
          </w:p>
        </w:tc>
        <w:tc>
          <w:tcPr>
            <w:tcW w:w="1386" w:type="dxa"/>
            <w:tcBorders>
              <w:top w:val="single" w:sz="4" w:space="0" w:color="auto"/>
              <w:left w:val="single" w:sz="4" w:space="0" w:color="auto"/>
              <w:bottom w:val="single" w:sz="4" w:space="0" w:color="auto"/>
              <w:right w:val="single" w:sz="4" w:space="0" w:color="auto"/>
            </w:tcBorders>
          </w:tcPr>
          <w:p w14:paraId="220B2F22" w14:textId="77777777" w:rsidR="00DD0DB0" w:rsidRPr="00C37483" w:rsidRDefault="00DD0DB0" w:rsidP="00E60D6A">
            <w:pPr>
              <w:widowControl w:val="0"/>
              <w:suppressAutoHyphens/>
              <w:spacing w:after="0" w:line="240" w:lineRule="auto"/>
              <w:jc w:val="center"/>
              <w:rPr>
                <w:rFonts w:ascii="Times New Roman" w:hAnsi="Times New Roman" w:cs="Times New Roman"/>
                <w:sz w:val="24"/>
                <w:szCs w:val="24"/>
              </w:rPr>
            </w:pPr>
            <w:r w:rsidRPr="00C37483">
              <w:rPr>
                <w:rFonts w:ascii="Times New Roman" w:hAnsi="Times New Roman" w:cs="Times New Roman"/>
                <w:sz w:val="24"/>
                <w:szCs w:val="24"/>
              </w:rPr>
              <w:t>1 760,15</w:t>
            </w:r>
          </w:p>
        </w:tc>
        <w:tc>
          <w:tcPr>
            <w:tcW w:w="1274" w:type="dxa"/>
            <w:tcBorders>
              <w:top w:val="single" w:sz="4" w:space="0" w:color="auto"/>
              <w:left w:val="single" w:sz="4" w:space="0" w:color="auto"/>
              <w:bottom w:val="single" w:sz="4" w:space="0" w:color="auto"/>
              <w:right w:val="single" w:sz="4" w:space="0" w:color="auto"/>
            </w:tcBorders>
          </w:tcPr>
          <w:p w14:paraId="221BF349" w14:textId="77777777" w:rsidR="00DD0DB0" w:rsidRPr="00C37483" w:rsidRDefault="00DD0DB0" w:rsidP="00E60D6A">
            <w:pPr>
              <w:widowControl w:val="0"/>
              <w:suppressAutoHyphens/>
              <w:spacing w:after="0" w:line="240" w:lineRule="auto"/>
              <w:jc w:val="center"/>
              <w:rPr>
                <w:rFonts w:ascii="Times New Roman" w:hAnsi="Times New Roman" w:cs="Times New Roman"/>
                <w:sz w:val="24"/>
                <w:szCs w:val="24"/>
              </w:rPr>
            </w:pPr>
            <w:r w:rsidRPr="00C37483">
              <w:rPr>
                <w:rFonts w:ascii="Times New Roman" w:hAnsi="Times New Roman" w:cs="Times New Roman"/>
                <w:sz w:val="24"/>
                <w:szCs w:val="24"/>
              </w:rPr>
              <w:t>331,736</w:t>
            </w:r>
          </w:p>
        </w:tc>
        <w:tc>
          <w:tcPr>
            <w:tcW w:w="1709" w:type="dxa"/>
            <w:tcBorders>
              <w:top w:val="single" w:sz="4" w:space="0" w:color="auto"/>
              <w:left w:val="single" w:sz="4" w:space="0" w:color="auto"/>
              <w:bottom w:val="single" w:sz="4" w:space="0" w:color="auto"/>
              <w:right w:val="single" w:sz="4" w:space="0" w:color="auto"/>
            </w:tcBorders>
          </w:tcPr>
          <w:p w14:paraId="2550F962" w14:textId="77777777" w:rsidR="00DD0DB0" w:rsidRPr="00C37483" w:rsidRDefault="00DD0DB0" w:rsidP="00E60D6A">
            <w:pPr>
              <w:widowControl w:val="0"/>
              <w:suppressAutoHyphens/>
              <w:spacing w:after="0" w:line="240" w:lineRule="auto"/>
              <w:jc w:val="center"/>
              <w:rPr>
                <w:rFonts w:ascii="Times New Roman" w:hAnsi="Times New Roman" w:cs="Times New Roman"/>
                <w:sz w:val="24"/>
                <w:szCs w:val="24"/>
              </w:rPr>
            </w:pPr>
            <w:r w:rsidRPr="00C37483">
              <w:rPr>
                <w:rFonts w:ascii="Times New Roman" w:hAnsi="Times New Roman" w:cs="Times New Roman"/>
                <w:sz w:val="24"/>
                <w:szCs w:val="24"/>
              </w:rPr>
              <w:t>293,943</w:t>
            </w:r>
          </w:p>
        </w:tc>
        <w:tc>
          <w:tcPr>
            <w:tcW w:w="1948" w:type="dxa"/>
            <w:tcBorders>
              <w:top w:val="single" w:sz="4" w:space="0" w:color="auto"/>
              <w:left w:val="single" w:sz="4" w:space="0" w:color="auto"/>
              <w:bottom w:val="single" w:sz="4" w:space="0" w:color="auto"/>
              <w:right w:val="single" w:sz="4" w:space="0" w:color="auto"/>
            </w:tcBorders>
          </w:tcPr>
          <w:p w14:paraId="2E7BF17B" w14:textId="77777777" w:rsidR="00DD0DB0" w:rsidRPr="00C37483" w:rsidRDefault="00DD0DB0" w:rsidP="00E60D6A">
            <w:pPr>
              <w:widowControl w:val="0"/>
              <w:suppressAutoHyphens/>
              <w:spacing w:after="0" w:line="240" w:lineRule="auto"/>
              <w:jc w:val="center"/>
              <w:rPr>
                <w:rFonts w:ascii="Times New Roman" w:hAnsi="Times New Roman" w:cs="Times New Roman"/>
                <w:sz w:val="24"/>
                <w:szCs w:val="24"/>
              </w:rPr>
            </w:pPr>
            <w:r w:rsidRPr="00C37483">
              <w:rPr>
                <w:rFonts w:ascii="Times New Roman" w:hAnsi="Times New Roman" w:cs="Times New Roman"/>
                <w:sz w:val="24"/>
                <w:szCs w:val="24"/>
              </w:rPr>
              <w:t>188,47</w:t>
            </w:r>
          </w:p>
        </w:tc>
        <w:tc>
          <w:tcPr>
            <w:tcW w:w="813" w:type="dxa"/>
            <w:tcBorders>
              <w:top w:val="single" w:sz="4" w:space="0" w:color="auto"/>
              <w:left w:val="single" w:sz="4" w:space="0" w:color="auto"/>
              <w:bottom w:val="single" w:sz="4" w:space="0" w:color="auto"/>
              <w:right w:val="single" w:sz="4" w:space="0" w:color="auto"/>
            </w:tcBorders>
          </w:tcPr>
          <w:p w14:paraId="63EBBD18" w14:textId="77777777" w:rsidR="00DD0DB0" w:rsidRPr="00C37483" w:rsidRDefault="00DD0DB0" w:rsidP="00E60D6A">
            <w:pPr>
              <w:widowControl w:val="0"/>
              <w:suppressAutoHyphens/>
              <w:spacing w:after="0" w:line="240" w:lineRule="auto"/>
              <w:jc w:val="center"/>
              <w:rPr>
                <w:rFonts w:ascii="Times New Roman" w:hAnsi="Times New Roman" w:cs="Times New Roman"/>
                <w:sz w:val="24"/>
                <w:szCs w:val="24"/>
              </w:rPr>
            </w:pPr>
            <w:r w:rsidRPr="00C37483">
              <w:rPr>
                <w:rFonts w:ascii="Times New Roman" w:hAnsi="Times New Roman" w:cs="Times New Roman"/>
                <w:sz w:val="24"/>
                <w:szCs w:val="24"/>
              </w:rPr>
              <w:t>92</w:t>
            </w:r>
          </w:p>
        </w:tc>
        <w:tc>
          <w:tcPr>
            <w:tcW w:w="1728" w:type="dxa"/>
            <w:tcBorders>
              <w:top w:val="single" w:sz="4" w:space="0" w:color="auto"/>
              <w:left w:val="single" w:sz="4" w:space="0" w:color="auto"/>
              <w:bottom w:val="single" w:sz="4" w:space="0" w:color="auto"/>
              <w:right w:val="single" w:sz="4" w:space="0" w:color="auto"/>
            </w:tcBorders>
          </w:tcPr>
          <w:p w14:paraId="65C23183" w14:textId="77777777" w:rsidR="00DD0DB0" w:rsidRPr="00C37483" w:rsidRDefault="00DD0DB0" w:rsidP="00E60D6A">
            <w:pPr>
              <w:widowControl w:val="0"/>
              <w:suppressAutoHyphens/>
              <w:spacing w:after="0" w:line="240" w:lineRule="auto"/>
              <w:jc w:val="center"/>
              <w:rPr>
                <w:rFonts w:ascii="Times New Roman" w:hAnsi="Times New Roman" w:cs="Times New Roman"/>
                <w:sz w:val="24"/>
                <w:szCs w:val="24"/>
              </w:rPr>
            </w:pPr>
            <w:r w:rsidRPr="00C37483">
              <w:rPr>
                <w:rFonts w:ascii="Times New Roman" w:hAnsi="Times New Roman" w:cs="Times New Roman"/>
                <w:sz w:val="24"/>
                <w:szCs w:val="24"/>
              </w:rPr>
              <w:t>0,084</w:t>
            </w:r>
          </w:p>
        </w:tc>
      </w:tr>
      <w:tr w:rsidR="00DD0DB0" w:rsidRPr="00C37483" w14:paraId="3CEBB1E3" w14:textId="77777777" w:rsidTr="00E60D6A">
        <w:trPr>
          <w:trHeight w:val="1134"/>
        </w:trPr>
        <w:tc>
          <w:tcPr>
            <w:tcW w:w="425" w:type="dxa"/>
            <w:tcBorders>
              <w:top w:val="single" w:sz="4" w:space="0" w:color="auto"/>
              <w:left w:val="single" w:sz="4" w:space="0" w:color="auto"/>
              <w:bottom w:val="single" w:sz="4" w:space="0" w:color="auto"/>
              <w:right w:val="single" w:sz="4" w:space="0" w:color="auto"/>
            </w:tcBorders>
          </w:tcPr>
          <w:p w14:paraId="1ADCF51E" w14:textId="77777777" w:rsidR="00DD0DB0" w:rsidRPr="00C37483" w:rsidRDefault="00DD0DB0" w:rsidP="00E60D6A">
            <w:pPr>
              <w:widowControl w:val="0"/>
              <w:suppressAutoHyphens/>
              <w:spacing w:after="0" w:line="240" w:lineRule="auto"/>
              <w:jc w:val="center"/>
              <w:rPr>
                <w:rFonts w:ascii="Times New Roman" w:hAnsi="Times New Roman" w:cs="Times New Roman"/>
                <w:sz w:val="24"/>
                <w:szCs w:val="24"/>
              </w:rPr>
            </w:pPr>
            <w:r w:rsidRPr="00C37483">
              <w:rPr>
                <w:rFonts w:ascii="Times New Roman" w:hAnsi="Times New Roman" w:cs="Times New Roman"/>
                <w:sz w:val="24"/>
                <w:szCs w:val="24"/>
              </w:rPr>
              <w:t>3</w:t>
            </w:r>
          </w:p>
        </w:tc>
        <w:tc>
          <w:tcPr>
            <w:tcW w:w="2253" w:type="dxa"/>
            <w:tcBorders>
              <w:top w:val="single" w:sz="4" w:space="0" w:color="auto"/>
              <w:left w:val="single" w:sz="4" w:space="0" w:color="auto"/>
              <w:bottom w:val="single" w:sz="4" w:space="0" w:color="auto"/>
              <w:right w:val="single" w:sz="4" w:space="0" w:color="auto"/>
            </w:tcBorders>
          </w:tcPr>
          <w:p w14:paraId="29B448CE" w14:textId="7F2F1149" w:rsidR="00DD0DB0" w:rsidRPr="00C37483" w:rsidRDefault="00DD0DB0" w:rsidP="00B2644C">
            <w:pPr>
              <w:widowControl w:val="0"/>
              <w:suppressAutoHyphens/>
              <w:spacing w:after="0" w:line="240" w:lineRule="auto"/>
              <w:rPr>
                <w:rFonts w:ascii="Times New Roman" w:hAnsi="Times New Roman" w:cs="Times New Roman"/>
                <w:sz w:val="24"/>
                <w:szCs w:val="24"/>
              </w:rPr>
            </w:pPr>
            <w:r w:rsidRPr="00C37483">
              <w:rPr>
                <w:rFonts w:ascii="Times New Roman" w:hAnsi="Times New Roman" w:cs="Times New Roman"/>
                <w:sz w:val="24"/>
                <w:szCs w:val="24"/>
              </w:rPr>
              <w:t>Котельная №35</w:t>
            </w:r>
            <w:r w:rsidR="00E60D6A">
              <w:rPr>
                <w:rFonts w:ascii="Times New Roman" w:hAnsi="Times New Roman" w:cs="Times New Roman"/>
                <w:sz w:val="24"/>
                <w:szCs w:val="24"/>
              </w:rPr>
              <w:t>,</w:t>
            </w:r>
            <w:r w:rsidRPr="00C37483">
              <w:rPr>
                <w:rFonts w:ascii="Times New Roman" w:hAnsi="Times New Roman" w:cs="Times New Roman"/>
                <w:sz w:val="24"/>
                <w:szCs w:val="24"/>
              </w:rPr>
              <w:t xml:space="preserve"> </w:t>
            </w:r>
            <w:r w:rsidR="00A505AE" w:rsidRPr="00C37483">
              <w:rPr>
                <w:rFonts w:ascii="Times New Roman" w:hAnsi="Times New Roman" w:cs="Times New Roman"/>
                <w:sz w:val="24"/>
                <w:szCs w:val="24"/>
              </w:rPr>
              <w:t>пос</w:t>
            </w:r>
            <w:r w:rsidRPr="00C37483">
              <w:rPr>
                <w:rFonts w:ascii="Times New Roman" w:hAnsi="Times New Roman" w:cs="Times New Roman"/>
                <w:sz w:val="24"/>
                <w:szCs w:val="24"/>
              </w:rPr>
              <w:t>.</w:t>
            </w:r>
            <w:r w:rsidR="00A505AE" w:rsidRPr="00C37483">
              <w:rPr>
                <w:rFonts w:ascii="Times New Roman" w:hAnsi="Times New Roman" w:cs="Times New Roman"/>
                <w:sz w:val="24"/>
                <w:szCs w:val="24"/>
              </w:rPr>
              <w:t xml:space="preserve"> </w:t>
            </w:r>
            <w:proofErr w:type="gramStart"/>
            <w:r w:rsidRPr="00C37483">
              <w:rPr>
                <w:rFonts w:ascii="Times New Roman" w:hAnsi="Times New Roman" w:cs="Times New Roman"/>
                <w:sz w:val="24"/>
                <w:szCs w:val="24"/>
              </w:rPr>
              <w:t>Виноградный</w:t>
            </w:r>
            <w:proofErr w:type="gramEnd"/>
            <w:r w:rsidR="00E60D6A">
              <w:rPr>
                <w:rFonts w:ascii="Times New Roman" w:hAnsi="Times New Roman" w:cs="Times New Roman"/>
                <w:sz w:val="24"/>
                <w:szCs w:val="24"/>
              </w:rPr>
              <w:t>,</w:t>
            </w:r>
            <w:r w:rsidRPr="00C37483">
              <w:rPr>
                <w:rFonts w:ascii="Times New Roman" w:hAnsi="Times New Roman" w:cs="Times New Roman"/>
                <w:sz w:val="24"/>
                <w:szCs w:val="24"/>
              </w:rPr>
              <w:t xml:space="preserve"> ул. Молодежная, 19</w:t>
            </w:r>
          </w:p>
        </w:tc>
        <w:tc>
          <w:tcPr>
            <w:tcW w:w="1602" w:type="dxa"/>
            <w:tcBorders>
              <w:top w:val="single" w:sz="4" w:space="0" w:color="auto"/>
              <w:left w:val="single" w:sz="4" w:space="0" w:color="auto"/>
              <w:bottom w:val="single" w:sz="4" w:space="0" w:color="auto"/>
              <w:right w:val="single" w:sz="4" w:space="0" w:color="auto"/>
            </w:tcBorders>
          </w:tcPr>
          <w:p w14:paraId="0459D690" w14:textId="77777777" w:rsidR="00DD0DB0" w:rsidRPr="00C37483" w:rsidRDefault="00DD0DB0" w:rsidP="00E60D6A">
            <w:pPr>
              <w:widowControl w:val="0"/>
              <w:suppressAutoHyphens/>
              <w:spacing w:after="0" w:line="240" w:lineRule="auto"/>
              <w:jc w:val="center"/>
              <w:rPr>
                <w:rFonts w:ascii="Times New Roman" w:hAnsi="Times New Roman" w:cs="Times New Roman"/>
                <w:sz w:val="24"/>
                <w:szCs w:val="24"/>
              </w:rPr>
            </w:pPr>
            <w:r w:rsidRPr="00C37483">
              <w:rPr>
                <w:rFonts w:ascii="Times New Roman" w:hAnsi="Times New Roman" w:cs="Times New Roman"/>
                <w:sz w:val="24"/>
                <w:szCs w:val="24"/>
              </w:rPr>
              <w:t>0,132</w:t>
            </w:r>
          </w:p>
        </w:tc>
        <w:tc>
          <w:tcPr>
            <w:tcW w:w="1321" w:type="dxa"/>
            <w:tcBorders>
              <w:top w:val="single" w:sz="4" w:space="0" w:color="auto"/>
              <w:left w:val="single" w:sz="4" w:space="0" w:color="auto"/>
              <w:bottom w:val="single" w:sz="4" w:space="0" w:color="auto"/>
              <w:right w:val="single" w:sz="4" w:space="0" w:color="auto"/>
            </w:tcBorders>
          </w:tcPr>
          <w:p w14:paraId="05890FFB" w14:textId="77777777" w:rsidR="00DD0DB0" w:rsidRPr="00C37483" w:rsidRDefault="00A505AE" w:rsidP="00E60D6A">
            <w:pPr>
              <w:widowControl w:val="0"/>
              <w:suppressAutoHyphens/>
              <w:spacing w:after="0" w:line="240" w:lineRule="auto"/>
              <w:ind w:left="-134" w:right="-172"/>
              <w:jc w:val="center"/>
              <w:rPr>
                <w:rFonts w:ascii="Times New Roman" w:hAnsi="Times New Roman" w:cs="Times New Roman"/>
                <w:sz w:val="24"/>
                <w:szCs w:val="24"/>
              </w:rPr>
            </w:pPr>
            <w:r w:rsidRPr="00C37483">
              <w:rPr>
                <w:rFonts w:ascii="Times New Roman" w:hAnsi="Times New Roman" w:cs="Times New Roman"/>
                <w:sz w:val="24"/>
                <w:szCs w:val="24"/>
              </w:rPr>
              <w:t>п</w:t>
            </w:r>
            <w:r w:rsidR="00DD0DB0" w:rsidRPr="00C37483">
              <w:rPr>
                <w:rFonts w:ascii="Times New Roman" w:hAnsi="Times New Roman" w:cs="Times New Roman"/>
                <w:sz w:val="24"/>
                <w:szCs w:val="24"/>
              </w:rPr>
              <w:t>риродный газ</w:t>
            </w:r>
          </w:p>
        </w:tc>
        <w:tc>
          <w:tcPr>
            <w:tcW w:w="1386" w:type="dxa"/>
            <w:tcBorders>
              <w:top w:val="single" w:sz="4" w:space="0" w:color="auto"/>
              <w:left w:val="single" w:sz="4" w:space="0" w:color="auto"/>
              <w:bottom w:val="single" w:sz="4" w:space="0" w:color="auto"/>
              <w:right w:val="single" w:sz="4" w:space="0" w:color="auto"/>
            </w:tcBorders>
          </w:tcPr>
          <w:p w14:paraId="7636D677" w14:textId="77777777" w:rsidR="00DD0DB0" w:rsidRPr="00C37483" w:rsidRDefault="00DD0DB0" w:rsidP="00E60D6A">
            <w:pPr>
              <w:widowControl w:val="0"/>
              <w:suppressAutoHyphens/>
              <w:spacing w:after="0" w:line="240" w:lineRule="auto"/>
              <w:jc w:val="center"/>
              <w:rPr>
                <w:rFonts w:ascii="Times New Roman" w:hAnsi="Times New Roman" w:cs="Times New Roman"/>
                <w:sz w:val="24"/>
                <w:szCs w:val="24"/>
              </w:rPr>
            </w:pPr>
            <w:r w:rsidRPr="00C37483">
              <w:rPr>
                <w:rFonts w:ascii="Times New Roman" w:hAnsi="Times New Roman" w:cs="Times New Roman"/>
                <w:sz w:val="24"/>
                <w:szCs w:val="24"/>
              </w:rPr>
              <w:t>35,86</w:t>
            </w:r>
          </w:p>
        </w:tc>
        <w:tc>
          <w:tcPr>
            <w:tcW w:w="1274" w:type="dxa"/>
            <w:tcBorders>
              <w:top w:val="single" w:sz="4" w:space="0" w:color="auto"/>
              <w:left w:val="single" w:sz="4" w:space="0" w:color="auto"/>
              <w:bottom w:val="single" w:sz="4" w:space="0" w:color="auto"/>
              <w:right w:val="single" w:sz="4" w:space="0" w:color="auto"/>
            </w:tcBorders>
          </w:tcPr>
          <w:p w14:paraId="30CE7B9B" w14:textId="77777777" w:rsidR="00DD0DB0" w:rsidRPr="00C37483" w:rsidRDefault="00DD0DB0" w:rsidP="00E60D6A">
            <w:pPr>
              <w:widowControl w:val="0"/>
              <w:suppressAutoHyphens/>
              <w:spacing w:after="0" w:line="240" w:lineRule="auto"/>
              <w:jc w:val="center"/>
              <w:rPr>
                <w:rFonts w:ascii="Times New Roman" w:hAnsi="Times New Roman" w:cs="Times New Roman"/>
                <w:sz w:val="24"/>
                <w:szCs w:val="24"/>
              </w:rPr>
            </w:pPr>
            <w:r w:rsidRPr="00C37483">
              <w:rPr>
                <w:rFonts w:ascii="Times New Roman" w:hAnsi="Times New Roman" w:cs="Times New Roman"/>
                <w:sz w:val="24"/>
                <w:szCs w:val="24"/>
              </w:rPr>
              <w:t>6,694</w:t>
            </w:r>
          </w:p>
        </w:tc>
        <w:tc>
          <w:tcPr>
            <w:tcW w:w="1709" w:type="dxa"/>
            <w:tcBorders>
              <w:top w:val="single" w:sz="4" w:space="0" w:color="auto"/>
              <w:left w:val="single" w:sz="4" w:space="0" w:color="auto"/>
              <w:bottom w:val="single" w:sz="4" w:space="0" w:color="auto"/>
              <w:right w:val="single" w:sz="4" w:space="0" w:color="auto"/>
            </w:tcBorders>
          </w:tcPr>
          <w:p w14:paraId="7C68C431" w14:textId="77777777" w:rsidR="00DD0DB0" w:rsidRPr="00C37483" w:rsidRDefault="00DD0DB0" w:rsidP="00E60D6A">
            <w:pPr>
              <w:widowControl w:val="0"/>
              <w:suppressAutoHyphens/>
              <w:spacing w:after="0" w:line="240" w:lineRule="auto"/>
              <w:jc w:val="center"/>
              <w:rPr>
                <w:rFonts w:ascii="Times New Roman" w:hAnsi="Times New Roman" w:cs="Times New Roman"/>
                <w:sz w:val="24"/>
                <w:szCs w:val="24"/>
              </w:rPr>
            </w:pPr>
            <w:r w:rsidRPr="00C37483">
              <w:rPr>
                <w:rFonts w:ascii="Times New Roman" w:hAnsi="Times New Roman" w:cs="Times New Roman"/>
                <w:sz w:val="24"/>
                <w:szCs w:val="24"/>
              </w:rPr>
              <w:t>5,931</w:t>
            </w:r>
          </w:p>
        </w:tc>
        <w:tc>
          <w:tcPr>
            <w:tcW w:w="1948" w:type="dxa"/>
            <w:tcBorders>
              <w:top w:val="single" w:sz="4" w:space="0" w:color="auto"/>
              <w:left w:val="single" w:sz="4" w:space="0" w:color="auto"/>
              <w:bottom w:val="single" w:sz="4" w:space="0" w:color="auto"/>
              <w:right w:val="single" w:sz="4" w:space="0" w:color="auto"/>
            </w:tcBorders>
          </w:tcPr>
          <w:p w14:paraId="5A3B98AA" w14:textId="77777777" w:rsidR="00DD0DB0" w:rsidRPr="00C37483" w:rsidRDefault="00DD0DB0" w:rsidP="00E60D6A">
            <w:pPr>
              <w:widowControl w:val="0"/>
              <w:suppressAutoHyphens/>
              <w:spacing w:after="0" w:line="240" w:lineRule="auto"/>
              <w:jc w:val="center"/>
              <w:rPr>
                <w:rFonts w:ascii="Times New Roman" w:hAnsi="Times New Roman" w:cs="Times New Roman"/>
                <w:sz w:val="24"/>
                <w:szCs w:val="24"/>
              </w:rPr>
            </w:pPr>
            <w:r w:rsidRPr="00C37483">
              <w:rPr>
                <w:rFonts w:ascii="Times New Roman" w:hAnsi="Times New Roman" w:cs="Times New Roman"/>
                <w:sz w:val="24"/>
                <w:szCs w:val="24"/>
              </w:rPr>
              <w:t>186,69</w:t>
            </w:r>
          </w:p>
        </w:tc>
        <w:tc>
          <w:tcPr>
            <w:tcW w:w="813" w:type="dxa"/>
            <w:tcBorders>
              <w:top w:val="single" w:sz="4" w:space="0" w:color="auto"/>
              <w:left w:val="single" w:sz="4" w:space="0" w:color="auto"/>
              <w:bottom w:val="single" w:sz="4" w:space="0" w:color="auto"/>
              <w:right w:val="single" w:sz="4" w:space="0" w:color="auto"/>
            </w:tcBorders>
          </w:tcPr>
          <w:p w14:paraId="3B5C9E2E" w14:textId="77777777" w:rsidR="00DD0DB0" w:rsidRPr="00C37483" w:rsidRDefault="00DD0DB0" w:rsidP="00E60D6A">
            <w:pPr>
              <w:widowControl w:val="0"/>
              <w:suppressAutoHyphens/>
              <w:spacing w:after="0" w:line="240" w:lineRule="auto"/>
              <w:jc w:val="center"/>
              <w:rPr>
                <w:rFonts w:ascii="Times New Roman" w:hAnsi="Times New Roman" w:cs="Times New Roman"/>
                <w:sz w:val="24"/>
                <w:szCs w:val="24"/>
              </w:rPr>
            </w:pPr>
            <w:r w:rsidRPr="00C37483">
              <w:rPr>
                <w:rFonts w:ascii="Times New Roman" w:hAnsi="Times New Roman" w:cs="Times New Roman"/>
                <w:sz w:val="24"/>
                <w:szCs w:val="24"/>
              </w:rPr>
              <w:t>92</w:t>
            </w:r>
          </w:p>
        </w:tc>
        <w:tc>
          <w:tcPr>
            <w:tcW w:w="1728" w:type="dxa"/>
            <w:tcBorders>
              <w:top w:val="single" w:sz="4" w:space="0" w:color="auto"/>
              <w:left w:val="single" w:sz="4" w:space="0" w:color="auto"/>
              <w:bottom w:val="single" w:sz="4" w:space="0" w:color="auto"/>
              <w:right w:val="single" w:sz="4" w:space="0" w:color="auto"/>
            </w:tcBorders>
          </w:tcPr>
          <w:p w14:paraId="6B2D1E2E" w14:textId="77777777" w:rsidR="00DD0DB0" w:rsidRPr="00C37483" w:rsidRDefault="00DD0DB0" w:rsidP="00E60D6A">
            <w:pPr>
              <w:widowControl w:val="0"/>
              <w:suppressAutoHyphens/>
              <w:spacing w:after="0" w:line="240" w:lineRule="auto"/>
              <w:jc w:val="center"/>
              <w:rPr>
                <w:rFonts w:ascii="Times New Roman" w:hAnsi="Times New Roman" w:cs="Times New Roman"/>
                <w:sz w:val="24"/>
                <w:szCs w:val="24"/>
              </w:rPr>
            </w:pPr>
            <w:r w:rsidRPr="00C37483">
              <w:rPr>
                <w:rFonts w:ascii="Times New Roman" w:hAnsi="Times New Roman" w:cs="Times New Roman"/>
                <w:sz w:val="24"/>
                <w:szCs w:val="24"/>
              </w:rPr>
              <w:t>0,002</w:t>
            </w:r>
          </w:p>
        </w:tc>
      </w:tr>
      <w:tr w:rsidR="004E7BD8" w:rsidRPr="00C37483" w14:paraId="29CC314C" w14:textId="77777777" w:rsidTr="00E60D6A">
        <w:trPr>
          <w:trHeight w:val="1134"/>
        </w:trPr>
        <w:tc>
          <w:tcPr>
            <w:tcW w:w="425" w:type="dxa"/>
            <w:tcBorders>
              <w:top w:val="single" w:sz="4" w:space="0" w:color="auto"/>
              <w:left w:val="single" w:sz="4" w:space="0" w:color="auto"/>
              <w:bottom w:val="single" w:sz="4" w:space="0" w:color="auto"/>
              <w:right w:val="single" w:sz="4" w:space="0" w:color="auto"/>
            </w:tcBorders>
          </w:tcPr>
          <w:p w14:paraId="39142FF3" w14:textId="77777777" w:rsidR="004E7BD8" w:rsidRPr="00C37483" w:rsidRDefault="004E7BD8" w:rsidP="00E60D6A">
            <w:pPr>
              <w:widowControl w:val="0"/>
              <w:suppressAutoHyphens/>
              <w:spacing w:after="0" w:line="240" w:lineRule="auto"/>
              <w:jc w:val="center"/>
              <w:rPr>
                <w:rFonts w:ascii="Times New Roman" w:hAnsi="Times New Roman" w:cs="Times New Roman"/>
                <w:sz w:val="24"/>
                <w:szCs w:val="24"/>
              </w:rPr>
            </w:pPr>
            <w:r w:rsidRPr="00C37483">
              <w:rPr>
                <w:rFonts w:ascii="Times New Roman" w:hAnsi="Times New Roman" w:cs="Times New Roman"/>
                <w:sz w:val="24"/>
                <w:szCs w:val="24"/>
              </w:rPr>
              <w:t>4</w:t>
            </w:r>
          </w:p>
        </w:tc>
        <w:tc>
          <w:tcPr>
            <w:tcW w:w="2253" w:type="dxa"/>
            <w:tcBorders>
              <w:top w:val="single" w:sz="4" w:space="0" w:color="auto"/>
              <w:left w:val="single" w:sz="4" w:space="0" w:color="auto"/>
              <w:bottom w:val="single" w:sz="4" w:space="0" w:color="auto"/>
              <w:right w:val="single" w:sz="4" w:space="0" w:color="auto"/>
            </w:tcBorders>
          </w:tcPr>
          <w:p w14:paraId="568058FD" w14:textId="77777777" w:rsidR="00A505AE" w:rsidRPr="00C37483" w:rsidRDefault="004E7BD8" w:rsidP="00B2644C">
            <w:pPr>
              <w:widowControl w:val="0"/>
              <w:suppressAutoHyphens/>
              <w:spacing w:after="0" w:line="240" w:lineRule="auto"/>
              <w:rPr>
                <w:rFonts w:ascii="Times New Roman" w:hAnsi="Times New Roman" w:cs="Times New Roman"/>
                <w:sz w:val="24"/>
                <w:szCs w:val="24"/>
              </w:rPr>
            </w:pPr>
            <w:r w:rsidRPr="00C37483">
              <w:rPr>
                <w:rFonts w:ascii="Times New Roman" w:hAnsi="Times New Roman" w:cs="Times New Roman"/>
                <w:sz w:val="24"/>
                <w:szCs w:val="24"/>
              </w:rPr>
              <w:t>Котельная №</w:t>
            </w:r>
            <w:r w:rsidR="00A505AE" w:rsidRPr="00C37483">
              <w:rPr>
                <w:rFonts w:ascii="Times New Roman" w:hAnsi="Times New Roman" w:cs="Times New Roman"/>
                <w:sz w:val="24"/>
                <w:szCs w:val="24"/>
              </w:rPr>
              <w:t xml:space="preserve"> 49, </w:t>
            </w:r>
          </w:p>
          <w:p w14:paraId="14E2C857" w14:textId="77777777" w:rsidR="004E7BD8" w:rsidRPr="00C37483" w:rsidRDefault="00A505AE" w:rsidP="00B2644C">
            <w:pPr>
              <w:widowControl w:val="0"/>
              <w:suppressAutoHyphens/>
              <w:spacing w:after="0" w:line="240" w:lineRule="auto"/>
              <w:rPr>
                <w:rFonts w:ascii="Times New Roman" w:hAnsi="Times New Roman" w:cs="Times New Roman"/>
                <w:sz w:val="24"/>
                <w:szCs w:val="24"/>
              </w:rPr>
            </w:pPr>
            <w:r w:rsidRPr="00C37483">
              <w:rPr>
                <w:rFonts w:ascii="Times New Roman" w:hAnsi="Times New Roman" w:cs="Times New Roman"/>
                <w:sz w:val="24"/>
                <w:szCs w:val="24"/>
              </w:rPr>
              <w:t>с</w:t>
            </w:r>
            <w:r w:rsidR="004E7BD8" w:rsidRPr="00C37483">
              <w:rPr>
                <w:rFonts w:ascii="Times New Roman" w:hAnsi="Times New Roman" w:cs="Times New Roman"/>
                <w:sz w:val="24"/>
                <w:szCs w:val="24"/>
              </w:rPr>
              <w:t xml:space="preserve">. </w:t>
            </w:r>
            <w:proofErr w:type="gramStart"/>
            <w:r w:rsidR="004E7BD8" w:rsidRPr="00C37483">
              <w:rPr>
                <w:rFonts w:ascii="Times New Roman" w:hAnsi="Times New Roman" w:cs="Times New Roman"/>
                <w:sz w:val="24"/>
                <w:szCs w:val="24"/>
              </w:rPr>
              <w:t>Молдаванское</w:t>
            </w:r>
            <w:proofErr w:type="gramEnd"/>
            <w:r w:rsidR="004E7BD8" w:rsidRPr="00C37483">
              <w:rPr>
                <w:rFonts w:ascii="Times New Roman" w:hAnsi="Times New Roman" w:cs="Times New Roman"/>
                <w:sz w:val="24"/>
                <w:szCs w:val="24"/>
              </w:rPr>
              <w:t>, ул. Тельмана, 32</w:t>
            </w:r>
          </w:p>
        </w:tc>
        <w:tc>
          <w:tcPr>
            <w:tcW w:w="1602" w:type="dxa"/>
            <w:tcBorders>
              <w:top w:val="single" w:sz="4" w:space="0" w:color="auto"/>
              <w:left w:val="single" w:sz="4" w:space="0" w:color="auto"/>
              <w:bottom w:val="single" w:sz="4" w:space="0" w:color="auto"/>
              <w:right w:val="single" w:sz="4" w:space="0" w:color="auto"/>
            </w:tcBorders>
          </w:tcPr>
          <w:p w14:paraId="5B2C70B2" w14:textId="77777777" w:rsidR="004E7BD8" w:rsidRPr="00C37483" w:rsidRDefault="004E7BD8" w:rsidP="00E60D6A">
            <w:pPr>
              <w:widowControl w:val="0"/>
              <w:suppressAutoHyphens/>
              <w:spacing w:after="0" w:line="240" w:lineRule="auto"/>
              <w:jc w:val="center"/>
              <w:rPr>
                <w:rFonts w:ascii="Times New Roman" w:hAnsi="Times New Roman" w:cs="Times New Roman"/>
                <w:sz w:val="24"/>
                <w:szCs w:val="24"/>
              </w:rPr>
            </w:pPr>
            <w:r w:rsidRPr="00C37483">
              <w:rPr>
                <w:rFonts w:ascii="Times New Roman" w:hAnsi="Times New Roman" w:cs="Times New Roman"/>
                <w:sz w:val="24"/>
                <w:szCs w:val="24"/>
              </w:rPr>
              <w:t>0,602</w:t>
            </w:r>
          </w:p>
        </w:tc>
        <w:tc>
          <w:tcPr>
            <w:tcW w:w="1321" w:type="dxa"/>
            <w:tcBorders>
              <w:top w:val="single" w:sz="4" w:space="0" w:color="auto"/>
              <w:left w:val="single" w:sz="4" w:space="0" w:color="auto"/>
              <w:bottom w:val="single" w:sz="4" w:space="0" w:color="auto"/>
              <w:right w:val="single" w:sz="4" w:space="0" w:color="auto"/>
            </w:tcBorders>
          </w:tcPr>
          <w:p w14:paraId="52EC3441" w14:textId="77777777" w:rsidR="004E7BD8" w:rsidRPr="00C37483" w:rsidRDefault="008E01C8" w:rsidP="00E60D6A">
            <w:pPr>
              <w:widowControl w:val="0"/>
              <w:suppressAutoHyphens/>
              <w:spacing w:after="0" w:line="240" w:lineRule="auto"/>
              <w:ind w:left="-134" w:right="-172"/>
              <w:jc w:val="center"/>
              <w:rPr>
                <w:rFonts w:ascii="Times New Roman" w:hAnsi="Times New Roman" w:cs="Times New Roman"/>
                <w:sz w:val="24"/>
                <w:szCs w:val="24"/>
              </w:rPr>
            </w:pPr>
            <w:r w:rsidRPr="00C37483">
              <w:rPr>
                <w:rFonts w:ascii="Times New Roman" w:hAnsi="Times New Roman" w:cs="Times New Roman"/>
                <w:sz w:val="24"/>
                <w:szCs w:val="24"/>
              </w:rPr>
              <w:t>п</w:t>
            </w:r>
            <w:r w:rsidR="004E7BD8" w:rsidRPr="00C37483">
              <w:rPr>
                <w:rFonts w:ascii="Times New Roman" w:hAnsi="Times New Roman" w:cs="Times New Roman"/>
                <w:sz w:val="24"/>
                <w:szCs w:val="24"/>
              </w:rPr>
              <w:t>риродный газ</w:t>
            </w:r>
          </w:p>
        </w:tc>
        <w:tc>
          <w:tcPr>
            <w:tcW w:w="1386" w:type="dxa"/>
            <w:tcBorders>
              <w:top w:val="single" w:sz="4" w:space="0" w:color="auto"/>
              <w:left w:val="single" w:sz="4" w:space="0" w:color="auto"/>
              <w:bottom w:val="single" w:sz="4" w:space="0" w:color="auto"/>
              <w:right w:val="single" w:sz="4" w:space="0" w:color="auto"/>
            </w:tcBorders>
          </w:tcPr>
          <w:p w14:paraId="4A9D886A" w14:textId="77777777" w:rsidR="004E7BD8" w:rsidRPr="00C37483" w:rsidRDefault="004E7BD8" w:rsidP="00E60D6A">
            <w:pPr>
              <w:widowControl w:val="0"/>
              <w:suppressAutoHyphens/>
              <w:spacing w:after="0" w:line="240" w:lineRule="auto"/>
              <w:jc w:val="center"/>
              <w:rPr>
                <w:rFonts w:ascii="Times New Roman" w:hAnsi="Times New Roman" w:cs="Times New Roman"/>
                <w:sz w:val="24"/>
                <w:szCs w:val="24"/>
              </w:rPr>
            </w:pPr>
            <w:r w:rsidRPr="00C37483">
              <w:rPr>
                <w:rFonts w:ascii="Times New Roman" w:hAnsi="Times New Roman" w:cs="Times New Roman"/>
                <w:sz w:val="24"/>
                <w:szCs w:val="24"/>
              </w:rPr>
              <w:t>472,680</w:t>
            </w:r>
          </w:p>
        </w:tc>
        <w:tc>
          <w:tcPr>
            <w:tcW w:w="1274" w:type="dxa"/>
            <w:tcBorders>
              <w:top w:val="single" w:sz="4" w:space="0" w:color="auto"/>
              <w:left w:val="single" w:sz="4" w:space="0" w:color="auto"/>
              <w:bottom w:val="single" w:sz="4" w:space="0" w:color="auto"/>
              <w:right w:val="single" w:sz="4" w:space="0" w:color="auto"/>
            </w:tcBorders>
          </w:tcPr>
          <w:p w14:paraId="18872C71" w14:textId="77777777" w:rsidR="004E7BD8" w:rsidRPr="00C37483" w:rsidRDefault="004E7BD8" w:rsidP="00E60D6A">
            <w:pPr>
              <w:widowControl w:val="0"/>
              <w:suppressAutoHyphens/>
              <w:spacing w:after="0" w:line="240" w:lineRule="auto"/>
              <w:jc w:val="center"/>
              <w:rPr>
                <w:rFonts w:ascii="Times New Roman" w:hAnsi="Times New Roman" w:cs="Times New Roman"/>
                <w:sz w:val="24"/>
                <w:szCs w:val="24"/>
              </w:rPr>
            </w:pPr>
            <w:r w:rsidRPr="00C37483">
              <w:rPr>
                <w:rFonts w:ascii="Times New Roman" w:hAnsi="Times New Roman" w:cs="Times New Roman"/>
                <w:sz w:val="24"/>
                <w:szCs w:val="24"/>
              </w:rPr>
              <w:t>73,502</w:t>
            </w:r>
          </w:p>
        </w:tc>
        <w:tc>
          <w:tcPr>
            <w:tcW w:w="1709" w:type="dxa"/>
            <w:tcBorders>
              <w:top w:val="single" w:sz="4" w:space="0" w:color="auto"/>
              <w:left w:val="single" w:sz="4" w:space="0" w:color="auto"/>
              <w:bottom w:val="single" w:sz="4" w:space="0" w:color="auto"/>
              <w:right w:val="single" w:sz="4" w:space="0" w:color="auto"/>
            </w:tcBorders>
          </w:tcPr>
          <w:p w14:paraId="14C0AE0A" w14:textId="77777777" w:rsidR="004E7BD8" w:rsidRPr="00C37483" w:rsidRDefault="004E7BD8" w:rsidP="00E60D6A">
            <w:pPr>
              <w:widowControl w:val="0"/>
              <w:suppressAutoHyphens/>
              <w:spacing w:after="0" w:line="240" w:lineRule="auto"/>
              <w:jc w:val="center"/>
              <w:rPr>
                <w:rFonts w:ascii="Times New Roman" w:hAnsi="Times New Roman" w:cs="Times New Roman"/>
                <w:sz w:val="24"/>
                <w:szCs w:val="24"/>
              </w:rPr>
            </w:pPr>
            <w:r w:rsidRPr="00C37483">
              <w:rPr>
                <w:rFonts w:ascii="Times New Roman" w:hAnsi="Times New Roman" w:cs="Times New Roman"/>
                <w:sz w:val="24"/>
                <w:szCs w:val="24"/>
              </w:rPr>
              <w:t>64,751</w:t>
            </w:r>
          </w:p>
        </w:tc>
        <w:tc>
          <w:tcPr>
            <w:tcW w:w="1948" w:type="dxa"/>
            <w:tcBorders>
              <w:top w:val="single" w:sz="4" w:space="0" w:color="auto"/>
              <w:left w:val="single" w:sz="4" w:space="0" w:color="auto"/>
              <w:bottom w:val="single" w:sz="4" w:space="0" w:color="auto"/>
              <w:right w:val="single" w:sz="4" w:space="0" w:color="auto"/>
            </w:tcBorders>
          </w:tcPr>
          <w:p w14:paraId="3EE177F2" w14:textId="77777777" w:rsidR="004E7BD8" w:rsidRPr="00C37483" w:rsidRDefault="004E7BD8" w:rsidP="00E60D6A">
            <w:pPr>
              <w:widowControl w:val="0"/>
              <w:suppressAutoHyphens/>
              <w:spacing w:after="0" w:line="240" w:lineRule="auto"/>
              <w:jc w:val="center"/>
              <w:rPr>
                <w:rFonts w:ascii="Times New Roman" w:hAnsi="Times New Roman" w:cs="Times New Roman"/>
                <w:sz w:val="24"/>
                <w:szCs w:val="24"/>
              </w:rPr>
            </w:pPr>
            <w:r w:rsidRPr="00C37483">
              <w:rPr>
                <w:rFonts w:ascii="Times New Roman" w:hAnsi="Times New Roman" w:cs="Times New Roman"/>
                <w:sz w:val="24"/>
                <w:szCs w:val="24"/>
              </w:rPr>
              <w:t>155,5</w:t>
            </w:r>
          </w:p>
        </w:tc>
        <w:tc>
          <w:tcPr>
            <w:tcW w:w="813" w:type="dxa"/>
            <w:tcBorders>
              <w:top w:val="single" w:sz="4" w:space="0" w:color="auto"/>
              <w:left w:val="single" w:sz="4" w:space="0" w:color="auto"/>
              <w:bottom w:val="single" w:sz="4" w:space="0" w:color="auto"/>
              <w:right w:val="single" w:sz="4" w:space="0" w:color="auto"/>
            </w:tcBorders>
          </w:tcPr>
          <w:p w14:paraId="6AC34F3C" w14:textId="77777777" w:rsidR="004E7BD8" w:rsidRPr="00C37483" w:rsidRDefault="004E7BD8" w:rsidP="00E60D6A">
            <w:pPr>
              <w:widowControl w:val="0"/>
              <w:suppressAutoHyphens/>
              <w:spacing w:after="0" w:line="240" w:lineRule="auto"/>
              <w:jc w:val="center"/>
              <w:rPr>
                <w:rFonts w:ascii="Times New Roman" w:hAnsi="Times New Roman" w:cs="Times New Roman"/>
                <w:sz w:val="24"/>
                <w:szCs w:val="24"/>
              </w:rPr>
            </w:pPr>
            <w:r w:rsidRPr="00C37483">
              <w:rPr>
                <w:rFonts w:ascii="Times New Roman" w:hAnsi="Times New Roman" w:cs="Times New Roman"/>
                <w:sz w:val="24"/>
                <w:szCs w:val="24"/>
              </w:rPr>
              <w:t>92</w:t>
            </w:r>
          </w:p>
        </w:tc>
        <w:tc>
          <w:tcPr>
            <w:tcW w:w="1728" w:type="dxa"/>
            <w:tcBorders>
              <w:top w:val="single" w:sz="4" w:space="0" w:color="auto"/>
              <w:left w:val="single" w:sz="4" w:space="0" w:color="auto"/>
              <w:bottom w:val="single" w:sz="4" w:space="0" w:color="auto"/>
              <w:right w:val="single" w:sz="4" w:space="0" w:color="auto"/>
            </w:tcBorders>
          </w:tcPr>
          <w:p w14:paraId="61C3A635" w14:textId="77777777" w:rsidR="004E7BD8" w:rsidRPr="00C37483" w:rsidRDefault="004E7BD8" w:rsidP="00E60D6A">
            <w:pPr>
              <w:widowControl w:val="0"/>
              <w:suppressAutoHyphens/>
              <w:spacing w:after="0" w:line="240" w:lineRule="auto"/>
              <w:jc w:val="center"/>
              <w:rPr>
                <w:rFonts w:ascii="Times New Roman" w:hAnsi="Times New Roman" w:cs="Times New Roman"/>
                <w:sz w:val="24"/>
                <w:szCs w:val="24"/>
              </w:rPr>
            </w:pPr>
            <w:r w:rsidRPr="00C37483">
              <w:rPr>
                <w:rFonts w:ascii="Times New Roman" w:hAnsi="Times New Roman" w:cs="Times New Roman"/>
                <w:sz w:val="24"/>
                <w:szCs w:val="24"/>
              </w:rPr>
              <w:t>0,018</w:t>
            </w:r>
          </w:p>
        </w:tc>
      </w:tr>
    </w:tbl>
    <w:p w14:paraId="198BF59F" w14:textId="77777777" w:rsidR="000D45C4" w:rsidRDefault="000D45C4" w:rsidP="00B2644C">
      <w:pPr>
        <w:widowControl w:val="0"/>
        <w:suppressAutoHyphens/>
        <w:spacing w:after="0" w:line="240" w:lineRule="auto"/>
        <w:rPr>
          <w:rFonts w:ascii="Times New Roman" w:hAnsi="Times New Roman" w:cs="Times New Roman"/>
          <w:sz w:val="28"/>
          <w:szCs w:val="28"/>
          <w:highlight w:val="red"/>
        </w:rPr>
      </w:pPr>
    </w:p>
    <w:p w14:paraId="378FF4ED" w14:textId="77777777" w:rsidR="00877FA6" w:rsidRPr="00B2644C" w:rsidRDefault="00877FA6" w:rsidP="00B2644C">
      <w:pPr>
        <w:widowControl w:val="0"/>
        <w:suppressAutoHyphens/>
        <w:spacing w:after="0" w:line="240" w:lineRule="auto"/>
        <w:rPr>
          <w:rFonts w:ascii="Times New Roman" w:hAnsi="Times New Roman" w:cs="Times New Roman"/>
          <w:sz w:val="28"/>
          <w:szCs w:val="28"/>
          <w:highlight w:val="red"/>
        </w:rPr>
      </w:pPr>
    </w:p>
    <w:p w14:paraId="34E2112A" w14:textId="77777777" w:rsidR="008B664C" w:rsidRDefault="000D45C4" w:rsidP="008B664C">
      <w:pPr>
        <w:widowControl w:val="0"/>
        <w:suppressAutoHyphens/>
        <w:spacing w:after="0" w:line="240" w:lineRule="auto"/>
        <w:jc w:val="center"/>
        <w:rPr>
          <w:rFonts w:ascii="Times New Roman" w:hAnsi="Times New Roman" w:cs="Times New Roman"/>
          <w:sz w:val="28"/>
          <w:szCs w:val="28"/>
        </w:rPr>
      </w:pPr>
      <w:r w:rsidRPr="00B2644C">
        <w:rPr>
          <w:rFonts w:ascii="Times New Roman" w:hAnsi="Times New Roman" w:cs="Times New Roman"/>
          <w:sz w:val="28"/>
          <w:szCs w:val="28"/>
        </w:rPr>
        <w:lastRenderedPageBreak/>
        <w:t>Максимально часовые и годовые расходы основного вида топлива источниками тепловой энергии</w:t>
      </w:r>
    </w:p>
    <w:p w14:paraId="295A9367" w14:textId="5FB95252" w:rsidR="000D45C4" w:rsidRPr="00B2644C" w:rsidRDefault="000D45C4" w:rsidP="008B664C">
      <w:pPr>
        <w:widowControl w:val="0"/>
        <w:suppressAutoHyphens/>
        <w:spacing w:after="0" w:line="240" w:lineRule="auto"/>
        <w:jc w:val="center"/>
        <w:rPr>
          <w:rFonts w:ascii="Times New Roman" w:hAnsi="Times New Roman" w:cs="Times New Roman"/>
          <w:sz w:val="28"/>
          <w:szCs w:val="28"/>
        </w:rPr>
      </w:pPr>
      <w:r w:rsidRPr="00B2644C">
        <w:rPr>
          <w:rFonts w:ascii="Times New Roman" w:hAnsi="Times New Roman" w:cs="Times New Roman"/>
          <w:sz w:val="28"/>
          <w:szCs w:val="28"/>
        </w:rPr>
        <w:t>(перспективное положение)</w:t>
      </w:r>
    </w:p>
    <w:p w14:paraId="12D5AA91" w14:textId="77777777" w:rsidR="00A505AE" w:rsidRPr="00B2644C" w:rsidRDefault="00A505AE" w:rsidP="00B2644C">
      <w:pPr>
        <w:widowControl w:val="0"/>
        <w:suppressAutoHyphens/>
        <w:spacing w:after="0" w:line="240" w:lineRule="auto"/>
        <w:rPr>
          <w:rFonts w:ascii="Times New Roman" w:hAnsi="Times New Roman" w:cs="Times New Roman"/>
          <w:sz w:val="28"/>
          <w:szCs w:val="28"/>
        </w:rPr>
      </w:pPr>
    </w:p>
    <w:p w14:paraId="29FD2F7B" w14:textId="13681ADF" w:rsidR="00A505AE" w:rsidRDefault="00A505AE" w:rsidP="007E04F3">
      <w:pPr>
        <w:widowControl w:val="0"/>
        <w:suppressAutoHyphens/>
        <w:spacing w:after="0" w:line="240" w:lineRule="auto"/>
        <w:jc w:val="right"/>
        <w:rPr>
          <w:rFonts w:ascii="Times New Roman" w:hAnsi="Times New Roman" w:cs="Times New Roman"/>
          <w:sz w:val="28"/>
          <w:szCs w:val="28"/>
        </w:rPr>
      </w:pPr>
      <w:r w:rsidRPr="00B2644C">
        <w:rPr>
          <w:rFonts w:ascii="Times New Roman" w:hAnsi="Times New Roman" w:cs="Times New Roman"/>
          <w:sz w:val="28"/>
          <w:szCs w:val="28"/>
        </w:rPr>
        <w:t xml:space="preserve">Таблица </w:t>
      </w:r>
      <w:r w:rsidR="008B664C">
        <w:rPr>
          <w:rFonts w:ascii="Times New Roman" w:hAnsi="Times New Roman" w:cs="Times New Roman"/>
          <w:sz w:val="28"/>
          <w:szCs w:val="28"/>
        </w:rPr>
        <w:t>20</w:t>
      </w:r>
    </w:p>
    <w:p w14:paraId="4186399F" w14:textId="77777777" w:rsidR="007E04F3" w:rsidRPr="00B2644C" w:rsidRDefault="007E04F3" w:rsidP="00B2644C">
      <w:pPr>
        <w:widowControl w:val="0"/>
        <w:suppressAutoHyphens/>
        <w:spacing w:after="0" w:line="240" w:lineRule="auto"/>
        <w:rPr>
          <w:rFonts w:ascii="Times New Roman" w:hAnsi="Times New Roman" w:cs="Times New Roman"/>
          <w:sz w:val="28"/>
          <w:szCs w:val="28"/>
        </w:rPr>
      </w:pPr>
    </w:p>
    <w:tbl>
      <w:tblPr>
        <w:tblW w:w="14459" w:type="dxa"/>
        <w:tblInd w:w="13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25"/>
        <w:gridCol w:w="2268"/>
        <w:gridCol w:w="1587"/>
        <w:gridCol w:w="1321"/>
        <w:gridCol w:w="1386"/>
        <w:gridCol w:w="1274"/>
        <w:gridCol w:w="1709"/>
        <w:gridCol w:w="1948"/>
        <w:gridCol w:w="813"/>
        <w:gridCol w:w="1728"/>
      </w:tblGrid>
      <w:tr w:rsidR="00D46E91" w:rsidRPr="007E04F3" w14:paraId="49F72222" w14:textId="77777777" w:rsidTr="00D46E91">
        <w:trPr>
          <w:trHeight w:val="2059"/>
        </w:trPr>
        <w:tc>
          <w:tcPr>
            <w:tcW w:w="425" w:type="dxa"/>
            <w:tcBorders>
              <w:top w:val="single" w:sz="4" w:space="0" w:color="auto"/>
              <w:left w:val="single" w:sz="4" w:space="0" w:color="auto"/>
              <w:bottom w:val="single" w:sz="4" w:space="0" w:color="auto"/>
              <w:right w:val="single" w:sz="4" w:space="0" w:color="auto"/>
            </w:tcBorders>
            <w:vAlign w:val="center"/>
          </w:tcPr>
          <w:p w14:paraId="71133B00" w14:textId="6A3CF7EE" w:rsidR="00D46E91" w:rsidRPr="007E04F3" w:rsidRDefault="00D46E91" w:rsidP="00D46E91">
            <w:pPr>
              <w:widowControl w:val="0"/>
              <w:suppressAutoHyphens/>
              <w:spacing w:after="0" w:line="240" w:lineRule="auto"/>
              <w:ind w:left="-113" w:right="-102"/>
              <w:jc w:val="center"/>
              <w:rPr>
                <w:rFonts w:ascii="Times New Roman" w:hAnsi="Times New Roman" w:cs="Times New Roman"/>
                <w:sz w:val="24"/>
                <w:szCs w:val="24"/>
              </w:rPr>
            </w:pPr>
            <w:r w:rsidRPr="00EC1110">
              <w:rPr>
                <w:rFonts w:ascii="Times New Roman" w:hAnsi="Times New Roman" w:cs="Times New Roman"/>
                <w:sz w:val="24"/>
                <w:szCs w:val="24"/>
              </w:rPr>
              <w:t xml:space="preserve">№ </w:t>
            </w:r>
            <w:proofErr w:type="gramStart"/>
            <w:r w:rsidRPr="00EC1110">
              <w:rPr>
                <w:rFonts w:ascii="Times New Roman" w:hAnsi="Times New Roman" w:cs="Times New Roman"/>
                <w:sz w:val="24"/>
                <w:szCs w:val="24"/>
              </w:rPr>
              <w:t>п</w:t>
            </w:r>
            <w:proofErr w:type="gramEnd"/>
            <w:r w:rsidRPr="00EC1110">
              <w:rPr>
                <w:rFonts w:ascii="Times New Roman" w:hAnsi="Times New Roman" w:cs="Times New Roman"/>
                <w:sz w:val="24"/>
                <w:szCs w:val="24"/>
              </w:rPr>
              <w:t>/п</w:t>
            </w:r>
          </w:p>
        </w:tc>
        <w:tc>
          <w:tcPr>
            <w:tcW w:w="2268" w:type="dxa"/>
            <w:tcBorders>
              <w:top w:val="single" w:sz="4" w:space="0" w:color="auto"/>
              <w:left w:val="single" w:sz="4" w:space="0" w:color="auto"/>
              <w:bottom w:val="single" w:sz="4" w:space="0" w:color="auto"/>
              <w:right w:val="single" w:sz="4" w:space="0" w:color="auto"/>
            </w:tcBorders>
            <w:vAlign w:val="center"/>
          </w:tcPr>
          <w:p w14:paraId="09CB6D7C" w14:textId="680176AE" w:rsidR="00D46E91" w:rsidRPr="007E04F3" w:rsidRDefault="00D46E91" w:rsidP="00D46E91">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Наименование и адрес котельной</w:t>
            </w:r>
          </w:p>
        </w:tc>
        <w:tc>
          <w:tcPr>
            <w:tcW w:w="1587" w:type="dxa"/>
            <w:tcBorders>
              <w:top w:val="single" w:sz="4" w:space="0" w:color="auto"/>
              <w:left w:val="single" w:sz="4" w:space="0" w:color="auto"/>
              <w:bottom w:val="single" w:sz="4" w:space="0" w:color="auto"/>
              <w:right w:val="single" w:sz="4" w:space="0" w:color="auto"/>
            </w:tcBorders>
            <w:vAlign w:val="center"/>
          </w:tcPr>
          <w:p w14:paraId="5C33D289" w14:textId="0B366EC3" w:rsidR="00D46E91" w:rsidRPr="007E04F3" w:rsidRDefault="00D46E91" w:rsidP="00D46E91">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Установленная мощность, Гкал/</w:t>
            </w:r>
            <w:proofErr w:type="gramStart"/>
            <w:r w:rsidRPr="00EC1110">
              <w:rPr>
                <w:rFonts w:ascii="Times New Roman" w:hAnsi="Times New Roman" w:cs="Times New Roman"/>
                <w:sz w:val="24"/>
                <w:szCs w:val="24"/>
              </w:rPr>
              <w:t>ч</w:t>
            </w:r>
            <w:proofErr w:type="gramEnd"/>
          </w:p>
        </w:tc>
        <w:tc>
          <w:tcPr>
            <w:tcW w:w="1321" w:type="dxa"/>
            <w:tcBorders>
              <w:top w:val="single" w:sz="4" w:space="0" w:color="auto"/>
              <w:left w:val="single" w:sz="4" w:space="0" w:color="auto"/>
              <w:bottom w:val="single" w:sz="4" w:space="0" w:color="auto"/>
              <w:right w:val="single" w:sz="4" w:space="0" w:color="auto"/>
            </w:tcBorders>
            <w:vAlign w:val="center"/>
          </w:tcPr>
          <w:p w14:paraId="4B20BD37" w14:textId="42D7DD61" w:rsidR="00D46E91" w:rsidRPr="007E04F3" w:rsidRDefault="00D46E91" w:rsidP="00D46E91">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Основное топливо</w:t>
            </w:r>
          </w:p>
        </w:tc>
        <w:tc>
          <w:tcPr>
            <w:tcW w:w="1386" w:type="dxa"/>
            <w:tcBorders>
              <w:top w:val="single" w:sz="4" w:space="0" w:color="auto"/>
              <w:left w:val="single" w:sz="4" w:space="0" w:color="auto"/>
              <w:bottom w:val="single" w:sz="4" w:space="0" w:color="auto"/>
              <w:right w:val="single" w:sz="4" w:space="0" w:color="auto"/>
            </w:tcBorders>
            <w:vAlign w:val="center"/>
          </w:tcPr>
          <w:p w14:paraId="4207D2F4" w14:textId="42E9DAF6" w:rsidR="00D46E91" w:rsidRPr="007E04F3" w:rsidRDefault="00D46E91" w:rsidP="00D46E91">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Выработка тепл</w:t>
            </w:r>
            <w:r>
              <w:rPr>
                <w:rFonts w:ascii="Times New Roman" w:hAnsi="Times New Roman" w:cs="Times New Roman"/>
                <w:sz w:val="24"/>
                <w:szCs w:val="24"/>
              </w:rPr>
              <w:t>овой</w:t>
            </w:r>
            <w:r w:rsidRPr="00EC1110">
              <w:rPr>
                <w:rFonts w:ascii="Times New Roman" w:hAnsi="Times New Roman" w:cs="Times New Roman"/>
                <w:sz w:val="24"/>
                <w:szCs w:val="24"/>
              </w:rPr>
              <w:t xml:space="preserve"> энергии за год, Гкал/год</w:t>
            </w:r>
          </w:p>
        </w:tc>
        <w:tc>
          <w:tcPr>
            <w:tcW w:w="1274" w:type="dxa"/>
            <w:tcBorders>
              <w:top w:val="single" w:sz="4" w:space="0" w:color="auto"/>
              <w:left w:val="single" w:sz="4" w:space="0" w:color="auto"/>
              <w:bottom w:val="single" w:sz="4" w:space="0" w:color="auto"/>
              <w:right w:val="single" w:sz="4" w:space="0" w:color="auto"/>
            </w:tcBorders>
            <w:vAlign w:val="center"/>
          </w:tcPr>
          <w:p w14:paraId="4134AAAA" w14:textId="3332A40C" w:rsidR="00D46E91" w:rsidRPr="007E04F3" w:rsidRDefault="00D46E91" w:rsidP="00D46E91">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 xml:space="preserve">Годовой расход условного топлива, </w:t>
            </w:r>
            <w:proofErr w:type="spellStart"/>
            <w:r w:rsidRPr="00EC1110">
              <w:rPr>
                <w:rFonts w:ascii="Times New Roman" w:hAnsi="Times New Roman" w:cs="Times New Roman"/>
                <w:sz w:val="24"/>
                <w:szCs w:val="24"/>
              </w:rPr>
              <w:t>т.у.</w:t>
            </w:r>
            <w:proofErr w:type="gramStart"/>
            <w:r w:rsidRPr="00EC1110">
              <w:rPr>
                <w:rFonts w:ascii="Times New Roman" w:hAnsi="Times New Roman" w:cs="Times New Roman"/>
                <w:sz w:val="24"/>
                <w:szCs w:val="24"/>
              </w:rPr>
              <w:t>т</w:t>
            </w:r>
            <w:proofErr w:type="spellEnd"/>
            <w:proofErr w:type="gramEnd"/>
            <w:r w:rsidRPr="00EC1110">
              <w:rPr>
                <w:rFonts w:ascii="Times New Roman" w:hAnsi="Times New Roman" w:cs="Times New Roman"/>
                <w:sz w:val="24"/>
                <w:szCs w:val="24"/>
              </w:rPr>
              <w:t>.</w:t>
            </w:r>
          </w:p>
        </w:tc>
        <w:tc>
          <w:tcPr>
            <w:tcW w:w="1709" w:type="dxa"/>
            <w:tcBorders>
              <w:top w:val="single" w:sz="4" w:space="0" w:color="auto"/>
              <w:left w:val="single" w:sz="4" w:space="0" w:color="auto"/>
              <w:bottom w:val="single" w:sz="4" w:space="0" w:color="auto"/>
              <w:right w:val="single" w:sz="4" w:space="0" w:color="auto"/>
            </w:tcBorders>
            <w:vAlign w:val="center"/>
          </w:tcPr>
          <w:p w14:paraId="1C84154D" w14:textId="0C8897B9" w:rsidR="00D46E91" w:rsidRPr="007E04F3" w:rsidRDefault="00D46E91" w:rsidP="00D46E91">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Годовой расход натурального топлива (</w:t>
            </w:r>
            <w:proofErr w:type="spellStart"/>
            <w:r w:rsidRPr="00EC1110">
              <w:rPr>
                <w:rFonts w:ascii="Times New Roman" w:hAnsi="Times New Roman" w:cs="Times New Roman"/>
                <w:sz w:val="24"/>
                <w:szCs w:val="24"/>
              </w:rPr>
              <w:t>т.н</w:t>
            </w:r>
            <w:proofErr w:type="gramStart"/>
            <w:r w:rsidRPr="00EC1110">
              <w:rPr>
                <w:rFonts w:ascii="Times New Roman" w:hAnsi="Times New Roman" w:cs="Times New Roman"/>
                <w:sz w:val="24"/>
                <w:szCs w:val="24"/>
              </w:rPr>
              <w:t>.т</w:t>
            </w:r>
            <w:proofErr w:type="spellEnd"/>
            <w:proofErr w:type="gramEnd"/>
            <w:r w:rsidRPr="00EC1110">
              <w:rPr>
                <w:rFonts w:ascii="Times New Roman" w:hAnsi="Times New Roman" w:cs="Times New Roman"/>
                <w:sz w:val="24"/>
                <w:szCs w:val="24"/>
              </w:rPr>
              <w:t>)</w:t>
            </w:r>
          </w:p>
        </w:tc>
        <w:tc>
          <w:tcPr>
            <w:tcW w:w="1948" w:type="dxa"/>
            <w:tcBorders>
              <w:top w:val="single" w:sz="4" w:space="0" w:color="auto"/>
              <w:left w:val="single" w:sz="4" w:space="0" w:color="auto"/>
              <w:bottom w:val="single" w:sz="4" w:space="0" w:color="auto"/>
              <w:right w:val="single" w:sz="4" w:space="0" w:color="auto"/>
            </w:tcBorders>
            <w:vAlign w:val="center"/>
          </w:tcPr>
          <w:p w14:paraId="4FE59E43" w14:textId="77777777" w:rsidR="00D46E91" w:rsidRDefault="00D46E91" w:rsidP="00D46E91">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Удельный расход условного топлива на выработку тепла</w:t>
            </w:r>
            <w:r>
              <w:rPr>
                <w:rFonts w:ascii="Times New Roman" w:hAnsi="Times New Roman" w:cs="Times New Roman"/>
                <w:sz w:val="24"/>
                <w:szCs w:val="24"/>
              </w:rPr>
              <w:t>,</w:t>
            </w:r>
          </w:p>
          <w:p w14:paraId="1231E0C6" w14:textId="36F5630E" w:rsidR="00D46E91" w:rsidRPr="007E04F3" w:rsidRDefault="00D46E91" w:rsidP="00D46E91">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 xml:space="preserve"> </w:t>
            </w:r>
            <w:proofErr w:type="spellStart"/>
            <w:r w:rsidRPr="00EC1110">
              <w:rPr>
                <w:rFonts w:ascii="Times New Roman" w:hAnsi="Times New Roman" w:cs="Times New Roman"/>
                <w:sz w:val="24"/>
                <w:szCs w:val="24"/>
              </w:rPr>
              <w:t>кг</w:t>
            </w:r>
            <w:proofErr w:type="gramStart"/>
            <w:r w:rsidRPr="00EC1110">
              <w:rPr>
                <w:rFonts w:ascii="Times New Roman" w:hAnsi="Times New Roman" w:cs="Times New Roman"/>
                <w:sz w:val="24"/>
                <w:szCs w:val="24"/>
              </w:rPr>
              <w:t>.у</w:t>
            </w:r>
            <w:proofErr w:type="gramEnd"/>
            <w:r w:rsidRPr="00EC1110">
              <w:rPr>
                <w:rFonts w:ascii="Times New Roman" w:hAnsi="Times New Roman" w:cs="Times New Roman"/>
                <w:sz w:val="24"/>
                <w:szCs w:val="24"/>
              </w:rPr>
              <w:t>.т</w:t>
            </w:r>
            <w:proofErr w:type="spellEnd"/>
            <w:r w:rsidRPr="00EC1110">
              <w:rPr>
                <w:rFonts w:ascii="Times New Roman" w:hAnsi="Times New Roman" w:cs="Times New Roman"/>
                <w:sz w:val="24"/>
                <w:szCs w:val="24"/>
              </w:rPr>
              <w:t>./Гкал</w:t>
            </w:r>
          </w:p>
        </w:tc>
        <w:tc>
          <w:tcPr>
            <w:tcW w:w="813" w:type="dxa"/>
            <w:tcBorders>
              <w:top w:val="single" w:sz="4" w:space="0" w:color="auto"/>
              <w:left w:val="single" w:sz="4" w:space="0" w:color="auto"/>
              <w:bottom w:val="single" w:sz="4" w:space="0" w:color="auto"/>
              <w:right w:val="single" w:sz="4" w:space="0" w:color="auto"/>
            </w:tcBorders>
            <w:vAlign w:val="center"/>
          </w:tcPr>
          <w:p w14:paraId="1E88CF71" w14:textId="55D314B1" w:rsidR="00D46E91" w:rsidRPr="007E04F3" w:rsidRDefault="00D46E91" w:rsidP="00D46E91">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КПД, %</w:t>
            </w:r>
          </w:p>
        </w:tc>
        <w:tc>
          <w:tcPr>
            <w:tcW w:w="1728" w:type="dxa"/>
            <w:tcBorders>
              <w:top w:val="single" w:sz="4" w:space="0" w:color="auto"/>
              <w:left w:val="single" w:sz="4" w:space="0" w:color="auto"/>
              <w:bottom w:val="single" w:sz="4" w:space="0" w:color="auto"/>
              <w:right w:val="single" w:sz="4" w:space="0" w:color="auto"/>
            </w:tcBorders>
            <w:vAlign w:val="center"/>
          </w:tcPr>
          <w:p w14:paraId="018AEEC8" w14:textId="74C88EA0" w:rsidR="00D46E91" w:rsidRPr="007E04F3" w:rsidRDefault="00D46E91" w:rsidP="00D46E91">
            <w:pPr>
              <w:widowControl w:val="0"/>
              <w:suppressAutoHyphens/>
              <w:spacing w:after="0" w:line="240" w:lineRule="auto"/>
              <w:jc w:val="center"/>
              <w:rPr>
                <w:rFonts w:ascii="Times New Roman" w:hAnsi="Times New Roman" w:cs="Times New Roman"/>
                <w:sz w:val="24"/>
                <w:szCs w:val="24"/>
              </w:rPr>
            </w:pPr>
            <w:r w:rsidRPr="00EC1110">
              <w:rPr>
                <w:rFonts w:ascii="Times New Roman" w:hAnsi="Times New Roman" w:cs="Times New Roman"/>
                <w:sz w:val="24"/>
                <w:szCs w:val="24"/>
              </w:rPr>
              <w:t xml:space="preserve">Максимальный часовой расход топлива, </w:t>
            </w:r>
            <w:proofErr w:type="spellStart"/>
            <w:r w:rsidRPr="00EC1110">
              <w:rPr>
                <w:rFonts w:ascii="Times New Roman" w:hAnsi="Times New Roman" w:cs="Times New Roman"/>
                <w:sz w:val="24"/>
                <w:szCs w:val="24"/>
              </w:rPr>
              <w:t>т.н</w:t>
            </w:r>
            <w:proofErr w:type="gramStart"/>
            <w:r w:rsidRPr="00EC1110">
              <w:rPr>
                <w:rFonts w:ascii="Times New Roman" w:hAnsi="Times New Roman" w:cs="Times New Roman"/>
                <w:sz w:val="24"/>
                <w:szCs w:val="24"/>
              </w:rPr>
              <w:t>.т</w:t>
            </w:r>
            <w:proofErr w:type="spellEnd"/>
            <w:proofErr w:type="gramEnd"/>
            <w:r w:rsidRPr="00EC1110">
              <w:rPr>
                <w:rFonts w:ascii="Times New Roman" w:hAnsi="Times New Roman" w:cs="Times New Roman"/>
                <w:sz w:val="24"/>
                <w:szCs w:val="24"/>
              </w:rPr>
              <w:t>/ч, тыс.</w:t>
            </w:r>
            <w:r>
              <w:rPr>
                <w:rFonts w:ascii="Times New Roman" w:hAnsi="Times New Roman" w:cs="Times New Roman"/>
                <w:sz w:val="24"/>
                <w:szCs w:val="24"/>
              </w:rPr>
              <w:t xml:space="preserve"> </w:t>
            </w:r>
            <w:r w:rsidRPr="00EC1110">
              <w:rPr>
                <w:rFonts w:ascii="Times New Roman" w:hAnsi="Times New Roman" w:cs="Times New Roman"/>
                <w:sz w:val="24"/>
                <w:szCs w:val="24"/>
              </w:rPr>
              <w:t>м</w:t>
            </w:r>
            <w:r>
              <w:rPr>
                <w:rFonts w:ascii="Times New Roman" w:hAnsi="Times New Roman" w:cs="Times New Roman"/>
                <w:sz w:val="24"/>
                <w:szCs w:val="24"/>
              </w:rPr>
              <w:t>³</w:t>
            </w:r>
            <w:r w:rsidRPr="00EC1110">
              <w:rPr>
                <w:rFonts w:ascii="Times New Roman" w:hAnsi="Times New Roman" w:cs="Times New Roman"/>
                <w:sz w:val="24"/>
                <w:szCs w:val="24"/>
              </w:rPr>
              <w:t>/ч</w:t>
            </w:r>
          </w:p>
        </w:tc>
      </w:tr>
      <w:tr w:rsidR="0028633A" w:rsidRPr="007E04F3" w14:paraId="2FDE923F" w14:textId="77777777" w:rsidTr="00D46E91">
        <w:tc>
          <w:tcPr>
            <w:tcW w:w="425" w:type="dxa"/>
            <w:tcBorders>
              <w:top w:val="single" w:sz="4" w:space="0" w:color="auto"/>
              <w:left w:val="single" w:sz="4" w:space="0" w:color="auto"/>
              <w:bottom w:val="single" w:sz="4" w:space="0" w:color="auto"/>
              <w:right w:val="single" w:sz="4" w:space="0" w:color="auto"/>
            </w:tcBorders>
            <w:vAlign w:val="center"/>
          </w:tcPr>
          <w:p w14:paraId="36B76E5C" w14:textId="089D363C" w:rsidR="0028633A" w:rsidRPr="007E04F3" w:rsidRDefault="0028633A" w:rsidP="00D46E9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36118C00" w14:textId="123649E2" w:rsidR="0028633A" w:rsidRPr="007E04F3" w:rsidRDefault="0028633A" w:rsidP="00D46E9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587" w:type="dxa"/>
            <w:tcBorders>
              <w:top w:val="single" w:sz="4" w:space="0" w:color="auto"/>
              <w:left w:val="single" w:sz="4" w:space="0" w:color="auto"/>
              <w:bottom w:val="single" w:sz="4" w:space="0" w:color="auto"/>
              <w:right w:val="single" w:sz="4" w:space="0" w:color="auto"/>
            </w:tcBorders>
            <w:vAlign w:val="center"/>
          </w:tcPr>
          <w:p w14:paraId="5A34A7E7" w14:textId="47BD0B6A" w:rsidR="0028633A" w:rsidRPr="007E04F3" w:rsidRDefault="0028633A" w:rsidP="00D46E9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321" w:type="dxa"/>
            <w:tcBorders>
              <w:top w:val="single" w:sz="4" w:space="0" w:color="auto"/>
              <w:left w:val="single" w:sz="4" w:space="0" w:color="auto"/>
              <w:bottom w:val="single" w:sz="4" w:space="0" w:color="auto"/>
              <w:right w:val="single" w:sz="4" w:space="0" w:color="auto"/>
            </w:tcBorders>
            <w:vAlign w:val="center"/>
          </w:tcPr>
          <w:p w14:paraId="311A22D5" w14:textId="3A6BB0B5" w:rsidR="0028633A" w:rsidRPr="007E04F3" w:rsidRDefault="0028633A" w:rsidP="00D46E9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386" w:type="dxa"/>
            <w:tcBorders>
              <w:top w:val="single" w:sz="4" w:space="0" w:color="auto"/>
              <w:left w:val="single" w:sz="4" w:space="0" w:color="auto"/>
              <w:bottom w:val="single" w:sz="4" w:space="0" w:color="auto"/>
              <w:right w:val="single" w:sz="4" w:space="0" w:color="auto"/>
            </w:tcBorders>
            <w:vAlign w:val="center"/>
          </w:tcPr>
          <w:p w14:paraId="52B71E05" w14:textId="5066E95E" w:rsidR="0028633A" w:rsidRPr="007E04F3" w:rsidRDefault="0028633A" w:rsidP="00D46E9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1274" w:type="dxa"/>
            <w:tcBorders>
              <w:top w:val="single" w:sz="4" w:space="0" w:color="auto"/>
              <w:left w:val="single" w:sz="4" w:space="0" w:color="auto"/>
              <w:bottom w:val="single" w:sz="4" w:space="0" w:color="auto"/>
              <w:right w:val="single" w:sz="4" w:space="0" w:color="auto"/>
            </w:tcBorders>
            <w:vAlign w:val="center"/>
          </w:tcPr>
          <w:p w14:paraId="56077B15" w14:textId="17139E48" w:rsidR="0028633A" w:rsidRPr="007E04F3" w:rsidRDefault="0028633A" w:rsidP="00D46E9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1709" w:type="dxa"/>
            <w:tcBorders>
              <w:top w:val="single" w:sz="4" w:space="0" w:color="auto"/>
              <w:left w:val="single" w:sz="4" w:space="0" w:color="auto"/>
              <w:bottom w:val="single" w:sz="4" w:space="0" w:color="auto"/>
              <w:right w:val="single" w:sz="4" w:space="0" w:color="auto"/>
            </w:tcBorders>
            <w:vAlign w:val="center"/>
          </w:tcPr>
          <w:p w14:paraId="7809C997" w14:textId="66ABEF8B" w:rsidR="0028633A" w:rsidRPr="007E04F3" w:rsidRDefault="0028633A" w:rsidP="00D46E9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1948" w:type="dxa"/>
            <w:tcBorders>
              <w:top w:val="single" w:sz="4" w:space="0" w:color="auto"/>
              <w:left w:val="single" w:sz="4" w:space="0" w:color="auto"/>
              <w:bottom w:val="single" w:sz="4" w:space="0" w:color="auto"/>
              <w:right w:val="single" w:sz="4" w:space="0" w:color="auto"/>
            </w:tcBorders>
            <w:vAlign w:val="center"/>
          </w:tcPr>
          <w:p w14:paraId="2A879474" w14:textId="6D119AF5" w:rsidR="0028633A" w:rsidRPr="007E04F3" w:rsidRDefault="0028633A" w:rsidP="00D46E9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813" w:type="dxa"/>
            <w:tcBorders>
              <w:top w:val="single" w:sz="4" w:space="0" w:color="auto"/>
              <w:left w:val="single" w:sz="4" w:space="0" w:color="auto"/>
              <w:bottom w:val="single" w:sz="4" w:space="0" w:color="auto"/>
              <w:right w:val="single" w:sz="4" w:space="0" w:color="auto"/>
            </w:tcBorders>
            <w:vAlign w:val="center"/>
          </w:tcPr>
          <w:p w14:paraId="2E56DD84" w14:textId="5772A5AF" w:rsidR="0028633A" w:rsidRPr="007E04F3" w:rsidRDefault="0028633A" w:rsidP="00D46E9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1728" w:type="dxa"/>
            <w:tcBorders>
              <w:top w:val="single" w:sz="4" w:space="0" w:color="auto"/>
              <w:left w:val="single" w:sz="4" w:space="0" w:color="auto"/>
              <w:bottom w:val="single" w:sz="4" w:space="0" w:color="auto"/>
              <w:right w:val="single" w:sz="4" w:space="0" w:color="auto"/>
            </w:tcBorders>
            <w:vAlign w:val="center"/>
          </w:tcPr>
          <w:p w14:paraId="557CCD58" w14:textId="2E6517A1" w:rsidR="0028633A" w:rsidRPr="007E04F3" w:rsidRDefault="0028633A" w:rsidP="00D46E9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r>
      <w:tr w:rsidR="00DD0DB0" w:rsidRPr="007E04F3" w14:paraId="1797F1CB" w14:textId="77777777" w:rsidTr="00D46E91">
        <w:trPr>
          <w:trHeight w:val="1134"/>
        </w:trPr>
        <w:tc>
          <w:tcPr>
            <w:tcW w:w="425" w:type="dxa"/>
            <w:tcBorders>
              <w:top w:val="single" w:sz="4" w:space="0" w:color="auto"/>
              <w:left w:val="single" w:sz="4" w:space="0" w:color="auto"/>
              <w:bottom w:val="single" w:sz="4" w:space="0" w:color="auto"/>
              <w:right w:val="single" w:sz="4" w:space="0" w:color="auto"/>
            </w:tcBorders>
          </w:tcPr>
          <w:p w14:paraId="28E54407" w14:textId="77777777" w:rsidR="00DD0DB0" w:rsidRPr="007E04F3" w:rsidRDefault="00DD0DB0" w:rsidP="00D46E91">
            <w:pPr>
              <w:widowControl w:val="0"/>
              <w:suppressAutoHyphens/>
              <w:spacing w:after="0" w:line="240" w:lineRule="auto"/>
              <w:jc w:val="center"/>
              <w:rPr>
                <w:rFonts w:ascii="Times New Roman" w:hAnsi="Times New Roman" w:cs="Times New Roman"/>
                <w:sz w:val="24"/>
                <w:szCs w:val="24"/>
              </w:rPr>
            </w:pPr>
            <w:r w:rsidRPr="007E04F3">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7E6F7F08" w14:textId="25C0A34D" w:rsidR="00A505AE" w:rsidRPr="007E04F3" w:rsidRDefault="00DD0DB0" w:rsidP="00D46E91">
            <w:pPr>
              <w:widowControl w:val="0"/>
              <w:suppressAutoHyphens/>
              <w:spacing w:after="0" w:line="240" w:lineRule="auto"/>
              <w:rPr>
                <w:rFonts w:ascii="Times New Roman" w:hAnsi="Times New Roman" w:cs="Times New Roman"/>
                <w:sz w:val="24"/>
                <w:szCs w:val="24"/>
              </w:rPr>
            </w:pPr>
            <w:r w:rsidRPr="007E04F3">
              <w:rPr>
                <w:rFonts w:ascii="Times New Roman" w:hAnsi="Times New Roman" w:cs="Times New Roman"/>
                <w:sz w:val="24"/>
                <w:szCs w:val="24"/>
              </w:rPr>
              <w:t>Котельная №</w:t>
            </w:r>
            <w:r w:rsidR="00D46E91">
              <w:rPr>
                <w:rFonts w:ascii="Times New Roman" w:hAnsi="Times New Roman" w:cs="Times New Roman"/>
                <w:sz w:val="24"/>
                <w:szCs w:val="24"/>
              </w:rPr>
              <w:t xml:space="preserve"> </w:t>
            </w:r>
            <w:r w:rsidRPr="007E04F3">
              <w:rPr>
                <w:rFonts w:ascii="Times New Roman" w:hAnsi="Times New Roman" w:cs="Times New Roman"/>
                <w:sz w:val="24"/>
                <w:szCs w:val="24"/>
              </w:rPr>
              <w:t>29</w:t>
            </w:r>
            <w:r w:rsidR="00D46E91">
              <w:rPr>
                <w:rFonts w:ascii="Times New Roman" w:hAnsi="Times New Roman" w:cs="Times New Roman"/>
                <w:sz w:val="24"/>
                <w:szCs w:val="24"/>
              </w:rPr>
              <w:t>,</w:t>
            </w:r>
            <w:r w:rsidRPr="007E04F3">
              <w:rPr>
                <w:rFonts w:ascii="Times New Roman" w:hAnsi="Times New Roman" w:cs="Times New Roman"/>
                <w:sz w:val="24"/>
                <w:szCs w:val="24"/>
              </w:rPr>
              <w:t xml:space="preserve"> </w:t>
            </w:r>
            <w:proofErr w:type="spellStart"/>
            <w:r w:rsidRPr="007E04F3">
              <w:rPr>
                <w:rFonts w:ascii="Times New Roman" w:hAnsi="Times New Roman" w:cs="Times New Roman"/>
                <w:sz w:val="24"/>
                <w:szCs w:val="24"/>
              </w:rPr>
              <w:t>х</w:t>
            </w:r>
            <w:r w:rsidR="00A505AE" w:rsidRPr="007E04F3">
              <w:rPr>
                <w:rFonts w:ascii="Times New Roman" w:hAnsi="Times New Roman" w:cs="Times New Roman"/>
                <w:sz w:val="24"/>
                <w:szCs w:val="24"/>
              </w:rPr>
              <w:t>ут</w:t>
            </w:r>
            <w:proofErr w:type="spellEnd"/>
            <w:r w:rsidRPr="007E04F3">
              <w:rPr>
                <w:rFonts w:ascii="Times New Roman" w:hAnsi="Times New Roman" w:cs="Times New Roman"/>
                <w:sz w:val="24"/>
                <w:szCs w:val="24"/>
              </w:rPr>
              <w:t xml:space="preserve">. </w:t>
            </w:r>
            <w:proofErr w:type="spellStart"/>
            <w:r w:rsidRPr="007E04F3">
              <w:rPr>
                <w:rFonts w:ascii="Times New Roman" w:hAnsi="Times New Roman" w:cs="Times New Roman"/>
                <w:sz w:val="24"/>
                <w:szCs w:val="24"/>
              </w:rPr>
              <w:t>Даманка</w:t>
            </w:r>
            <w:proofErr w:type="spellEnd"/>
            <w:r w:rsidR="00D46E91">
              <w:rPr>
                <w:rFonts w:ascii="Times New Roman" w:hAnsi="Times New Roman" w:cs="Times New Roman"/>
                <w:sz w:val="24"/>
                <w:szCs w:val="24"/>
              </w:rPr>
              <w:t>,</w:t>
            </w:r>
          </w:p>
          <w:p w14:paraId="1669427B" w14:textId="77777777" w:rsidR="00DD0DB0" w:rsidRPr="007E04F3" w:rsidRDefault="00DD0DB0" w:rsidP="00D46E91">
            <w:pPr>
              <w:widowControl w:val="0"/>
              <w:suppressAutoHyphens/>
              <w:spacing w:after="0" w:line="240" w:lineRule="auto"/>
              <w:rPr>
                <w:rFonts w:ascii="Times New Roman" w:hAnsi="Times New Roman" w:cs="Times New Roman"/>
                <w:sz w:val="24"/>
                <w:szCs w:val="24"/>
              </w:rPr>
            </w:pPr>
            <w:r w:rsidRPr="007E04F3">
              <w:rPr>
                <w:rFonts w:ascii="Times New Roman" w:hAnsi="Times New Roman" w:cs="Times New Roman"/>
                <w:sz w:val="24"/>
                <w:szCs w:val="24"/>
              </w:rPr>
              <w:t>ул. Молодежная, 1</w:t>
            </w:r>
          </w:p>
        </w:tc>
        <w:tc>
          <w:tcPr>
            <w:tcW w:w="1587" w:type="dxa"/>
            <w:tcBorders>
              <w:top w:val="single" w:sz="4" w:space="0" w:color="auto"/>
              <w:left w:val="single" w:sz="4" w:space="0" w:color="auto"/>
              <w:bottom w:val="single" w:sz="4" w:space="0" w:color="auto"/>
              <w:right w:val="single" w:sz="4" w:space="0" w:color="auto"/>
            </w:tcBorders>
          </w:tcPr>
          <w:p w14:paraId="5F2823CD" w14:textId="77777777" w:rsidR="00DD0DB0" w:rsidRPr="007E04F3" w:rsidRDefault="00DD0DB0" w:rsidP="00D46E91">
            <w:pPr>
              <w:widowControl w:val="0"/>
              <w:suppressAutoHyphens/>
              <w:spacing w:after="0" w:line="240" w:lineRule="auto"/>
              <w:jc w:val="center"/>
              <w:rPr>
                <w:rFonts w:ascii="Times New Roman" w:hAnsi="Times New Roman" w:cs="Times New Roman"/>
                <w:sz w:val="24"/>
                <w:szCs w:val="24"/>
              </w:rPr>
            </w:pPr>
            <w:r w:rsidRPr="007E04F3">
              <w:rPr>
                <w:rFonts w:ascii="Times New Roman" w:hAnsi="Times New Roman" w:cs="Times New Roman"/>
                <w:sz w:val="24"/>
                <w:szCs w:val="24"/>
              </w:rPr>
              <w:t>0,379</w:t>
            </w:r>
          </w:p>
        </w:tc>
        <w:tc>
          <w:tcPr>
            <w:tcW w:w="1321" w:type="dxa"/>
            <w:tcBorders>
              <w:top w:val="single" w:sz="4" w:space="0" w:color="auto"/>
              <w:left w:val="single" w:sz="4" w:space="0" w:color="auto"/>
              <w:bottom w:val="single" w:sz="4" w:space="0" w:color="auto"/>
              <w:right w:val="single" w:sz="4" w:space="0" w:color="auto"/>
            </w:tcBorders>
          </w:tcPr>
          <w:p w14:paraId="21F25561" w14:textId="77777777" w:rsidR="00DD0DB0" w:rsidRPr="007E04F3" w:rsidRDefault="00A505AE" w:rsidP="00D46E91">
            <w:pPr>
              <w:widowControl w:val="0"/>
              <w:suppressAutoHyphens/>
              <w:spacing w:after="0" w:line="240" w:lineRule="auto"/>
              <w:ind w:left="-134" w:right="-172"/>
              <w:jc w:val="center"/>
              <w:rPr>
                <w:rFonts w:ascii="Times New Roman" w:hAnsi="Times New Roman" w:cs="Times New Roman"/>
                <w:sz w:val="24"/>
                <w:szCs w:val="24"/>
              </w:rPr>
            </w:pPr>
            <w:r w:rsidRPr="007E04F3">
              <w:rPr>
                <w:rFonts w:ascii="Times New Roman" w:hAnsi="Times New Roman" w:cs="Times New Roman"/>
                <w:sz w:val="24"/>
                <w:szCs w:val="24"/>
              </w:rPr>
              <w:t>д</w:t>
            </w:r>
            <w:r w:rsidR="00DD0DB0" w:rsidRPr="007E04F3">
              <w:rPr>
                <w:rFonts w:ascii="Times New Roman" w:hAnsi="Times New Roman" w:cs="Times New Roman"/>
                <w:sz w:val="24"/>
                <w:szCs w:val="24"/>
              </w:rPr>
              <w:t>изельное топливо</w:t>
            </w:r>
          </w:p>
        </w:tc>
        <w:tc>
          <w:tcPr>
            <w:tcW w:w="1386" w:type="dxa"/>
            <w:tcBorders>
              <w:top w:val="single" w:sz="4" w:space="0" w:color="auto"/>
              <w:left w:val="single" w:sz="4" w:space="0" w:color="auto"/>
              <w:bottom w:val="single" w:sz="4" w:space="0" w:color="auto"/>
              <w:right w:val="single" w:sz="4" w:space="0" w:color="auto"/>
            </w:tcBorders>
          </w:tcPr>
          <w:p w14:paraId="68C21EE9" w14:textId="77777777" w:rsidR="00DD0DB0" w:rsidRPr="007E04F3" w:rsidRDefault="00DD0DB0" w:rsidP="00D46E91">
            <w:pPr>
              <w:widowControl w:val="0"/>
              <w:suppressAutoHyphens/>
              <w:spacing w:after="0" w:line="240" w:lineRule="auto"/>
              <w:jc w:val="center"/>
              <w:rPr>
                <w:rFonts w:ascii="Times New Roman" w:hAnsi="Times New Roman" w:cs="Times New Roman"/>
                <w:sz w:val="24"/>
                <w:szCs w:val="24"/>
              </w:rPr>
            </w:pPr>
            <w:r w:rsidRPr="007E04F3">
              <w:rPr>
                <w:rFonts w:ascii="Times New Roman" w:hAnsi="Times New Roman" w:cs="Times New Roman"/>
                <w:sz w:val="24"/>
                <w:szCs w:val="24"/>
              </w:rPr>
              <w:t>442,13</w:t>
            </w:r>
          </w:p>
        </w:tc>
        <w:tc>
          <w:tcPr>
            <w:tcW w:w="1274" w:type="dxa"/>
            <w:tcBorders>
              <w:top w:val="single" w:sz="4" w:space="0" w:color="auto"/>
              <w:left w:val="single" w:sz="4" w:space="0" w:color="auto"/>
              <w:bottom w:val="single" w:sz="4" w:space="0" w:color="auto"/>
              <w:right w:val="single" w:sz="4" w:space="0" w:color="auto"/>
            </w:tcBorders>
          </w:tcPr>
          <w:p w14:paraId="7A28C514" w14:textId="77777777" w:rsidR="00DD0DB0" w:rsidRPr="007E04F3" w:rsidRDefault="00DD0DB0" w:rsidP="00D46E91">
            <w:pPr>
              <w:widowControl w:val="0"/>
              <w:suppressAutoHyphens/>
              <w:spacing w:after="0" w:line="240" w:lineRule="auto"/>
              <w:jc w:val="center"/>
              <w:rPr>
                <w:rFonts w:ascii="Times New Roman" w:hAnsi="Times New Roman" w:cs="Times New Roman"/>
                <w:sz w:val="24"/>
                <w:szCs w:val="24"/>
              </w:rPr>
            </w:pPr>
            <w:r w:rsidRPr="007E04F3">
              <w:rPr>
                <w:rFonts w:ascii="Times New Roman" w:hAnsi="Times New Roman" w:cs="Times New Roman"/>
                <w:sz w:val="24"/>
                <w:szCs w:val="24"/>
              </w:rPr>
              <w:t>78,319</w:t>
            </w:r>
          </w:p>
        </w:tc>
        <w:tc>
          <w:tcPr>
            <w:tcW w:w="1709" w:type="dxa"/>
            <w:tcBorders>
              <w:top w:val="single" w:sz="4" w:space="0" w:color="auto"/>
              <w:left w:val="single" w:sz="4" w:space="0" w:color="auto"/>
              <w:bottom w:val="single" w:sz="4" w:space="0" w:color="auto"/>
              <w:right w:val="single" w:sz="4" w:space="0" w:color="auto"/>
            </w:tcBorders>
          </w:tcPr>
          <w:p w14:paraId="091D9AD0" w14:textId="77777777" w:rsidR="00DD0DB0" w:rsidRPr="007E04F3" w:rsidRDefault="00DD0DB0" w:rsidP="00D46E91">
            <w:pPr>
              <w:widowControl w:val="0"/>
              <w:suppressAutoHyphens/>
              <w:spacing w:after="0" w:line="240" w:lineRule="auto"/>
              <w:jc w:val="center"/>
              <w:rPr>
                <w:rFonts w:ascii="Times New Roman" w:hAnsi="Times New Roman" w:cs="Times New Roman"/>
                <w:sz w:val="24"/>
                <w:szCs w:val="24"/>
              </w:rPr>
            </w:pPr>
            <w:r w:rsidRPr="007E04F3">
              <w:rPr>
                <w:rFonts w:ascii="Times New Roman" w:hAnsi="Times New Roman" w:cs="Times New Roman"/>
                <w:sz w:val="24"/>
                <w:szCs w:val="24"/>
              </w:rPr>
              <w:t>54,013</w:t>
            </w:r>
          </w:p>
        </w:tc>
        <w:tc>
          <w:tcPr>
            <w:tcW w:w="1948" w:type="dxa"/>
            <w:tcBorders>
              <w:top w:val="single" w:sz="4" w:space="0" w:color="auto"/>
              <w:left w:val="single" w:sz="4" w:space="0" w:color="auto"/>
              <w:bottom w:val="single" w:sz="4" w:space="0" w:color="auto"/>
              <w:right w:val="single" w:sz="4" w:space="0" w:color="auto"/>
            </w:tcBorders>
          </w:tcPr>
          <w:p w14:paraId="4FC8CB7E" w14:textId="77777777" w:rsidR="00DD0DB0" w:rsidRPr="007E04F3" w:rsidRDefault="00DD0DB0" w:rsidP="00D46E91">
            <w:pPr>
              <w:widowControl w:val="0"/>
              <w:suppressAutoHyphens/>
              <w:spacing w:after="0" w:line="240" w:lineRule="auto"/>
              <w:jc w:val="center"/>
              <w:rPr>
                <w:rFonts w:ascii="Times New Roman" w:hAnsi="Times New Roman" w:cs="Times New Roman"/>
                <w:sz w:val="24"/>
                <w:szCs w:val="24"/>
              </w:rPr>
            </w:pPr>
            <w:r w:rsidRPr="007E04F3">
              <w:rPr>
                <w:rFonts w:ascii="Times New Roman" w:hAnsi="Times New Roman" w:cs="Times New Roman"/>
                <w:sz w:val="24"/>
                <w:szCs w:val="24"/>
              </w:rPr>
              <w:t>177,14</w:t>
            </w:r>
          </w:p>
        </w:tc>
        <w:tc>
          <w:tcPr>
            <w:tcW w:w="813" w:type="dxa"/>
            <w:tcBorders>
              <w:top w:val="single" w:sz="4" w:space="0" w:color="auto"/>
              <w:left w:val="single" w:sz="4" w:space="0" w:color="auto"/>
              <w:bottom w:val="single" w:sz="4" w:space="0" w:color="auto"/>
              <w:right w:val="single" w:sz="4" w:space="0" w:color="auto"/>
            </w:tcBorders>
          </w:tcPr>
          <w:p w14:paraId="653387DF" w14:textId="77777777" w:rsidR="00DD0DB0" w:rsidRPr="007E04F3" w:rsidRDefault="00DD0DB0" w:rsidP="00D46E91">
            <w:pPr>
              <w:widowControl w:val="0"/>
              <w:suppressAutoHyphens/>
              <w:spacing w:after="0" w:line="240" w:lineRule="auto"/>
              <w:jc w:val="center"/>
              <w:rPr>
                <w:rFonts w:ascii="Times New Roman" w:hAnsi="Times New Roman" w:cs="Times New Roman"/>
                <w:sz w:val="24"/>
                <w:szCs w:val="24"/>
              </w:rPr>
            </w:pPr>
            <w:r w:rsidRPr="007E04F3">
              <w:rPr>
                <w:rFonts w:ascii="Times New Roman" w:hAnsi="Times New Roman" w:cs="Times New Roman"/>
                <w:sz w:val="24"/>
                <w:szCs w:val="24"/>
              </w:rPr>
              <w:t>92</w:t>
            </w:r>
          </w:p>
        </w:tc>
        <w:tc>
          <w:tcPr>
            <w:tcW w:w="1728" w:type="dxa"/>
            <w:tcBorders>
              <w:top w:val="single" w:sz="4" w:space="0" w:color="auto"/>
              <w:left w:val="single" w:sz="4" w:space="0" w:color="auto"/>
              <w:bottom w:val="single" w:sz="4" w:space="0" w:color="auto"/>
              <w:right w:val="single" w:sz="4" w:space="0" w:color="auto"/>
            </w:tcBorders>
          </w:tcPr>
          <w:p w14:paraId="04F073D2" w14:textId="77777777" w:rsidR="00DD0DB0" w:rsidRPr="007E04F3" w:rsidRDefault="00DD0DB0" w:rsidP="00D46E91">
            <w:pPr>
              <w:widowControl w:val="0"/>
              <w:suppressAutoHyphens/>
              <w:spacing w:after="0" w:line="240" w:lineRule="auto"/>
              <w:jc w:val="center"/>
              <w:rPr>
                <w:rFonts w:ascii="Times New Roman" w:hAnsi="Times New Roman" w:cs="Times New Roman"/>
                <w:sz w:val="24"/>
                <w:szCs w:val="24"/>
              </w:rPr>
            </w:pPr>
            <w:r w:rsidRPr="007E04F3">
              <w:rPr>
                <w:rFonts w:ascii="Times New Roman" w:hAnsi="Times New Roman" w:cs="Times New Roman"/>
                <w:sz w:val="24"/>
                <w:szCs w:val="24"/>
              </w:rPr>
              <w:t>0,015</w:t>
            </w:r>
          </w:p>
        </w:tc>
      </w:tr>
      <w:tr w:rsidR="00DD0DB0" w:rsidRPr="007E04F3" w14:paraId="0797F920" w14:textId="77777777" w:rsidTr="00D46E91">
        <w:trPr>
          <w:trHeight w:val="1134"/>
        </w:trPr>
        <w:tc>
          <w:tcPr>
            <w:tcW w:w="425" w:type="dxa"/>
            <w:tcBorders>
              <w:top w:val="single" w:sz="4" w:space="0" w:color="auto"/>
              <w:left w:val="single" w:sz="4" w:space="0" w:color="auto"/>
              <w:bottom w:val="single" w:sz="4" w:space="0" w:color="auto"/>
              <w:right w:val="single" w:sz="4" w:space="0" w:color="auto"/>
            </w:tcBorders>
          </w:tcPr>
          <w:p w14:paraId="3B23BC8F" w14:textId="77777777" w:rsidR="00DD0DB0" w:rsidRPr="007E04F3" w:rsidRDefault="00DD0DB0" w:rsidP="00D46E91">
            <w:pPr>
              <w:widowControl w:val="0"/>
              <w:suppressAutoHyphens/>
              <w:spacing w:after="0" w:line="240" w:lineRule="auto"/>
              <w:jc w:val="center"/>
              <w:rPr>
                <w:rFonts w:ascii="Times New Roman" w:hAnsi="Times New Roman" w:cs="Times New Roman"/>
                <w:sz w:val="24"/>
                <w:szCs w:val="24"/>
              </w:rPr>
            </w:pPr>
            <w:r w:rsidRPr="007E04F3">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tcPr>
          <w:p w14:paraId="65057C2F" w14:textId="49FF4992" w:rsidR="00A505AE" w:rsidRPr="007E04F3" w:rsidRDefault="00DD0DB0" w:rsidP="00D46E91">
            <w:pPr>
              <w:widowControl w:val="0"/>
              <w:suppressAutoHyphens/>
              <w:spacing w:after="0" w:line="240" w:lineRule="auto"/>
              <w:rPr>
                <w:rFonts w:ascii="Times New Roman" w:hAnsi="Times New Roman" w:cs="Times New Roman"/>
                <w:sz w:val="24"/>
                <w:szCs w:val="24"/>
              </w:rPr>
            </w:pPr>
            <w:r w:rsidRPr="007E04F3">
              <w:rPr>
                <w:rFonts w:ascii="Times New Roman" w:hAnsi="Times New Roman" w:cs="Times New Roman"/>
                <w:sz w:val="24"/>
                <w:szCs w:val="24"/>
              </w:rPr>
              <w:t>Котельная № 34</w:t>
            </w:r>
            <w:r w:rsidR="00D46E91">
              <w:rPr>
                <w:rFonts w:ascii="Times New Roman" w:hAnsi="Times New Roman" w:cs="Times New Roman"/>
                <w:sz w:val="24"/>
                <w:szCs w:val="24"/>
              </w:rPr>
              <w:t>,</w:t>
            </w:r>
            <w:r w:rsidRPr="007E04F3">
              <w:rPr>
                <w:rFonts w:ascii="Times New Roman" w:hAnsi="Times New Roman" w:cs="Times New Roman"/>
                <w:sz w:val="24"/>
                <w:szCs w:val="24"/>
              </w:rPr>
              <w:t xml:space="preserve"> п</w:t>
            </w:r>
            <w:r w:rsidR="00A505AE" w:rsidRPr="007E04F3">
              <w:rPr>
                <w:rFonts w:ascii="Times New Roman" w:hAnsi="Times New Roman" w:cs="Times New Roman"/>
                <w:sz w:val="24"/>
                <w:szCs w:val="24"/>
              </w:rPr>
              <w:t>ос</w:t>
            </w:r>
            <w:r w:rsidRPr="007E04F3">
              <w:rPr>
                <w:rFonts w:ascii="Times New Roman" w:hAnsi="Times New Roman" w:cs="Times New Roman"/>
                <w:sz w:val="24"/>
                <w:szCs w:val="24"/>
              </w:rPr>
              <w:t xml:space="preserve">. </w:t>
            </w:r>
            <w:proofErr w:type="spellStart"/>
            <w:r w:rsidRPr="007E04F3">
              <w:rPr>
                <w:rFonts w:ascii="Times New Roman" w:hAnsi="Times New Roman" w:cs="Times New Roman"/>
                <w:sz w:val="24"/>
                <w:szCs w:val="24"/>
              </w:rPr>
              <w:t>Саук</w:t>
            </w:r>
            <w:proofErr w:type="spellEnd"/>
            <w:r w:rsidRPr="007E04F3">
              <w:rPr>
                <w:rFonts w:ascii="Times New Roman" w:hAnsi="Times New Roman" w:cs="Times New Roman"/>
                <w:sz w:val="24"/>
                <w:szCs w:val="24"/>
              </w:rPr>
              <w:t>-Дере,</w:t>
            </w:r>
          </w:p>
          <w:p w14:paraId="1E7A06CB" w14:textId="77777777" w:rsidR="00DD0DB0" w:rsidRPr="007E04F3" w:rsidRDefault="00DD0DB0" w:rsidP="00D46E91">
            <w:pPr>
              <w:widowControl w:val="0"/>
              <w:suppressAutoHyphens/>
              <w:spacing w:after="0" w:line="240" w:lineRule="auto"/>
              <w:rPr>
                <w:rFonts w:ascii="Times New Roman" w:hAnsi="Times New Roman" w:cs="Times New Roman"/>
                <w:sz w:val="24"/>
                <w:szCs w:val="24"/>
              </w:rPr>
            </w:pPr>
            <w:r w:rsidRPr="007E04F3">
              <w:rPr>
                <w:rFonts w:ascii="Times New Roman" w:hAnsi="Times New Roman" w:cs="Times New Roman"/>
                <w:sz w:val="24"/>
                <w:szCs w:val="24"/>
              </w:rPr>
              <w:t>ул. Проезд №</w:t>
            </w:r>
            <w:r w:rsidR="00A505AE" w:rsidRPr="007E04F3">
              <w:rPr>
                <w:rFonts w:ascii="Times New Roman" w:hAnsi="Times New Roman" w:cs="Times New Roman"/>
                <w:sz w:val="24"/>
                <w:szCs w:val="24"/>
              </w:rPr>
              <w:t xml:space="preserve"> </w:t>
            </w:r>
            <w:r w:rsidRPr="007E04F3">
              <w:rPr>
                <w:rFonts w:ascii="Times New Roman" w:hAnsi="Times New Roman" w:cs="Times New Roman"/>
                <w:sz w:val="24"/>
                <w:szCs w:val="24"/>
              </w:rPr>
              <w:t>3</w:t>
            </w:r>
          </w:p>
        </w:tc>
        <w:tc>
          <w:tcPr>
            <w:tcW w:w="1587" w:type="dxa"/>
            <w:tcBorders>
              <w:top w:val="single" w:sz="4" w:space="0" w:color="auto"/>
              <w:left w:val="single" w:sz="4" w:space="0" w:color="auto"/>
              <w:bottom w:val="single" w:sz="4" w:space="0" w:color="auto"/>
              <w:right w:val="single" w:sz="4" w:space="0" w:color="auto"/>
            </w:tcBorders>
          </w:tcPr>
          <w:p w14:paraId="4A636CEB" w14:textId="77777777" w:rsidR="00DD0DB0" w:rsidRPr="007E04F3" w:rsidRDefault="00DD0DB0" w:rsidP="00D46E91">
            <w:pPr>
              <w:widowControl w:val="0"/>
              <w:suppressAutoHyphens/>
              <w:spacing w:after="0" w:line="240" w:lineRule="auto"/>
              <w:jc w:val="center"/>
              <w:rPr>
                <w:rFonts w:ascii="Times New Roman" w:hAnsi="Times New Roman" w:cs="Times New Roman"/>
                <w:sz w:val="24"/>
                <w:szCs w:val="24"/>
              </w:rPr>
            </w:pPr>
            <w:r w:rsidRPr="007E04F3">
              <w:rPr>
                <w:rFonts w:ascii="Times New Roman" w:hAnsi="Times New Roman" w:cs="Times New Roman"/>
                <w:sz w:val="24"/>
                <w:szCs w:val="24"/>
              </w:rPr>
              <w:t>1,72</w:t>
            </w:r>
          </w:p>
        </w:tc>
        <w:tc>
          <w:tcPr>
            <w:tcW w:w="1321" w:type="dxa"/>
            <w:tcBorders>
              <w:top w:val="single" w:sz="4" w:space="0" w:color="auto"/>
              <w:left w:val="single" w:sz="4" w:space="0" w:color="auto"/>
              <w:bottom w:val="single" w:sz="4" w:space="0" w:color="auto"/>
              <w:right w:val="single" w:sz="4" w:space="0" w:color="auto"/>
            </w:tcBorders>
          </w:tcPr>
          <w:p w14:paraId="63563EAC" w14:textId="77777777" w:rsidR="00DD0DB0" w:rsidRPr="007E04F3" w:rsidRDefault="00A505AE" w:rsidP="00D46E91">
            <w:pPr>
              <w:widowControl w:val="0"/>
              <w:suppressAutoHyphens/>
              <w:spacing w:after="0" w:line="240" w:lineRule="auto"/>
              <w:ind w:left="-134" w:right="-172"/>
              <w:jc w:val="center"/>
              <w:rPr>
                <w:rFonts w:ascii="Times New Roman" w:hAnsi="Times New Roman" w:cs="Times New Roman"/>
                <w:sz w:val="24"/>
                <w:szCs w:val="24"/>
              </w:rPr>
            </w:pPr>
            <w:r w:rsidRPr="007E04F3">
              <w:rPr>
                <w:rFonts w:ascii="Times New Roman" w:hAnsi="Times New Roman" w:cs="Times New Roman"/>
                <w:sz w:val="24"/>
                <w:szCs w:val="24"/>
              </w:rPr>
              <w:t>п</w:t>
            </w:r>
            <w:r w:rsidR="00DD0DB0" w:rsidRPr="007E04F3">
              <w:rPr>
                <w:rFonts w:ascii="Times New Roman" w:hAnsi="Times New Roman" w:cs="Times New Roman"/>
                <w:sz w:val="24"/>
                <w:szCs w:val="24"/>
              </w:rPr>
              <w:t>риродный газ</w:t>
            </w:r>
          </w:p>
        </w:tc>
        <w:tc>
          <w:tcPr>
            <w:tcW w:w="1386" w:type="dxa"/>
            <w:tcBorders>
              <w:top w:val="single" w:sz="4" w:space="0" w:color="auto"/>
              <w:left w:val="single" w:sz="4" w:space="0" w:color="auto"/>
              <w:bottom w:val="single" w:sz="4" w:space="0" w:color="auto"/>
              <w:right w:val="single" w:sz="4" w:space="0" w:color="auto"/>
            </w:tcBorders>
          </w:tcPr>
          <w:p w14:paraId="7EAF3B60" w14:textId="77777777" w:rsidR="00DD0DB0" w:rsidRPr="007E04F3" w:rsidRDefault="00DD0DB0" w:rsidP="00D46E91">
            <w:pPr>
              <w:widowControl w:val="0"/>
              <w:suppressAutoHyphens/>
              <w:spacing w:after="0" w:line="240" w:lineRule="auto"/>
              <w:jc w:val="center"/>
              <w:rPr>
                <w:rFonts w:ascii="Times New Roman" w:hAnsi="Times New Roman" w:cs="Times New Roman"/>
                <w:sz w:val="24"/>
                <w:szCs w:val="24"/>
              </w:rPr>
            </w:pPr>
            <w:r w:rsidRPr="007E04F3">
              <w:rPr>
                <w:rFonts w:ascii="Times New Roman" w:hAnsi="Times New Roman" w:cs="Times New Roman"/>
                <w:sz w:val="24"/>
                <w:szCs w:val="24"/>
              </w:rPr>
              <w:t>1760,15</w:t>
            </w:r>
          </w:p>
        </w:tc>
        <w:tc>
          <w:tcPr>
            <w:tcW w:w="1274" w:type="dxa"/>
            <w:tcBorders>
              <w:top w:val="single" w:sz="4" w:space="0" w:color="auto"/>
              <w:left w:val="single" w:sz="4" w:space="0" w:color="auto"/>
              <w:bottom w:val="single" w:sz="4" w:space="0" w:color="auto"/>
              <w:right w:val="single" w:sz="4" w:space="0" w:color="auto"/>
            </w:tcBorders>
          </w:tcPr>
          <w:p w14:paraId="2385CB7C" w14:textId="77777777" w:rsidR="00DD0DB0" w:rsidRPr="007E04F3" w:rsidRDefault="00DD0DB0" w:rsidP="00D46E91">
            <w:pPr>
              <w:widowControl w:val="0"/>
              <w:suppressAutoHyphens/>
              <w:spacing w:after="0" w:line="240" w:lineRule="auto"/>
              <w:jc w:val="center"/>
              <w:rPr>
                <w:rFonts w:ascii="Times New Roman" w:hAnsi="Times New Roman" w:cs="Times New Roman"/>
                <w:sz w:val="24"/>
                <w:szCs w:val="24"/>
              </w:rPr>
            </w:pPr>
            <w:r w:rsidRPr="007E04F3">
              <w:rPr>
                <w:rFonts w:ascii="Times New Roman" w:hAnsi="Times New Roman" w:cs="Times New Roman"/>
                <w:sz w:val="24"/>
                <w:szCs w:val="24"/>
              </w:rPr>
              <w:t>293,945</w:t>
            </w:r>
          </w:p>
        </w:tc>
        <w:tc>
          <w:tcPr>
            <w:tcW w:w="1709" w:type="dxa"/>
            <w:tcBorders>
              <w:top w:val="single" w:sz="4" w:space="0" w:color="auto"/>
              <w:left w:val="single" w:sz="4" w:space="0" w:color="auto"/>
              <w:bottom w:val="single" w:sz="4" w:space="0" w:color="auto"/>
              <w:right w:val="single" w:sz="4" w:space="0" w:color="auto"/>
            </w:tcBorders>
          </w:tcPr>
          <w:p w14:paraId="5EDC2664" w14:textId="77777777" w:rsidR="00DD0DB0" w:rsidRPr="007E04F3" w:rsidRDefault="00DD0DB0" w:rsidP="00D46E91">
            <w:pPr>
              <w:widowControl w:val="0"/>
              <w:suppressAutoHyphens/>
              <w:spacing w:after="0" w:line="240" w:lineRule="auto"/>
              <w:jc w:val="center"/>
              <w:rPr>
                <w:rFonts w:ascii="Times New Roman" w:hAnsi="Times New Roman" w:cs="Times New Roman"/>
                <w:sz w:val="24"/>
                <w:szCs w:val="24"/>
              </w:rPr>
            </w:pPr>
            <w:r w:rsidRPr="007E04F3">
              <w:rPr>
                <w:rFonts w:ascii="Times New Roman" w:hAnsi="Times New Roman" w:cs="Times New Roman"/>
                <w:sz w:val="24"/>
                <w:szCs w:val="24"/>
              </w:rPr>
              <w:t>260,457</w:t>
            </w:r>
          </w:p>
        </w:tc>
        <w:tc>
          <w:tcPr>
            <w:tcW w:w="1948" w:type="dxa"/>
            <w:tcBorders>
              <w:top w:val="single" w:sz="4" w:space="0" w:color="auto"/>
              <w:left w:val="single" w:sz="4" w:space="0" w:color="auto"/>
              <w:bottom w:val="single" w:sz="4" w:space="0" w:color="auto"/>
              <w:right w:val="single" w:sz="4" w:space="0" w:color="auto"/>
            </w:tcBorders>
          </w:tcPr>
          <w:p w14:paraId="3EB9BC12" w14:textId="77777777" w:rsidR="00DD0DB0" w:rsidRPr="007E04F3" w:rsidRDefault="00DD0DB0" w:rsidP="00D46E91">
            <w:pPr>
              <w:widowControl w:val="0"/>
              <w:suppressAutoHyphens/>
              <w:spacing w:after="0" w:line="240" w:lineRule="auto"/>
              <w:jc w:val="center"/>
              <w:rPr>
                <w:rFonts w:ascii="Times New Roman" w:hAnsi="Times New Roman" w:cs="Times New Roman"/>
                <w:sz w:val="24"/>
                <w:szCs w:val="24"/>
              </w:rPr>
            </w:pPr>
            <w:r w:rsidRPr="007E04F3">
              <w:rPr>
                <w:rFonts w:ascii="Times New Roman" w:hAnsi="Times New Roman" w:cs="Times New Roman"/>
                <w:sz w:val="24"/>
                <w:szCs w:val="24"/>
              </w:rPr>
              <w:t>167,00</w:t>
            </w:r>
          </w:p>
        </w:tc>
        <w:tc>
          <w:tcPr>
            <w:tcW w:w="813" w:type="dxa"/>
            <w:tcBorders>
              <w:top w:val="single" w:sz="4" w:space="0" w:color="auto"/>
              <w:left w:val="single" w:sz="4" w:space="0" w:color="auto"/>
              <w:bottom w:val="single" w:sz="4" w:space="0" w:color="auto"/>
              <w:right w:val="single" w:sz="4" w:space="0" w:color="auto"/>
            </w:tcBorders>
          </w:tcPr>
          <w:p w14:paraId="7670CE09" w14:textId="77777777" w:rsidR="00DD0DB0" w:rsidRPr="007E04F3" w:rsidRDefault="00DD0DB0" w:rsidP="00D46E91">
            <w:pPr>
              <w:widowControl w:val="0"/>
              <w:suppressAutoHyphens/>
              <w:spacing w:after="0" w:line="240" w:lineRule="auto"/>
              <w:jc w:val="center"/>
              <w:rPr>
                <w:rFonts w:ascii="Times New Roman" w:hAnsi="Times New Roman" w:cs="Times New Roman"/>
                <w:sz w:val="24"/>
                <w:szCs w:val="24"/>
              </w:rPr>
            </w:pPr>
            <w:r w:rsidRPr="007E04F3">
              <w:rPr>
                <w:rFonts w:ascii="Times New Roman" w:hAnsi="Times New Roman" w:cs="Times New Roman"/>
                <w:sz w:val="24"/>
                <w:szCs w:val="24"/>
              </w:rPr>
              <w:t>92</w:t>
            </w:r>
          </w:p>
        </w:tc>
        <w:tc>
          <w:tcPr>
            <w:tcW w:w="1728" w:type="dxa"/>
            <w:tcBorders>
              <w:top w:val="single" w:sz="4" w:space="0" w:color="auto"/>
              <w:left w:val="single" w:sz="4" w:space="0" w:color="auto"/>
              <w:bottom w:val="single" w:sz="4" w:space="0" w:color="auto"/>
              <w:right w:val="single" w:sz="4" w:space="0" w:color="auto"/>
            </w:tcBorders>
          </w:tcPr>
          <w:p w14:paraId="609D24C1" w14:textId="77777777" w:rsidR="00DD0DB0" w:rsidRPr="007E04F3" w:rsidRDefault="00DD0DB0" w:rsidP="00D46E91">
            <w:pPr>
              <w:widowControl w:val="0"/>
              <w:suppressAutoHyphens/>
              <w:spacing w:after="0" w:line="240" w:lineRule="auto"/>
              <w:jc w:val="center"/>
              <w:rPr>
                <w:rFonts w:ascii="Times New Roman" w:hAnsi="Times New Roman" w:cs="Times New Roman"/>
                <w:sz w:val="24"/>
                <w:szCs w:val="24"/>
              </w:rPr>
            </w:pPr>
            <w:r w:rsidRPr="007E04F3">
              <w:rPr>
                <w:rFonts w:ascii="Times New Roman" w:hAnsi="Times New Roman" w:cs="Times New Roman"/>
                <w:sz w:val="24"/>
                <w:szCs w:val="24"/>
              </w:rPr>
              <w:t>0,074</w:t>
            </w:r>
          </w:p>
        </w:tc>
      </w:tr>
      <w:tr w:rsidR="00DD0DB0" w:rsidRPr="007E04F3" w14:paraId="6F1BE651" w14:textId="77777777" w:rsidTr="00D46E91">
        <w:trPr>
          <w:trHeight w:val="1134"/>
        </w:trPr>
        <w:tc>
          <w:tcPr>
            <w:tcW w:w="425" w:type="dxa"/>
            <w:tcBorders>
              <w:top w:val="single" w:sz="4" w:space="0" w:color="auto"/>
              <w:left w:val="single" w:sz="4" w:space="0" w:color="auto"/>
              <w:bottom w:val="single" w:sz="4" w:space="0" w:color="auto"/>
              <w:right w:val="single" w:sz="4" w:space="0" w:color="auto"/>
            </w:tcBorders>
          </w:tcPr>
          <w:p w14:paraId="6C3D0183" w14:textId="77777777" w:rsidR="00DD0DB0" w:rsidRPr="007E04F3" w:rsidRDefault="00DD0DB0" w:rsidP="00D46E91">
            <w:pPr>
              <w:widowControl w:val="0"/>
              <w:suppressAutoHyphens/>
              <w:spacing w:after="0" w:line="240" w:lineRule="auto"/>
              <w:jc w:val="center"/>
              <w:rPr>
                <w:rFonts w:ascii="Times New Roman" w:hAnsi="Times New Roman" w:cs="Times New Roman"/>
                <w:sz w:val="24"/>
                <w:szCs w:val="24"/>
              </w:rPr>
            </w:pPr>
            <w:r w:rsidRPr="007E04F3">
              <w:rPr>
                <w:rFonts w:ascii="Times New Roman" w:hAnsi="Times New Roman" w:cs="Times New Roman"/>
                <w:sz w:val="24"/>
                <w:szCs w:val="24"/>
              </w:rPr>
              <w:t>3</w:t>
            </w:r>
          </w:p>
        </w:tc>
        <w:tc>
          <w:tcPr>
            <w:tcW w:w="2268" w:type="dxa"/>
            <w:tcBorders>
              <w:top w:val="single" w:sz="4" w:space="0" w:color="auto"/>
              <w:left w:val="single" w:sz="4" w:space="0" w:color="auto"/>
              <w:bottom w:val="single" w:sz="4" w:space="0" w:color="auto"/>
              <w:right w:val="single" w:sz="4" w:space="0" w:color="auto"/>
            </w:tcBorders>
          </w:tcPr>
          <w:p w14:paraId="7B6FE3F7" w14:textId="0B53CF1C" w:rsidR="00DD0DB0" w:rsidRPr="007E04F3" w:rsidRDefault="00A505AE" w:rsidP="00D46E91">
            <w:pPr>
              <w:widowControl w:val="0"/>
              <w:suppressAutoHyphens/>
              <w:spacing w:after="0" w:line="240" w:lineRule="auto"/>
              <w:rPr>
                <w:rFonts w:ascii="Times New Roman" w:hAnsi="Times New Roman" w:cs="Times New Roman"/>
                <w:sz w:val="24"/>
                <w:szCs w:val="24"/>
              </w:rPr>
            </w:pPr>
            <w:r w:rsidRPr="007E04F3">
              <w:rPr>
                <w:rFonts w:ascii="Times New Roman" w:hAnsi="Times New Roman" w:cs="Times New Roman"/>
                <w:sz w:val="24"/>
                <w:szCs w:val="24"/>
              </w:rPr>
              <w:t>Котельная №3</w:t>
            </w:r>
            <w:r w:rsidR="00D46E91">
              <w:rPr>
                <w:rFonts w:ascii="Times New Roman" w:hAnsi="Times New Roman" w:cs="Times New Roman"/>
                <w:sz w:val="24"/>
                <w:szCs w:val="24"/>
              </w:rPr>
              <w:t xml:space="preserve"> </w:t>
            </w:r>
            <w:r w:rsidRPr="007E04F3">
              <w:rPr>
                <w:rFonts w:ascii="Times New Roman" w:hAnsi="Times New Roman" w:cs="Times New Roman"/>
                <w:sz w:val="24"/>
                <w:szCs w:val="24"/>
              </w:rPr>
              <w:t>5</w:t>
            </w:r>
            <w:r w:rsidR="00D46E91">
              <w:rPr>
                <w:rFonts w:ascii="Times New Roman" w:hAnsi="Times New Roman" w:cs="Times New Roman"/>
                <w:sz w:val="24"/>
                <w:szCs w:val="24"/>
              </w:rPr>
              <w:t>,</w:t>
            </w:r>
            <w:r w:rsidRPr="007E04F3">
              <w:rPr>
                <w:rFonts w:ascii="Times New Roman" w:hAnsi="Times New Roman" w:cs="Times New Roman"/>
                <w:sz w:val="24"/>
                <w:szCs w:val="24"/>
              </w:rPr>
              <w:t xml:space="preserve"> пос</w:t>
            </w:r>
            <w:r w:rsidR="00DD0DB0" w:rsidRPr="007E04F3">
              <w:rPr>
                <w:rFonts w:ascii="Times New Roman" w:hAnsi="Times New Roman" w:cs="Times New Roman"/>
                <w:sz w:val="24"/>
                <w:szCs w:val="24"/>
              </w:rPr>
              <w:t>.</w:t>
            </w:r>
            <w:r w:rsidRPr="007E04F3">
              <w:rPr>
                <w:rFonts w:ascii="Times New Roman" w:hAnsi="Times New Roman" w:cs="Times New Roman"/>
                <w:sz w:val="24"/>
                <w:szCs w:val="24"/>
              </w:rPr>
              <w:t xml:space="preserve"> </w:t>
            </w:r>
            <w:proofErr w:type="gramStart"/>
            <w:r w:rsidR="00DD0DB0" w:rsidRPr="007E04F3">
              <w:rPr>
                <w:rFonts w:ascii="Times New Roman" w:hAnsi="Times New Roman" w:cs="Times New Roman"/>
                <w:sz w:val="24"/>
                <w:szCs w:val="24"/>
              </w:rPr>
              <w:t>Виноградный</w:t>
            </w:r>
            <w:proofErr w:type="gramEnd"/>
            <w:r w:rsidR="00D46E91">
              <w:rPr>
                <w:rFonts w:ascii="Times New Roman" w:hAnsi="Times New Roman" w:cs="Times New Roman"/>
                <w:sz w:val="24"/>
                <w:szCs w:val="24"/>
              </w:rPr>
              <w:t>,</w:t>
            </w:r>
            <w:r w:rsidR="00DD0DB0" w:rsidRPr="007E04F3">
              <w:rPr>
                <w:rFonts w:ascii="Times New Roman" w:hAnsi="Times New Roman" w:cs="Times New Roman"/>
                <w:sz w:val="24"/>
                <w:szCs w:val="24"/>
              </w:rPr>
              <w:t xml:space="preserve"> ул. Молодежная, 19</w:t>
            </w:r>
          </w:p>
        </w:tc>
        <w:tc>
          <w:tcPr>
            <w:tcW w:w="1587" w:type="dxa"/>
            <w:tcBorders>
              <w:top w:val="single" w:sz="4" w:space="0" w:color="auto"/>
              <w:left w:val="single" w:sz="4" w:space="0" w:color="auto"/>
              <w:bottom w:val="single" w:sz="4" w:space="0" w:color="auto"/>
              <w:right w:val="single" w:sz="4" w:space="0" w:color="auto"/>
            </w:tcBorders>
          </w:tcPr>
          <w:p w14:paraId="0E8971CB" w14:textId="77777777" w:rsidR="00DD0DB0" w:rsidRPr="007E04F3" w:rsidRDefault="00DD0DB0" w:rsidP="00D46E91">
            <w:pPr>
              <w:widowControl w:val="0"/>
              <w:suppressAutoHyphens/>
              <w:spacing w:after="0" w:line="240" w:lineRule="auto"/>
              <w:jc w:val="center"/>
              <w:rPr>
                <w:rFonts w:ascii="Times New Roman" w:hAnsi="Times New Roman" w:cs="Times New Roman"/>
                <w:sz w:val="24"/>
                <w:szCs w:val="24"/>
              </w:rPr>
            </w:pPr>
            <w:r w:rsidRPr="007E04F3">
              <w:rPr>
                <w:rFonts w:ascii="Times New Roman" w:hAnsi="Times New Roman" w:cs="Times New Roman"/>
                <w:sz w:val="24"/>
                <w:szCs w:val="24"/>
              </w:rPr>
              <w:t>0,132</w:t>
            </w:r>
          </w:p>
        </w:tc>
        <w:tc>
          <w:tcPr>
            <w:tcW w:w="1321" w:type="dxa"/>
            <w:tcBorders>
              <w:top w:val="single" w:sz="4" w:space="0" w:color="auto"/>
              <w:left w:val="single" w:sz="4" w:space="0" w:color="auto"/>
              <w:bottom w:val="single" w:sz="4" w:space="0" w:color="auto"/>
              <w:right w:val="single" w:sz="4" w:space="0" w:color="auto"/>
            </w:tcBorders>
          </w:tcPr>
          <w:p w14:paraId="49DF4459" w14:textId="77777777" w:rsidR="00DD0DB0" w:rsidRPr="007E04F3" w:rsidRDefault="00A505AE" w:rsidP="00D46E91">
            <w:pPr>
              <w:widowControl w:val="0"/>
              <w:suppressAutoHyphens/>
              <w:spacing w:after="0" w:line="240" w:lineRule="auto"/>
              <w:ind w:left="-134" w:right="-172"/>
              <w:jc w:val="center"/>
              <w:rPr>
                <w:rFonts w:ascii="Times New Roman" w:hAnsi="Times New Roman" w:cs="Times New Roman"/>
                <w:sz w:val="24"/>
                <w:szCs w:val="24"/>
              </w:rPr>
            </w:pPr>
            <w:r w:rsidRPr="007E04F3">
              <w:rPr>
                <w:rFonts w:ascii="Times New Roman" w:hAnsi="Times New Roman" w:cs="Times New Roman"/>
                <w:sz w:val="24"/>
                <w:szCs w:val="24"/>
              </w:rPr>
              <w:t>п</w:t>
            </w:r>
            <w:r w:rsidR="00DD0DB0" w:rsidRPr="007E04F3">
              <w:rPr>
                <w:rFonts w:ascii="Times New Roman" w:hAnsi="Times New Roman" w:cs="Times New Roman"/>
                <w:sz w:val="24"/>
                <w:szCs w:val="24"/>
              </w:rPr>
              <w:t>риродный газ</w:t>
            </w:r>
          </w:p>
        </w:tc>
        <w:tc>
          <w:tcPr>
            <w:tcW w:w="1386" w:type="dxa"/>
            <w:tcBorders>
              <w:top w:val="single" w:sz="4" w:space="0" w:color="auto"/>
              <w:left w:val="single" w:sz="4" w:space="0" w:color="auto"/>
              <w:bottom w:val="single" w:sz="4" w:space="0" w:color="auto"/>
              <w:right w:val="single" w:sz="4" w:space="0" w:color="auto"/>
            </w:tcBorders>
          </w:tcPr>
          <w:p w14:paraId="154DEEBD" w14:textId="77777777" w:rsidR="00DD0DB0" w:rsidRPr="007E04F3" w:rsidRDefault="00DD0DB0" w:rsidP="00D46E91">
            <w:pPr>
              <w:widowControl w:val="0"/>
              <w:suppressAutoHyphens/>
              <w:spacing w:after="0" w:line="240" w:lineRule="auto"/>
              <w:jc w:val="center"/>
              <w:rPr>
                <w:rFonts w:ascii="Times New Roman" w:hAnsi="Times New Roman" w:cs="Times New Roman"/>
                <w:sz w:val="24"/>
                <w:szCs w:val="24"/>
              </w:rPr>
            </w:pPr>
            <w:r w:rsidRPr="007E04F3">
              <w:rPr>
                <w:rFonts w:ascii="Times New Roman" w:hAnsi="Times New Roman" w:cs="Times New Roman"/>
                <w:sz w:val="24"/>
                <w:szCs w:val="24"/>
              </w:rPr>
              <w:t>35,86</w:t>
            </w:r>
          </w:p>
        </w:tc>
        <w:tc>
          <w:tcPr>
            <w:tcW w:w="1274" w:type="dxa"/>
            <w:tcBorders>
              <w:top w:val="single" w:sz="4" w:space="0" w:color="auto"/>
              <w:left w:val="single" w:sz="4" w:space="0" w:color="auto"/>
              <w:bottom w:val="single" w:sz="4" w:space="0" w:color="auto"/>
              <w:right w:val="single" w:sz="4" w:space="0" w:color="auto"/>
            </w:tcBorders>
          </w:tcPr>
          <w:p w14:paraId="69CC8B6B" w14:textId="77777777" w:rsidR="00DD0DB0" w:rsidRPr="007E04F3" w:rsidRDefault="00DD0DB0" w:rsidP="00D46E91">
            <w:pPr>
              <w:widowControl w:val="0"/>
              <w:suppressAutoHyphens/>
              <w:spacing w:after="0" w:line="240" w:lineRule="auto"/>
              <w:jc w:val="center"/>
              <w:rPr>
                <w:rFonts w:ascii="Times New Roman" w:hAnsi="Times New Roman" w:cs="Times New Roman"/>
                <w:sz w:val="24"/>
                <w:szCs w:val="24"/>
              </w:rPr>
            </w:pPr>
            <w:r w:rsidRPr="007E04F3">
              <w:rPr>
                <w:rFonts w:ascii="Times New Roman" w:hAnsi="Times New Roman" w:cs="Times New Roman"/>
                <w:sz w:val="24"/>
                <w:szCs w:val="24"/>
              </w:rPr>
              <w:t>5,932</w:t>
            </w:r>
          </w:p>
        </w:tc>
        <w:tc>
          <w:tcPr>
            <w:tcW w:w="1709" w:type="dxa"/>
            <w:tcBorders>
              <w:top w:val="single" w:sz="4" w:space="0" w:color="auto"/>
              <w:left w:val="single" w:sz="4" w:space="0" w:color="auto"/>
              <w:bottom w:val="single" w:sz="4" w:space="0" w:color="auto"/>
              <w:right w:val="single" w:sz="4" w:space="0" w:color="auto"/>
            </w:tcBorders>
          </w:tcPr>
          <w:p w14:paraId="670D8201" w14:textId="77777777" w:rsidR="00DD0DB0" w:rsidRPr="007E04F3" w:rsidRDefault="00DD0DB0" w:rsidP="00D46E91">
            <w:pPr>
              <w:widowControl w:val="0"/>
              <w:suppressAutoHyphens/>
              <w:spacing w:after="0" w:line="240" w:lineRule="auto"/>
              <w:jc w:val="center"/>
              <w:rPr>
                <w:rFonts w:ascii="Times New Roman" w:hAnsi="Times New Roman" w:cs="Times New Roman"/>
                <w:sz w:val="24"/>
                <w:szCs w:val="24"/>
              </w:rPr>
            </w:pPr>
            <w:r w:rsidRPr="007E04F3">
              <w:rPr>
                <w:rFonts w:ascii="Times New Roman" w:hAnsi="Times New Roman" w:cs="Times New Roman"/>
                <w:sz w:val="24"/>
                <w:szCs w:val="24"/>
              </w:rPr>
              <w:t>5,256</w:t>
            </w:r>
          </w:p>
        </w:tc>
        <w:tc>
          <w:tcPr>
            <w:tcW w:w="1948" w:type="dxa"/>
            <w:tcBorders>
              <w:top w:val="single" w:sz="4" w:space="0" w:color="auto"/>
              <w:left w:val="single" w:sz="4" w:space="0" w:color="auto"/>
              <w:bottom w:val="single" w:sz="4" w:space="0" w:color="auto"/>
              <w:right w:val="single" w:sz="4" w:space="0" w:color="auto"/>
            </w:tcBorders>
          </w:tcPr>
          <w:p w14:paraId="0C413D0E" w14:textId="77777777" w:rsidR="00DD0DB0" w:rsidRPr="007E04F3" w:rsidRDefault="00DD0DB0" w:rsidP="00D46E91">
            <w:pPr>
              <w:widowControl w:val="0"/>
              <w:suppressAutoHyphens/>
              <w:spacing w:after="0" w:line="240" w:lineRule="auto"/>
              <w:jc w:val="center"/>
              <w:rPr>
                <w:rFonts w:ascii="Times New Roman" w:hAnsi="Times New Roman" w:cs="Times New Roman"/>
                <w:sz w:val="24"/>
                <w:szCs w:val="24"/>
              </w:rPr>
            </w:pPr>
            <w:r w:rsidRPr="007E04F3">
              <w:rPr>
                <w:rFonts w:ascii="Times New Roman" w:hAnsi="Times New Roman" w:cs="Times New Roman"/>
                <w:sz w:val="24"/>
                <w:szCs w:val="24"/>
              </w:rPr>
              <w:t>165,42</w:t>
            </w:r>
          </w:p>
        </w:tc>
        <w:tc>
          <w:tcPr>
            <w:tcW w:w="813" w:type="dxa"/>
            <w:tcBorders>
              <w:top w:val="single" w:sz="4" w:space="0" w:color="auto"/>
              <w:left w:val="single" w:sz="4" w:space="0" w:color="auto"/>
              <w:bottom w:val="single" w:sz="4" w:space="0" w:color="auto"/>
              <w:right w:val="single" w:sz="4" w:space="0" w:color="auto"/>
            </w:tcBorders>
          </w:tcPr>
          <w:p w14:paraId="3DCFE9A6" w14:textId="77777777" w:rsidR="00DD0DB0" w:rsidRPr="007E04F3" w:rsidRDefault="00DD0DB0" w:rsidP="00D46E91">
            <w:pPr>
              <w:widowControl w:val="0"/>
              <w:suppressAutoHyphens/>
              <w:spacing w:after="0" w:line="240" w:lineRule="auto"/>
              <w:jc w:val="center"/>
              <w:rPr>
                <w:rFonts w:ascii="Times New Roman" w:hAnsi="Times New Roman" w:cs="Times New Roman"/>
                <w:sz w:val="24"/>
                <w:szCs w:val="24"/>
              </w:rPr>
            </w:pPr>
            <w:r w:rsidRPr="007E04F3">
              <w:rPr>
                <w:rFonts w:ascii="Times New Roman" w:hAnsi="Times New Roman" w:cs="Times New Roman"/>
                <w:sz w:val="24"/>
                <w:szCs w:val="24"/>
              </w:rPr>
              <w:t>92</w:t>
            </w:r>
          </w:p>
        </w:tc>
        <w:tc>
          <w:tcPr>
            <w:tcW w:w="1728" w:type="dxa"/>
            <w:tcBorders>
              <w:top w:val="single" w:sz="4" w:space="0" w:color="auto"/>
              <w:left w:val="single" w:sz="4" w:space="0" w:color="auto"/>
              <w:bottom w:val="single" w:sz="4" w:space="0" w:color="auto"/>
              <w:right w:val="single" w:sz="4" w:space="0" w:color="auto"/>
            </w:tcBorders>
          </w:tcPr>
          <w:p w14:paraId="6C435B8B" w14:textId="77777777" w:rsidR="00DD0DB0" w:rsidRPr="007E04F3" w:rsidRDefault="00DD0DB0" w:rsidP="00D46E91">
            <w:pPr>
              <w:widowControl w:val="0"/>
              <w:suppressAutoHyphens/>
              <w:spacing w:after="0" w:line="240" w:lineRule="auto"/>
              <w:jc w:val="center"/>
              <w:rPr>
                <w:rFonts w:ascii="Times New Roman" w:hAnsi="Times New Roman" w:cs="Times New Roman"/>
                <w:sz w:val="24"/>
                <w:szCs w:val="24"/>
              </w:rPr>
            </w:pPr>
            <w:r w:rsidRPr="007E04F3">
              <w:rPr>
                <w:rFonts w:ascii="Times New Roman" w:hAnsi="Times New Roman" w:cs="Times New Roman"/>
                <w:sz w:val="24"/>
                <w:szCs w:val="24"/>
              </w:rPr>
              <w:t>0,001</w:t>
            </w:r>
          </w:p>
        </w:tc>
      </w:tr>
      <w:tr w:rsidR="004E7BD8" w:rsidRPr="007E04F3" w14:paraId="1950DFBE" w14:textId="77777777" w:rsidTr="00D46E91">
        <w:trPr>
          <w:trHeight w:val="1134"/>
        </w:trPr>
        <w:tc>
          <w:tcPr>
            <w:tcW w:w="425" w:type="dxa"/>
            <w:tcBorders>
              <w:top w:val="single" w:sz="4" w:space="0" w:color="auto"/>
              <w:left w:val="single" w:sz="4" w:space="0" w:color="auto"/>
              <w:bottom w:val="single" w:sz="4" w:space="0" w:color="auto"/>
              <w:right w:val="single" w:sz="4" w:space="0" w:color="auto"/>
            </w:tcBorders>
          </w:tcPr>
          <w:p w14:paraId="1C5FB753" w14:textId="77777777" w:rsidR="004E7BD8" w:rsidRPr="007E04F3" w:rsidRDefault="004E7BD8" w:rsidP="00D46E91">
            <w:pPr>
              <w:widowControl w:val="0"/>
              <w:suppressAutoHyphens/>
              <w:spacing w:after="0" w:line="240" w:lineRule="auto"/>
              <w:jc w:val="center"/>
              <w:rPr>
                <w:rFonts w:ascii="Times New Roman" w:hAnsi="Times New Roman" w:cs="Times New Roman"/>
                <w:sz w:val="24"/>
                <w:szCs w:val="24"/>
              </w:rPr>
            </w:pPr>
            <w:r w:rsidRPr="007E04F3">
              <w:rPr>
                <w:rFonts w:ascii="Times New Roman" w:hAnsi="Times New Roman" w:cs="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1F08B569" w14:textId="271A7953" w:rsidR="00A505AE" w:rsidRPr="007E04F3" w:rsidRDefault="00A505AE" w:rsidP="00D46E91">
            <w:pPr>
              <w:widowControl w:val="0"/>
              <w:suppressAutoHyphens/>
              <w:spacing w:after="0" w:line="240" w:lineRule="auto"/>
              <w:rPr>
                <w:rFonts w:ascii="Times New Roman" w:hAnsi="Times New Roman" w:cs="Times New Roman"/>
                <w:sz w:val="24"/>
                <w:szCs w:val="24"/>
              </w:rPr>
            </w:pPr>
            <w:r w:rsidRPr="007E04F3">
              <w:rPr>
                <w:rFonts w:ascii="Times New Roman" w:hAnsi="Times New Roman" w:cs="Times New Roman"/>
                <w:sz w:val="24"/>
                <w:szCs w:val="24"/>
              </w:rPr>
              <w:t>Котельная № 49,</w:t>
            </w:r>
          </w:p>
          <w:p w14:paraId="2C2430D9" w14:textId="77777777" w:rsidR="004E7BD8" w:rsidRPr="007E04F3" w:rsidRDefault="00A505AE" w:rsidP="00D46E91">
            <w:pPr>
              <w:widowControl w:val="0"/>
              <w:suppressAutoHyphens/>
              <w:spacing w:after="0" w:line="240" w:lineRule="auto"/>
              <w:rPr>
                <w:rFonts w:ascii="Times New Roman" w:hAnsi="Times New Roman" w:cs="Times New Roman"/>
                <w:sz w:val="24"/>
                <w:szCs w:val="24"/>
              </w:rPr>
            </w:pPr>
            <w:r w:rsidRPr="007E04F3">
              <w:rPr>
                <w:rFonts w:ascii="Times New Roman" w:hAnsi="Times New Roman" w:cs="Times New Roman"/>
                <w:sz w:val="24"/>
                <w:szCs w:val="24"/>
              </w:rPr>
              <w:t>с</w:t>
            </w:r>
            <w:r w:rsidR="004E7BD8" w:rsidRPr="007E04F3">
              <w:rPr>
                <w:rFonts w:ascii="Times New Roman" w:hAnsi="Times New Roman" w:cs="Times New Roman"/>
                <w:sz w:val="24"/>
                <w:szCs w:val="24"/>
              </w:rPr>
              <w:t xml:space="preserve">. </w:t>
            </w:r>
            <w:proofErr w:type="gramStart"/>
            <w:r w:rsidR="004E7BD8" w:rsidRPr="007E04F3">
              <w:rPr>
                <w:rFonts w:ascii="Times New Roman" w:hAnsi="Times New Roman" w:cs="Times New Roman"/>
                <w:sz w:val="24"/>
                <w:szCs w:val="24"/>
              </w:rPr>
              <w:t>Молдаванское</w:t>
            </w:r>
            <w:proofErr w:type="gramEnd"/>
            <w:r w:rsidR="004E7BD8" w:rsidRPr="007E04F3">
              <w:rPr>
                <w:rFonts w:ascii="Times New Roman" w:hAnsi="Times New Roman" w:cs="Times New Roman"/>
                <w:sz w:val="24"/>
                <w:szCs w:val="24"/>
              </w:rPr>
              <w:t>, ул. Тельмана, 32</w:t>
            </w:r>
          </w:p>
        </w:tc>
        <w:tc>
          <w:tcPr>
            <w:tcW w:w="1587" w:type="dxa"/>
            <w:tcBorders>
              <w:top w:val="single" w:sz="4" w:space="0" w:color="auto"/>
              <w:left w:val="single" w:sz="4" w:space="0" w:color="auto"/>
              <w:bottom w:val="single" w:sz="4" w:space="0" w:color="auto"/>
              <w:right w:val="single" w:sz="4" w:space="0" w:color="auto"/>
            </w:tcBorders>
          </w:tcPr>
          <w:p w14:paraId="0372B50D" w14:textId="77777777" w:rsidR="004E7BD8" w:rsidRPr="007E04F3" w:rsidRDefault="004E7BD8" w:rsidP="00D46E91">
            <w:pPr>
              <w:widowControl w:val="0"/>
              <w:suppressAutoHyphens/>
              <w:spacing w:after="0" w:line="240" w:lineRule="auto"/>
              <w:jc w:val="center"/>
              <w:rPr>
                <w:rFonts w:ascii="Times New Roman" w:hAnsi="Times New Roman" w:cs="Times New Roman"/>
                <w:sz w:val="24"/>
                <w:szCs w:val="24"/>
              </w:rPr>
            </w:pPr>
            <w:r w:rsidRPr="007E04F3">
              <w:rPr>
                <w:rFonts w:ascii="Times New Roman" w:hAnsi="Times New Roman" w:cs="Times New Roman"/>
                <w:sz w:val="24"/>
                <w:szCs w:val="24"/>
              </w:rPr>
              <w:t>0,602</w:t>
            </w:r>
          </w:p>
        </w:tc>
        <w:tc>
          <w:tcPr>
            <w:tcW w:w="1321" w:type="dxa"/>
            <w:tcBorders>
              <w:top w:val="single" w:sz="4" w:space="0" w:color="auto"/>
              <w:left w:val="single" w:sz="4" w:space="0" w:color="auto"/>
              <w:bottom w:val="single" w:sz="4" w:space="0" w:color="auto"/>
              <w:right w:val="single" w:sz="4" w:space="0" w:color="auto"/>
            </w:tcBorders>
          </w:tcPr>
          <w:p w14:paraId="62985A62" w14:textId="77777777" w:rsidR="004E7BD8" w:rsidRPr="007E04F3" w:rsidRDefault="00A505AE" w:rsidP="00D46E91">
            <w:pPr>
              <w:widowControl w:val="0"/>
              <w:suppressAutoHyphens/>
              <w:spacing w:after="0" w:line="240" w:lineRule="auto"/>
              <w:ind w:left="-134" w:right="-172"/>
              <w:jc w:val="center"/>
              <w:rPr>
                <w:rFonts w:ascii="Times New Roman" w:hAnsi="Times New Roman" w:cs="Times New Roman"/>
                <w:sz w:val="24"/>
                <w:szCs w:val="24"/>
              </w:rPr>
            </w:pPr>
            <w:r w:rsidRPr="007E04F3">
              <w:rPr>
                <w:rFonts w:ascii="Times New Roman" w:hAnsi="Times New Roman" w:cs="Times New Roman"/>
                <w:sz w:val="24"/>
                <w:szCs w:val="24"/>
              </w:rPr>
              <w:t>п</w:t>
            </w:r>
            <w:r w:rsidR="004E7BD8" w:rsidRPr="007E04F3">
              <w:rPr>
                <w:rFonts w:ascii="Times New Roman" w:hAnsi="Times New Roman" w:cs="Times New Roman"/>
                <w:sz w:val="24"/>
                <w:szCs w:val="24"/>
              </w:rPr>
              <w:t>риродный газ</w:t>
            </w:r>
          </w:p>
        </w:tc>
        <w:tc>
          <w:tcPr>
            <w:tcW w:w="1386" w:type="dxa"/>
            <w:tcBorders>
              <w:top w:val="single" w:sz="4" w:space="0" w:color="auto"/>
              <w:left w:val="single" w:sz="4" w:space="0" w:color="auto"/>
              <w:bottom w:val="single" w:sz="4" w:space="0" w:color="auto"/>
              <w:right w:val="single" w:sz="4" w:space="0" w:color="auto"/>
            </w:tcBorders>
          </w:tcPr>
          <w:p w14:paraId="09D05751" w14:textId="77777777" w:rsidR="004E7BD8" w:rsidRPr="007E04F3" w:rsidRDefault="004E7BD8" w:rsidP="00D46E91">
            <w:pPr>
              <w:widowControl w:val="0"/>
              <w:suppressAutoHyphens/>
              <w:spacing w:after="0" w:line="240" w:lineRule="auto"/>
              <w:jc w:val="center"/>
              <w:rPr>
                <w:rFonts w:ascii="Times New Roman" w:hAnsi="Times New Roman" w:cs="Times New Roman"/>
                <w:sz w:val="24"/>
                <w:szCs w:val="24"/>
              </w:rPr>
            </w:pPr>
            <w:r w:rsidRPr="007E04F3">
              <w:rPr>
                <w:rFonts w:ascii="Times New Roman" w:hAnsi="Times New Roman" w:cs="Times New Roman"/>
                <w:sz w:val="24"/>
                <w:szCs w:val="24"/>
              </w:rPr>
              <w:t>472,680</w:t>
            </w:r>
          </w:p>
        </w:tc>
        <w:tc>
          <w:tcPr>
            <w:tcW w:w="1274" w:type="dxa"/>
            <w:tcBorders>
              <w:top w:val="single" w:sz="4" w:space="0" w:color="auto"/>
              <w:left w:val="single" w:sz="4" w:space="0" w:color="auto"/>
              <w:bottom w:val="single" w:sz="4" w:space="0" w:color="auto"/>
              <w:right w:val="single" w:sz="4" w:space="0" w:color="auto"/>
            </w:tcBorders>
          </w:tcPr>
          <w:p w14:paraId="18B27F9E" w14:textId="77777777" w:rsidR="004E7BD8" w:rsidRPr="007E04F3" w:rsidRDefault="004E7BD8" w:rsidP="00D46E91">
            <w:pPr>
              <w:widowControl w:val="0"/>
              <w:suppressAutoHyphens/>
              <w:spacing w:after="0" w:line="240" w:lineRule="auto"/>
              <w:jc w:val="center"/>
              <w:rPr>
                <w:rFonts w:ascii="Times New Roman" w:hAnsi="Times New Roman" w:cs="Times New Roman"/>
                <w:sz w:val="24"/>
                <w:szCs w:val="24"/>
              </w:rPr>
            </w:pPr>
            <w:r w:rsidRPr="007E04F3">
              <w:rPr>
                <w:rFonts w:ascii="Times New Roman" w:hAnsi="Times New Roman" w:cs="Times New Roman"/>
                <w:sz w:val="24"/>
                <w:szCs w:val="24"/>
              </w:rPr>
              <w:t>73,502</w:t>
            </w:r>
          </w:p>
        </w:tc>
        <w:tc>
          <w:tcPr>
            <w:tcW w:w="1709" w:type="dxa"/>
            <w:tcBorders>
              <w:top w:val="single" w:sz="4" w:space="0" w:color="auto"/>
              <w:left w:val="single" w:sz="4" w:space="0" w:color="auto"/>
              <w:bottom w:val="single" w:sz="4" w:space="0" w:color="auto"/>
              <w:right w:val="single" w:sz="4" w:space="0" w:color="auto"/>
            </w:tcBorders>
          </w:tcPr>
          <w:p w14:paraId="12D684ED" w14:textId="77777777" w:rsidR="004E7BD8" w:rsidRPr="007E04F3" w:rsidRDefault="004E7BD8" w:rsidP="00D46E91">
            <w:pPr>
              <w:widowControl w:val="0"/>
              <w:suppressAutoHyphens/>
              <w:spacing w:after="0" w:line="240" w:lineRule="auto"/>
              <w:jc w:val="center"/>
              <w:rPr>
                <w:rFonts w:ascii="Times New Roman" w:hAnsi="Times New Roman" w:cs="Times New Roman"/>
                <w:sz w:val="24"/>
                <w:szCs w:val="24"/>
              </w:rPr>
            </w:pPr>
            <w:r w:rsidRPr="007E04F3">
              <w:rPr>
                <w:rFonts w:ascii="Times New Roman" w:hAnsi="Times New Roman" w:cs="Times New Roman"/>
                <w:sz w:val="24"/>
                <w:szCs w:val="24"/>
              </w:rPr>
              <w:t>64,751</w:t>
            </w:r>
          </w:p>
        </w:tc>
        <w:tc>
          <w:tcPr>
            <w:tcW w:w="1948" w:type="dxa"/>
            <w:tcBorders>
              <w:top w:val="single" w:sz="4" w:space="0" w:color="auto"/>
              <w:left w:val="single" w:sz="4" w:space="0" w:color="auto"/>
              <w:bottom w:val="single" w:sz="4" w:space="0" w:color="auto"/>
              <w:right w:val="single" w:sz="4" w:space="0" w:color="auto"/>
            </w:tcBorders>
          </w:tcPr>
          <w:p w14:paraId="4AB6383C" w14:textId="77777777" w:rsidR="004E7BD8" w:rsidRPr="007E04F3" w:rsidRDefault="004E7BD8" w:rsidP="00D46E91">
            <w:pPr>
              <w:widowControl w:val="0"/>
              <w:suppressAutoHyphens/>
              <w:spacing w:after="0" w:line="240" w:lineRule="auto"/>
              <w:jc w:val="center"/>
              <w:rPr>
                <w:rFonts w:ascii="Times New Roman" w:hAnsi="Times New Roman" w:cs="Times New Roman"/>
                <w:sz w:val="24"/>
                <w:szCs w:val="24"/>
              </w:rPr>
            </w:pPr>
            <w:r w:rsidRPr="007E04F3">
              <w:rPr>
                <w:rFonts w:ascii="Times New Roman" w:hAnsi="Times New Roman" w:cs="Times New Roman"/>
                <w:sz w:val="24"/>
                <w:szCs w:val="24"/>
              </w:rPr>
              <w:t>155,5</w:t>
            </w:r>
          </w:p>
        </w:tc>
        <w:tc>
          <w:tcPr>
            <w:tcW w:w="813" w:type="dxa"/>
            <w:tcBorders>
              <w:top w:val="single" w:sz="4" w:space="0" w:color="auto"/>
              <w:left w:val="single" w:sz="4" w:space="0" w:color="auto"/>
              <w:bottom w:val="single" w:sz="4" w:space="0" w:color="auto"/>
              <w:right w:val="single" w:sz="4" w:space="0" w:color="auto"/>
            </w:tcBorders>
          </w:tcPr>
          <w:p w14:paraId="4B984238" w14:textId="77777777" w:rsidR="004E7BD8" w:rsidRPr="007E04F3" w:rsidRDefault="004E7BD8" w:rsidP="00D46E91">
            <w:pPr>
              <w:widowControl w:val="0"/>
              <w:suppressAutoHyphens/>
              <w:spacing w:after="0" w:line="240" w:lineRule="auto"/>
              <w:jc w:val="center"/>
              <w:rPr>
                <w:rFonts w:ascii="Times New Roman" w:hAnsi="Times New Roman" w:cs="Times New Roman"/>
                <w:sz w:val="24"/>
                <w:szCs w:val="24"/>
              </w:rPr>
            </w:pPr>
            <w:r w:rsidRPr="007E04F3">
              <w:rPr>
                <w:rFonts w:ascii="Times New Roman" w:hAnsi="Times New Roman" w:cs="Times New Roman"/>
                <w:sz w:val="24"/>
                <w:szCs w:val="24"/>
              </w:rPr>
              <w:t>92</w:t>
            </w:r>
          </w:p>
        </w:tc>
        <w:tc>
          <w:tcPr>
            <w:tcW w:w="1728" w:type="dxa"/>
            <w:tcBorders>
              <w:top w:val="single" w:sz="4" w:space="0" w:color="auto"/>
              <w:left w:val="single" w:sz="4" w:space="0" w:color="auto"/>
              <w:bottom w:val="single" w:sz="4" w:space="0" w:color="auto"/>
              <w:right w:val="single" w:sz="4" w:space="0" w:color="auto"/>
            </w:tcBorders>
          </w:tcPr>
          <w:p w14:paraId="2B3131D1" w14:textId="77777777" w:rsidR="004E7BD8" w:rsidRPr="007E04F3" w:rsidRDefault="004E7BD8" w:rsidP="00D46E91">
            <w:pPr>
              <w:widowControl w:val="0"/>
              <w:suppressAutoHyphens/>
              <w:spacing w:after="0" w:line="240" w:lineRule="auto"/>
              <w:jc w:val="center"/>
              <w:rPr>
                <w:rFonts w:ascii="Times New Roman" w:hAnsi="Times New Roman" w:cs="Times New Roman"/>
                <w:sz w:val="24"/>
                <w:szCs w:val="24"/>
              </w:rPr>
            </w:pPr>
            <w:r w:rsidRPr="007E04F3">
              <w:rPr>
                <w:rFonts w:ascii="Times New Roman" w:hAnsi="Times New Roman" w:cs="Times New Roman"/>
                <w:sz w:val="24"/>
                <w:szCs w:val="24"/>
              </w:rPr>
              <w:t>0,018</w:t>
            </w:r>
          </w:p>
        </w:tc>
      </w:tr>
    </w:tbl>
    <w:p w14:paraId="06CDB4DC" w14:textId="77777777" w:rsidR="00170A2B" w:rsidRDefault="00170A2B" w:rsidP="00B2644C">
      <w:pPr>
        <w:widowControl w:val="0"/>
        <w:suppressAutoHyphens/>
        <w:spacing w:after="0" w:line="240" w:lineRule="auto"/>
        <w:rPr>
          <w:rFonts w:ascii="Times New Roman" w:hAnsi="Times New Roman" w:cs="Times New Roman"/>
          <w:sz w:val="28"/>
          <w:szCs w:val="28"/>
        </w:rPr>
      </w:pPr>
    </w:p>
    <w:p w14:paraId="4E898590" w14:textId="77777777" w:rsidR="00537EC3" w:rsidRDefault="00537EC3" w:rsidP="00B2644C">
      <w:pPr>
        <w:widowControl w:val="0"/>
        <w:suppressAutoHyphens/>
        <w:spacing w:after="0" w:line="240" w:lineRule="auto"/>
        <w:rPr>
          <w:rFonts w:ascii="Times New Roman" w:hAnsi="Times New Roman" w:cs="Times New Roman"/>
          <w:sz w:val="28"/>
          <w:szCs w:val="28"/>
        </w:rPr>
        <w:sectPr w:rsidR="00537EC3" w:rsidSect="007C559D">
          <w:headerReference w:type="default" r:id="rId12"/>
          <w:pgSz w:w="16840" w:h="11907" w:orient="landscape" w:code="9"/>
          <w:pgMar w:top="1701" w:right="1134" w:bottom="567" w:left="1134" w:header="720" w:footer="720" w:gutter="0"/>
          <w:pgNumType w:start="32"/>
          <w:cols w:space="720"/>
          <w:docGrid w:linePitch="360"/>
        </w:sect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537EC3" w14:paraId="3C4CE43A" w14:textId="77777777" w:rsidTr="00DE16F4">
        <w:trPr>
          <w:jc w:val="center"/>
        </w:trPr>
        <w:tc>
          <w:tcPr>
            <w:tcW w:w="8505" w:type="dxa"/>
          </w:tcPr>
          <w:p w14:paraId="5811C203" w14:textId="77777777" w:rsidR="00537EC3" w:rsidRPr="00D6022F" w:rsidRDefault="00537EC3" w:rsidP="00DE16F4">
            <w:pPr>
              <w:widowControl w:val="0"/>
              <w:suppressAutoHyphens/>
              <w:spacing w:after="0" w:line="240" w:lineRule="auto"/>
              <w:jc w:val="center"/>
              <w:rPr>
                <w:rFonts w:ascii="Times New Roman" w:hAnsi="Times New Roman" w:cs="Times New Roman"/>
                <w:b/>
                <w:bCs/>
                <w:sz w:val="28"/>
                <w:szCs w:val="28"/>
              </w:rPr>
            </w:pPr>
            <w:r w:rsidRPr="00D6022F">
              <w:rPr>
                <w:rFonts w:ascii="Times New Roman" w:hAnsi="Times New Roman" w:cs="Times New Roman"/>
                <w:b/>
                <w:bCs/>
                <w:sz w:val="28"/>
                <w:szCs w:val="28"/>
              </w:rPr>
              <w:lastRenderedPageBreak/>
              <w:t>8.2. Потребляемые источником тепловой энергии виды топлива,</w:t>
            </w:r>
            <w:r>
              <w:rPr>
                <w:rFonts w:ascii="Times New Roman" w:hAnsi="Times New Roman" w:cs="Times New Roman"/>
                <w:b/>
                <w:bCs/>
                <w:sz w:val="28"/>
                <w:szCs w:val="28"/>
              </w:rPr>
              <w:t xml:space="preserve"> </w:t>
            </w:r>
            <w:r w:rsidRPr="00D6022F">
              <w:rPr>
                <w:rFonts w:ascii="Times New Roman" w:hAnsi="Times New Roman" w:cs="Times New Roman"/>
                <w:b/>
                <w:bCs/>
                <w:sz w:val="28"/>
                <w:szCs w:val="28"/>
              </w:rPr>
              <w:t>включая местные виды топлива, а также используемые</w:t>
            </w:r>
            <w:r>
              <w:rPr>
                <w:rFonts w:ascii="Times New Roman" w:hAnsi="Times New Roman" w:cs="Times New Roman"/>
                <w:b/>
                <w:bCs/>
                <w:sz w:val="28"/>
                <w:szCs w:val="28"/>
              </w:rPr>
              <w:t xml:space="preserve"> </w:t>
            </w:r>
            <w:r w:rsidRPr="00D6022F">
              <w:rPr>
                <w:rFonts w:ascii="Times New Roman" w:hAnsi="Times New Roman" w:cs="Times New Roman"/>
                <w:b/>
                <w:bCs/>
                <w:sz w:val="28"/>
                <w:szCs w:val="28"/>
              </w:rPr>
              <w:t>возобновляемые источники энергии</w:t>
            </w:r>
          </w:p>
        </w:tc>
      </w:tr>
    </w:tbl>
    <w:p w14:paraId="27CEE7B6" w14:textId="77777777" w:rsidR="00897446" w:rsidRPr="00B2644C" w:rsidRDefault="00897446" w:rsidP="00B2644C">
      <w:pPr>
        <w:widowControl w:val="0"/>
        <w:suppressAutoHyphens/>
        <w:spacing w:after="0" w:line="240" w:lineRule="auto"/>
        <w:rPr>
          <w:rFonts w:ascii="Times New Roman" w:hAnsi="Times New Roman" w:cs="Times New Roman"/>
          <w:sz w:val="28"/>
          <w:szCs w:val="28"/>
        </w:rPr>
      </w:pPr>
    </w:p>
    <w:p w14:paraId="479BF6CD" w14:textId="0CAA0F45" w:rsidR="003F1B5A" w:rsidRDefault="003F1B5A" w:rsidP="0068551E">
      <w:pPr>
        <w:widowControl w:val="0"/>
        <w:suppressAutoHyphens/>
        <w:spacing w:after="0" w:line="240" w:lineRule="auto"/>
        <w:ind w:firstLine="709"/>
        <w:jc w:val="both"/>
        <w:rPr>
          <w:rFonts w:ascii="Times New Roman" w:hAnsi="Times New Roman" w:cs="Times New Roman"/>
          <w:sz w:val="28"/>
          <w:szCs w:val="28"/>
        </w:rPr>
      </w:pPr>
      <w:proofErr w:type="gramStart"/>
      <w:r w:rsidRPr="00B2644C">
        <w:rPr>
          <w:rFonts w:ascii="Times New Roman" w:hAnsi="Times New Roman" w:cs="Times New Roman"/>
          <w:sz w:val="28"/>
          <w:szCs w:val="28"/>
        </w:rPr>
        <w:t>Сведения об основном, резервном и вспомогательным топливе, потребляемом источниками тепловой энергии, в том числе с использованием возобновляемых источников энергии и местных видов топлива приведены в таблице</w:t>
      </w:r>
      <w:r w:rsidR="00EE548C" w:rsidRPr="00B2644C">
        <w:rPr>
          <w:rFonts w:ascii="Times New Roman" w:hAnsi="Times New Roman" w:cs="Times New Roman"/>
          <w:sz w:val="28"/>
          <w:szCs w:val="28"/>
        </w:rPr>
        <w:t xml:space="preserve"> </w:t>
      </w:r>
      <w:r w:rsidR="0068551E">
        <w:rPr>
          <w:rFonts w:ascii="Times New Roman" w:hAnsi="Times New Roman" w:cs="Times New Roman"/>
          <w:sz w:val="28"/>
          <w:szCs w:val="28"/>
        </w:rPr>
        <w:t>21</w:t>
      </w:r>
      <w:r w:rsidRPr="00B2644C">
        <w:rPr>
          <w:rFonts w:ascii="Times New Roman" w:hAnsi="Times New Roman" w:cs="Times New Roman"/>
          <w:sz w:val="28"/>
          <w:szCs w:val="28"/>
        </w:rPr>
        <w:t>.</w:t>
      </w:r>
      <w:proofErr w:type="gramEnd"/>
    </w:p>
    <w:p w14:paraId="1263A670" w14:textId="77777777" w:rsidR="0068551E" w:rsidRPr="00B2644C" w:rsidRDefault="0068551E" w:rsidP="00B2644C">
      <w:pPr>
        <w:widowControl w:val="0"/>
        <w:suppressAutoHyphens/>
        <w:spacing w:after="0" w:line="240" w:lineRule="auto"/>
        <w:rPr>
          <w:rFonts w:ascii="Times New Roman" w:hAnsi="Times New Roman" w:cs="Times New Roman"/>
          <w:sz w:val="28"/>
          <w:szCs w:val="28"/>
        </w:rPr>
      </w:pPr>
    </w:p>
    <w:p w14:paraId="593DC3A6" w14:textId="13F4C9F1" w:rsidR="00897446" w:rsidRDefault="00897446" w:rsidP="009537BE">
      <w:pPr>
        <w:widowControl w:val="0"/>
        <w:suppressAutoHyphens/>
        <w:spacing w:after="0" w:line="240" w:lineRule="auto"/>
        <w:jc w:val="right"/>
        <w:rPr>
          <w:rFonts w:ascii="Times New Roman" w:hAnsi="Times New Roman" w:cs="Times New Roman"/>
          <w:sz w:val="28"/>
          <w:szCs w:val="28"/>
        </w:rPr>
      </w:pPr>
      <w:r w:rsidRPr="00B2644C">
        <w:rPr>
          <w:rFonts w:ascii="Times New Roman" w:hAnsi="Times New Roman" w:cs="Times New Roman"/>
          <w:sz w:val="28"/>
          <w:szCs w:val="28"/>
        </w:rPr>
        <w:t xml:space="preserve">Таблица </w:t>
      </w:r>
      <w:r w:rsidR="0068551E">
        <w:rPr>
          <w:rFonts w:ascii="Times New Roman" w:hAnsi="Times New Roman" w:cs="Times New Roman"/>
          <w:sz w:val="28"/>
          <w:szCs w:val="28"/>
        </w:rPr>
        <w:t>21</w:t>
      </w:r>
    </w:p>
    <w:p w14:paraId="46D3D509" w14:textId="77777777" w:rsidR="0068551E" w:rsidRPr="00B2644C" w:rsidRDefault="0068551E" w:rsidP="00B2644C">
      <w:pPr>
        <w:widowControl w:val="0"/>
        <w:suppressAutoHyphens/>
        <w:spacing w:after="0" w:line="240" w:lineRule="auto"/>
        <w:rPr>
          <w:rFonts w:ascii="Times New Roman" w:hAnsi="Times New Roman" w:cs="Times New Roman"/>
          <w:sz w:val="28"/>
          <w:szCs w:val="28"/>
        </w:rPr>
      </w:pPr>
    </w:p>
    <w:tbl>
      <w:tblPr>
        <w:tblW w:w="0" w:type="auto"/>
        <w:tblInd w:w="-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738"/>
        <w:gridCol w:w="4820"/>
        <w:gridCol w:w="2126"/>
        <w:gridCol w:w="1959"/>
      </w:tblGrid>
      <w:tr w:rsidR="003B26F2" w:rsidRPr="0068551E" w14:paraId="3925FA30" w14:textId="77777777" w:rsidTr="0068551E">
        <w:trPr>
          <w:trHeight w:val="20"/>
          <w:tblHeader/>
        </w:trPr>
        <w:tc>
          <w:tcPr>
            <w:tcW w:w="738" w:type="dxa"/>
            <w:tcBorders>
              <w:top w:val="single" w:sz="4" w:space="0" w:color="auto"/>
              <w:left w:val="single" w:sz="4" w:space="0" w:color="auto"/>
              <w:bottom w:val="single" w:sz="4" w:space="0" w:color="auto"/>
              <w:right w:val="single" w:sz="4" w:space="0" w:color="auto"/>
            </w:tcBorders>
            <w:vAlign w:val="center"/>
            <w:hideMark/>
          </w:tcPr>
          <w:p w14:paraId="318793D8" w14:textId="77777777" w:rsidR="003B26F2" w:rsidRPr="0068551E" w:rsidRDefault="003B26F2" w:rsidP="0068551E">
            <w:pPr>
              <w:widowControl w:val="0"/>
              <w:suppressAutoHyphens/>
              <w:spacing w:after="0" w:line="240" w:lineRule="auto"/>
              <w:ind w:left="-75" w:right="-101"/>
              <w:jc w:val="center"/>
              <w:rPr>
                <w:rFonts w:ascii="Times New Roman" w:hAnsi="Times New Roman" w:cs="Times New Roman"/>
                <w:sz w:val="24"/>
                <w:szCs w:val="24"/>
              </w:rPr>
            </w:pPr>
            <w:r w:rsidRPr="0068551E">
              <w:rPr>
                <w:rFonts w:ascii="Times New Roman" w:hAnsi="Times New Roman" w:cs="Times New Roman"/>
                <w:sz w:val="24"/>
                <w:szCs w:val="24"/>
              </w:rPr>
              <w:t xml:space="preserve">№ </w:t>
            </w:r>
            <w:proofErr w:type="gramStart"/>
            <w:r w:rsidRPr="0068551E">
              <w:rPr>
                <w:rFonts w:ascii="Times New Roman" w:hAnsi="Times New Roman" w:cs="Times New Roman"/>
                <w:sz w:val="24"/>
                <w:szCs w:val="24"/>
              </w:rPr>
              <w:t>п</w:t>
            </w:r>
            <w:proofErr w:type="gramEnd"/>
            <w:r w:rsidRPr="0068551E">
              <w:rPr>
                <w:rFonts w:ascii="Times New Roman" w:hAnsi="Times New Roman" w:cs="Times New Roman"/>
                <w:sz w:val="24"/>
                <w:szCs w:val="24"/>
              </w:rPr>
              <w:t>/п</w:t>
            </w:r>
          </w:p>
        </w:tc>
        <w:tc>
          <w:tcPr>
            <w:tcW w:w="4820" w:type="dxa"/>
            <w:tcBorders>
              <w:top w:val="single" w:sz="4" w:space="0" w:color="auto"/>
              <w:left w:val="single" w:sz="4" w:space="0" w:color="auto"/>
              <w:bottom w:val="single" w:sz="4" w:space="0" w:color="auto"/>
              <w:right w:val="single" w:sz="4" w:space="0" w:color="auto"/>
            </w:tcBorders>
            <w:vAlign w:val="center"/>
            <w:hideMark/>
          </w:tcPr>
          <w:p w14:paraId="393F8575" w14:textId="77777777" w:rsidR="003B26F2" w:rsidRPr="0068551E" w:rsidRDefault="003B26F2" w:rsidP="0068551E">
            <w:pPr>
              <w:widowControl w:val="0"/>
              <w:suppressAutoHyphens/>
              <w:spacing w:after="0" w:line="240" w:lineRule="auto"/>
              <w:jc w:val="center"/>
              <w:rPr>
                <w:rFonts w:ascii="Times New Roman" w:hAnsi="Times New Roman" w:cs="Times New Roman"/>
                <w:sz w:val="24"/>
                <w:szCs w:val="24"/>
              </w:rPr>
            </w:pPr>
            <w:r w:rsidRPr="0068551E">
              <w:rPr>
                <w:rFonts w:ascii="Times New Roman" w:hAnsi="Times New Roman" w:cs="Times New Roman"/>
                <w:sz w:val="24"/>
                <w:szCs w:val="24"/>
              </w:rPr>
              <w:t>Наименование и адрес котельной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4EFB7FD" w14:textId="77777777" w:rsidR="003B26F2" w:rsidRPr="0068551E" w:rsidRDefault="003B26F2" w:rsidP="0068551E">
            <w:pPr>
              <w:widowControl w:val="0"/>
              <w:suppressAutoHyphens/>
              <w:spacing w:after="0" w:line="240" w:lineRule="auto"/>
              <w:ind w:left="-110" w:right="-110"/>
              <w:jc w:val="center"/>
              <w:rPr>
                <w:rFonts w:ascii="Times New Roman" w:hAnsi="Times New Roman" w:cs="Times New Roman"/>
                <w:sz w:val="24"/>
                <w:szCs w:val="24"/>
              </w:rPr>
            </w:pPr>
            <w:r w:rsidRPr="0068551E">
              <w:rPr>
                <w:rFonts w:ascii="Times New Roman" w:hAnsi="Times New Roman" w:cs="Times New Roman"/>
                <w:sz w:val="24"/>
                <w:szCs w:val="24"/>
              </w:rPr>
              <w:t>Основное топливо</w:t>
            </w:r>
          </w:p>
        </w:tc>
        <w:tc>
          <w:tcPr>
            <w:tcW w:w="1959" w:type="dxa"/>
            <w:tcBorders>
              <w:top w:val="single" w:sz="4" w:space="0" w:color="auto"/>
              <w:left w:val="single" w:sz="4" w:space="0" w:color="auto"/>
              <w:bottom w:val="single" w:sz="4" w:space="0" w:color="auto"/>
              <w:right w:val="single" w:sz="4" w:space="0" w:color="auto"/>
            </w:tcBorders>
            <w:vAlign w:val="center"/>
            <w:hideMark/>
          </w:tcPr>
          <w:p w14:paraId="0B7240A0" w14:textId="77777777" w:rsidR="003B26F2" w:rsidRPr="0068551E" w:rsidRDefault="003B26F2" w:rsidP="0068551E">
            <w:pPr>
              <w:widowControl w:val="0"/>
              <w:suppressAutoHyphens/>
              <w:spacing w:after="0" w:line="240" w:lineRule="auto"/>
              <w:ind w:left="-106" w:right="-128"/>
              <w:jc w:val="center"/>
              <w:rPr>
                <w:rFonts w:ascii="Times New Roman" w:hAnsi="Times New Roman" w:cs="Times New Roman"/>
                <w:sz w:val="24"/>
                <w:szCs w:val="24"/>
              </w:rPr>
            </w:pPr>
            <w:r w:rsidRPr="0068551E">
              <w:rPr>
                <w:rFonts w:ascii="Times New Roman" w:hAnsi="Times New Roman" w:cs="Times New Roman"/>
                <w:sz w:val="24"/>
                <w:szCs w:val="24"/>
              </w:rPr>
              <w:t>Резервное топливо</w:t>
            </w:r>
          </w:p>
        </w:tc>
      </w:tr>
      <w:tr w:rsidR="0068551E" w:rsidRPr="0068551E" w14:paraId="19F4662B" w14:textId="77777777" w:rsidTr="0068551E">
        <w:trPr>
          <w:trHeight w:val="20"/>
          <w:tblHeader/>
        </w:trPr>
        <w:tc>
          <w:tcPr>
            <w:tcW w:w="738" w:type="dxa"/>
            <w:tcBorders>
              <w:top w:val="single" w:sz="4" w:space="0" w:color="auto"/>
              <w:left w:val="single" w:sz="4" w:space="0" w:color="auto"/>
              <w:bottom w:val="single" w:sz="4" w:space="0" w:color="auto"/>
              <w:right w:val="single" w:sz="4" w:space="0" w:color="auto"/>
            </w:tcBorders>
            <w:vAlign w:val="center"/>
          </w:tcPr>
          <w:p w14:paraId="319DED63" w14:textId="500050FE" w:rsidR="0068551E" w:rsidRPr="0068551E" w:rsidRDefault="0068551E" w:rsidP="0068551E">
            <w:pPr>
              <w:widowControl w:val="0"/>
              <w:suppressAutoHyphens/>
              <w:spacing w:after="0" w:line="240" w:lineRule="auto"/>
              <w:ind w:left="-75" w:right="-101"/>
              <w:jc w:val="center"/>
              <w:rPr>
                <w:rFonts w:ascii="Times New Roman" w:hAnsi="Times New Roman" w:cs="Times New Roman"/>
                <w:sz w:val="24"/>
                <w:szCs w:val="24"/>
              </w:rPr>
            </w:pPr>
            <w:r>
              <w:rPr>
                <w:rFonts w:ascii="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12A8BC72" w14:textId="37300427" w:rsidR="0068551E" w:rsidRPr="0068551E" w:rsidRDefault="0068551E" w:rsidP="0068551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126" w:type="dxa"/>
            <w:tcBorders>
              <w:top w:val="single" w:sz="4" w:space="0" w:color="auto"/>
              <w:left w:val="single" w:sz="4" w:space="0" w:color="auto"/>
              <w:bottom w:val="single" w:sz="4" w:space="0" w:color="auto"/>
              <w:right w:val="single" w:sz="4" w:space="0" w:color="auto"/>
            </w:tcBorders>
            <w:vAlign w:val="center"/>
          </w:tcPr>
          <w:p w14:paraId="6E520DD8" w14:textId="481C2AE1" w:rsidR="0068551E" w:rsidRPr="0068551E" w:rsidRDefault="0068551E" w:rsidP="0068551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959" w:type="dxa"/>
            <w:tcBorders>
              <w:top w:val="single" w:sz="4" w:space="0" w:color="auto"/>
              <w:left w:val="single" w:sz="4" w:space="0" w:color="auto"/>
              <w:bottom w:val="single" w:sz="4" w:space="0" w:color="auto"/>
              <w:right w:val="single" w:sz="4" w:space="0" w:color="auto"/>
            </w:tcBorders>
            <w:vAlign w:val="center"/>
          </w:tcPr>
          <w:p w14:paraId="5CEA0CA8" w14:textId="7BA5C3FD" w:rsidR="0068551E" w:rsidRPr="0068551E" w:rsidRDefault="0068551E" w:rsidP="0068551E">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597BF0" w:rsidRPr="0068551E" w14:paraId="6849BF81" w14:textId="77777777" w:rsidTr="009537BE">
        <w:trPr>
          <w:trHeight w:val="567"/>
        </w:trPr>
        <w:tc>
          <w:tcPr>
            <w:tcW w:w="738" w:type="dxa"/>
            <w:tcBorders>
              <w:top w:val="single" w:sz="4" w:space="0" w:color="auto"/>
              <w:left w:val="single" w:sz="4" w:space="0" w:color="auto"/>
              <w:bottom w:val="single" w:sz="4" w:space="0" w:color="auto"/>
              <w:right w:val="single" w:sz="4" w:space="0" w:color="auto"/>
            </w:tcBorders>
            <w:hideMark/>
          </w:tcPr>
          <w:p w14:paraId="00FBE8E5" w14:textId="77777777" w:rsidR="00597BF0" w:rsidRPr="0068551E" w:rsidRDefault="00597BF0" w:rsidP="0068551E">
            <w:pPr>
              <w:widowControl w:val="0"/>
              <w:suppressAutoHyphens/>
              <w:spacing w:after="0" w:line="240" w:lineRule="auto"/>
              <w:ind w:left="-75" w:right="-101"/>
              <w:jc w:val="center"/>
              <w:rPr>
                <w:rFonts w:ascii="Times New Roman" w:hAnsi="Times New Roman" w:cs="Times New Roman"/>
                <w:sz w:val="24"/>
                <w:szCs w:val="24"/>
              </w:rPr>
            </w:pPr>
            <w:r w:rsidRPr="0068551E">
              <w:rPr>
                <w:rFonts w:ascii="Times New Roman" w:hAnsi="Times New Roman" w:cs="Times New Roman"/>
                <w:sz w:val="24"/>
                <w:szCs w:val="24"/>
              </w:rPr>
              <w:t>1</w:t>
            </w:r>
          </w:p>
        </w:tc>
        <w:tc>
          <w:tcPr>
            <w:tcW w:w="4820" w:type="dxa"/>
            <w:tcBorders>
              <w:top w:val="single" w:sz="4" w:space="0" w:color="auto"/>
              <w:left w:val="single" w:sz="4" w:space="0" w:color="auto"/>
              <w:bottom w:val="single" w:sz="4" w:space="0" w:color="auto"/>
              <w:right w:val="single" w:sz="4" w:space="0" w:color="auto"/>
            </w:tcBorders>
            <w:vAlign w:val="center"/>
          </w:tcPr>
          <w:p w14:paraId="5C9A2A58" w14:textId="77777777" w:rsidR="0068551E" w:rsidRDefault="000D56D0" w:rsidP="0068551E">
            <w:pPr>
              <w:widowControl w:val="0"/>
              <w:suppressAutoHyphens/>
              <w:spacing w:after="0" w:line="240" w:lineRule="auto"/>
              <w:ind w:right="-114"/>
              <w:rPr>
                <w:rFonts w:ascii="Times New Roman" w:hAnsi="Times New Roman" w:cs="Times New Roman"/>
                <w:sz w:val="24"/>
                <w:szCs w:val="24"/>
              </w:rPr>
            </w:pPr>
            <w:r w:rsidRPr="0068551E">
              <w:rPr>
                <w:rFonts w:ascii="Times New Roman" w:hAnsi="Times New Roman" w:cs="Times New Roman"/>
                <w:sz w:val="24"/>
                <w:szCs w:val="24"/>
              </w:rPr>
              <w:t>Котельная №29</w:t>
            </w:r>
            <w:r w:rsidR="0068551E">
              <w:rPr>
                <w:rFonts w:ascii="Times New Roman" w:hAnsi="Times New Roman" w:cs="Times New Roman"/>
                <w:sz w:val="24"/>
                <w:szCs w:val="24"/>
              </w:rPr>
              <w:t>,</w:t>
            </w:r>
            <w:r w:rsidRPr="0068551E">
              <w:rPr>
                <w:rFonts w:ascii="Times New Roman" w:hAnsi="Times New Roman" w:cs="Times New Roman"/>
                <w:sz w:val="24"/>
                <w:szCs w:val="24"/>
              </w:rPr>
              <w:t xml:space="preserve"> </w:t>
            </w:r>
          </w:p>
          <w:p w14:paraId="4D8DD1AC" w14:textId="2E646597" w:rsidR="00597BF0" w:rsidRPr="0068551E" w:rsidRDefault="000D56D0" w:rsidP="0068551E">
            <w:pPr>
              <w:widowControl w:val="0"/>
              <w:suppressAutoHyphens/>
              <w:spacing w:after="0" w:line="240" w:lineRule="auto"/>
              <w:ind w:right="-114"/>
              <w:rPr>
                <w:rFonts w:ascii="Times New Roman" w:hAnsi="Times New Roman" w:cs="Times New Roman"/>
                <w:sz w:val="24"/>
                <w:szCs w:val="24"/>
              </w:rPr>
            </w:pPr>
            <w:proofErr w:type="spellStart"/>
            <w:r w:rsidRPr="0068551E">
              <w:rPr>
                <w:rFonts w:ascii="Times New Roman" w:hAnsi="Times New Roman" w:cs="Times New Roman"/>
                <w:sz w:val="24"/>
                <w:szCs w:val="24"/>
              </w:rPr>
              <w:t>х</w:t>
            </w:r>
            <w:r w:rsidR="00897446" w:rsidRPr="0068551E">
              <w:rPr>
                <w:rFonts w:ascii="Times New Roman" w:hAnsi="Times New Roman" w:cs="Times New Roman"/>
                <w:sz w:val="24"/>
                <w:szCs w:val="24"/>
              </w:rPr>
              <w:t>ут</w:t>
            </w:r>
            <w:proofErr w:type="spellEnd"/>
            <w:r w:rsidRPr="0068551E">
              <w:rPr>
                <w:rFonts w:ascii="Times New Roman" w:hAnsi="Times New Roman" w:cs="Times New Roman"/>
                <w:sz w:val="24"/>
                <w:szCs w:val="24"/>
              </w:rPr>
              <w:t xml:space="preserve">. </w:t>
            </w:r>
            <w:proofErr w:type="spellStart"/>
            <w:r w:rsidRPr="0068551E">
              <w:rPr>
                <w:rFonts w:ascii="Times New Roman" w:hAnsi="Times New Roman" w:cs="Times New Roman"/>
                <w:sz w:val="24"/>
                <w:szCs w:val="24"/>
              </w:rPr>
              <w:t>Даманка</w:t>
            </w:r>
            <w:proofErr w:type="spellEnd"/>
            <w:r w:rsidR="0068551E">
              <w:rPr>
                <w:rFonts w:ascii="Times New Roman" w:hAnsi="Times New Roman" w:cs="Times New Roman"/>
                <w:sz w:val="24"/>
                <w:szCs w:val="24"/>
              </w:rPr>
              <w:t>,</w:t>
            </w:r>
            <w:r w:rsidRPr="0068551E">
              <w:rPr>
                <w:rFonts w:ascii="Times New Roman" w:hAnsi="Times New Roman" w:cs="Times New Roman"/>
                <w:sz w:val="24"/>
                <w:szCs w:val="24"/>
              </w:rPr>
              <w:t xml:space="preserve"> ул. Молодежная, 1</w:t>
            </w:r>
            <w:r w:rsidR="00597BF0" w:rsidRPr="0068551E">
              <w:rPr>
                <w:rFonts w:ascii="Times New Roman" w:hAnsi="Times New Roman" w:cs="Times New Roman"/>
                <w:sz w:val="24"/>
                <w:szCs w:val="24"/>
              </w:rPr>
              <w:t xml:space="preserve"> </w:t>
            </w:r>
          </w:p>
        </w:tc>
        <w:tc>
          <w:tcPr>
            <w:tcW w:w="2126" w:type="dxa"/>
            <w:tcBorders>
              <w:top w:val="single" w:sz="4" w:space="0" w:color="auto"/>
              <w:left w:val="single" w:sz="4" w:space="0" w:color="auto"/>
              <w:bottom w:val="single" w:sz="4" w:space="0" w:color="auto"/>
              <w:right w:val="single" w:sz="4" w:space="0" w:color="auto"/>
            </w:tcBorders>
            <w:hideMark/>
          </w:tcPr>
          <w:p w14:paraId="54B1A0E1" w14:textId="77777777" w:rsidR="00597BF0" w:rsidRPr="0068551E" w:rsidRDefault="00597BF0" w:rsidP="0068551E">
            <w:pPr>
              <w:widowControl w:val="0"/>
              <w:suppressAutoHyphens/>
              <w:spacing w:after="0" w:line="240" w:lineRule="auto"/>
              <w:ind w:right="-110"/>
              <w:rPr>
                <w:rFonts w:ascii="Times New Roman" w:hAnsi="Times New Roman" w:cs="Times New Roman"/>
                <w:sz w:val="24"/>
                <w:szCs w:val="24"/>
              </w:rPr>
            </w:pPr>
            <w:r w:rsidRPr="0068551E">
              <w:rPr>
                <w:rFonts w:ascii="Times New Roman" w:hAnsi="Times New Roman" w:cs="Times New Roman"/>
                <w:sz w:val="24"/>
                <w:szCs w:val="24"/>
              </w:rPr>
              <w:t>дизельное топливо</w:t>
            </w:r>
          </w:p>
        </w:tc>
        <w:tc>
          <w:tcPr>
            <w:tcW w:w="1959" w:type="dxa"/>
            <w:tcBorders>
              <w:top w:val="single" w:sz="4" w:space="0" w:color="auto"/>
              <w:left w:val="single" w:sz="4" w:space="0" w:color="auto"/>
              <w:bottom w:val="single" w:sz="4" w:space="0" w:color="auto"/>
              <w:right w:val="single" w:sz="4" w:space="0" w:color="auto"/>
            </w:tcBorders>
            <w:hideMark/>
          </w:tcPr>
          <w:p w14:paraId="3D75B912" w14:textId="77777777" w:rsidR="00597BF0" w:rsidRPr="0068551E" w:rsidRDefault="00597BF0" w:rsidP="0068551E">
            <w:pPr>
              <w:widowControl w:val="0"/>
              <w:suppressAutoHyphens/>
              <w:spacing w:after="0" w:line="240" w:lineRule="auto"/>
              <w:jc w:val="center"/>
              <w:rPr>
                <w:rFonts w:ascii="Times New Roman" w:hAnsi="Times New Roman" w:cs="Times New Roman"/>
                <w:sz w:val="24"/>
                <w:szCs w:val="24"/>
              </w:rPr>
            </w:pPr>
            <w:r w:rsidRPr="0068551E">
              <w:rPr>
                <w:rFonts w:ascii="Times New Roman" w:hAnsi="Times New Roman" w:cs="Times New Roman"/>
                <w:sz w:val="24"/>
                <w:szCs w:val="24"/>
              </w:rPr>
              <w:t>-</w:t>
            </w:r>
          </w:p>
        </w:tc>
      </w:tr>
      <w:tr w:rsidR="00597BF0" w:rsidRPr="0068551E" w14:paraId="0683F6DC" w14:textId="77777777" w:rsidTr="009537BE">
        <w:trPr>
          <w:trHeight w:val="567"/>
        </w:trPr>
        <w:tc>
          <w:tcPr>
            <w:tcW w:w="738" w:type="dxa"/>
            <w:tcBorders>
              <w:top w:val="single" w:sz="4" w:space="0" w:color="auto"/>
              <w:left w:val="single" w:sz="4" w:space="0" w:color="auto"/>
              <w:bottom w:val="single" w:sz="4" w:space="0" w:color="auto"/>
              <w:right w:val="single" w:sz="4" w:space="0" w:color="auto"/>
            </w:tcBorders>
          </w:tcPr>
          <w:p w14:paraId="70449B24" w14:textId="77777777" w:rsidR="00597BF0" w:rsidRPr="0068551E" w:rsidRDefault="00597BF0" w:rsidP="0068551E">
            <w:pPr>
              <w:widowControl w:val="0"/>
              <w:suppressAutoHyphens/>
              <w:spacing w:after="0" w:line="240" w:lineRule="auto"/>
              <w:ind w:left="-75" w:right="-101"/>
              <w:jc w:val="center"/>
              <w:rPr>
                <w:rFonts w:ascii="Times New Roman" w:hAnsi="Times New Roman" w:cs="Times New Roman"/>
                <w:sz w:val="24"/>
                <w:szCs w:val="24"/>
              </w:rPr>
            </w:pPr>
            <w:r w:rsidRPr="0068551E">
              <w:rPr>
                <w:rFonts w:ascii="Times New Roman" w:hAnsi="Times New Roman" w:cs="Times New Roman"/>
                <w:sz w:val="24"/>
                <w:szCs w:val="24"/>
              </w:rPr>
              <w:t>2</w:t>
            </w:r>
          </w:p>
        </w:tc>
        <w:tc>
          <w:tcPr>
            <w:tcW w:w="4820" w:type="dxa"/>
            <w:tcBorders>
              <w:top w:val="single" w:sz="4" w:space="0" w:color="auto"/>
              <w:left w:val="single" w:sz="4" w:space="0" w:color="auto"/>
              <w:bottom w:val="single" w:sz="4" w:space="0" w:color="auto"/>
              <w:right w:val="single" w:sz="4" w:space="0" w:color="auto"/>
            </w:tcBorders>
            <w:vAlign w:val="center"/>
          </w:tcPr>
          <w:p w14:paraId="2FFDD39A" w14:textId="77777777" w:rsidR="0068551E" w:rsidRDefault="000D56D0" w:rsidP="0068551E">
            <w:pPr>
              <w:widowControl w:val="0"/>
              <w:suppressAutoHyphens/>
              <w:spacing w:after="0" w:line="240" w:lineRule="auto"/>
              <w:rPr>
                <w:rFonts w:ascii="Times New Roman" w:hAnsi="Times New Roman" w:cs="Times New Roman"/>
                <w:sz w:val="24"/>
                <w:szCs w:val="24"/>
              </w:rPr>
            </w:pPr>
            <w:r w:rsidRPr="0068551E">
              <w:rPr>
                <w:rFonts w:ascii="Times New Roman" w:hAnsi="Times New Roman" w:cs="Times New Roman"/>
                <w:sz w:val="24"/>
                <w:szCs w:val="24"/>
              </w:rPr>
              <w:t>Котельная № 34</w:t>
            </w:r>
            <w:r w:rsidR="0068551E">
              <w:rPr>
                <w:rFonts w:ascii="Times New Roman" w:hAnsi="Times New Roman" w:cs="Times New Roman"/>
                <w:sz w:val="24"/>
                <w:szCs w:val="24"/>
              </w:rPr>
              <w:t>,</w:t>
            </w:r>
            <w:r w:rsidRPr="0068551E">
              <w:rPr>
                <w:rFonts w:ascii="Times New Roman" w:hAnsi="Times New Roman" w:cs="Times New Roman"/>
                <w:sz w:val="24"/>
                <w:szCs w:val="24"/>
              </w:rPr>
              <w:t xml:space="preserve"> </w:t>
            </w:r>
          </w:p>
          <w:p w14:paraId="1B30F56E" w14:textId="37AB826E" w:rsidR="00597BF0" w:rsidRPr="0068551E" w:rsidRDefault="000D56D0" w:rsidP="0068551E">
            <w:pPr>
              <w:widowControl w:val="0"/>
              <w:suppressAutoHyphens/>
              <w:spacing w:after="0" w:line="240" w:lineRule="auto"/>
              <w:rPr>
                <w:rFonts w:ascii="Times New Roman" w:hAnsi="Times New Roman" w:cs="Times New Roman"/>
                <w:sz w:val="24"/>
                <w:szCs w:val="24"/>
              </w:rPr>
            </w:pPr>
            <w:r w:rsidRPr="0068551E">
              <w:rPr>
                <w:rFonts w:ascii="Times New Roman" w:hAnsi="Times New Roman" w:cs="Times New Roman"/>
                <w:sz w:val="24"/>
                <w:szCs w:val="24"/>
              </w:rPr>
              <w:t>п</w:t>
            </w:r>
            <w:r w:rsidR="00897446" w:rsidRPr="0068551E">
              <w:rPr>
                <w:rFonts w:ascii="Times New Roman" w:hAnsi="Times New Roman" w:cs="Times New Roman"/>
                <w:sz w:val="24"/>
                <w:szCs w:val="24"/>
              </w:rPr>
              <w:t>ос</w:t>
            </w:r>
            <w:r w:rsidRPr="0068551E">
              <w:rPr>
                <w:rFonts w:ascii="Times New Roman" w:hAnsi="Times New Roman" w:cs="Times New Roman"/>
                <w:sz w:val="24"/>
                <w:szCs w:val="24"/>
              </w:rPr>
              <w:t xml:space="preserve">. </w:t>
            </w:r>
            <w:proofErr w:type="spellStart"/>
            <w:r w:rsidRPr="0068551E">
              <w:rPr>
                <w:rFonts w:ascii="Times New Roman" w:hAnsi="Times New Roman" w:cs="Times New Roman"/>
                <w:sz w:val="24"/>
                <w:szCs w:val="24"/>
              </w:rPr>
              <w:t>Саук</w:t>
            </w:r>
            <w:proofErr w:type="spellEnd"/>
            <w:r w:rsidRPr="0068551E">
              <w:rPr>
                <w:rFonts w:ascii="Times New Roman" w:hAnsi="Times New Roman" w:cs="Times New Roman"/>
                <w:sz w:val="24"/>
                <w:szCs w:val="24"/>
              </w:rPr>
              <w:t>-Дере, ул. Проезд №</w:t>
            </w:r>
            <w:r w:rsidR="00897446" w:rsidRPr="0068551E">
              <w:rPr>
                <w:rFonts w:ascii="Times New Roman" w:hAnsi="Times New Roman" w:cs="Times New Roman"/>
                <w:sz w:val="24"/>
                <w:szCs w:val="24"/>
              </w:rPr>
              <w:t xml:space="preserve"> </w:t>
            </w:r>
            <w:r w:rsidRPr="0068551E">
              <w:rPr>
                <w:rFonts w:ascii="Times New Roman" w:hAnsi="Times New Roman" w:cs="Times New Roman"/>
                <w:sz w:val="24"/>
                <w:szCs w:val="24"/>
              </w:rPr>
              <w:t>3</w:t>
            </w:r>
          </w:p>
        </w:tc>
        <w:tc>
          <w:tcPr>
            <w:tcW w:w="2126" w:type="dxa"/>
            <w:tcBorders>
              <w:top w:val="single" w:sz="4" w:space="0" w:color="auto"/>
              <w:left w:val="single" w:sz="4" w:space="0" w:color="auto"/>
              <w:bottom w:val="single" w:sz="4" w:space="0" w:color="auto"/>
              <w:right w:val="single" w:sz="4" w:space="0" w:color="auto"/>
            </w:tcBorders>
          </w:tcPr>
          <w:p w14:paraId="40442DAA" w14:textId="77777777" w:rsidR="00597BF0" w:rsidRPr="0068551E" w:rsidRDefault="00597BF0" w:rsidP="0068551E">
            <w:pPr>
              <w:widowControl w:val="0"/>
              <w:suppressAutoHyphens/>
              <w:spacing w:after="0" w:line="240" w:lineRule="auto"/>
              <w:ind w:right="-110"/>
              <w:rPr>
                <w:rFonts w:ascii="Times New Roman" w:hAnsi="Times New Roman" w:cs="Times New Roman"/>
                <w:sz w:val="24"/>
                <w:szCs w:val="24"/>
              </w:rPr>
            </w:pPr>
            <w:r w:rsidRPr="0068551E">
              <w:rPr>
                <w:rFonts w:ascii="Times New Roman" w:hAnsi="Times New Roman" w:cs="Times New Roman"/>
                <w:sz w:val="24"/>
                <w:szCs w:val="24"/>
              </w:rPr>
              <w:t>природный газ</w:t>
            </w:r>
          </w:p>
        </w:tc>
        <w:tc>
          <w:tcPr>
            <w:tcW w:w="1959" w:type="dxa"/>
            <w:tcBorders>
              <w:top w:val="single" w:sz="4" w:space="0" w:color="auto"/>
              <w:left w:val="single" w:sz="4" w:space="0" w:color="auto"/>
              <w:bottom w:val="single" w:sz="4" w:space="0" w:color="auto"/>
              <w:right w:val="single" w:sz="4" w:space="0" w:color="auto"/>
            </w:tcBorders>
          </w:tcPr>
          <w:p w14:paraId="1298AF26" w14:textId="77777777" w:rsidR="00597BF0" w:rsidRPr="0068551E" w:rsidRDefault="00597BF0" w:rsidP="0068551E">
            <w:pPr>
              <w:widowControl w:val="0"/>
              <w:suppressAutoHyphens/>
              <w:spacing w:after="0" w:line="240" w:lineRule="auto"/>
              <w:jc w:val="center"/>
              <w:rPr>
                <w:rFonts w:ascii="Times New Roman" w:hAnsi="Times New Roman" w:cs="Times New Roman"/>
                <w:sz w:val="24"/>
                <w:szCs w:val="24"/>
              </w:rPr>
            </w:pPr>
            <w:r w:rsidRPr="0068551E">
              <w:rPr>
                <w:rFonts w:ascii="Times New Roman" w:hAnsi="Times New Roman" w:cs="Times New Roman"/>
                <w:sz w:val="24"/>
                <w:szCs w:val="24"/>
              </w:rPr>
              <w:t>-</w:t>
            </w:r>
          </w:p>
        </w:tc>
      </w:tr>
      <w:tr w:rsidR="00597BF0" w:rsidRPr="0068551E" w14:paraId="434E846B" w14:textId="77777777" w:rsidTr="009537BE">
        <w:trPr>
          <w:trHeight w:val="567"/>
        </w:trPr>
        <w:tc>
          <w:tcPr>
            <w:tcW w:w="738" w:type="dxa"/>
            <w:tcBorders>
              <w:top w:val="single" w:sz="4" w:space="0" w:color="auto"/>
              <w:left w:val="single" w:sz="4" w:space="0" w:color="auto"/>
              <w:bottom w:val="single" w:sz="4" w:space="0" w:color="auto"/>
              <w:right w:val="single" w:sz="4" w:space="0" w:color="auto"/>
            </w:tcBorders>
          </w:tcPr>
          <w:p w14:paraId="0FA2164A" w14:textId="77777777" w:rsidR="00597BF0" w:rsidRPr="0068551E" w:rsidRDefault="00597BF0" w:rsidP="0068551E">
            <w:pPr>
              <w:widowControl w:val="0"/>
              <w:suppressAutoHyphens/>
              <w:spacing w:after="0" w:line="240" w:lineRule="auto"/>
              <w:ind w:left="-75" w:right="-101"/>
              <w:jc w:val="center"/>
              <w:rPr>
                <w:rFonts w:ascii="Times New Roman" w:hAnsi="Times New Roman" w:cs="Times New Roman"/>
                <w:sz w:val="24"/>
                <w:szCs w:val="24"/>
              </w:rPr>
            </w:pPr>
            <w:r w:rsidRPr="0068551E">
              <w:rPr>
                <w:rFonts w:ascii="Times New Roman" w:hAnsi="Times New Roman" w:cs="Times New Roman"/>
                <w:sz w:val="24"/>
                <w:szCs w:val="24"/>
              </w:rPr>
              <w:t>3</w:t>
            </w:r>
          </w:p>
        </w:tc>
        <w:tc>
          <w:tcPr>
            <w:tcW w:w="4820" w:type="dxa"/>
            <w:tcBorders>
              <w:top w:val="single" w:sz="4" w:space="0" w:color="auto"/>
              <w:left w:val="single" w:sz="4" w:space="0" w:color="auto"/>
              <w:bottom w:val="single" w:sz="4" w:space="0" w:color="auto"/>
              <w:right w:val="single" w:sz="4" w:space="0" w:color="auto"/>
            </w:tcBorders>
            <w:vAlign w:val="center"/>
          </w:tcPr>
          <w:p w14:paraId="5E6669D9" w14:textId="77777777" w:rsidR="0068551E" w:rsidRDefault="000D56D0" w:rsidP="00B2644C">
            <w:pPr>
              <w:widowControl w:val="0"/>
              <w:suppressAutoHyphens/>
              <w:spacing w:after="0" w:line="240" w:lineRule="auto"/>
              <w:rPr>
                <w:rFonts w:ascii="Times New Roman" w:hAnsi="Times New Roman" w:cs="Times New Roman"/>
                <w:sz w:val="24"/>
                <w:szCs w:val="24"/>
              </w:rPr>
            </w:pPr>
            <w:r w:rsidRPr="0068551E">
              <w:rPr>
                <w:rFonts w:ascii="Times New Roman" w:hAnsi="Times New Roman" w:cs="Times New Roman"/>
                <w:sz w:val="24"/>
                <w:szCs w:val="24"/>
              </w:rPr>
              <w:t>Котельная №</w:t>
            </w:r>
            <w:r w:rsidR="00897446" w:rsidRPr="0068551E">
              <w:rPr>
                <w:rFonts w:ascii="Times New Roman" w:hAnsi="Times New Roman" w:cs="Times New Roman"/>
                <w:sz w:val="24"/>
                <w:szCs w:val="24"/>
              </w:rPr>
              <w:t xml:space="preserve"> </w:t>
            </w:r>
            <w:r w:rsidRPr="0068551E">
              <w:rPr>
                <w:rFonts w:ascii="Times New Roman" w:hAnsi="Times New Roman" w:cs="Times New Roman"/>
                <w:sz w:val="24"/>
                <w:szCs w:val="24"/>
              </w:rPr>
              <w:t>35</w:t>
            </w:r>
            <w:r w:rsidR="0068551E">
              <w:rPr>
                <w:rFonts w:ascii="Times New Roman" w:hAnsi="Times New Roman" w:cs="Times New Roman"/>
                <w:sz w:val="24"/>
                <w:szCs w:val="24"/>
              </w:rPr>
              <w:t>,</w:t>
            </w:r>
          </w:p>
          <w:p w14:paraId="55676127" w14:textId="7676025D" w:rsidR="00597BF0" w:rsidRPr="0068551E" w:rsidRDefault="00897446" w:rsidP="0068551E">
            <w:pPr>
              <w:widowControl w:val="0"/>
              <w:suppressAutoHyphens/>
              <w:spacing w:after="0" w:line="240" w:lineRule="auto"/>
              <w:rPr>
                <w:rFonts w:ascii="Times New Roman" w:hAnsi="Times New Roman" w:cs="Times New Roman"/>
                <w:sz w:val="24"/>
                <w:szCs w:val="24"/>
              </w:rPr>
            </w:pPr>
            <w:r w:rsidRPr="0068551E">
              <w:rPr>
                <w:rFonts w:ascii="Times New Roman" w:hAnsi="Times New Roman" w:cs="Times New Roman"/>
                <w:sz w:val="24"/>
                <w:szCs w:val="24"/>
              </w:rPr>
              <w:t>пос</w:t>
            </w:r>
            <w:r w:rsidR="000D56D0" w:rsidRPr="0068551E">
              <w:rPr>
                <w:rFonts w:ascii="Times New Roman" w:hAnsi="Times New Roman" w:cs="Times New Roman"/>
                <w:sz w:val="24"/>
                <w:szCs w:val="24"/>
              </w:rPr>
              <w:t>.</w:t>
            </w:r>
            <w:r w:rsidRPr="0068551E">
              <w:rPr>
                <w:rFonts w:ascii="Times New Roman" w:hAnsi="Times New Roman" w:cs="Times New Roman"/>
                <w:sz w:val="24"/>
                <w:szCs w:val="24"/>
              </w:rPr>
              <w:t xml:space="preserve"> </w:t>
            </w:r>
            <w:r w:rsidR="000D56D0" w:rsidRPr="0068551E">
              <w:rPr>
                <w:rFonts w:ascii="Times New Roman" w:hAnsi="Times New Roman" w:cs="Times New Roman"/>
                <w:sz w:val="24"/>
                <w:szCs w:val="24"/>
              </w:rPr>
              <w:t>Виноградный</w:t>
            </w:r>
            <w:r w:rsidR="0068551E">
              <w:rPr>
                <w:rFonts w:ascii="Times New Roman" w:hAnsi="Times New Roman" w:cs="Times New Roman"/>
                <w:sz w:val="24"/>
                <w:szCs w:val="24"/>
              </w:rPr>
              <w:t xml:space="preserve">, </w:t>
            </w:r>
            <w:r w:rsidR="000D56D0" w:rsidRPr="0068551E">
              <w:rPr>
                <w:rFonts w:ascii="Times New Roman" w:hAnsi="Times New Roman" w:cs="Times New Roman"/>
                <w:sz w:val="24"/>
                <w:szCs w:val="24"/>
              </w:rPr>
              <w:t>ул. Молодежная, 19</w:t>
            </w:r>
          </w:p>
        </w:tc>
        <w:tc>
          <w:tcPr>
            <w:tcW w:w="2126" w:type="dxa"/>
            <w:tcBorders>
              <w:top w:val="single" w:sz="4" w:space="0" w:color="auto"/>
              <w:left w:val="single" w:sz="4" w:space="0" w:color="auto"/>
              <w:bottom w:val="single" w:sz="4" w:space="0" w:color="auto"/>
              <w:right w:val="single" w:sz="4" w:space="0" w:color="auto"/>
            </w:tcBorders>
          </w:tcPr>
          <w:p w14:paraId="7A06FD77" w14:textId="77777777" w:rsidR="00597BF0" w:rsidRPr="0068551E" w:rsidRDefault="00597BF0" w:rsidP="0068551E">
            <w:pPr>
              <w:widowControl w:val="0"/>
              <w:suppressAutoHyphens/>
              <w:spacing w:after="0" w:line="240" w:lineRule="auto"/>
              <w:ind w:right="-110"/>
              <w:rPr>
                <w:rFonts w:ascii="Times New Roman" w:hAnsi="Times New Roman" w:cs="Times New Roman"/>
                <w:sz w:val="24"/>
                <w:szCs w:val="24"/>
              </w:rPr>
            </w:pPr>
            <w:r w:rsidRPr="0068551E">
              <w:rPr>
                <w:rFonts w:ascii="Times New Roman" w:hAnsi="Times New Roman" w:cs="Times New Roman"/>
                <w:sz w:val="24"/>
                <w:szCs w:val="24"/>
              </w:rPr>
              <w:t>природный газ</w:t>
            </w:r>
          </w:p>
        </w:tc>
        <w:tc>
          <w:tcPr>
            <w:tcW w:w="1959" w:type="dxa"/>
            <w:tcBorders>
              <w:top w:val="single" w:sz="4" w:space="0" w:color="auto"/>
              <w:left w:val="single" w:sz="4" w:space="0" w:color="auto"/>
              <w:bottom w:val="single" w:sz="4" w:space="0" w:color="auto"/>
              <w:right w:val="single" w:sz="4" w:space="0" w:color="auto"/>
            </w:tcBorders>
          </w:tcPr>
          <w:p w14:paraId="7936B86F" w14:textId="77777777" w:rsidR="00597BF0" w:rsidRPr="0068551E" w:rsidRDefault="00597BF0" w:rsidP="0068551E">
            <w:pPr>
              <w:widowControl w:val="0"/>
              <w:suppressAutoHyphens/>
              <w:spacing w:after="0" w:line="240" w:lineRule="auto"/>
              <w:jc w:val="center"/>
              <w:rPr>
                <w:rFonts w:ascii="Times New Roman" w:hAnsi="Times New Roman" w:cs="Times New Roman"/>
                <w:sz w:val="24"/>
                <w:szCs w:val="24"/>
              </w:rPr>
            </w:pPr>
            <w:r w:rsidRPr="0068551E">
              <w:rPr>
                <w:rFonts w:ascii="Times New Roman" w:hAnsi="Times New Roman" w:cs="Times New Roman"/>
                <w:sz w:val="24"/>
                <w:szCs w:val="24"/>
              </w:rPr>
              <w:t>-</w:t>
            </w:r>
          </w:p>
        </w:tc>
      </w:tr>
      <w:tr w:rsidR="00746D9D" w:rsidRPr="0068551E" w14:paraId="7D4706B8" w14:textId="77777777" w:rsidTr="009537BE">
        <w:trPr>
          <w:trHeight w:val="567"/>
        </w:trPr>
        <w:tc>
          <w:tcPr>
            <w:tcW w:w="738" w:type="dxa"/>
            <w:tcBorders>
              <w:top w:val="single" w:sz="4" w:space="0" w:color="auto"/>
              <w:left w:val="single" w:sz="4" w:space="0" w:color="auto"/>
              <w:bottom w:val="single" w:sz="4" w:space="0" w:color="auto"/>
              <w:right w:val="single" w:sz="4" w:space="0" w:color="auto"/>
            </w:tcBorders>
          </w:tcPr>
          <w:p w14:paraId="363ACDB8" w14:textId="77777777" w:rsidR="00746D9D" w:rsidRPr="0068551E" w:rsidRDefault="00746D9D" w:rsidP="0068551E">
            <w:pPr>
              <w:widowControl w:val="0"/>
              <w:suppressAutoHyphens/>
              <w:spacing w:after="0" w:line="240" w:lineRule="auto"/>
              <w:ind w:left="-75" w:right="-101"/>
              <w:jc w:val="center"/>
              <w:rPr>
                <w:rFonts w:ascii="Times New Roman" w:hAnsi="Times New Roman" w:cs="Times New Roman"/>
                <w:sz w:val="24"/>
                <w:szCs w:val="24"/>
              </w:rPr>
            </w:pPr>
            <w:r w:rsidRPr="0068551E">
              <w:rPr>
                <w:rFonts w:ascii="Times New Roman" w:hAnsi="Times New Roman" w:cs="Times New Roman"/>
                <w:sz w:val="24"/>
                <w:szCs w:val="24"/>
              </w:rPr>
              <w:t>4</w:t>
            </w:r>
          </w:p>
        </w:tc>
        <w:tc>
          <w:tcPr>
            <w:tcW w:w="4820" w:type="dxa"/>
            <w:tcBorders>
              <w:top w:val="single" w:sz="4" w:space="0" w:color="auto"/>
              <w:left w:val="single" w:sz="4" w:space="0" w:color="auto"/>
              <w:bottom w:val="single" w:sz="4" w:space="0" w:color="auto"/>
              <w:right w:val="single" w:sz="4" w:space="0" w:color="auto"/>
            </w:tcBorders>
            <w:vAlign w:val="center"/>
          </w:tcPr>
          <w:p w14:paraId="1271EDDA" w14:textId="77777777" w:rsidR="0068551E" w:rsidRDefault="00746D9D" w:rsidP="00B2644C">
            <w:pPr>
              <w:widowControl w:val="0"/>
              <w:suppressAutoHyphens/>
              <w:spacing w:after="0" w:line="240" w:lineRule="auto"/>
              <w:rPr>
                <w:rFonts w:ascii="Times New Roman" w:hAnsi="Times New Roman" w:cs="Times New Roman"/>
                <w:sz w:val="24"/>
                <w:szCs w:val="24"/>
              </w:rPr>
            </w:pPr>
            <w:r w:rsidRPr="0068551E">
              <w:rPr>
                <w:rFonts w:ascii="Times New Roman" w:hAnsi="Times New Roman" w:cs="Times New Roman"/>
                <w:sz w:val="24"/>
                <w:szCs w:val="24"/>
              </w:rPr>
              <w:t>Котельная №</w:t>
            </w:r>
            <w:r w:rsidR="00897446" w:rsidRPr="0068551E">
              <w:rPr>
                <w:rFonts w:ascii="Times New Roman" w:hAnsi="Times New Roman" w:cs="Times New Roman"/>
                <w:sz w:val="24"/>
                <w:szCs w:val="24"/>
              </w:rPr>
              <w:t xml:space="preserve"> 49,</w:t>
            </w:r>
          </w:p>
          <w:p w14:paraId="6953DCE4" w14:textId="21BCAAC1" w:rsidR="00746D9D" w:rsidRPr="0068551E" w:rsidRDefault="00897446" w:rsidP="0068551E">
            <w:pPr>
              <w:widowControl w:val="0"/>
              <w:suppressAutoHyphens/>
              <w:spacing w:after="0" w:line="240" w:lineRule="auto"/>
              <w:rPr>
                <w:rFonts w:ascii="Times New Roman" w:hAnsi="Times New Roman" w:cs="Times New Roman"/>
                <w:sz w:val="24"/>
                <w:szCs w:val="24"/>
              </w:rPr>
            </w:pPr>
            <w:r w:rsidRPr="0068551E">
              <w:rPr>
                <w:rFonts w:ascii="Times New Roman" w:hAnsi="Times New Roman" w:cs="Times New Roman"/>
                <w:sz w:val="24"/>
                <w:szCs w:val="24"/>
              </w:rPr>
              <w:t>с</w:t>
            </w:r>
            <w:r w:rsidR="00746D9D" w:rsidRPr="0068551E">
              <w:rPr>
                <w:rFonts w:ascii="Times New Roman" w:hAnsi="Times New Roman" w:cs="Times New Roman"/>
                <w:sz w:val="24"/>
                <w:szCs w:val="24"/>
              </w:rPr>
              <w:t xml:space="preserve">. </w:t>
            </w:r>
            <w:proofErr w:type="gramStart"/>
            <w:r w:rsidR="00746D9D" w:rsidRPr="0068551E">
              <w:rPr>
                <w:rFonts w:ascii="Times New Roman" w:hAnsi="Times New Roman" w:cs="Times New Roman"/>
                <w:sz w:val="24"/>
                <w:szCs w:val="24"/>
              </w:rPr>
              <w:t>Молдаванское</w:t>
            </w:r>
            <w:proofErr w:type="gramEnd"/>
            <w:r w:rsidR="00746D9D" w:rsidRPr="0068551E">
              <w:rPr>
                <w:rFonts w:ascii="Times New Roman" w:hAnsi="Times New Roman" w:cs="Times New Roman"/>
                <w:sz w:val="24"/>
                <w:szCs w:val="24"/>
              </w:rPr>
              <w:t>, ул. Тельмана, 32</w:t>
            </w:r>
          </w:p>
        </w:tc>
        <w:tc>
          <w:tcPr>
            <w:tcW w:w="2126" w:type="dxa"/>
            <w:tcBorders>
              <w:top w:val="single" w:sz="4" w:space="0" w:color="auto"/>
              <w:left w:val="single" w:sz="4" w:space="0" w:color="auto"/>
              <w:bottom w:val="single" w:sz="4" w:space="0" w:color="auto"/>
              <w:right w:val="single" w:sz="4" w:space="0" w:color="auto"/>
            </w:tcBorders>
          </w:tcPr>
          <w:p w14:paraId="514E04D2" w14:textId="77777777" w:rsidR="00746D9D" w:rsidRPr="0068551E" w:rsidRDefault="00746D9D" w:rsidP="0068551E">
            <w:pPr>
              <w:widowControl w:val="0"/>
              <w:suppressAutoHyphens/>
              <w:spacing w:after="0" w:line="240" w:lineRule="auto"/>
              <w:ind w:right="-110"/>
              <w:rPr>
                <w:rFonts w:ascii="Times New Roman" w:hAnsi="Times New Roman" w:cs="Times New Roman"/>
                <w:sz w:val="24"/>
                <w:szCs w:val="24"/>
              </w:rPr>
            </w:pPr>
            <w:r w:rsidRPr="0068551E">
              <w:rPr>
                <w:rFonts w:ascii="Times New Roman" w:hAnsi="Times New Roman" w:cs="Times New Roman"/>
                <w:sz w:val="24"/>
                <w:szCs w:val="24"/>
              </w:rPr>
              <w:t>природный газ</w:t>
            </w:r>
          </w:p>
        </w:tc>
        <w:tc>
          <w:tcPr>
            <w:tcW w:w="1959" w:type="dxa"/>
            <w:tcBorders>
              <w:top w:val="single" w:sz="4" w:space="0" w:color="auto"/>
              <w:left w:val="single" w:sz="4" w:space="0" w:color="auto"/>
              <w:bottom w:val="single" w:sz="4" w:space="0" w:color="auto"/>
              <w:right w:val="single" w:sz="4" w:space="0" w:color="auto"/>
            </w:tcBorders>
          </w:tcPr>
          <w:p w14:paraId="391BDF01" w14:textId="77777777" w:rsidR="00746D9D" w:rsidRPr="0068551E" w:rsidRDefault="00746D9D" w:rsidP="0068551E">
            <w:pPr>
              <w:widowControl w:val="0"/>
              <w:suppressAutoHyphens/>
              <w:spacing w:after="0" w:line="240" w:lineRule="auto"/>
              <w:jc w:val="center"/>
              <w:rPr>
                <w:rFonts w:ascii="Times New Roman" w:hAnsi="Times New Roman" w:cs="Times New Roman"/>
                <w:sz w:val="24"/>
                <w:szCs w:val="24"/>
              </w:rPr>
            </w:pPr>
            <w:r w:rsidRPr="0068551E">
              <w:rPr>
                <w:rFonts w:ascii="Times New Roman" w:hAnsi="Times New Roman" w:cs="Times New Roman"/>
                <w:sz w:val="24"/>
                <w:szCs w:val="24"/>
              </w:rPr>
              <w:t>-</w:t>
            </w:r>
          </w:p>
        </w:tc>
      </w:tr>
    </w:tbl>
    <w:p w14:paraId="28D9CD7C" w14:textId="77777777" w:rsidR="003F1B5A" w:rsidRPr="00B2644C" w:rsidRDefault="003F1B5A" w:rsidP="00B2644C">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46C19" w14:paraId="335B8036" w14:textId="77777777" w:rsidTr="00DE16F4">
        <w:trPr>
          <w:jc w:val="center"/>
        </w:trPr>
        <w:tc>
          <w:tcPr>
            <w:tcW w:w="8505" w:type="dxa"/>
          </w:tcPr>
          <w:p w14:paraId="025FE186" w14:textId="77777777" w:rsidR="00F46C19" w:rsidRDefault="00F46C19" w:rsidP="00DE16F4">
            <w:pPr>
              <w:widowControl w:val="0"/>
              <w:suppressAutoHyphens/>
              <w:spacing w:after="0" w:line="240" w:lineRule="auto"/>
              <w:jc w:val="center"/>
              <w:rPr>
                <w:rFonts w:ascii="Times New Roman" w:hAnsi="Times New Roman" w:cs="Times New Roman"/>
                <w:sz w:val="28"/>
                <w:szCs w:val="28"/>
              </w:rPr>
            </w:pPr>
            <w:r w:rsidRPr="00F87E9E">
              <w:rPr>
                <w:rFonts w:ascii="Times New Roman" w:hAnsi="Times New Roman" w:cs="Times New Roman"/>
                <w:b/>
                <w:bCs/>
                <w:sz w:val="28"/>
                <w:szCs w:val="28"/>
              </w:rPr>
              <w:t>8.3. Виды топлива, их доли и значение низшей теплоты сгорания</w:t>
            </w:r>
            <w:r>
              <w:rPr>
                <w:rFonts w:ascii="Times New Roman" w:hAnsi="Times New Roman" w:cs="Times New Roman"/>
                <w:b/>
                <w:bCs/>
                <w:sz w:val="28"/>
                <w:szCs w:val="28"/>
              </w:rPr>
              <w:t xml:space="preserve"> </w:t>
            </w:r>
            <w:r w:rsidRPr="00F87E9E">
              <w:rPr>
                <w:rFonts w:ascii="Times New Roman" w:hAnsi="Times New Roman" w:cs="Times New Roman"/>
                <w:b/>
                <w:bCs/>
                <w:sz w:val="28"/>
                <w:szCs w:val="28"/>
              </w:rPr>
              <w:t>топлива, используемые для производства тепловой энергии</w:t>
            </w:r>
            <w:r>
              <w:rPr>
                <w:rFonts w:ascii="Times New Roman" w:hAnsi="Times New Roman" w:cs="Times New Roman"/>
                <w:b/>
                <w:bCs/>
                <w:sz w:val="28"/>
                <w:szCs w:val="28"/>
              </w:rPr>
              <w:t xml:space="preserve"> </w:t>
            </w:r>
            <w:r w:rsidRPr="00F87E9E">
              <w:rPr>
                <w:rFonts w:ascii="Times New Roman" w:hAnsi="Times New Roman" w:cs="Times New Roman"/>
                <w:b/>
                <w:bCs/>
                <w:sz w:val="28"/>
                <w:szCs w:val="28"/>
              </w:rPr>
              <w:t>по каждой системе теплоснабжения</w:t>
            </w:r>
          </w:p>
        </w:tc>
      </w:tr>
    </w:tbl>
    <w:p w14:paraId="7CBD047A" w14:textId="77777777" w:rsidR="00F46C19" w:rsidRPr="00B2644C" w:rsidRDefault="00F46C19" w:rsidP="00B2644C">
      <w:pPr>
        <w:widowControl w:val="0"/>
        <w:suppressAutoHyphens/>
        <w:spacing w:after="0" w:line="240" w:lineRule="auto"/>
        <w:rPr>
          <w:rFonts w:ascii="Times New Roman" w:hAnsi="Times New Roman" w:cs="Times New Roman"/>
          <w:sz w:val="28"/>
          <w:szCs w:val="28"/>
        </w:rPr>
      </w:pPr>
    </w:p>
    <w:p w14:paraId="2DDEB507" w14:textId="0F28F96F" w:rsidR="00464DCF" w:rsidRDefault="00464DCF" w:rsidP="00F44608">
      <w:pPr>
        <w:widowControl w:val="0"/>
        <w:suppressAutoHyphens/>
        <w:spacing w:after="0" w:line="240" w:lineRule="auto"/>
        <w:jc w:val="right"/>
        <w:rPr>
          <w:rFonts w:ascii="Times New Roman" w:hAnsi="Times New Roman" w:cs="Times New Roman"/>
          <w:sz w:val="28"/>
          <w:szCs w:val="28"/>
        </w:rPr>
      </w:pPr>
      <w:r w:rsidRPr="00B2644C">
        <w:rPr>
          <w:rFonts w:ascii="Times New Roman" w:hAnsi="Times New Roman" w:cs="Times New Roman"/>
          <w:sz w:val="28"/>
          <w:szCs w:val="28"/>
        </w:rPr>
        <w:t xml:space="preserve">Таблица </w:t>
      </w:r>
      <w:r w:rsidR="00485514" w:rsidRPr="00B2644C">
        <w:rPr>
          <w:rFonts w:ascii="Times New Roman" w:hAnsi="Times New Roman" w:cs="Times New Roman"/>
          <w:sz w:val="28"/>
          <w:szCs w:val="28"/>
        </w:rPr>
        <w:t>2</w:t>
      </w:r>
      <w:r w:rsidR="00F46C19">
        <w:rPr>
          <w:rFonts w:ascii="Times New Roman" w:hAnsi="Times New Roman" w:cs="Times New Roman"/>
          <w:sz w:val="28"/>
          <w:szCs w:val="28"/>
        </w:rPr>
        <w:t>2</w:t>
      </w:r>
    </w:p>
    <w:p w14:paraId="6EC17D28" w14:textId="77777777" w:rsidR="00F46C19" w:rsidRPr="00B2644C" w:rsidRDefault="00F46C19" w:rsidP="00B2644C">
      <w:pPr>
        <w:widowControl w:val="0"/>
        <w:suppressAutoHyphens/>
        <w:spacing w:after="0" w:line="240" w:lineRule="auto"/>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48"/>
        <w:gridCol w:w="2126"/>
        <w:gridCol w:w="1195"/>
        <w:gridCol w:w="1050"/>
        <w:gridCol w:w="1010"/>
      </w:tblGrid>
      <w:tr w:rsidR="00464DCF" w:rsidRPr="00F46C19" w14:paraId="53822E79" w14:textId="77777777" w:rsidTr="00055F73">
        <w:trPr>
          <w:trHeight w:val="276"/>
        </w:trPr>
        <w:tc>
          <w:tcPr>
            <w:tcW w:w="4248" w:type="dxa"/>
            <w:vMerge w:val="restart"/>
            <w:vAlign w:val="center"/>
          </w:tcPr>
          <w:p w14:paraId="53D396E6" w14:textId="77777777" w:rsidR="00464DCF" w:rsidRPr="00F46C19" w:rsidRDefault="00464DCF" w:rsidP="00F46C19">
            <w:pPr>
              <w:widowControl w:val="0"/>
              <w:suppressAutoHyphens/>
              <w:spacing w:after="0" w:line="240" w:lineRule="auto"/>
              <w:jc w:val="center"/>
              <w:rPr>
                <w:rFonts w:ascii="Times New Roman" w:hAnsi="Times New Roman" w:cs="Times New Roman"/>
                <w:sz w:val="24"/>
                <w:szCs w:val="24"/>
              </w:rPr>
            </w:pPr>
            <w:r w:rsidRPr="00F46C19">
              <w:rPr>
                <w:rFonts w:ascii="Times New Roman" w:hAnsi="Times New Roman" w:cs="Times New Roman"/>
                <w:sz w:val="24"/>
                <w:szCs w:val="24"/>
              </w:rPr>
              <w:t>Наименование источника теплоснабжения</w:t>
            </w:r>
          </w:p>
        </w:tc>
        <w:tc>
          <w:tcPr>
            <w:tcW w:w="2126" w:type="dxa"/>
            <w:vMerge w:val="restart"/>
            <w:vAlign w:val="center"/>
          </w:tcPr>
          <w:p w14:paraId="7750C8B9" w14:textId="77777777" w:rsidR="00464DCF" w:rsidRPr="00F46C19" w:rsidRDefault="00464DCF" w:rsidP="00F46C19">
            <w:pPr>
              <w:widowControl w:val="0"/>
              <w:suppressAutoHyphens/>
              <w:spacing w:after="0" w:line="240" w:lineRule="auto"/>
              <w:jc w:val="center"/>
              <w:rPr>
                <w:rFonts w:ascii="Times New Roman" w:hAnsi="Times New Roman" w:cs="Times New Roman"/>
                <w:sz w:val="24"/>
                <w:szCs w:val="24"/>
              </w:rPr>
            </w:pPr>
            <w:r w:rsidRPr="00F46C19">
              <w:rPr>
                <w:rFonts w:ascii="Times New Roman" w:hAnsi="Times New Roman" w:cs="Times New Roman"/>
                <w:sz w:val="24"/>
                <w:szCs w:val="24"/>
              </w:rPr>
              <w:t>Вид топлива</w:t>
            </w:r>
          </w:p>
        </w:tc>
        <w:tc>
          <w:tcPr>
            <w:tcW w:w="1195" w:type="dxa"/>
            <w:vMerge w:val="restart"/>
            <w:vAlign w:val="center"/>
          </w:tcPr>
          <w:p w14:paraId="713152DF" w14:textId="77777777" w:rsidR="00464DCF" w:rsidRPr="00F46C19" w:rsidRDefault="00464DCF" w:rsidP="00F46C19">
            <w:pPr>
              <w:widowControl w:val="0"/>
              <w:suppressAutoHyphens/>
              <w:spacing w:after="0" w:line="240" w:lineRule="auto"/>
              <w:ind w:left="-103" w:right="-185"/>
              <w:jc w:val="center"/>
              <w:rPr>
                <w:rFonts w:ascii="Times New Roman" w:hAnsi="Times New Roman" w:cs="Times New Roman"/>
                <w:sz w:val="24"/>
                <w:szCs w:val="24"/>
              </w:rPr>
            </w:pPr>
            <w:r w:rsidRPr="00F46C19">
              <w:rPr>
                <w:rFonts w:ascii="Times New Roman" w:hAnsi="Times New Roman" w:cs="Times New Roman"/>
                <w:sz w:val="24"/>
                <w:szCs w:val="24"/>
              </w:rPr>
              <w:t>Доля, %</w:t>
            </w:r>
          </w:p>
        </w:tc>
        <w:tc>
          <w:tcPr>
            <w:tcW w:w="2060" w:type="dxa"/>
            <w:gridSpan w:val="2"/>
            <w:vAlign w:val="center"/>
          </w:tcPr>
          <w:p w14:paraId="0C4523FC" w14:textId="77777777" w:rsidR="00464DCF" w:rsidRPr="00F46C19" w:rsidRDefault="00464DCF" w:rsidP="00F46C19">
            <w:pPr>
              <w:widowControl w:val="0"/>
              <w:suppressAutoHyphens/>
              <w:spacing w:after="0" w:line="240" w:lineRule="auto"/>
              <w:jc w:val="center"/>
              <w:rPr>
                <w:rFonts w:ascii="Times New Roman" w:hAnsi="Times New Roman" w:cs="Times New Roman"/>
                <w:sz w:val="24"/>
                <w:szCs w:val="24"/>
              </w:rPr>
            </w:pPr>
            <w:r w:rsidRPr="00F46C19">
              <w:rPr>
                <w:rFonts w:ascii="Times New Roman" w:hAnsi="Times New Roman" w:cs="Times New Roman"/>
                <w:sz w:val="24"/>
                <w:szCs w:val="24"/>
              </w:rPr>
              <w:t>Низшая теплота сгорания топлива</w:t>
            </w:r>
          </w:p>
        </w:tc>
      </w:tr>
      <w:tr w:rsidR="00F46C19" w:rsidRPr="00F46C19" w14:paraId="2C8BC7A1" w14:textId="77777777" w:rsidTr="00055F73">
        <w:trPr>
          <w:trHeight w:val="276"/>
        </w:trPr>
        <w:tc>
          <w:tcPr>
            <w:tcW w:w="4248" w:type="dxa"/>
            <w:vMerge/>
            <w:vAlign w:val="center"/>
          </w:tcPr>
          <w:p w14:paraId="443DAD13" w14:textId="77777777" w:rsidR="00F46C19" w:rsidRPr="00F46C19" w:rsidRDefault="00F46C19" w:rsidP="00F46C19">
            <w:pPr>
              <w:widowControl w:val="0"/>
              <w:suppressAutoHyphens/>
              <w:spacing w:after="0" w:line="240" w:lineRule="auto"/>
              <w:jc w:val="center"/>
              <w:rPr>
                <w:rFonts w:ascii="Times New Roman" w:hAnsi="Times New Roman" w:cs="Times New Roman"/>
                <w:sz w:val="24"/>
                <w:szCs w:val="24"/>
              </w:rPr>
            </w:pPr>
          </w:p>
        </w:tc>
        <w:tc>
          <w:tcPr>
            <w:tcW w:w="2126" w:type="dxa"/>
            <w:vMerge/>
            <w:vAlign w:val="center"/>
          </w:tcPr>
          <w:p w14:paraId="0D2598EF" w14:textId="77777777" w:rsidR="00F46C19" w:rsidRPr="00F46C19" w:rsidRDefault="00F46C19" w:rsidP="00F46C19">
            <w:pPr>
              <w:widowControl w:val="0"/>
              <w:suppressAutoHyphens/>
              <w:spacing w:after="0" w:line="240" w:lineRule="auto"/>
              <w:jc w:val="center"/>
              <w:rPr>
                <w:rFonts w:ascii="Times New Roman" w:hAnsi="Times New Roman" w:cs="Times New Roman"/>
                <w:sz w:val="24"/>
                <w:szCs w:val="24"/>
              </w:rPr>
            </w:pPr>
          </w:p>
        </w:tc>
        <w:tc>
          <w:tcPr>
            <w:tcW w:w="1195" w:type="dxa"/>
            <w:vMerge/>
            <w:vAlign w:val="center"/>
          </w:tcPr>
          <w:p w14:paraId="7668B2EE" w14:textId="77777777" w:rsidR="00F46C19" w:rsidRPr="00F46C19" w:rsidRDefault="00F46C19" w:rsidP="00F46C19">
            <w:pPr>
              <w:widowControl w:val="0"/>
              <w:suppressAutoHyphens/>
              <w:spacing w:after="0" w:line="240" w:lineRule="auto"/>
              <w:jc w:val="center"/>
              <w:rPr>
                <w:rFonts w:ascii="Times New Roman" w:hAnsi="Times New Roman" w:cs="Times New Roman"/>
                <w:sz w:val="24"/>
                <w:szCs w:val="24"/>
              </w:rPr>
            </w:pPr>
          </w:p>
        </w:tc>
        <w:tc>
          <w:tcPr>
            <w:tcW w:w="1050" w:type="dxa"/>
            <w:vAlign w:val="center"/>
          </w:tcPr>
          <w:p w14:paraId="29A557D0" w14:textId="6BFC73D9" w:rsidR="00F46C19" w:rsidRPr="00F46C19" w:rsidRDefault="00F46C19" w:rsidP="00F46C19">
            <w:pPr>
              <w:widowControl w:val="0"/>
              <w:suppressAutoHyphens/>
              <w:spacing w:after="0" w:line="240" w:lineRule="auto"/>
              <w:jc w:val="center"/>
              <w:rPr>
                <w:rFonts w:ascii="Times New Roman" w:hAnsi="Times New Roman" w:cs="Times New Roman"/>
                <w:sz w:val="24"/>
                <w:szCs w:val="24"/>
              </w:rPr>
            </w:pPr>
            <w:r w:rsidRPr="00AE053B">
              <w:rPr>
                <w:rFonts w:ascii="Times New Roman" w:hAnsi="Times New Roman" w:cs="Times New Roman"/>
                <w:sz w:val="24"/>
                <w:szCs w:val="24"/>
              </w:rPr>
              <w:t>МДж/</w:t>
            </w:r>
            <w:proofErr w:type="gramStart"/>
            <w:r w:rsidRPr="00AE053B">
              <w:rPr>
                <w:rFonts w:ascii="Times New Roman" w:hAnsi="Times New Roman" w:cs="Times New Roman"/>
                <w:sz w:val="24"/>
                <w:szCs w:val="24"/>
              </w:rPr>
              <w:t>м</w:t>
            </w:r>
            <w:proofErr w:type="gramEnd"/>
            <w:r>
              <w:rPr>
                <w:rFonts w:ascii="Times New Roman" w:hAnsi="Times New Roman" w:cs="Times New Roman"/>
                <w:sz w:val="24"/>
                <w:szCs w:val="24"/>
              </w:rPr>
              <w:t>³</w:t>
            </w:r>
          </w:p>
        </w:tc>
        <w:tc>
          <w:tcPr>
            <w:tcW w:w="1010" w:type="dxa"/>
            <w:vAlign w:val="center"/>
          </w:tcPr>
          <w:p w14:paraId="47268A13" w14:textId="2F73750F" w:rsidR="00F46C19" w:rsidRPr="00F46C19" w:rsidRDefault="00F46C19" w:rsidP="00F46C19">
            <w:pPr>
              <w:widowControl w:val="0"/>
              <w:suppressAutoHyphens/>
              <w:spacing w:after="0" w:line="240" w:lineRule="auto"/>
              <w:jc w:val="center"/>
              <w:rPr>
                <w:rFonts w:ascii="Times New Roman" w:hAnsi="Times New Roman" w:cs="Times New Roman"/>
                <w:sz w:val="24"/>
                <w:szCs w:val="24"/>
              </w:rPr>
            </w:pPr>
            <w:proofErr w:type="gramStart"/>
            <w:r w:rsidRPr="00AE053B">
              <w:rPr>
                <w:rFonts w:ascii="Times New Roman" w:hAnsi="Times New Roman" w:cs="Times New Roman"/>
                <w:sz w:val="24"/>
                <w:szCs w:val="24"/>
              </w:rPr>
              <w:t>Ккал</w:t>
            </w:r>
            <w:proofErr w:type="gramEnd"/>
            <w:r w:rsidRPr="00AE053B">
              <w:rPr>
                <w:rFonts w:ascii="Times New Roman" w:hAnsi="Times New Roman" w:cs="Times New Roman"/>
                <w:sz w:val="24"/>
                <w:szCs w:val="24"/>
              </w:rPr>
              <w:t>/м</w:t>
            </w:r>
            <w:r>
              <w:rPr>
                <w:rFonts w:ascii="Times New Roman" w:hAnsi="Times New Roman" w:cs="Times New Roman"/>
                <w:sz w:val="24"/>
                <w:szCs w:val="24"/>
              </w:rPr>
              <w:t>³</w:t>
            </w:r>
          </w:p>
        </w:tc>
      </w:tr>
      <w:tr w:rsidR="00F46C19" w:rsidRPr="00F46C19" w14:paraId="159BBA84" w14:textId="77777777" w:rsidTr="00055F73">
        <w:tc>
          <w:tcPr>
            <w:tcW w:w="4248" w:type="dxa"/>
            <w:vAlign w:val="center"/>
          </w:tcPr>
          <w:p w14:paraId="685A4A0C" w14:textId="124F191F" w:rsidR="00F46C19" w:rsidRPr="00F46C19" w:rsidRDefault="00F46C19" w:rsidP="00F46C19">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126" w:type="dxa"/>
            <w:vAlign w:val="center"/>
          </w:tcPr>
          <w:p w14:paraId="6AD7A9FD" w14:textId="7F837274" w:rsidR="00F46C19" w:rsidRPr="00F46C19" w:rsidRDefault="00F46C19" w:rsidP="00F46C19">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95" w:type="dxa"/>
            <w:vAlign w:val="center"/>
          </w:tcPr>
          <w:p w14:paraId="6EA143DF" w14:textId="70CAD52F" w:rsidR="00F46C19" w:rsidRPr="00F46C19" w:rsidRDefault="00F46C19" w:rsidP="00F46C19">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050" w:type="dxa"/>
            <w:vAlign w:val="center"/>
          </w:tcPr>
          <w:p w14:paraId="3BB5B0AE" w14:textId="30614E75" w:rsidR="00F46C19" w:rsidRPr="00F46C19" w:rsidRDefault="00F46C19" w:rsidP="00F46C19">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1010" w:type="dxa"/>
            <w:vAlign w:val="center"/>
          </w:tcPr>
          <w:p w14:paraId="4447E7FD" w14:textId="200BA504" w:rsidR="00F46C19" w:rsidRPr="00F46C19" w:rsidRDefault="00F46C19" w:rsidP="00F46C19">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315E81" w:rsidRPr="00F46C19" w14:paraId="2C4F3357" w14:textId="77777777" w:rsidTr="00055F73">
        <w:tc>
          <w:tcPr>
            <w:tcW w:w="4248" w:type="dxa"/>
            <w:vAlign w:val="center"/>
          </w:tcPr>
          <w:p w14:paraId="6B7925C5" w14:textId="77777777" w:rsidR="00F46C19" w:rsidRDefault="000D56D0" w:rsidP="00B2644C">
            <w:pPr>
              <w:widowControl w:val="0"/>
              <w:suppressAutoHyphens/>
              <w:spacing w:after="0" w:line="240" w:lineRule="auto"/>
              <w:rPr>
                <w:rFonts w:ascii="Times New Roman" w:hAnsi="Times New Roman" w:cs="Times New Roman"/>
                <w:sz w:val="24"/>
                <w:szCs w:val="24"/>
              </w:rPr>
            </w:pPr>
            <w:r w:rsidRPr="00F46C19">
              <w:rPr>
                <w:rFonts w:ascii="Times New Roman" w:hAnsi="Times New Roman" w:cs="Times New Roman"/>
                <w:sz w:val="24"/>
                <w:szCs w:val="24"/>
              </w:rPr>
              <w:t>Котельная №29</w:t>
            </w:r>
            <w:r w:rsidR="00F46C19">
              <w:rPr>
                <w:rFonts w:ascii="Times New Roman" w:hAnsi="Times New Roman" w:cs="Times New Roman"/>
                <w:sz w:val="24"/>
                <w:szCs w:val="24"/>
              </w:rPr>
              <w:t xml:space="preserve">, </w:t>
            </w:r>
          </w:p>
          <w:p w14:paraId="728BFFD3" w14:textId="3C6DA1BC" w:rsidR="00315E81" w:rsidRPr="00F46C19" w:rsidRDefault="000D56D0" w:rsidP="00F46C19">
            <w:pPr>
              <w:widowControl w:val="0"/>
              <w:suppressAutoHyphens/>
              <w:spacing w:after="0" w:line="240" w:lineRule="auto"/>
              <w:rPr>
                <w:rFonts w:ascii="Times New Roman" w:hAnsi="Times New Roman" w:cs="Times New Roman"/>
                <w:sz w:val="24"/>
                <w:szCs w:val="24"/>
              </w:rPr>
            </w:pPr>
            <w:proofErr w:type="spellStart"/>
            <w:r w:rsidRPr="00F46C19">
              <w:rPr>
                <w:rFonts w:ascii="Times New Roman" w:hAnsi="Times New Roman" w:cs="Times New Roman"/>
                <w:sz w:val="24"/>
                <w:szCs w:val="24"/>
              </w:rPr>
              <w:t>х</w:t>
            </w:r>
            <w:r w:rsidR="00897446" w:rsidRPr="00F46C19">
              <w:rPr>
                <w:rFonts w:ascii="Times New Roman" w:hAnsi="Times New Roman" w:cs="Times New Roman"/>
                <w:sz w:val="24"/>
                <w:szCs w:val="24"/>
              </w:rPr>
              <w:t>ут</w:t>
            </w:r>
            <w:proofErr w:type="spellEnd"/>
            <w:r w:rsidRPr="00F46C19">
              <w:rPr>
                <w:rFonts w:ascii="Times New Roman" w:hAnsi="Times New Roman" w:cs="Times New Roman"/>
                <w:sz w:val="24"/>
                <w:szCs w:val="24"/>
              </w:rPr>
              <w:t xml:space="preserve">. </w:t>
            </w:r>
            <w:proofErr w:type="spellStart"/>
            <w:r w:rsidRPr="00F46C19">
              <w:rPr>
                <w:rFonts w:ascii="Times New Roman" w:hAnsi="Times New Roman" w:cs="Times New Roman"/>
                <w:sz w:val="24"/>
                <w:szCs w:val="24"/>
              </w:rPr>
              <w:t>Даманка</w:t>
            </w:r>
            <w:proofErr w:type="spellEnd"/>
            <w:r w:rsidR="00F46C19">
              <w:rPr>
                <w:rFonts w:ascii="Times New Roman" w:hAnsi="Times New Roman" w:cs="Times New Roman"/>
                <w:sz w:val="24"/>
                <w:szCs w:val="24"/>
              </w:rPr>
              <w:t xml:space="preserve">, </w:t>
            </w:r>
            <w:r w:rsidRPr="00F46C19">
              <w:rPr>
                <w:rFonts w:ascii="Times New Roman" w:hAnsi="Times New Roman" w:cs="Times New Roman"/>
                <w:sz w:val="24"/>
                <w:szCs w:val="24"/>
              </w:rPr>
              <w:t>ул. Молодежная, 1</w:t>
            </w:r>
            <w:r w:rsidR="00315E81" w:rsidRPr="00F46C19">
              <w:rPr>
                <w:rFonts w:ascii="Times New Roman" w:hAnsi="Times New Roman" w:cs="Times New Roman"/>
                <w:sz w:val="24"/>
                <w:szCs w:val="24"/>
              </w:rPr>
              <w:t xml:space="preserve"> </w:t>
            </w:r>
          </w:p>
        </w:tc>
        <w:tc>
          <w:tcPr>
            <w:tcW w:w="2126" w:type="dxa"/>
          </w:tcPr>
          <w:p w14:paraId="7FE2363D" w14:textId="77777777" w:rsidR="00315E81" w:rsidRPr="00F46C19" w:rsidRDefault="00315E81" w:rsidP="00055F73">
            <w:pPr>
              <w:widowControl w:val="0"/>
              <w:suppressAutoHyphens/>
              <w:spacing w:after="0" w:line="240" w:lineRule="auto"/>
              <w:ind w:right="-109"/>
              <w:rPr>
                <w:rFonts w:ascii="Times New Roman" w:hAnsi="Times New Roman" w:cs="Times New Roman"/>
                <w:sz w:val="24"/>
                <w:szCs w:val="24"/>
              </w:rPr>
            </w:pPr>
            <w:r w:rsidRPr="00F46C19">
              <w:rPr>
                <w:rFonts w:ascii="Times New Roman" w:hAnsi="Times New Roman" w:cs="Times New Roman"/>
                <w:sz w:val="24"/>
                <w:szCs w:val="24"/>
              </w:rPr>
              <w:t>дизельное топливо</w:t>
            </w:r>
          </w:p>
        </w:tc>
        <w:tc>
          <w:tcPr>
            <w:tcW w:w="1195" w:type="dxa"/>
          </w:tcPr>
          <w:p w14:paraId="2447B447" w14:textId="77777777" w:rsidR="00315E81" w:rsidRPr="00F46C19" w:rsidRDefault="00315E81" w:rsidP="00F46C19">
            <w:pPr>
              <w:widowControl w:val="0"/>
              <w:suppressAutoHyphens/>
              <w:spacing w:after="0" w:line="240" w:lineRule="auto"/>
              <w:jc w:val="center"/>
              <w:rPr>
                <w:rFonts w:ascii="Times New Roman" w:hAnsi="Times New Roman" w:cs="Times New Roman"/>
                <w:sz w:val="24"/>
                <w:szCs w:val="24"/>
              </w:rPr>
            </w:pPr>
            <w:r w:rsidRPr="00F46C19">
              <w:rPr>
                <w:rFonts w:ascii="Times New Roman" w:hAnsi="Times New Roman" w:cs="Times New Roman"/>
                <w:sz w:val="24"/>
                <w:szCs w:val="24"/>
              </w:rPr>
              <w:t>100</w:t>
            </w:r>
          </w:p>
        </w:tc>
        <w:tc>
          <w:tcPr>
            <w:tcW w:w="1050" w:type="dxa"/>
          </w:tcPr>
          <w:p w14:paraId="6DDBD3D8" w14:textId="77777777" w:rsidR="00315E81" w:rsidRPr="00F46C19" w:rsidRDefault="00315E81" w:rsidP="00F46C19">
            <w:pPr>
              <w:widowControl w:val="0"/>
              <w:suppressAutoHyphens/>
              <w:spacing w:after="0" w:line="240" w:lineRule="auto"/>
              <w:jc w:val="center"/>
              <w:rPr>
                <w:rFonts w:ascii="Times New Roman" w:hAnsi="Times New Roman" w:cs="Times New Roman"/>
                <w:sz w:val="24"/>
                <w:szCs w:val="24"/>
              </w:rPr>
            </w:pPr>
            <w:r w:rsidRPr="00F46C19">
              <w:rPr>
                <w:rFonts w:ascii="Times New Roman" w:hAnsi="Times New Roman" w:cs="Times New Roman"/>
                <w:sz w:val="24"/>
                <w:szCs w:val="24"/>
              </w:rPr>
              <w:t>43,12</w:t>
            </w:r>
          </w:p>
        </w:tc>
        <w:tc>
          <w:tcPr>
            <w:tcW w:w="1010" w:type="dxa"/>
          </w:tcPr>
          <w:p w14:paraId="255AED52" w14:textId="77777777" w:rsidR="00315E81" w:rsidRPr="00F46C19" w:rsidRDefault="00315E81" w:rsidP="00F46C19">
            <w:pPr>
              <w:widowControl w:val="0"/>
              <w:suppressAutoHyphens/>
              <w:spacing w:after="0" w:line="240" w:lineRule="auto"/>
              <w:jc w:val="center"/>
              <w:rPr>
                <w:rFonts w:ascii="Times New Roman" w:hAnsi="Times New Roman" w:cs="Times New Roman"/>
                <w:sz w:val="24"/>
                <w:szCs w:val="24"/>
              </w:rPr>
            </w:pPr>
            <w:r w:rsidRPr="00F46C19">
              <w:rPr>
                <w:rFonts w:ascii="Times New Roman" w:hAnsi="Times New Roman" w:cs="Times New Roman"/>
                <w:sz w:val="24"/>
                <w:szCs w:val="24"/>
              </w:rPr>
              <w:t>10300,0</w:t>
            </w:r>
          </w:p>
        </w:tc>
      </w:tr>
      <w:tr w:rsidR="00597BF0" w:rsidRPr="00F46C19" w14:paraId="23AE1B8C" w14:textId="77777777" w:rsidTr="00055F73">
        <w:tc>
          <w:tcPr>
            <w:tcW w:w="4248" w:type="dxa"/>
            <w:vAlign w:val="center"/>
          </w:tcPr>
          <w:p w14:paraId="75714E32" w14:textId="77777777" w:rsidR="00897446" w:rsidRPr="00F46C19" w:rsidRDefault="000D56D0" w:rsidP="00B2644C">
            <w:pPr>
              <w:widowControl w:val="0"/>
              <w:suppressAutoHyphens/>
              <w:spacing w:after="0" w:line="240" w:lineRule="auto"/>
              <w:rPr>
                <w:rFonts w:ascii="Times New Roman" w:hAnsi="Times New Roman" w:cs="Times New Roman"/>
                <w:sz w:val="24"/>
                <w:szCs w:val="24"/>
              </w:rPr>
            </w:pPr>
            <w:r w:rsidRPr="00F46C19">
              <w:rPr>
                <w:rFonts w:ascii="Times New Roman" w:hAnsi="Times New Roman" w:cs="Times New Roman"/>
                <w:sz w:val="24"/>
                <w:szCs w:val="24"/>
              </w:rPr>
              <w:t xml:space="preserve">Котельная № 34 </w:t>
            </w:r>
          </w:p>
          <w:p w14:paraId="06D359AE" w14:textId="54E284DC" w:rsidR="00597BF0" w:rsidRPr="00F46C19" w:rsidRDefault="000D56D0" w:rsidP="00F46C19">
            <w:pPr>
              <w:widowControl w:val="0"/>
              <w:suppressAutoHyphens/>
              <w:spacing w:after="0" w:line="240" w:lineRule="auto"/>
              <w:rPr>
                <w:rFonts w:ascii="Times New Roman" w:hAnsi="Times New Roman" w:cs="Times New Roman"/>
                <w:sz w:val="24"/>
                <w:szCs w:val="24"/>
              </w:rPr>
            </w:pPr>
            <w:r w:rsidRPr="00F46C19">
              <w:rPr>
                <w:rFonts w:ascii="Times New Roman" w:hAnsi="Times New Roman" w:cs="Times New Roman"/>
                <w:sz w:val="24"/>
                <w:szCs w:val="24"/>
              </w:rPr>
              <w:t>п</w:t>
            </w:r>
            <w:r w:rsidR="00897446" w:rsidRPr="00F46C19">
              <w:rPr>
                <w:rFonts w:ascii="Times New Roman" w:hAnsi="Times New Roman" w:cs="Times New Roman"/>
                <w:sz w:val="24"/>
                <w:szCs w:val="24"/>
              </w:rPr>
              <w:t>ос</w:t>
            </w:r>
            <w:r w:rsidRPr="00F46C19">
              <w:rPr>
                <w:rFonts w:ascii="Times New Roman" w:hAnsi="Times New Roman" w:cs="Times New Roman"/>
                <w:sz w:val="24"/>
                <w:szCs w:val="24"/>
              </w:rPr>
              <w:t xml:space="preserve">. </w:t>
            </w:r>
            <w:proofErr w:type="spellStart"/>
            <w:r w:rsidRPr="00F46C19">
              <w:rPr>
                <w:rFonts w:ascii="Times New Roman" w:hAnsi="Times New Roman" w:cs="Times New Roman"/>
                <w:sz w:val="24"/>
                <w:szCs w:val="24"/>
              </w:rPr>
              <w:t>Саук</w:t>
            </w:r>
            <w:proofErr w:type="spellEnd"/>
            <w:r w:rsidRPr="00F46C19">
              <w:rPr>
                <w:rFonts w:ascii="Times New Roman" w:hAnsi="Times New Roman" w:cs="Times New Roman"/>
                <w:sz w:val="24"/>
                <w:szCs w:val="24"/>
              </w:rPr>
              <w:t>-Дере, ул. Проезд №</w:t>
            </w:r>
            <w:r w:rsidR="00897446" w:rsidRPr="00F46C19">
              <w:rPr>
                <w:rFonts w:ascii="Times New Roman" w:hAnsi="Times New Roman" w:cs="Times New Roman"/>
                <w:sz w:val="24"/>
                <w:szCs w:val="24"/>
              </w:rPr>
              <w:t xml:space="preserve"> </w:t>
            </w:r>
            <w:r w:rsidRPr="00F46C19">
              <w:rPr>
                <w:rFonts w:ascii="Times New Roman" w:hAnsi="Times New Roman" w:cs="Times New Roman"/>
                <w:sz w:val="24"/>
                <w:szCs w:val="24"/>
              </w:rPr>
              <w:t>3</w:t>
            </w:r>
          </w:p>
        </w:tc>
        <w:tc>
          <w:tcPr>
            <w:tcW w:w="2126" w:type="dxa"/>
          </w:tcPr>
          <w:p w14:paraId="75242340" w14:textId="77777777" w:rsidR="00597BF0" w:rsidRPr="00F46C19" w:rsidRDefault="00597BF0" w:rsidP="00B2644C">
            <w:pPr>
              <w:widowControl w:val="0"/>
              <w:suppressAutoHyphens/>
              <w:spacing w:after="0" w:line="240" w:lineRule="auto"/>
              <w:rPr>
                <w:rFonts w:ascii="Times New Roman" w:hAnsi="Times New Roman" w:cs="Times New Roman"/>
                <w:sz w:val="24"/>
                <w:szCs w:val="24"/>
              </w:rPr>
            </w:pPr>
            <w:r w:rsidRPr="00F46C19">
              <w:rPr>
                <w:rFonts w:ascii="Times New Roman" w:hAnsi="Times New Roman" w:cs="Times New Roman"/>
                <w:sz w:val="24"/>
                <w:szCs w:val="24"/>
              </w:rPr>
              <w:t>природный газ</w:t>
            </w:r>
          </w:p>
        </w:tc>
        <w:tc>
          <w:tcPr>
            <w:tcW w:w="1195" w:type="dxa"/>
          </w:tcPr>
          <w:p w14:paraId="0669538D" w14:textId="77777777" w:rsidR="00597BF0" w:rsidRPr="00F46C19" w:rsidRDefault="00597BF0" w:rsidP="00F46C19">
            <w:pPr>
              <w:widowControl w:val="0"/>
              <w:suppressAutoHyphens/>
              <w:spacing w:after="0" w:line="240" w:lineRule="auto"/>
              <w:jc w:val="center"/>
              <w:rPr>
                <w:rFonts w:ascii="Times New Roman" w:hAnsi="Times New Roman" w:cs="Times New Roman"/>
                <w:sz w:val="24"/>
                <w:szCs w:val="24"/>
              </w:rPr>
            </w:pPr>
            <w:r w:rsidRPr="00F46C19">
              <w:rPr>
                <w:rFonts w:ascii="Times New Roman" w:hAnsi="Times New Roman" w:cs="Times New Roman"/>
                <w:sz w:val="24"/>
                <w:szCs w:val="24"/>
              </w:rPr>
              <w:t>100</w:t>
            </w:r>
          </w:p>
        </w:tc>
        <w:tc>
          <w:tcPr>
            <w:tcW w:w="1050" w:type="dxa"/>
          </w:tcPr>
          <w:p w14:paraId="11B70119" w14:textId="77777777" w:rsidR="00597BF0" w:rsidRPr="00F46C19" w:rsidRDefault="00597BF0" w:rsidP="00F46C19">
            <w:pPr>
              <w:widowControl w:val="0"/>
              <w:suppressAutoHyphens/>
              <w:spacing w:after="0" w:line="240" w:lineRule="auto"/>
              <w:jc w:val="center"/>
              <w:rPr>
                <w:rFonts w:ascii="Times New Roman" w:hAnsi="Times New Roman" w:cs="Times New Roman"/>
                <w:sz w:val="24"/>
                <w:szCs w:val="24"/>
              </w:rPr>
            </w:pPr>
            <w:r w:rsidRPr="00F46C19">
              <w:rPr>
                <w:rFonts w:ascii="Times New Roman" w:hAnsi="Times New Roman" w:cs="Times New Roman"/>
                <w:sz w:val="24"/>
                <w:szCs w:val="24"/>
              </w:rPr>
              <w:t>35,88</w:t>
            </w:r>
          </w:p>
        </w:tc>
        <w:tc>
          <w:tcPr>
            <w:tcW w:w="1010" w:type="dxa"/>
          </w:tcPr>
          <w:p w14:paraId="34B1CA64" w14:textId="77777777" w:rsidR="00597BF0" w:rsidRPr="00F46C19" w:rsidRDefault="00597BF0" w:rsidP="00F46C19">
            <w:pPr>
              <w:widowControl w:val="0"/>
              <w:suppressAutoHyphens/>
              <w:spacing w:after="0" w:line="240" w:lineRule="auto"/>
              <w:jc w:val="center"/>
              <w:rPr>
                <w:rFonts w:ascii="Times New Roman" w:hAnsi="Times New Roman" w:cs="Times New Roman"/>
                <w:sz w:val="24"/>
                <w:szCs w:val="24"/>
              </w:rPr>
            </w:pPr>
            <w:r w:rsidRPr="00F46C19">
              <w:rPr>
                <w:rFonts w:ascii="Times New Roman" w:hAnsi="Times New Roman" w:cs="Times New Roman"/>
                <w:sz w:val="24"/>
                <w:szCs w:val="24"/>
              </w:rPr>
              <w:t>8570,0</w:t>
            </w:r>
          </w:p>
        </w:tc>
      </w:tr>
      <w:tr w:rsidR="00315E81" w:rsidRPr="00F46C19" w14:paraId="3F5478D9" w14:textId="77777777" w:rsidTr="00055F73">
        <w:tc>
          <w:tcPr>
            <w:tcW w:w="4248" w:type="dxa"/>
            <w:vAlign w:val="center"/>
          </w:tcPr>
          <w:p w14:paraId="69638CB1" w14:textId="77777777" w:rsidR="00897446" w:rsidRPr="00F46C19" w:rsidRDefault="000D56D0" w:rsidP="00B2644C">
            <w:pPr>
              <w:widowControl w:val="0"/>
              <w:suppressAutoHyphens/>
              <w:spacing w:after="0" w:line="240" w:lineRule="auto"/>
              <w:rPr>
                <w:rFonts w:ascii="Times New Roman" w:hAnsi="Times New Roman" w:cs="Times New Roman"/>
                <w:sz w:val="24"/>
                <w:szCs w:val="24"/>
              </w:rPr>
            </w:pPr>
            <w:r w:rsidRPr="00F46C19">
              <w:rPr>
                <w:rFonts w:ascii="Times New Roman" w:hAnsi="Times New Roman" w:cs="Times New Roman"/>
                <w:sz w:val="24"/>
                <w:szCs w:val="24"/>
              </w:rPr>
              <w:t>Котельная №</w:t>
            </w:r>
            <w:r w:rsidR="00897446" w:rsidRPr="00F46C19">
              <w:rPr>
                <w:rFonts w:ascii="Times New Roman" w:hAnsi="Times New Roman" w:cs="Times New Roman"/>
                <w:sz w:val="24"/>
                <w:szCs w:val="24"/>
              </w:rPr>
              <w:t xml:space="preserve"> </w:t>
            </w:r>
            <w:r w:rsidRPr="00F46C19">
              <w:rPr>
                <w:rFonts w:ascii="Times New Roman" w:hAnsi="Times New Roman" w:cs="Times New Roman"/>
                <w:sz w:val="24"/>
                <w:szCs w:val="24"/>
              </w:rPr>
              <w:t xml:space="preserve">35 </w:t>
            </w:r>
          </w:p>
          <w:p w14:paraId="08073EFD" w14:textId="6657CCC2" w:rsidR="00315E81" w:rsidRPr="00F46C19" w:rsidRDefault="00897446" w:rsidP="00F46C19">
            <w:pPr>
              <w:widowControl w:val="0"/>
              <w:suppressAutoHyphens/>
              <w:spacing w:after="0" w:line="240" w:lineRule="auto"/>
              <w:ind w:right="-108"/>
              <w:rPr>
                <w:rFonts w:ascii="Times New Roman" w:hAnsi="Times New Roman" w:cs="Times New Roman"/>
                <w:sz w:val="24"/>
                <w:szCs w:val="24"/>
              </w:rPr>
            </w:pPr>
            <w:r w:rsidRPr="00F46C19">
              <w:rPr>
                <w:rFonts w:ascii="Times New Roman" w:hAnsi="Times New Roman" w:cs="Times New Roman"/>
                <w:sz w:val="24"/>
                <w:szCs w:val="24"/>
              </w:rPr>
              <w:t>пос</w:t>
            </w:r>
            <w:r w:rsidR="000D56D0" w:rsidRPr="00F46C19">
              <w:rPr>
                <w:rFonts w:ascii="Times New Roman" w:hAnsi="Times New Roman" w:cs="Times New Roman"/>
                <w:sz w:val="24"/>
                <w:szCs w:val="24"/>
              </w:rPr>
              <w:t>.</w:t>
            </w:r>
            <w:r w:rsidRPr="00F46C19">
              <w:rPr>
                <w:rFonts w:ascii="Times New Roman" w:hAnsi="Times New Roman" w:cs="Times New Roman"/>
                <w:sz w:val="24"/>
                <w:szCs w:val="24"/>
              </w:rPr>
              <w:t xml:space="preserve"> </w:t>
            </w:r>
            <w:r w:rsidR="000D56D0" w:rsidRPr="00F46C19">
              <w:rPr>
                <w:rFonts w:ascii="Times New Roman" w:hAnsi="Times New Roman" w:cs="Times New Roman"/>
                <w:sz w:val="24"/>
                <w:szCs w:val="24"/>
              </w:rPr>
              <w:t>Виноградный</w:t>
            </w:r>
            <w:r w:rsidR="00F46C19">
              <w:rPr>
                <w:rFonts w:ascii="Times New Roman" w:hAnsi="Times New Roman" w:cs="Times New Roman"/>
                <w:sz w:val="24"/>
                <w:szCs w:val="24"/>
              </w:rPr>
              <w:t xml:space="preserve">, </w:t>
            </w:r>
            <w:r w:rsidR="000D56D0" w:rsidRPr="00F46C19">
              <w:rPr>
                <w:rFonts w:ascii="Times New Roman" w:hAnsi="Times New Roman" w:cs="Times New Roman"/>
                <w:sz w:val="24"/>
                <w:szCs w:val="24"/>
              </w:rPr>
              <w:t>ул. Молодежная, 19</w:t>
            </w:r>
          </w:p>
        </w:tc>
        <w:tc>
          <w:tcPr>
            <w:tcW w:w="2126" w:type="dxa"/>
          </w:tcPr>
          <w:p w14:paraId="190817DA" w14:textId="77777777" w:rsidR="00315E81" w:rsidRPr="00F46C19" w:rsidRDefault="00315E81" w:rsidP="00B2644C">
            <w:pPr>
              <w:widowControl w:val="0"/>
              <w:suppressAutoHyphens/>
              <w:spacing w:after="0" w:line="240" w:lineRule="auto"/>
              <w:rPr>
                <w:rFonts w:ascii="Times New Roman" w:hAnsi="Times New Roman" w:cs="Times New Roman"/>
                <w:sz w:val="24"/>
                <w:szCs w:val="24"/>
              </w:rPr>
            </w:pPr>
            <w:r w:rsidRPr="00F46C19">
              <w:rPr>
                <w:rFonts w:ascii="Times New Roman" w:hAnsi="Times New Roman" w:cs="Times New Roman"/>
                <w:sz w:val="24"/>
                <w:szCs w:val="24"/>
              </w:rPr>
              <w:t>природный газ</w:t>
            </w:r>
          </w:p>
        </w:tc>
        <w:tc>
          <w:tcPr>
            <w:tcW w:w="1195" w:type="dxa"/>
          </w:tcPr>
          <w:p w14:paraId="6687B28D" w14:textId="77777777" w:rsidR="00315E81" w:rsidRPr="00F46C19" w:rsidRDefault="00315E81" w:rsidP="00F46C19">
            <w:pPr>
              <w:widowControl w:val="0"/>
              <w:suppressAutoHyphens/>
              <w:spacing w:after="0" w:line="240" w:lineRule="auto"/>
              <w:jc w:val="center"/>
              <w:rPr>
                <w:rFonts w:ascii="Times New Roman" w:hAnsi="Times New Roman" w:cs="Times New Roman"/>
                <w:sz w:val="24"/>
                <w:szCs w:val="24"/>
              </w:rPr>
            </w:pPr>
            <w:r w:rsidRPr="00F46C19">
              <w:rPr>
                <w:rFonts w:ascii="Times New Roman" w:hAnsi="Times New Roman" w:cs="Times New Roman"/>
                <w:sz w:val="24"/>
                <w:szCs w:val="24"/>
              </w:rPr>
              <w:t>100</w:t>
            </w:r>
          </w:p>
        </w:tc>
        <w:tc>
          <w:tcPr>
            <w:tcW w:w="1050" w:type="dxa"/>
          </w:tcPr>
          <w:p w14:paraId="7ED9B970" w14:textId="77777777" w:rsidR="00315E81" w:rsidRPr="00F46C19" w:rsidRDefault="00315E81" w:rsidP="00F46C19">
            <w:pPr>
              <w:widowControl w:val="0"/>
              <w:suppressAutoHyphens/>
              <w:spacing w:after="0" w:line="240" w:lineRule="auto"/>
              <w:jc w:val="center"/>
              <w:rPr>
                <w:rFonts w:ascii="Times New Roman" w:hAnsi="Times New Roman" w:cs="Times New Roman"/>
                <w:sz w:val="24"/>
                <w:szCs w:val="24"/>
              </w:rPr>
            </w:pPr>
            <w:r w:rsidRPr="00F46C19">
              <w:rPr>
                <w:rFonts w:ascii="Times New Roman" w:hAnsi="Times New Roman" w:cs="Times New Roman"/>
                <w:sz w:val="24"/>
                <w:szCs w:val="24"/>
              </w:rPr>
              <w:t>35,88</w:t>
            </w:r>
          </w:p>
        </w:tc>
        <w:tc>
          <w:tcPr>
            <w:tcW w:w="1010" w:type="dxa"/>
          </w:tcPr>
          <w:p w14:paraId="01AC0550" w14:textId="77777777" w:rsidR="00315E81" w:rsidRPr="00F46C19" w:rsidRDefault="00315E81" w:rsidP="00F46C19">
            <w:pPr>
              <w:widowControl w:val="0"/>
              <w:suppressAutoHyphens/>
              <w:spacing w:after="0" w:line="240" w:lineRule="auto"/>
              <w:jc w:val="center"/>
              <w:rPr>
                <w:rFonts w:ascii="Times New Roman" w:hAnsi="Times New Roman" w:cs="Times New Roman"/>
                <w:sz w:val="24"/>
                <w:szCs w:val="24"/>
              </w:rPr>
            </w:pPr>
            <w:r w:rsidRPr="00F46C19">
              <w:rPr>
                <w:rFonts w:ascii="Times New Roman" w:hAnsi="Times New Roman" w:cs="Times New Roman"/>
                <w:sz w:val="24"/>
                <w:szCs w:val="24"/>
              </w:rPr>
              <w:t>8570,0</w:t>
            </w:r>
          </w:p>
        </w:tc>
      </w:tr>
      <w:tr w:rsidR="00746D9D" w:rsidRPr="00F46C19" w14:paraId="4C8764F9" w14:textId="77777777" w:rsidTr="00055F73">
        <w:tc>
          <w:tcPr>
            <w:tcW w:w="4248" w:type="dxa"/>
            <w:vAlign w:val="center"/>
          </w:tcPr>
          <w:p w14:paraId="26ACEBD0" w14:textId="77777777" w:rsidR="00897446" w:rsidRPr="00F46C19" w:rsidRDefault="00746D9D" w:rsidP="00B2644C">
            <w:pPr>
              <w:widowControl w:val="0"/>
              <w:suppressAutoHyphens/>
              <w:spacing w:after="0" w:line="240" w:lineRule="auto"/>
              <w:rPr>
                <w:rFonts w:ascii="Times New Roman" w:hAnsi="Times New Roman" w:cs="Times New Roman"/>
                <w:sz w:val="24"/>
                <w:szCs w:val="24"/>
              </w:rPr>
            </w:pPr>
            <w:r w:rsidRPr="00F46C19">
              <w:rPr>
                <w:rFonts w:ascii="Times New Roman" w:hAnsi="Times New Roman" w:cs="Times New Roman"/>
                <w:sz w:val="24"/>
                <w:szCs w:val="24"/>
              </w:rPr>
              <w:t xml:space="preserve">Котельная №49, </w:t>
            </w:r>
          </w:p>
          <w:p w14:paraId="59A3B412" w14:textId="7368BDCA" w:rsidR="00746D9D" w:rsidRPr="00F46C19" w:rsidRDefault="00897446" w:rsidP="00F46C19">
            <w:pPr>
              <w:widowControl w:val="0"/>
              <w:suppressAutoHyphens/>
              <w:spacing w:after="0" w:line="240" w:lineRule="auto"/>
              <w:rPr>
                <w:rFonts w:ascii="Times New Roman" w:hAnsi="Times New Roman" w:cs="Times New Roman"/>
                <w:sz w:val="24"/>
                <w:szCs w:val="24"/>
              </w:rPr>
            </w:pPr>
            <w:r w:rsidRPr="00F46C19">
              <w:rPr>
                <w:rFonts w:ascii="Times New Roman" w:hAnsi="Times New Roman" w:cs="Times New Roman"/>
                <w:sz w:val="24"/>
                <w:szCs w:val="24"/>
              </w:rPr>
              <w:t>с</w:t>
            </w:r>
            <w:r w:rsidR="00746D9D" w:rsidRPr="00F46C19">
              <w:rPr>
                <w:rFonts w:ascii="Times New Roman" w:hAnsi="Times New Roman" w:cs="Times New Roman"/>
                <w:sz w:val="24"/>
                <w:szCs w:val="24"/>
              </w:rPr>
              <w:t xml:space="preserve">. </w:t>
            </w:r>
            <w:proofErr w:type="gramStart"/>
            <w:r w:rsidR="00746D9D" w:rsidRPr="00F46C19">
              <w:rPr>
                <w:rFonts w:ascii="Times New Roman" w:hAnsi="Times New Roman" w:cs="Times New Roman"/>
                <w:sz w:val="24"/>
                <w:szCs w:val="24"/>
              </w:rPr>
              <w:t>Молдаванское</w:t>
            </w:r>
            <w:proofErr w:type="gramEnd"/>
            <w:r w:rsidR="00746D9D" w:rsidRPr="00F46C19">
              <w:rPr>
                <w:rFonts w:ascii="Times New Roman" w:hAnsi="Times New Roman" w:cs="Times New Roman"/>
                <w:sz w:val="24"/>
                <w:szCs w:val="24"/>
              </w:rPr>
              <w:t>, ул. Тельмана, 32</w:t>
            </w:r>
          </w:p>
        </w:tc>
        <w:tc>
          <w:tcPr>
            <w:tcW w:w="2126" w:type="dxa"/>
          </w:tcPr>
          <w:p w14:paraId="783FFBFD" w14:textId="77777777" w:rsidR="00746D9D" w:rsidRPr="00F46C19" w:rsidRDefault="00746D9D" w:rsidP="00B2644C">
            <w:pPr>
              <w:widowControl w:val="0"/>
              <w:suppressAutoHyphens/>
              <w:spacing w:after="0" w:line="240" w:lineRule="auto"/>
              <w:rPr>
                <w:rFonts w:ascii="Times New Roman" w:hAnsi="Times New Roman" w:cs="Times New Roman"/>
                <w:sz w:val="24"/>
                <w:szCs w:val="24"/>
              </w:rPr>
            </w:pPr>
            <w:r w:rsidRPr="00F46C19">
              <w:rPr>
                <w:rFonts w:ascii="Times New Roman" w:hAnsi="Times New Roman" w:cs="Times New Roman"/>
                <w:sz w:val="24"/>
                <w:szCs w:val="24"/>
              </w:rPr>
              <w:t>природный газ</w:t>
            </w:r>
          </w:p>
        </w:tc>
        <w:tc>
          <w:tcPr>
            <w:tcW w:w="1195" w:type="dxa"/>
          </w:tcPr>
          <w:p w14:paraId="49B316DD" w14:textId="77777777" w:rsidR="00746D9D" w:rsidRPr="00F46C19" w:rsidRDefault="00746D9D" w:rsidP="00F46C19">
            <w:pPr>
              <w:widowControl w:val="0"/>
              <w:suppressAutoHyphens/>
              <w:spacing w:after="0" w:line="240" w:lineRule="auto"/>
              <w:jc w:val="center"/>
              <w:rPr>
                <w:rFonts w:ascii="Times New Roman" w:hAnsi="Times New Roman" w:cs="Times New Roman"/>
                <w:sz w:val="24"/>
                <w:szCs w:val="24"/>
              </w:rPr>
            </w:pPr>
            <w:r w:rsidRPr="00F46C19">
              <w:rPr>
                <w:rFonts w:ascii="Times New Roman" w:hAnsi="Times New Roman" w:cs="Times New Roman"/>
                <w:sz w:val="24"/>
                <w:szCs w:val="24"/>
              </w:rPr>
              <w:t>100</w:t>
            </w:r>
          </w:p>
        </w:tc>
        <w:tc>
          <w:tcPr>
            <w:tcW w:w="1050" w:type="dxa"/>
          </w:tcPr>
          <w:p w14:paraId="76810329" w14:textId="77777777" w:rsidR="00746D9D" w:rsidRPr="00F46C19" w:rsidRDefault="00746D9D" w:rsidP="00F46C19">
            <w:pPr>
              <w:widowControl w:val="0"/>
              <w:suppressAutoHyphens/>
              <w:spacing w:after="0" w:line="240" w:lineRule="auto"/>
              <w:jc w:val="center"/>
              <w:rPr>
                <w:rFonts w:ascii="Times New Roman" w:hAnsi="Times New Roman" w:cs="Times New Roman"/>
                <w:sz w:val="24"/>
                <w:szCs w:val="24"/>
              </w:rPr>
            </w:pPr>
            <w:r w:rsidRPr="00F46C19">
              <w:rPr>
                <w:rFonts w:ascii="Times New Roman" w:hAnsi="Times New Roman" w:cs="Times New Roman"/>
                <w:sz w:val="24"/>
                <w:szCs w:val="24"/>
              </w:rPr>
              <w:t>35,88</w:t>
            </w:r>
          </w:p>
        </w:tc>
        <w:tc>
          <w:tcPr>
            <w:tcW w:w="1010" w:type="dxa"/>
          </w:tcPr>
          <w:p w14:paraId="4E6324CB" w14:textId="77777777" w:rsidR="00746D9D" w:rsidRPr="00F46C19" w:rsidRDefault="00746D9D" w:rsidP="00F46C19">
            <w:pPr>
              <w:widowControl w:val="0"/>
              <w:suppressAutoHyphens/>
              <w:spacing w:after="0" w:line="240" w:lineRule="auto"/>
              <w:jc w:val="center"/>
              <w:rPr>
                <w:rFonts w:ascii="Times New Roman" w:hAnsi="Times New Roman" w:cs="Times New Roman"/>
                <w:sz w:val="24"/>
                <w:szCs w:val="24"/>
              </w:rPr>
            </w:pPr>
            <w:r w:rsidRPr="00F46C19">
              <w:rPr>
                <w:rFonts w:ascii="Times New Roman" w:hAnsi="Times New Roman" w:cs="Times New Roman"/>
                <w:sz w:val="24"/>
                <w:szCs w:val="24"/>
              </w:rPr>
              <w:t>8570,0</w:t>
            </w:r>
          </w:p>
        </w:tc>
      </w:tr>
    </w:tbl>
    <w:p w14:paraId="01398D83" w14:textId="77777777" w:rsidR="00133B81" w:rsidRPr="00B2644C" w:rsidRDefault="00133B81" w:rsidP="00B2644C">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305E7" w14:paraId="2964D4AC" w14:textId="77777777" w:rsidTr="00DE16F4">
        <w:trPr>
          <w:jc w:val="center"/>
        </w:trPr>
        <w:tc>
          <w:tcPr>
            <w:tcW w:w="8505" w:type="dxa"/>
          </w:tcPr>
          <w:p w14:paraId="1C63529B" w14:textId="77777777" w:rsidR="007305E7" w:rsidRPr="002A4F0A" w:rsidRDefault="007305E7" w:rsidP="00DE16F4">
            <w:pPr>
              <w:widowControl w:val="0"/>
              <w:suppressAutoHyphens/>
              <w:spacing w:after="0" w:line="240" w:lineRule="auto"/>
              <w:jc w:val="center"/>
              <w:rPr>
                <w:rFonts w:ascii="Times New Roman" w:hAnsi="Times New Roman" w:cs="Times New Roman"/>
                <w:b/>
                <w:bCs/>
                <w:sz w:val="28"/>
                <w:szCs w:val="28"/>
              </w:rPr>
            </w:pPr>
            <w:r w:rsidRPr="002A4F0A">
              <w:rPr>
                <w:rFonts w:ascii="Times New Roman" w:hAnsi="Times New Roman" w:cs="Times New Roman"/>
                <w:b/>
                <w:bCs/>
                <w:sz w:val="28"/>
                <w:szCs w:val="28"/>
              </w:rPr>
              <w:t>8.4. Преобладающий вид топлива, определяемый по совокупности всех систем теплоснабжения</w:t>
            </w:r>
          </w:p>
        </w:tc>
      </w:tr>
    </w:tbl>
    <w:p w14:paraId="66C0CA59" w14:textId="38C610C4" w:rsidR="002D2995" w:rsidRPr="00B2644C" w:rsidRDefault="002D2995" w:rsidP="00B2644C">
      <w:pPr>
        <w:widowControl w:val="0"/>
        <w:suppressAutoHyphens/>
        <w:spacing w:after="0" w:line="240" w:lineRule="auto"/>
        <w:rPr>
          <w:rFonts w:ascii="Times New Roman" w:hAnsi="Times New Roman" w:cs="Times New Roman"/>
          <w:sz w:val="28"/>
          <w:szCs w:val="28"/>
        </w:rPr>
      </w:pPr>
    </w:p>
    <w:p w14:paraId="0D1FB7C0" w14:textId="76314D28" w:rsidR="00355CB2" w:rsidRPr="00B2644C" w:rsidRDefault="00F64648" w:rsidP="007305E7">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 xml:space="preserve">В </w:t>
      </w:r>
      <w:r w:rsidR="000D56D0" w:rsidRPr="00B2644C">
        <w:rPr>
          <w:rFonts w:ascii="Times New Roman" w:hAnsi="Times New Roman" w:cs="Times New Roman"/>
          <w:sz w:val="28"/>
          <w:szCs w:val="28"/>
        </w:rPr>
        <w:t>Молдаванском сельском поселении</w:t>
      </w:r>
      <w:r w:rsidR="007305E7">
        <w:rPr>
          <w:rFonts w:ascii="Times New Roman" w:hAnsi="Times New Roman" w:cs="Times New Roman"/>
          <w:sz w:val="28"/>
          <w:szCs w:val="28"/>
        </w:rPr>
        <w:t xml:space="preserve"> Крымского района </w:t>
      </w:r>
      <w:r w:rsidR="00802E05" w:rsidRPr="00B2644C">
        <w:rPr>
          <w:rFonts w:ascii="Times New Roman" w:hAnsi="Times New Roman" w:cs="Times New Roman"/>
          <w:sz w:val="28"/>
          <w:szCs w:val="28"/>
        </w:rPr>
        <w:t>преобладающ</w:t>
      </w:r>
      <w:r w:rsidR="007305E7">
        <w:rPr>
          <w:rFonts w:ascii="Times New Roman" w:hAnsi="Times New Roman" w:cs="Times New Roman"/>
          <w:sz w:val="28"/>
          <w:szCs w:val="28"/>
        </w:rPr>
        <w:t>и</w:t>
      </w:r>
      <w:r w:rsidR="00802E05" w:rsidRPr="00B2644C">
        <w:rPr>
          <w:rFonts w:ascii="Times New Roman" w:hAnsi="Times New Roman" w:cs="Times New Roman"/>
          <w:sz w:val="28"/>
          <w:szCs w:val="28"/>
        </w:rPr>
        <w:t xml:space="preserve">м видом </w:t>
      </w:r>
      <w:r w:rsidR="007305E7" w:rsidRPr="00B2644C">
        <w:rPr>
          <w:rFonts w:ascii="Times New Roman" w:hAnsi="Times New Roman" w:cs="Times New Roman"/>
          <w:sz w:val="28"/>
          <w:szCs w:val="28"/>
        </w:rPr>
        <w:t>топлива</w:t>
      </w:r>
      <w:r w:rsidR="00802E05" w:rsidRPr="00B2644C">
        <w:rPr>
          <w:rFonts w:ascii="Times New Roman" w:hAnsi="Times New Roman" w:cs="Times New Roman"/>
          <w:sz w:val="28"/>
          <w:szCs w:val="28"/>
        </w:rPr>
        <w:t xml:space="preserve"> является природный газ.</w:t>
      </w:r>
    </w:p>
    <w:p w14:paraId="14D902D7" w14:textId="77777777" w:rsidR="00897446" w:rsidRPr="00B2644C" w:rsidRDefault="00897446" w:rsidP="00B2644C">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C49C8" w14:paraId="514C1AD9" w14:textId="77777777" w:rsidTr="00DE16F4">
        <w:trPr>
          <w:jc w:val="center"/>
        </w:trPr>
        <w:tc>
          <w:tcPr>
            <w:tcW w:w="8505" w:type="dxa"/>
          </w:tcPr>
          <w:p w14:paraId="1BCAE1FB" w14:textId="2DECCE34" w:rsidR="00BC49C8" w:rsidRDefault="00BC49C8" w:rsidP="00DE16F4">
            <w:pPr>
              <w:widowControl w:val="0"/>
              <w:suppressAutoHyphens/>
              <w:spacing w:after="0" w:line="240" w:lineRule="auto"/>
              <w:jc w:val="center"/>
              <w:rPr>
                <w:rFonts w:ascii="Times New Roman" w:hAnsi="Times New Roman" w:cs="Times New Roman"/>
                <w:sz w:val="28"/>
                <w:szCs w:val="28"/>
              </w:rPr>
            </w:pPr>
            <w:r w:rsidRPr="00ED6C8C">
              <w:rPr>
                <w:rFonts w:ascii="Times New Roman" w:hAnsi="Times New Roman" w:cs="Times New Roman"/>
                <w:b/>
                <w:bCs/>
                <w:sz w:val="28"/>
                <w:szCs w:val="28"/>
              </w:rPr>
              <w:lastRenderedPageBreak/>
              <w:t>8.5. Приоритетное направление развития топливного</w:t>
            </w:r>
            <w:r>
              <w:rPr>
                <w:rFonts w:ascii="Times New Roman" w:hAnsi="Times New Roman" w:cs="Times New Roman"/>
                <w:b/>
                <w:bCs/>
                <w:sz w:val="28"/>
                <w:szCs w:val="28"/>
              </w:rPr>
              <w:t xml:space="preserve"> </w:t>
            </w:r>
            <w:r w:rsidRPr="00ED6C8C">
              <w:rPr>
                <w:rFonts w:ascii="Times New Roman" w:hAnsi="Times New Roman" w:cs="Times New Roman"/>
                <w:b/>
                <w:bCs/>
                <w:sz w:val="28"/>
                <w:szCs w:val="28"/>
              </w:rPr>
              <w:t>баланса</w:t>
            </w:r>
          </w:p>
        </w:tc>
      </w:tr>
    </w:tbl>
    <w:p w14:paraId="17AAE21B" w14:textId="77777777" w:rsidR="00BC49C8" w:rsidRDefault="00BC49C8" w:rsidP="00B2644C">
      <w:pPr>
        <w:widowControl w:val="0"/>
        <w:suppressAutoHyphens/>
        <w:spacing w:after="0" w:line="240" w:lineRule="auto"/>
        <w:rPr>
          <w:rFonts w:ascii="Times New Roman" w:hAnsi="Times New Roman" w:cs="Times New Roman"/>
          <w:sz w:val="28"/>
          <w:szCs w:val="28"/>
        </w:rPr>
      </w:pPr>
    </w:p>
    <w:p w14:paraId="44266846" w14:textId="70AF7F13" w:rsidR="000C0EB2" w:rsidRDefault="00BC49C8" w:rsidP="003B0162">
      <w:pPr>
        <w:widowControl w:val="0"/>
        <w:suppressAutoHyphens/>
        <w:spacing w:after="0" w:line="240" w:lineRule="auto"/>
        <w:jc w:val="right"/>
        <w:rPr>
          <w:rFonts w:ascii="Times New Roman" w:hAnsi="Times New Roman" w:cs="Times New Roman"/>
          <w:sz w:val="28"/>
          <w:szCs w:val="28"/>
        </w:rPr>
      </w:pPr>
      <w:r>
        <w:rPr>
          <w:rFonts w:ascii="Times New Roman" w:hAnsi="Times New Roman" w:cs="Times New Roman"/>
          <w:sz w:val="28"/>
          <w:szCs w:val="28"/>
        </w:rPr>
        <w:t>Т</w:t>
      </w:r>
      <w:r w:rsidR="000C0EB2" w:rsidRPr="00B2644C">
        <w:rPr>
          <w:rFonts w:ascii="Times New Roman" w:hAnsi="Times New Roman" w:cs="Times New Roman"/>
          <w:sz w:val="28"/>
          <w:szCs w:val="28"/>
        </w:rPr>
        <w:t xml:space="preserve">аблица </w:t>
      </w:r>
      <w:r w:rsidR="00485514" w:rsidRPr="00B2644C">
        <w:rPr>
          <w:rFonts w:ascii="Times New Roman" w:hAnsi="Times New Roman" w:cs="Times New Roman"/>
          <w:sz w:val="28"/>
          <w:szCs w:val="28"/>
        </w:rPr>
        <w:t>2</w:t>
      </w:r>
      <w:r>
        <w:rPr>
          <w:rFonts w:ascii="Times New Roman" w:hAnsi="Times New Roman" w:cs="Times New Roman"/>
          <w:sz w:val="28"/>
          <w:szCs w:val="28"/>
        </w:rPr>
        <w:t>3</w:t>
      </w:r>
    </w:p>
    <w:p w14:paraId="5DD52E2B" w14:textId="77777777" w:rsidR="003B0162" w:rsidRPr="00B2644C" w:rsidRDefault="003B0162" w:rsidP="00B2644C">
      <w:pPr>
        <w:widowControl w:val="0"/>
        <w:suppressAutoHyphens/>
        <w:spacing w:after="0" w:line="240" w:lineRule="auto"/>
        <w:rPr>
          <w:rFonts w:ascii="Times New Roman" w:hAnsi="Times New Roman" w:cs="Times New Roman"/>
          <w:sz w:val="28"/>
          <w:szCs w:val="28"/>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0"/>
        <w:gridCol w:w="1188"/>
        <w:gridCol w:w="1134"/>
        <w:gridCol w:w="1134"/>
        <w:gridCol w:w="1134"/>
        <w:gridCol w:w="1021"/>
        <w:gridCol w:w="1134"/>
        <w:gridCol w:w="1109"/>
      </w:tblGrid>
      <w:tr w:rsidR="003B03E5" w:rsidRPr="003B0162" w14:paraId="56626007" w14:textId="77777777" w:rsidTr="00AE7FCC">
        <w:tc>
          <w:tcPr>
            <w:tcW w:w="1760" w:type="dxa"/>
            <w:vMerge w:val="restart"/>
            <w:vAlign w:val="center"/>
          </w:tcPr>
          <w:p w14:paraId="107B1502" w14:textId="77777777" w:rsidR="003B03E5" w:rsidRPr="003B0162" w:rsidRDefault="003B03E5" w:rsidP="00AE7FCC">
            <w:pPr>
              <w:widowControl w:val="0"/>
              <w:suppressAutoHyphens/>
              <w:spacing w:after="0" w:line="240" w:lineRule="auto"/>
              <w:jc w:val="center"/>
              <w:rPr>
                <w:rFonts w:ascii="Times New Roman" w:hAnsi="Times New Roman" w:cs="Times New Roman"/>
                <w:sz w:val="24"/>
                <w:szCs w:val="24"/>
              </w:rPr>
            </w:pPr>
            <w:r w:rsidRPr="003B0162">
              <w:rPr>
                <w:rFonts w:ascii="Times New Roman" w:hAnsi="Times New Roman" w:cs="Times New Roman"/>
                <w:sz w:val="24"/>
                <w:szCs w:val="24"/>
              </w:rPr>
              <w:t>Наименование вида топлива</w:t>
            </w:r>
          </w:p>
        </w:tc>
        <w:tc>
          <w:tcPr>
            <w:tcW w:w="7854" w:type="dxa"/>
            <w:gridSpan w:val="7"/>
            <w:vAlign w:val="center"/>
          </w:tcPr>
          <w:p w14:paraId="5CE19D74" w14:textId="77777777" w:rsidR="003B03E5" w:rsidRPr="003B0162" w:rsidRDefault="003B03E5" w:rsidP="00AE7FCC">
            <w:pPr>
              <w:widowControl w:val="0"/>
              <w:suppressAutoHyphens/>
              <w:spacing w:after="0" w:line="240" w:lineRule="auto"/>
              <w:jc w:val="center"/>
              <w:rPr>
                <w:rFonts w:ascii="Times New Roman" w:hAnsi="Times New Roman" w:cs="Times New Roman"/>
                <w:sz w:val="24"/>
                <w:szCs w:val="24"/>
              </w:rPr>
            </w:pPr>
            <w:r w:rsidRPr="003B0162">
              <w:rPr>
                <w:rFonts w:ascii="Times New Roman" w:hAnsi="Times New Roman" w:cs="Times New Roman"/>
                <w:sz w:val="24"/>
                <w:szCs w:val="24"/>
              </w:rPr>
              <w:t>Расход натурального топлива</w:t>
            </w:r>
          </w:p>
        </w:tc>
      </w:tr>
      <w:tr w:rsidR="00991373" w:rsidRPr="003B0162" w14:paraId="3BDC5A01" w14:textId="77777777" w:rsidTr="00991373">
        <w:tc>
          <w:tcPr>
            <w:tcW w:w="1760" w:type="dxa"/>
            <w:vMerge/>
            <w:vAlign w:val="center"/>
          </w:tcPr>
          <w:p w14:paraId="170AD42C" w14:textId="77777777" w:rsidR="00991373" w:rsidRPr="003B0162" w:rsidRDefault="00991373" w:rsidP="00AE7FCC">
            <w:pPr>
              <w:widowControl w:val="0"/>
              <w:suppressAutoHyphens/>
              <w:spacing w:after="0" w:line="240" w:lineRule="auto"/>
              <w:jc w:val="center"/>
              <w:rPr>
                <w:rFonts w:ascii="Times New Roman" w:hAnsi="Times New Roman" w:cs="Times New Roman"/>
                <w:sz w:val="24"/>
                <w:szCs w:val="24"/>
              </w:rPr>
            </w:pPr>
          </w:p>
        </w:tc>
        <w:tc>
          <w:tcPr>
            <w:tcW w:w="1188" w:type="dxa"/>
            <w:vAlign w:val="center"/>
          </w:tcPr>
          <w:p w14:paraId="117AC5B4" w14:textId="77777777" w:rsidR="00991373" w:rsidRPr="003B0162" w:rsidRDefault="00991373" w:rsidP="0024389B">
            <w:pPr>
              <w:widowControl w:val="0"/>
              <w:suppressAutoHyphens/>
              <w:spacing w:after="0" w:line="240" w:lineRule="auto"/>
              <w:jc w:val="center"/>
              <w:rPr>
                <w:rFonts w:ascii="Times New Roman" w:hAnsi="Times New Roman" w:cs="Times New Roman"/>
                <w:sz w:val="24"/>
                <w:szCs w:val="24"/>
              </w:rPr>
            </w:pPr>
            <w:r w:rsidRPr="003B0162">
              <w:rPr>
                <w:rFonts w:ascii="Times New Roman" w:hAnsi="Times New Roman" w:cs="Times New Roman"/>
                <w:sz w:val="24"/>
                <w:szCs w:val="24"/>
              </w:rPr>
              <w:t>2024</w:t>
            </w:r>
          </w:p>
        </w:tc>
        <w:tc>
          <w:tcPr>
            <w:tcW w:w="1134" w:type="dxa"/>
            <w:vAlign w:val="center"/>
          </w:tcPr>
          <w:p w14:paraId="2DFF50D3" w14:textId="77777777" w:rsidR="00991373" w:rsidRPr="003B0162" w:rsidRDefault="00991373" w:rsidP="0024389B">
            <w:pPr>
              <w:widowControl w:val="0"/>
              <w:suppressAutoHyphens/>
              <w:spacing w:after="0" w:line="240" w:lineRule="auto"/>
              <w:ind w:left="-101" w:right="-110"/>
              <w:jc w:val="center"/>
              <w:rPr>
                <w:rFonts w:ascii="Times New Roman" w:hAnsi="Times New Roman" w:cs="Times New Roman"/>
                <w:sz w:val="24"/>
                <w:szCs w:val="24"/>
              </w:rPr>
            </w:pPr>
            <w:r w:rsidRPr="003B0162">
              <w:rPr>
                <w:rFonts w:ascii="Times New Roman" w:hAnsi="Times New Roman" w:cs="Times New Roman"/>
                <w:sz w:val="24"/>
                <w:szCs w:val="24"/>
              </w:rPr>
              <w:t>2025</w:t>
            </w:r>
          </w:p>
        </w:tc>
        <w:tc>
          <w:tcPr>
            <w:tcW w:w="1134" w:type="dxa"/>
            <w:vAlign w:val="center"/>
          </w:tcPr>
          <w:p w14:paraId="36CC7E9A" w14:textId="77777777" w:rsidR="00991373" w:rsidRPr="003B0162" w:rsidRDefault="00991373" w:rsidP="0024389B">
            <w:pPr>
              <w:widowControl w:val="0"/>
              <w:suppressAutoHyphens/>
              <w:spacing w:after="0" w:line="240" w:lineRule="auto"/>
              <w:ind w:left="-114" w:right="-105"/>
              <w:jc w:val="center"/>
              <w:rPr>
                <w:rFonts w:ascii="Times New Roman" w:hAnsi="Times New Roman" w:cs="Times New Roman"/>
                <w:sz w:val="24"/>
                <w:szCs w:val="24"/>
              </w:rPr>
            </w:pPr>
            <w:r w:rsidRPr="003B0162">
              <w:rPr>
                <w:rFonts w:ascii="Times New Roman" w:hAnsi="Times New Roman" w:cs="Times New Roman"/>
                <w:sz w:val="24"/>
                <w:szCs w:val="24"/>
              </w:rPr>
              <w:t>2026</w:t>
            </w:r>
          </w:p>
        </w:tc>
        <w:tc>
          <w:tcPr>
            <w:tcW w:w="1134" w:type="dxa"/>
            <w:vAlign w:val="center"/>
          </w:tcPr>
          <w:p w14:paraId="5E21AC84" w14:textId="77777777" w:rsidR="00991373" w:rsidRPr="003B0162" w:rsidRDefault="00991373" w:rsidP="0024389B">
            <w:pPr>
              <w:widowControl w:val="0"/>
              <w:suppressAutoHyphens/>
              <w:spacing w:after="0" w:line="240" w:lineRule="auto"/>
              <w:ind w:left="-104" w:right="-101"/>
              <w:jc w:val="center"/>
              <w:rPr>
                <w:rFonts w:ascii="Times New Roman" w:hAnsi="Times New Roman" w:cs="Times New Roman"/>
                <w:sz w:val="24"/>
                <w:szCs w:val="24"/>
              </w:rPr>
            </w:pPr>
            <w:r w:rsidRPr="003B0162">
              <w:rPr>
                <w:rFonts w:ascii="Times New Roman" w:hAnsi="Times New Roman" w:cs="Times New Roman"/>
                <w:sz w:val="24"/>
                <w:szCs w:val="24"/>
              </w:rPr>
              <w:t>2027</w:t>
            </w:r>
          </w:p>
        </w:tc>
        <w:tc>
          <w:tcPr>
            <w:tcW w:w="1021" w:type="dxa"/>
            <w:vAlign w:val="center"/>
          </w:tcPr>
          <w:p w14:paraId="4CE4243C" w14:textId="77777777" w:rsidR="00991373" w:rsidRPr="003B0162" w:rsidRDefault="00991373" w:rsidP="0024389B">
            <w:pPr>
              <w:widowControl w:val="0"/>
              <w:suppressAutoHyphens/>
              <w:spacing w:after="0" w:line="240" w:lineRule="auto"/>
              <w:ind w:left="-125" w:right="-111"/>
              <w:jc w:val="center"/>
              <w:rPr>
                <w:rFonts w:ascii="Times New Roman" w:hAnsi="Times New Roman" w:cs="Times New Roman"/>
                <w:sz w:val="24"/>
                <w:szCs w:val="24"/>
              </w:rPr>
            </w:pPr>
            <w:r w:rsidRPr="003B0162">
              <w:rPr>
                <w:rFonts w:ascii="Times New Roman" w:hAnsi="Times New Roman" w:cs="Times New Roman"/>
                <w:sz w:val="24"/>
                <w:szCs w:val="24"/>
              </w:rPr>
              <w:t>2028</w:t>
            </w:r>
          </w:p>
        </w:tc>
        <w:tc>
          <w:tcPr>
            <w:tcW w:w="1134" w:type="dxa"/>
            <w:vAlign w:val="center"/>
          </w:tcPr>
          <w:p w14:paraId="674EFB4B" w14:textId="77777777" w:rsidR="00991373" w:rsidRPr="003B0162" w:rsidRDefault="00991373" w:rsidP="0024389B">
            <w:pPr>
              <w:widowControl w:val="0"/>
              <w:suppressAutoHyphens/>
              <w:spacing w:after="0" w:line="240" w:lineRule="auto"/>
              <w:ind w:left="-111" w:right="-105"/>
              <w:jc w:val="center"/>
              <w:rPr>
                <w:rFonts w:ascii="Times New Roman" w:hAnsi="Times New Roman" w:cs="Times New Roman"/>
                <w:sz w:val="24"/>
                <w:szCs w:val="24"/>
              </w:rPr>
            </w:pPr>
            <w:r w:rsidRPr="003B0162">
              <w:rPr>
                <w:rFonts w:ascii="Times New Roman" w:hAnsi="Times New Roman" w:cs="Times New Roman"/>
                <w:sz w:val="24"/>
                <w:szCs w:val="24"/>
              </w:rPr>
              <w:t>2029-2033</w:t>
            </w:r>
          </w:p>
        </w:tc>
        <w:tc>
          <w:tcPr>
            <w:tcW w:w="1109" w:type="dxa"/>
            <w:vAlign w:val="center"/>
          </w:tcPr>
          <w:p w14:paraId="5C0B62DB" w14:textId="77777777" w:rsidR="00991373" w:rsidRPr="003B0162" w:rsidRDefault="00991373" w:rsidP="0024389B">
            <w:pPr>
              <w:widowControl w:val="0"/>
              <w:suppressAutoHyphens/>
              <w:spacing w:after="0" w:line="240" w:lineRule="auto"/>
              <w:ind w:left="-102" w:right="-128"/>
              <w:jc w:val="center"/>
              <w:rPr>
                <w:rFonts w:ascii="Times New Roman" w:hAnsi="Times New Roman" w:cs="Times New Roman"/>
                <w:sz w:val="24"/>
                <w:szCs w:val="24"/>
              </w:rPr>
            </w:pPr>
            <w:r w:rsidRPr="003B0162">
              <w:rPr>
                <w:rFonts w:ascii="Times New Roman" w:hAnsi="Times New Roman" w:cs="Times New Roman"/>
                <w:sz w:val="24"/>
                <w:szCs w:val="24"/>
              </w:rPr>
              <w:t>2034-2049</w:t>
            </w:r>
          </w:p>
        </w:tc>
      </w:tr>
      <w:tr w:rsidR="00991373" w:rsidRPr="003B0162" w14:paraId="5DE3DA3C" w14:textId="77777777" w:rsidTr="00991373">
        <w:tc>
          <w:tcPr>
            <w:tcW w:w="1760" w:type="dxa"/>
            <w:vAlign w:val="center"/>
          </w:tcPr>
          <w:p w14:paraId="7C07AE9D" w14:textId="2D9B826E" w:rsidR="00991373" w:rsidRPr="003B0162" w:rsidRDefault="00991373" w:rsidP="00AE7FC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188" w:type="dxa"/>
            <w:vAlign w:val="center"/>
          </w:tcPr>
          <w:p w14:paraId="3F872580" w14:textId="22BBD6BD" w:rsidR="00991373" w:rsidRPr="003B0162" w:rsidRDefault="00991373" w:rsidP="0099137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134" w:type="dxa"/>
            <w:vAlign w:val="center"/>
          </w:tcPr>
          <w:p w14:paraId="3EB67D76" w14:textId="2D9DF5A5" w:rsidR="00991373" w:rsidRPr="003B0162" w:rsidRDefault="00991373" w:rsidP="00991373">
            <w:pPr>
              <w:widowControl w:val="0"/>
              <w:suppressAutoHyphens/>
              <w:spacing w:after="0" w:line="240" w:lineRule="auto"/>
              <w:ind w:left="-101" w:right="-110"/>
              <w:jc w:val="center"/>
              <w:rPr>
                <w:rFonts w:ascii="Times New Roman" w:hAnsi="Times New Roman" w:cs="Times New Roman"/>
                <w:sz w:val="24"/>
                <w:szCs w:val="24"/>
              </w:rPr>
            </w:pPr>
            <w:r>
              <w:rPr>
                <w:rFonts w:ascii="Times New Roman" w:hAnsi="Times New Roman" w:cs="Times New Roman"/>
                <w:sz w:val="24"/>
                <w:szCs w:val="24"/>
              </w:rPr>
              <w:t>3</w:t>
            </w:r>
          </w:p>
        </w:tc>
        <w:tc>
          <w:tcPr>
            <w:tcW w:w="1134" w:type="dxa"/>
            <w:vAlign w:val="center"/>
          </w:tcPr>
          <w:p w14:paraId="79F7E929" w14:textId="440E1F66" w:rsidR="00991373" w:rsidRPr="003B0162" w:rsidRDefault="00991373" w:rsidP="00991373">
            <w:pPr>
              <w:widowControl w:val="0"/>
              <w:suppressAutoHyphens/>
              <w:spacing w:after="0" w:line="240" w:lineRule="auto"/>
              <w:ind w:left="-114" w:right="-105"/>
              <w:jc w:val="center"/>
              <w:rPr>
                <w:rFonts w:ascii="Times New Roman" w:hAnsi="Times New Roman" w:cs="Times New Roman"/>
                <w:sz w:val="24"/>
                <w:szCs w:val="24"/>
              </w:rPr>
            </w:pPr>
            <w:r>
              <w:rPr>
                <w:rFonts w:ascii="Times New Roman" w:hAnsi="Times New Roman" w:cs="Times New Roman"/>
                <w:sz w:val="24"/>
                <w:szCs w:val="24"/>
              </w:rPr>
              <w:t>4</w:t>
            </w:r>
          </w:p>
        </w:tc>
        <w:tc>
          <w:tcPr>
            <w:tcW w:w="1134" w:type="dxa"/>
            <w:vAlign w:val="center"/>
          </w:tcPr>
          <w:p w14:paraId="36B8CD2B" w14:textId="1F6408BE" w:rsidR="00991373" w:rsidRPr="003B0162" w:rsidRDefault="00991373" w:rsidP="00991373">
            <w:pPr>
              <w:widowControl w:val="0"/>
              <w:suppressAutoHyphens/>
              <w:spacing w:after="0" w:line="240" w:lineRule="auto"/>
              <w:ind w:left="-104" w:right="-101"/>
              <w:jc w:val="center"/>
              <w:rPr>
                <w:rFonts w:ascii="Times New Roman" w:hAnsi="Times New Roman" w:cs="Times New Roman"/>
                <w:sz w:val="24"/>
                <w:szCs w:val="24"/>
              </w:rPr>
            </w:pPr>
            <w:r>
              <w:rPr>
                <w:rFonts w:ascii="Times New Roman" w:hAnsi="Times New Roman" w:cs="Times New Roman"/>
                <w:sz w:val="24"/>
                <w:szCs w:val="24"/>
              </w:rPr>
              <w:t>5</w:t>
            </w:r>
          </w:p>
        </w:tc>
        <w:tc>
          <w:tcPr>
            <w:tcW w:w="1021" w:type="dxa"/>
            <w:vAlign w:val="center"/>
          </w:tcPr>
          <w:p w14:paraId="6AA3CD73" w14:textId="115F1284" w:rsidR="00991373" w:rsidRPr="003B0162" w:rsidRDefault="00991373" w:rsidP="00991373">
            <w:pPr>
              <w:widowControl w:val="0"/>
              <w:suppressAutoHyphens/>
              <w:spacing w:after="0" w:line="240" w:lineRule="auto"/>
              <w:ind w:left="-125" w:right="-111"/>
              <w:jc w:val="center"/>
              <w:rPr>
                <w:rFonts w:ascii="Times New Roman" w:hAnsi="Times New Roman" w:cs="Times New Roman"/>
                <w:sz w:val="24"/>
                <w:szCs w:val="24"/>
              </w:rPr>
            </w:pPr>
            <w:r>
              <w:rPr>
                <w:rFonts w:ascii="Times New Roman" w:hAnsi="Times New Roman" w:cs="Times New Roman"/>
                <w:sz w:val="24"/>
                <w:szCs w:val="24"/>
              </w:rPr>
              <w:t>6</w:t>
            </w:r>
          </w:p>
        </w:tc>
        <w:tc>
          <w:tcPr>
            <w:tcW w:w="1134" w:type="dxa"/>
            <w:vAlign w:val="center"/>
          </w:tcPr>
          <w:p w14:paraId="290DA506" w14:textId="0899EFF7" w:rsidR="00991373" w:rsidRPr="003B0162" w:rsidRDefault="00991373" w:rsidP="00991373">
            <w:pPr>
              <w:widowControl w:val="0"/>
              <w:suppressAutoHyphens/>
              <w:spacing w:after="0" w:line="240" w:lineRule="auto"/>
              <w:ind w:left="-111" w:right="-105"/>
              <w:jc w:val="center"/>
              <w:rPr>
                <w:rFonts w:ascii="Times New Roman" w:hAnsi="Times New Roman" w:cs="Times New Roman"/>
                <w:sz w:val="24"/>
                <w:szCs w:val="24"/>
              </w:rPr>
            </w:pPr>
            <w:r>
              <w:rPr>
                <w:rFonts w:ascii="Times New Roman" w:hAnsi="Times New Roman" w:cs="Times New Roman"/>
                <w:sz w:val="24"/>
                <w:szCs w:val="24"/>
              </w:rPr>
              <w:t>7</w:t>
            </w:r>
          </w:p>
        </w:tc>
        <w:tc>
          <w:tcPr>
            <w:tcW w:w="1109" w:type="dxa"/>
            <w:vAlign w:val="center"/>
          </w:tcPr>
          <w:p w14:paraId="0B808E68" w14:textId="16D14B95" w:rsidR="00991373" w:rsidRPr="003B0162" w:rsidRDefault="00991373" w:rsidP="00991373">
            <w:pPr>
              <w:widowControl w:val="0"/>
              <w:suppressAutoHyphens/>
              <w:spacing w:after="0" w:line="240" w:lineRule="auto"/>
              <w:ind w:left="-102" w:right="-128"/>
              <w:jc w:val="center"/>
              <w:rPr>
                <w:rFonts w:ascii="Times New Roman" w:hAnsi="Times New Roman" w:cs="Times New Roman"/>
                <w:sz w:val="24"/>
                <w:szCs w:val="24"/>
              </w:rPr>
            </w:pPr>
            <w:r>
              <w:rPr>
                <w:rFonts w:ascii="Times New Roman" w:hAnsi="Times New Roman" w:cs="Times New Roman"/>
                <w:sz w:val="24"/>
                <w:szCs w:val="24"/>
              </w:rPr>
              <w:t>8</w:t>
            </w:r>
          </w:p>
        </w:tc>
      </w:tr>
      <w:tr w:rsidR="00F01B1E" w:rsidRPr="003B0162" w14:paraId="2FC117E5" w14:textId="77777777" w:rsidTr="003B0162">
        <w:trPr>
          <w:trHeight w:val="279"/>
        </w:trPr>
        <w:tc>
          <w:tcPr>
            <w:tcW w:w="9614" w:type="dxa"/>
            <w:gridSpan w:val="8"/>
            <w:vAlign w:val="center"/>
          </w:tcPr>
          <w:p w14:paraId="0F75A82A" w14:textId="7F552B07" w:rsidR="00F01B1E" w:rsidRPr="003B0162" w:rsidRDefault="000D56D0" w:rsidP="0024389B">
            <w:pPr>
              <w:widowControl w:val="0"/>
              <w:suppressAutoHyphens/>
              <w:spacing w:after="0" w:line="240" w:lineRule="auto"/>
              <w:ind w:left="-101" w:right="-110"/>
              <w:jc w:val="center"/>
              <w:rPr>
                <w:rFonts w:ascii="Times New Roman" w:hAnsi="Times New Roman" w:cs="Times New Roman"/>
                <w:sz w:val="24"/>
                <w:szCs w:val="24"/>
                <w:highlight w:val="yellow"/>
              </w:rPr>
            </w:pPr>
            <w:r w:rsidRPr="003B0162">
              <w:rPr>
                <w:rFonts w:ascii="Times New Roman" w:hAnsi="Times New Roman" w:cs="Times New Roman"/>
                <w:sz w:val="24"/>
                <w:szCs w:val="24"/>
              </w:rPr>
              <w:t>Котельная №</w:t>
            </w:r>
            <w:r w:rsidR="0024389B">
              <w:rPr>
                <w:rFonts w:ascii="Times New Roman" w:hAnsi="Times New Roman" w:cs="Times New Roman"/>
                <w:sz w:val="24"/>
                <w:szCs w:val="24"/>
              </w:rPr>
              <w:t xml:space="preserve"> </w:t>
            </w:r>
            <w:r w:rsidRPr="003B0162">
              <w:rPr>
                <w:rFonts w:ascii="Times New Roman" w:hAnsi="Times New Roman" w:cs="Times New Roman"/>
                <w:sz w:val="24"/>
                <w:szCs w:val="24"/>
              </w:rPr>
              <w:t>29</w:t>
            </w:r>
            <w:r w:rsidR="0024389B">
              <w:rPr>
                <w:rFonts w:ascii="Times New Roman" w:hAnsi="Times New Roman" w:cs="Times New Roman"/>
                <w:sz w:val="24"/>
                <w:szCs w:val="24"/>
              </w:rPr>
              <w:t>,</w:t>
            </w:r>
            <w:r w:rsidRPr="003B0162">
              <w:rPr>
                <w:rFonts w:ascii="Times New Roman" w:hAnsi="Times New Roman" w:cs="Times New Roman"/>
                <w:sz w:val="24"/>
                <w:szCs w:val="24"/>
              </w:rPr>
              <w:t xml:space="preserve"> </w:t>
            </w:r>
            <w:proofErr w:type="spellStart"/>
            <w:r w:rsidRPr="003B0162">
              <w:rPr>
                <w:rFonts w:ascii="Times New Roman" w:hAnsi="Times New Roman" w:cs="Times New Roman"/>
                <w:sz w:val="24"/>
                <w:szCs w:val="24"/>
              </w:rPr>
              <w:t>х</w:t>
            </w:r>
            <w:r w:rsidR="00897446" w:rsidRPr="003B0162">
              <w:rPr>
                <w:rFonts w:ascii="Times New Roman" w:hAnsi="Times New Roman" w:cs="Times New Roman"/>
                <w:sz w:val="24"/>
                <w:szCs w:val="24"/>
              </w:rPr>
              <w:t>ут</w:t>
            </w:r>
            <w:proofErr w:type="spellEnd"/>
            <w:r w:rsidR="0024389B">
              <w:rPr>
                <w:rFonts w:ascii="Times New Roman" w:hAnsi="Times New Roman" w:cs="Times New Roman"/>
                <w:sz w:val="24"/>
                <w:szCs w:val="24"/>
              </w:rPr>
              <w:t>.</w:t>
            </w:r>
            <w:r w:rsidRPr="003B0162">
              <w:rPr>
                <w:rFonts w:ascii="Times New Roman" w:hAnsi="Times New Roman" w:cs="Times New Roman"/>
                <w:sz w:val="24"/>
                <w:szCs w:val="24"/>
              </w:rPr>
              <w:t xml:space="preserve"> </w:t>
            </w:r>
            <w:proofErr w:type="spellStart"/>
            <w:r w:rsidRPr="003B0162">
              <w:rPr>
                <w:rFonts w:ascii="Times New Roman" w:hAnsi="Times New Roman" w:cs="Times New Roman"/>
                <w:sz w:val="24"/>
                <w:szCs w:val="24"/>
              </w:rPr>
              <w:t>Даманка</w:t>
            </w:r>
            <w:proofErr w:type="spellEnd"/>
            <w:r w:rsidR="0024389B">
              <w:rPr>
                <w:rFonts w:ascii="Times New Roman" w:hAnsi="Times New Roman" w:cs="Times New Roman"/>
                <w:sz w:val="24"/>
                <w:szCs w:val="24"/>
              </w:rPr>
              <w:t>,</w:t>
            </w:r>
            <w:r w:rsidRPr="003B0162">
              <w:rPr>
                <w:rFonts w:ascii="Times New Roman" w:hAnsi="Times New Roman" w:cs="Times New Roman"/>
                <w:sz w:val="24"/>
                <w:szCs w:val="24"/>
              </w:rPr>
              <w:t xml:space="preserve"> ул. Молодежная, 1</w:t>
            </w:r>
          </w:p>
        </w:tc>
      </w:tr>
      <w:tr w:rsidR="00991373" w:rsidRPr="003B0162" w14:paraId="20C2205B" w14:textId="77777777" w:rsidTr="00991373">
        <w:tc>
          <w:tcPr>
            <w:tcW w:w="1760" w:type="dxa"/>
            <w:vAlign w:val="center"/>
          </w:tcPr>
          <w:p w14:paraId="3379F312" w14:textId="77777777" w:rsidR="00991373" w:rsidRDefault="00991373" w:rsidP="00B2644C">
            <w:pPr>
              <w:widowControl w:val="0"/>
              <w:suppressAutoHyphens/>
              <w:spacing w:after="0" w:line="240" w:lineRule="auto"/>
              <w:rPr>
                <w:rFonts w:ascii="Times New Roman" w:hAnsi="Times New Roman" w:cs="Times New Roman"/>
                <w:sz w:val="24"/>
                <w:szCs w:val="24"/>
              </w:rPr>
            </w:pPr>
            <w:r w:rsidRPr="003B0162">
              <w:rPr>
                <w:rFonts w:ascii="Times New Roman" w:hAnsi="Times New Roman" w:cs="Times New Roman"/>
                <w:sz w:val="24"/>
                <w:szCs w:val="24"/>
              </w:rPr>
              <w:t>Дизельное топливо,</w:t>
            </w:r>
          </w:p>
          <w:p w14:paraId="1DBE6E5B" w14:textId="10947F02" w:rsidR="00991373" w:rsidRPr="003B0162" w:rsidRDefault="00991373" w:rsidP="00B2644C">
            <w:pPr>
              <w:widowControl w:val="0"/>
              <w:suppressAutoHyphens/>
              <w:spacing w:after="0" w:line="240" w:lineRule="auto"/>
              <w:rPr>
                <w:rFonts w:ascii="Times New Roman" w:hAnsi="Times New Roman" w:cs="Times New Roman"/>
                <w:sz w:val="24"/>
                <w:szCs w:val="24"/>
              </w:rPr>
            </w:pPr>
            <w:r w:rsidRPr="003B0162">
              <w:rPr>
                <w:rFonts w:ascii="Times New Roman" w:hAnsi="Times New Roman" w:cs="Times New Roman"/>
                <w:sz w:val="24"/>
                <w:szCs w:val="24"/>
              </w:rPr>
              <w:t>тыс. м</w:t>
            </w:r>
            <w:r>
              <w:rPr>
                <w:rFonts w:ascii="Times New Roman" w:hAnsi="Times New Roman" w:cs="Times New Roman"/>
                <w:sz w:val="24"/>
                <w:szCs w:val="24"/>
              </w:rPr>
              <w:t>³</w:t>
            </w:r>
            <w:r w:rsidRPr="003B0162">
              <w:rPr>
                <w:rFonts w:ascii="Times New Roman" w:hAnsi="Times New Roman" w:cs="Times New Roman"/>
                <w:sz w:val="24"/>
                <w:szCs w:val="24"/>
              </w:rPr>
              <w:t>/год</w:t>
            </w:r>
          </w:p>
        </w:tc>
        <w:tc>
          <w:tcPr>
            <w:tcW w:w="1188" w:type="dxa"/>
          </w:tcPr>
          <w:p w14:paraId="626CFBB4" w14:textId="77777777" w:rsidR="00991373" w:rsidRPr="003B0162" w:rsidRDefault="00991373" w:rsidP="0024389B">
            <w:pPr>
              <w:widowControl w:val="0"/>
              <w:suppressAutoHyphens/>
              <w:spacing w:after="0" w:line="240" w:lineRule="auto"/>
              <w:jc w:val="center"/>
              <w:rPr>
                <w:rFonts w:ascii="Times New Roman" w:hAnsi="Times New Roman" w:cs="Times New Roman"/>
                <w:sz w:val="24"/>
                <w:szCs w:val="24"/>
              </w:rPr>
            </w:pPr>
            <w:r w:rsidRPr="003B0162">
              <w:rPr>
                <w:rFonts w:ascii="Times New Roman" w:hAnsi="Times New Roman" w:cs="Times New Roman"/>
                <w:sz w:val="24"/>
                <w:szCs w:val="24"/>
              </w:rPr>
              <w:t>55,967</w:t>
            </w:r>
          </w:p>
        </w:tc>
        <w:tc>
          <w:tcPr>
            <w:tcW w:w="1134" w:type="dxa"/>
          </w:tcPr>
          <w:p w14:paraId="0A0119B0" w14:textId="77777777" w:rsidR="00991373" w:rsidRPr="003B0162" w:rsidRDefault="00991373" w:rsidP="0024389B">
            <w:pPr>
              <w:widowControl w:val="0"/>
              <w:suppressAutoHyphens/>
              <w:spacing w:after="0" w:line="240" w:lineRule="auto"/>
              <w:ind w:left="-101" w:right="-110"/>
              <w:jc w:val="center"/>
              <w:rPr>
                <w:rFonts w:ascii="Times New Roman" w:hAnsi="Times New Roman" w:cs="Times New Roman"/>
                <w:sz w:val="24"/>
                <w:szCs w:val="24"/>
              </w:rPr>
            </w:pPr>
            <w:r w:rsidRPr="003B0162">
              <w:rPr>
                <w:rFonts w:ascii="Times New Roman" w:hAnsi="Times New Roman" w:cs="Times New Roman"/>
                <w:sz w:val="24"/>
                <w:szCs w:val="24"/>
              </w:rPr>
              <w:t>55,967</w:t>
            </w:r>
          </w:p>
        </w:tc>
        <w:tc>
          <w:tcPr>
            <w:tcW w:w="1134" w:type="dxa"/>
          </w:tcPr>
          <w:p w14:paraId="67431AA0" w14:textId="77777777" w:rsidR="00991373" w:rsidRPr="003B0162" w:rsidRDefault="00991373" w:rsidP="0024389B">
            <w:pPr>
              <w:widowControl w:val="0"/>
              <w:suppressAutoHyphens/>
              <w:spacing w:after="0" w:line="240" w:lineRule="auto"/>
              <w:ind w:left="-114" w:right="-105"/>
              <w:jc w:val="center"/>
              <w:rPr>
                <w:rFonts w:ascii="Times New Roman" w:hAnsi="Times New Roman" w:cs="Times New Roman"/>
                <w:sz w:val="24"/>
                <w:szCs w:val="24"/>
              </w:rPr>
            </w:pPr>
            <w:r w:rsidRPr="003B0162">
              <w:rPr>
                <w:rFonts w:ascii="Times New Roman" w:hAnsi="Times New Roman" w:cs="Times New Roman"/>
                <w:sz w:val="24"/>
                <w:szCs w:val="24"/>
              </w:rPr>
              <w:t>55,967</w:t>
            </w:r>
          </w:p>
        </w:tc>
        <w:tc>
          <w:tcPr>
            <w:tcW w:w="1134" w:type="dxa"/>
          </w:tcPr>
          <w:p w14:paraId="146153FB" w14:textId="77777777" w:rsidR="00991373" w:rsidRPr="003B0162" w:rsidRDefault="00991373" w:rsidP="00991373">
            <w:pPr>
              <w:widowControl w:val="0"/>
              <w:suppressAutoHyphens/>
              <w:spacing w:after="0" w:line="240" w:lineRule="auto"/>
              <w:ind w:left="-104" w:right="-101"/>
              <w:jc w:val="center"/>
              <w:rPr>
                <w:rFonts w:ascii="Times New Roman" w:hAnsi="Times New Roman" w:cs="Times New Roman"/>
                <w:sz w:val="24"/>
                <w:szCs w:val="24"/>
              </w:rPr>
            </w:pPr>
            <w:r w:rsidRPr="003B0162">
              <w:rPr>
                <w:rFonts w:ascii="Times New Roman" w:hAnsi="Times New Roman" w:cs="Times New Roman"/>
                <w:sz w:val="24"/>
                <w:szCs w:val="24"/>
              </w:rPr>
              <w:t>55,967</w:t>
            </w:r>
          </w:p>
        </w:tc>
        <w:tc>
          <w:tcPr>
            <w:tcW w:w="1021" w:type="dxa"/>
          </w:tcPr>
          <w:p w14:paraId="74DF6E37" w14:textId="77777777" w:rsidR="00991373" w:rsidRPr="003B0162" w:rsidRDefault="00991373" w:rsidP="0024389B">
            <w:pPr>
              <w:widowControl w:val="0"/>
              <w:suppressAutoHyphens/>
              <w:spacing w:after="0" w:line="240" w:lineRule="auto"/>
              <w:ind w:left="-125" w:right="-111"/>
              <w:jc w:val="center"/>
              <w:rPr>
                <w:rFonts w:ascii="Times New Roman" w:hAnsi="Times New Roman" w:cs="Times New Roman"/>
                <w:sz w:val="24"/>
                <w:szCs w:val="24"/>
              </w:rPr>
            </w:pPr>
            <w:r w:rsidRPr="003B0162">
              <w:rPr>
                <w:rFonts w:ascii="Times New Roman" w:hAnsi="Times New Roman" w:cs="Times New Roman"/>
                <w:sz w:val="24"/>
                <w:szCs w:val="24"/>
              </w:rPr>
              <w:t>55,967</w:t>
            </w:r>
          </w:p>
        </w:tc>
        <w:tc>
          <w:tcPr>
            <w:tcW w:w="1134" w:type="dxa"/>
          </w:tcPr>
          <w:p w14:paraId="3A94305D" w14:textId="77777777" w:rsidR="00991373" w:rsidRPr="003B0162" w:rsidRDefault="00991373" w:rsidP="00991373">
            <w:pPr>
              <w:widowControl w:val="0"/>
              <w:suppressAutoHyphens/>
              <w:spacing w:after="0" w:line="240" w:lineRule="auto"/>
              <w:ind w:left="-111" w:right="-105"/>
              <w:jc w:val="center"/>
              <w:rPr>
                <w:rFonts w:ascii="Times New Roman" w:hAnsi="Times New Roman" w:cs="Times New Roman"/>
                <w:sz w:val="24"/>
                <w:szCs w:val="24"/>
              </w:rPr>
            </w:pPr>
            <w:r w:rsidRPr="003B0162">
              <w:rPr>
                <w:rFonts w:ascii="Times New Roman" w:hAnsi="Times New Roman" w:cs="Times New Roman"/>
                <w:sz w:val="24"/>
                <w:szCs w:val="24"/>
              </w:rPr>
              <w:t>55,967</w:t>
            </w:r>
          </w:p>
        </w:tc>
        <w:tc>
          <w:tcPr>
            <w:tcW w:w="1109" w:type="dxa"/>
          </w:tcPr>
          <w:p w14:paraId="62102757" w14:textId="77777777" w:rsidR="00991373" w:rsidRPr="003B0162" w:rsidRDefault="00991373" w:rsidP="0024389B">
            <w:pPr>
              <w:widowControl w:val="0"/>
              <w:suppressAutoHyphens/>
              <w:spacing w:after="0" w:line="240" w:lineRule="auto"/>
              <w:ind w:left="-102" w:right="-128"/>
              <w:jc w:val="center"/>
              <w:rPr>
                <w:rFonts w:ascii="Times New Roman" w:hAnsi="Times New Roman" w:cs="Times New Roman"/>
                <w:sz w:val="24"/>
                <w:szCs w:val="24"/>
              </w:rPr>
            </w:pPr>
            <w:r w:rsidRPr="003B0162">
              <w:rPr>
                <w:rFonts w:ascii="Times New Roman" w:hAnsi="Times New Roman" w:cs="Times New Roman"/>
                <w:sz w:val="24"/>
                <w:szCs w:val="24"/>
              </w:rPr>
              <w:t>54,013</w:t>
            </w:r>
          </w:p>
        </w:tc>
      </w:tr>
      <w:tr w:rsidR="000014C8" w:rsidRPr="003B0162" w14:paraId="47A6EA40" w14:textId="77777777" w:rsidTr="003B0162">
        <w:tc>
          <w:tcPr>
            <w:tcW w:w="9614" w:type="dxa"/>
            <w:gridSpan w:val="8"/>
            <w:vAlign w:val="center"/>
          </w:tcPr>
          <w:p w14:paraId="525FFE2D" w14:textId="0160B1BE" w:rsidR="000014C8" w:rsidRPr="003B0162" w:rsidRDefault="000D56D0" w:rsidP="0024389B">
            <w:pPr>
              <w:widowControl w:val="0"/>
              <w:suppressAutoHyphens/>
              <w:spacing w:after="0" w:line="240" w:lineRule="auto"/>
              <w:ind w:left="-101" w:right="-110"/>
              <w:jc w:val="center"/>
              <w:rPr>
                <w:rFonts w:ascii="Times New Roman" w:hAnsi="Times New Roman" w:cs="Times New Roman"/>
                <w:sz w:val="24"/>
                <w:szCs w:val="24"/>
              </w:rPr>
            </w:pPr>
            <w:r w:rsidRPr="003B0162">
              <w:rPr>
                <w:rFonts w:ascii="Times New Roman" w:hAnsi="Times New Roman" w:cs="Times New Roman"/>
                <w:sz w:val="24"/>
                <w:szCs w:val="24"/>
              </w:rPr>
              <w:t>Котельная № 34</w:t>
            </w:r>
            <w:r w:rsidR="0024389B">
              <w:rPr>
                <w:rFonts w:ascii="Times New Roman" w:hAnsi="Times New Roman" w:cs="Times New Roman"/>
                <w:sz w:val="24"/>
                <w:szCs w:val="24"/>
              </w:rPr>
              <w:t>,</w:t>
            </w:r>
            <w:r w:rsidRPr="003B0162">
              <w:rPr>
                <w:rFonts w:ascii="Times New Roman" w:hAnsi="Times New Roman" w:cs="Times New Roman"/>
                <w:sz w:val="24"/>
                <w:szCs w:val="24"/>
              </w:rPr>
              <w:t xml:space="preserve"> п</w:t>
            </w:r>
            <w:r w:rsidR="00897446" w:rsidRPr="003B0162">
              <w:rPr>
                <w:rFonts w:ascii="Times New Roman" w:hAnsi="Times New Roman" w:cs="Times New Roman"/>
                <w:sz w:val="24"/>
                <w:szCs w:val="24"/>
              </w:rPr>
              <w:t>ос</w:t>
            </w:r>
            <w:r w:rsidRPr="003B0162">
              <w:rPr>
                <w:rFonts w:ascii="Times New Roman" w:hAnsi="Times New Roman" w:cs="Times New Roman"/>
                <w:sz w:val="24"/>
                <w:szCs w:val="24"/>
              </w:rPr>
              <w:t xml:space="preserve">. </w:t>
            </w:r>
            <w:proofErr w:type="spellStart"/>
            <w:r w:rsidRPr="003B0162">
              <w:rPr>
                <w:rFonts w:ascii="Times New Roman" w:hAnsi="Times New Roman" w:cs="Times New Roman"/>
                <w:sz w:val="24"/>
                <w:szCs w:val="24"/>
              </w:rPr>
              <w:t>Саук</w:t>
            </w:r>
            <w:proofErr w:type="spellEnd"/>
            <w:r w:rsidRPr="003B0162">
              <w:rPr>
                <w:rFonts w:ascii="Times New Roman" w:hAnsi="Times New Roman" w:cs="Times New Roman"/>
                <w:sz w:val="24"/>
                <w:szCs w:val="24"/>
              </w:rPr>
              <w:t>-Дере, ул. Проезд №</w:t>
            </w:r>
            <w:r w:rsidR="00897446" w:rsidRPr="003B0162">
              <w:rPr>
                <w:rFonts w:ascii="Times New Roman" w:hAnsi="Times New Roman" w:cs="Times New Roman"/>
                <w:sz w:val="24"/>
                <w:szCs w:val="24"/>
              </w:rPr>
              <w:t xml:space="preserve"> </w:t>
            </w:r>
            <w:r w:rsidRPr="003B0162">
              <w:rPr>
                <w:rFonts w:ascii="Times New Roman" w:hAnsi="Times New Roman" w:cs="Times New Roman"/>
                <w:sz w:val="24"/>
                <w:szCs w:val="24"/>
              </w:rPr>
              <w:t>3</w:t>
            </w:r>
          </w:p>
        </w:tc>
      </w:tr>
      <w:tr w:rsidR="00991373" w:rsidRPr="003B0162" w14:paraId="0F5F96EC" w14:textId="77777777" w:rsidTr="00991373">
        <w:tc>
          <w:tcPr>
            <w:tcW w:w="1760" w:type="dxa"/>
            <w:vAlign w:val="center"/>
          </w:tcPr>
          <w:p w14:paraId="6ACB50C3" w14:textId="77777777" w:rsidR="00991373" w:rsidRDefault="00991373" w:rsidP="00B2644C">
            <w:pPr>
              <w:widowControl w:val="0"/>
              <w:suppressAutoHyphens/>
              <w:spacing w:after="0" w:line="240" w:lineRule="auto"/>
              <w:rPr>
                <w:rFonts w:ascii="Times New Roman" w:hAnsi="Times New Roman" w:cs="Times New Roman"/>
                <w:sz w:val="24"/>
                <w:szCs w:val="24"/>
              </w:rPr>
            </w:pPr>
            <w:r w:rsidRPr="003B0162">
              <w:rPr>
                <w:rFonts w:ascii="Times New Roman" w:hAnsi="Times New Roman" w:cs="Times New Roman"/>
                <w:sz w:val="24"/>
                <w:szCs w:val="24"/>
              </w:rPr>
              <w:t>Природный газ,</w:t>
            </w:r>
          </w:p>
          <w:p w14:paraId="69757449" w14:textId="429BA569" w:rsidR="00991373" w:rsidRPr="003B0162" w:rsidRDefault="00991373" w:rsidP="00B2644C">
            <w:pPr>
              <w:widowControl w:val="0"/>
              <w:suppressAutoHyphens/>
              <w:spacing w:after="0" w:line="240" w:lineRule="auto"/>
              <w:rPr>
                <w:rFonts w:ascii="Times New Roman" w:hAnsi="Times New Roman" w:cs="Times New Roman"/>
                <w:sz w:val="24"/>
                <w:szCs w:val="24"/>
              </w:rPr>
            </w:pPr>
            <w:r w:rsidRPr="003B0162">
              <w:rPr>
                <w:rFonts w:ascii="Times New Roman" w:hAnsi="Times New Roman" w:cs="Times New Roman"/>
                <w:sz w:val="24"/>
                <w:szCs w:val="24"/>
              </w:rPr>
              <w:t>тыс. м</w:t>
            </w:r>
            <w:r>
              <w:rPr>
                <w:rFonts w:ascii="Times New Roman" w:hAnsi="Times New Roman" w:cs="Times New Roman"/>
                <w:sz w:val="24"/>
                <w:szCs w:val="24"/>
              </w:rPr>
              <w:t>³</w:t>
            </w:r>
            <w:r w:rsidRPr="003B0162">
              <w:rPr>
                <w:rFonts w:ascii="Times New Roman" w:hAnsi="Times New Roman" w:cs="Times New Roman"/>
                <w:sz w:val="24"/>
                <w:szCs w:val="24"/>
              </w:rPr>
              <w:t>/год</w:t>
            </w:r>
          </w:p>
        </w:tc>
        <w:tc>
          <w:tcPr>
            <w:tcW w:w="1188" w:type="dxa"/>
          </w:tcPr>
          <w:p w14:paraId="0E938330" w14:textId="77777777" w:rsidR="00991373" w:rsidRPr="003B0162" w:rsidRDefault="00991373" w:rsidP="0024389B">
            <w:pPr>
              <w:widowControl w:val="0"/>
              <w:suppressAutoHyphens/>
              <w:spacing w:after="0" w:line="240" w:lineRule="auto"/>
              <w:jc w:val="center"/>
              <w:rPr>
                <w:rFonts w:ascii="Times New Roman" w:hAnsi="Times New Roman" w:cs="Times New Roman"/>
                <w:sz w:val="24"/>
                <w:szCs w:val="24"/>
              </w:rPr>
            </w:pPr>
            <w:r w:rsidRPr="003B0162">
              <w:rPr>
                <w:rFonts w:ascii="Times New Roman" w:hAnsi="Times New Roman" w:cs="Times New Roman"/>
                <w:sz w:val="24"/>
                <w:szCs w:val="24"/>
              </w:rPr>
              <w:t>293,943</w:t>
            </w:r>
          </w:p>
        </w:tc>
        <w:tc>
          <w:tcPr>
            <w:tcW w:w="1134" w:type="dxa"/>
          </w:tcPr>
          <w:p w14:paraId="4C1C764B" w14:textId="77777777" w:rsidR="00991373" w:rsidRPr="003B0162" w:rsidRDefault="00991373" w:rsidP="0024389B">
            <w:pPr>
              <w:widowControl w:val="0"/>
              <w:suppressAutoHyphens/>
              <w:spacing w:after="0" w:line="240" w:lineRule="auto"/>
              <w:ind w:left="-101" w:right="-110"/>
              <w:jc w:val="center"/>
              <w:rPr>
                <w:rFonts w:ascii="Times New Roman" w:hAnsi="Times New Roman" w:cs="Times New Roman"/>
                <w:sz w:val="24"/>
                <w:szCs w:val="24"/>
              </w:rPr>
            </w:pPr>
            <w:r w:rsidRPr="003B0162">
              <w:rPr>
                <w:rFonts w:ascii="Times New Roman" w:hAnsi="Times New Roman" w:cs="Times New Roman"/>
                <w:sz w:val="24"/>
                <w:szCs w:val="24"/>
              </w:rPr>
              <w:t>293,943</w:t>
            </w:r>
          </w:p>
        </w:tc>
        <w:tc>
          <w:tcPr>
            <w:tcW w:w="1134" w:type="dxa"/>
          </w:tcPr>
          <w:p w14:paraId="7AF2FB60" w14:textId="77777777" w:rsidR="00991373" w:rsidRPr="003B0162" w:rsidRDefault="00991373" w:rsidP="0024389B">
            <w:pPr>
              <w:widowControl w:val="0"/>
              <w:suppressAutoHyphens/>
              <w:spacing w:after="0" w:line="240" w:lineRule="auto"/>
              <w:ind w:left="-114" w:right="-105"/>
              <w:jc w:val="center"/>
              <w:rPr>
                <w:rFonts w:ascii="Times New Roman" w:hAnsi="Times New Roman" w:cs="Times New Roman"/>
                <w:sz w:val="24"/>
                <w:szCs w:val="24"/>
              </w:rPr>
            </w:pPr>
            <w:r w:rsidRPr="003B0162">
              <w:rPr>
                <w:rFonts w:ascii="Times New Roman" w:hAnsi="Times New Roman" w:cs="Times New Roman"/>
                <w:sz w:val="24"/>
                <w:szCs w:val="24"/>
              </w:rPr>
              <w:t>293,943</w:t>
            </w:r>
          </w:p>
        </w:tc>
        <w:tc>
          <w:tcPr>
            <w:tcW w:w="1134" w:type="dxa"/>
          </w:tcPr>
          <w:p w14:paraId="56A293CD" w14:textId="77777777" w:rsidR="00991373" w:rsidRPr="003B0162" w:rsidRDefault="00991373" w:rsidP="00991373">
            <w:pPr>
              <w:widowControl w:val="0"/>
              <w:suppressAutoHyphens/>
              <w:spacing w:after="0" w:line="240" w:lineRule="auto"/>
              <w:ind w:left="-104" w:right="-101"/>
              <w:jc w:val="center"/>
              <w:rPr>
                <w:rFonts w:ascii="Times New Roman" w:hAnsi="Times New Roman" w:cs="Times New Roman"/>
                <w:sz w:val="24"/>
                <w:szCs w:val="24"/>
              </w:rPr>
            </w:pPr>
            <w:r w:rsidRPr="003B0162">
              <w:rPr>
                <w:rFonts w:ascii="Times New Roman" w:hAnsi="Times New Roman" w:cs="Times New Roman"/>
                <w:sz w:val="24"/>
                <w:szCs w:val="24"/>
              </w:rPr>
              <w:t>293,943</w:t>
            </w:r>
          </w:p>
        </w:tc>
        <w:tc>
          <w:tcPr>
            <w:tcW w:w="1021" w:type="dxa"/>
          </w:tcPr>
          <w:p w14:paraId="360CF81D" w14:textId="77777777" w:rsidR="00991373" w:rsidRPr="003B0162" w:rsidRDefault="00991373" w:rsidP="0024389B">
            <w:pPr>
              <w:widowControl w:val="0"/>
              <w:suppressAutoHyphens/>
              <w:spacing w:after="0" w:line="240" w:lineRule="auto"/>
              <w:ind w:left="-125" w:right="-111"/>
              <w:jc w:val="center"/>
              <w:rPr>
                <w:rFonts w:ascii="Times New Roman" w:hAnsi="Times New Roman" w:cs="Times New Roman"/>
                <w:sz w:val="24"/>
                <w:szCs w:val="24"/>
              </w:rPr>
            </w:pPr>
            <w:r w:rsidRPr="003B0162">
              <w:rPr>
                <w:rFonts w:ascii="Times New Roman" w:hAnsi="Times New Roman" w:cs="Times New Roman"/>
                <w:sz w:val="24"/>
                <w:szCs w:val="24"/>
              </w:rPr>
              <w:t>293,943</w:t>
            </w:r>
          </w:p>
        </w:tc>
        <w:tc>
          <w:tcPr>
            <w:tcW w:w="1134" w:type="dxa"/>
          </w:tcPr>
          <w:p w14:paraId="2A9745CE" w14:textId="77777777" w:rsidR="00991373" w:rsidRPr="003B0162" w:rsidRDefault="00991373" w:rsidP="00991373">
            <w:pPr>
              <w:widowControl w:val="0"/>
              <w:suppressAutoHyphens/>
              <w:spacing w:after="0" w:line="240" w:lineRule="auto"/>
              <w:ind w:left="-111" w:right="-105"/>
              <w:jc w:val="center"/>
              <w:rPr>
                <w:rFonts w:ascii="Times New Roman" w:hAnsi="Times New Roman" w:cs="Times New Roman"/>
                <w:sz w:val="24"/>
                <w:szCs w:val="24"/>
              </w:rPr>
            </w:pPr>
            <w:r w:rsidRPr="003B0162">
              <w:rPr>
                <w:rFonts w:ascii="Times New Roman" w:hAnsi="Times New Roman" w:cs="Times New Roman"/>
                <w:sz w:val="24"/>
                <w:szCs w:val="24"/>
              </w:rPr>
              <w:t>293,943</w:t>
            </w:r>
          </w:p>
        </w:tc>
        <w:tc>
          <w:tcPr>
            <w:tcW w:w="1109" w:type="dxa"/>
          </w:tcPr>
          <w:p w14:paraId="085DBE70" w14:textId="77777777" w:rsidR="00991373" w:rsidRPr="003B0162" w:rsidRDefault="00991373" w:rsidP="0024389B">
            <w:pPr>
              <w:widowControl w:val="0"/>
              <w:suppressAutoHyphens/>
              <w:spacing w:after="0" w:line="240" w:lineRule="auto"/>
              <w:ind w:left="-102" w:right="-128"/>
              <w:jc w:val="center"/>
              <w:rPr>
                <w:rFonts w:ascii="Times New Roman" w:hAnsi="Times New Roman" w:cs="Times New Roman"/>
                <w:sz w:val="24"/>
                <w:szCs w:val="24"/>
              </w:rPr>
            </w:pPr>
            <w:r w:rsidRPr="003B0162">
              <w:rPr>
                <w:rFonts w:ascii="Times New Roman" w:hAnsi="Times New Roman" w:cs="Times New Roman"/>
                <w:sz w:val="24"/>
                <w:szCs w:val="24"/>
              </w:rPr>
              <w:t>260,457</w:t>
            </w:r>
          </w:p>
        </w:tc>
      </w:tr>
      <w:tr w:rsidR="00A50DFB" w:rsidRPr="003B0162" w14:paraId="2C715591" w14:textId="77777777" w:rsidTr="003B0162">
        <w:tc>
          <w:tcPr>
            <w:tcW w:w="9614" w:type="dxa"/>
            <w:gridSpan w:val="8"/>
            <w:vAlign w:val="center"/>
          </w:tcPr>
          <w:p w14:paraId="612D931B" w14:textId="1E0C5FF7" w:rsidR="00A50DFB" w:rsidRPr="003B0162" w:rsidRDefault="000D56D0" w:rsidP="0024389B">
            <w:pPr>
              <w:widowControl w:val="0"/>
              <w:suppressAutoHyphens/>
              <w:spacing w:after="0" w:line="240" w:lineRule="auto"/>
              <w:ind w:left="-101" w:right="-110"/>
              <w:jc w:val="center"/>
              <w:rPr>
                <w:rFonts w:ascii="Times New Roman" w:hAnsi="Times New Roman" w:cs="Times New Roman"/>
                <w:sz w:val="24"/>
                <w:szCs w:val="24"/>
              </w:rPr>
            </w:pPr>
            <w:r w:rsidRPr="003B0162">
              <w:rPr>
                <w:rFonts w:ascii="Times New Roman" w:hAnsi="Times New Roman" w:cs="Times New Roman"/>
                <w:sz w:val="24"/>
                <w:szCs w:val="24"/>
              </w:rPr>
              <w:t>Котельная №</w:t>
            </w:r>
            <w:r w:rsidR="00897446" w:rsidRPr="003B0162">
              <w:rPr>
                <w:rFonts w:ascii="Times New Roman" w:hAnsi="Times New Roman" w:cs="Times New Roman"/>
                <w:sz w:val="24"/>
                <w:szCs w:val="24"/>
              </w:rPr>
              <w:t xml:space="preserve"> </w:t>
            </w:r>
            <w:r w:rsidRPr="003B0162">
              <w:rPr>
                <w:rFonts w:ascii="Times New Roman" w:hAnsi="Times New Roman" w:cs="Times New Roman"/>
                <w:sz w:val="24"/>
                <w:szCs w:val="24"/>
              </w:rPr>
              <w:t>35</w:t>
            </w:r>
            <w:r w:rsidR="0024389B">
              <w:rPr>
                <w:rFonts w:ascii="Times New Roman" w:hAnsi="Times New Roman" w:cs="Times New Roman"/>
                <w:sz w:val="24"/>
                <w:szCs w:val="24"/>
              </w:rPr>
              <w:t>,</w:t>
            </w:r>
            <w:r w:rsidRPr="003B0162">
              <w:rPr>
                <w:rFonts w:ascii="Times New Roman" w:hAnsi="Times New Roman" w:cs="Times New Roman"/>
                <w:sz w:val="24"/>
                <w:szCs w:val="24"/>
              </w:rPr>
              <w:t xml:space="preserve"> </w:t>
            </w:r>
            <w:r w:rsidR="00897446" w:rsidRPr="003B0162">
              <w:rPr>
                <w:rFonts w:ascii="Times New Roman" w:hAnsi="Times New Roman" w:cs="Times New Roman"/>
                <w:sz w:val="24"/>
                <w:szCs w:val="24"/>
              </w:rPr>
              <w:t>пос</w:t>
            </w:r>
            <w:r w:rsidRPr="003B0162">
              <w:rPr>
                <w:rFonts w:ascii="Times New Roman" w:hAnsi="Times New Roman" w:cs="Times New Roman"/>
                <w:sz w:val="24"/>
                <w:szCs w:val="24"/>
              </w:rPr>
              <w:t>.</w:t>
            </w:r>
            <w:r w:rsidR="00897446" w:rsidRPr="003B0162">
              <w:rPr>
                <w:rFonts w:ascii="Times New Roman" w:hAnsi="Times New Roman" w:cs="Times New Roman"/>
                <w:sz w:val="24"/>
                <w:szCs w:val="24"/>
              </w:rPr>
              <w:t xml:space="preserve"> </w:t>
            </w:r>
            <w:proofErr w:type="gramStart"/>
            <w:r w:rsidRPr="003B0162">
              <w:rPr>
                <w:rFonts w:ascii="Times New Roman" w:hAnsi="Times New Roman" w:cs="Times New Roman"/>
                <w:sz w:val="24"/>
                <w:szCs w:val="24"/>
              </w:rPr>
              <w:t>Виноградный</w:t>
            </w:r>
            <w:proofErr w:type="gramEnd"/>
            <w:r w:rsidR="0024389B">
              <w:rPr>
                <w:rFonts w:ascii="Times New Roman" w:hAnsi="Times New Roman" w:cs="Times New Roman"/>
                <w:sz w:val="24"/>
                <w:szCs w:val="24"/>
              </w:rPr>
              <w:t>,</w:t>
            </w:r>
            <w:r w:rsidRPr="003B0162">
              <w:rPr>
                <w:rFonts w:ascii="Times New Roman" w:hAnsi="Times New Roman" w:cs="Times New Roman"/>
                <w:sz w:val="24"/>
                <w:szCs w:val="24"/>
              </w:rPr>
              <w:t xml:space="preserve"> ул. Молодежная, 19</w:t>
            </w:r>
          </w:p>
        </w:tc>
      </w:tr>
      <w:tr w:rsidR="00991373" w:rsidRPr="003B0162" w14:paraId="084BACA8" w14:textId="77777777" w:rsidTr="00991373">
        <w:tc>
          <w:tcPr>
            <w:tcW w:w="1760" w:type="dxa"/>
            <w:vAlign w:val="center"/>
          </w:tcPr>
          <w:p w14:paraId="12EC5E97" w14:textId="01A44FA3" w:rsidR="00991373" w:rsidRPr="003B0162" w:rsidRDefault="00991373" w:rsidP="00B2644C">
            <w:pPr>
              <w:widowControl w:val="0"/>
              <w:suppressAutoHyphens/>
              <w:spacing w:after="0" w:line="240" w:lineRule="auto"/>
              <w:rPr>
                <w:rFonts w:ascii="Times New Roman" w:hAnsi="Times New Roman" w:cs="Times New Roman"/>
                <w:sz w:val="24"/>
                <w:szCs w:val="24"/>
              </w:rPr>
            </w:pPr>
            <w:r w:rsidRPr="003B0162">
              <w:rPr>
                <w:rFonts w:ascii="Times New Roman" w:hAnsi="Times New Roman" w:cs="Times New Roman"/>
                <w:sz w:val="24"/>
                <w:szCs w:val="24"/>
              </w:rPr>
              <w:t>Природный газ, тыс. м</w:t>
            </w:r>
            <w:r>
              <w:rPr>
                <w:rFonts w:ascii="Times New Roman" w:hAnsi="Times New Roman" w:cs="Times New Roman"/>
                <w:sz w:val="24"/>
                <w:szCs w:val="24"/>
              </w:rPr>
              <w:t>³</w:t>
            </w:r>
            <w:r w:rsidRPr="003B0162">
              <w:rPr>
                <w:rFonts w:ascii="Times New Roman" w:hAnsi="Times New Roman" w:cs="Times New Roman"/>
                <w:sz w:val="24"/>
                <w:szCs w:val="24"/>
              </w:rPr>
              <w:t>/год</w:t>
            </w:r>
          </w:p>
        </w:tc>
        <w:tc>
          <w:tcPr>
            <w:tcW w:w="1188" w:type="dxa"/>
          </w:tcPr>
          <w:p w14:paraId="3590B2F9" w14:textId="77777777" w:rsidR="00991373" w:rsidRPr="003B0162" w:rsidRDefault="00991373" w:rsidP="0024389B">
            <w:pPr>
              <w:widowControl w:val="0"/>
              <w:suppressAutoHyphens/>
              <w:spacing w:after="0" w:line="240" w:lineRule="auto"/>
              <w:jc w:val="center"/>
              <w:rPr>
                <w:rFonts w:ascii="Times New Roman" w:hAnsi="Times New Roman" w:cs="Times New Roman"/>
                <w:sz w:val="24"/>
                <w:szCs w:val="24"/>
              </w:rPr>
            </w:pPr>
            <w:r w:rsidRPr="003B0162">
              <w:rPr>
                <w:rFonts w:ascii="Times New Roman" w:hAnsi="Times New Roman" w:cs="Times New Roman"/>
                <w:sz w:val="24"/>
                <w:szCs w:val="24"/>
              </w:rPr>
              <w:t>5,931</w:t>
            </w:r>
          </w:p>
        </w:tc>
        <w:tc>
          <w:tcPr>
            <w:tcW w:w="1134" w:type="dxa"/>
          </w:tcPr>
          <w:p w14:paraId="0B2EC923" w14:textId="77777777" w:rsidR="00991373" w:rsidRPr="003B0162" w:rsidRDefault="00991373" w:rsidP="0024389B">
            <w:pPr>
              <w:widowControl w:val="0"/>
              <w:suppressAutoHyphens/>
              <w:spacing w:after="0" w:line="240" w:lineRule="auto"/>
              <w:ind w:left="-101" w:right="-110"/>
              <w:jc w:val="center"/>
              <w:rPr>
                <w:rFonts w:ascii="Times New Roman" w:hAnsi="Times New Roman" w:cs="Times New Roman"/>
                <w:sz w:val="24"/>
                <w:szCs w:val="24"/>
              </w:rPr>
            </w:pPr>
            <w:r w:rsidRPr="003B0162">
              <w:rPr>
                <w:rFonts w:ascii="Times New Roman" w:hAnsi="Times New Roman" w:cs="Times New Roman"/>
                <w:sz w:val="24"/>
                <w:szCs w:val="24"/>
              </w:rPr>
              <w:t>5,931</w:t>
            </w:r>
          </w:p>
        </w:tc>
        <w:tc>
          <w:tcPr>
            <w:tcW w:w="1134" w:type="dxa"/>
          </w:tcPr>
          <w:p w14:paraId="1CE6EC8E" w14:textId="77777777" w:rsidR="00991373" w:rsidRPr="003B0162" w:rsidRDefault="00991373" w:rsidP="0024389B">
            <w:pPr>
              <w:widowControl w:val="0"/>
              <w:suppressAutoHyphens/>
              <w:spacing w:after="0" w:line="240" w:lineRule="auto"/>
              <w:ind w:left="-114" w:right="-105"/>
              <w:jc w:val="center"/>
              <w:rPr>
                <w:rFonts w:ascii="Times New Roman" w:hAnsi="Times New Roman" w:cs="Times New Roman"/>
                <w:sz w:val="24"/>
                <w:szCs w:val="24"/>
              </w:rPr>
            </w:pPr>
            <w:r w:rsidRPr="003B0162">
              <w:rPr>
                <w:rFonts w:ascii="Times New Roman" w:hAnsi="Times New Roman" w:cs="Times New Roman"/>
                <w:sz w:val="24"/>
                <w:szCs w:val="24"/>
              </w:rPr>
              <w:t>5,931</w:t>
            </w:r>
          </w:p>
        </w:tc>
        <w:tc>
          <w:tcPr>
            <w:tcW w:w="1134" w:type="dxa"/>
          </w:tcPr>
          <w:p w14:paraId="620DB6D6" w14:textId="77777777" w:rsidR="00991373" w:rsidRPr="003B0162" w:rsidRDefault="00991373" w:rsidP="00991373">
            <w:pPr>
              <w:widowControl w:val="0"/>
              <w:suppressAutoHyphens/>
              <w:spacing w:after="0" w:line="240" w:lineRule="auto"/>
              <w:ind w:left="-104" w:right="-101"/>
              <w:jc w:val="center"/>
              <w:rPr>
                <w:rFonts w:ascii="Times New Roman" w:hAnsi="Times New Roman" w:cs="Times New Roman"/>
                <w:sz w:val="24"/>
                <w:szCs w:val="24"/>
              </w:rPr>
            </w:pPr>
            <w:r w:rsidRPr="003B0162">
              <w:rPr>
                <w:rFonts w:ascii="Times New Roman" w:hAnsi="Times New Roman" w:cs="Times New Roman"/>
                <w:sz w:val="24"/>
                <w:szCs w:val="24"/>
              </w:rPr>
              <w:t>5,931</w:t>
            </w:r>
          </w:p>
        </w:tc>
        <w:tc>
          <w:tcPr>
            <w:tcW w:w="1021" w:type="dxa"/>
          </w:tcPr>
          <w:p w14:paraId="432C12DF" w14:textId="77777777" w:rsidR="00991373" w:rsidRPr="003B0162" w:rsidRDefault="00991373" w:rsidP="0024389B">
            <w:pPr>
              <w:widowControl w:val="0"/>
              <w:suppressAutoHyphens/>
              <w:spacing w:after="0" w:line="240" w:lineRule="auto"/>
              <w:ind w:left="-125" w:right="-111"/>
              <w:jc w:val="center"/>
              <w:rPr>
                <w:rFonts w:ascii="Times New Roman" w:hAnsi="Times New Roman" w:cs="Times New Roman"/>
                <w:sz w:val="24"/>
                <w:szCs w:val="24"/>
              </w:rPr>
            </w:pPr>
            <w:r w:rsidRPr="003B0162">
              <w:rPr>
                <w:rFonts w:ascii="Times New Roman" w:hAnsi="Times New Roman" w:cs="Times New Roman"/>
                <w:sz w:val="24"/>
                <w:szCs w:val="24"/>
              </w:rPr>
              <w:t>5,931</w:t>
            </w:r>
          </w:p>
        </w:tc>
        <w:tc>
          <w:tcPr>
            <w:tcW w:w="1134" w:type="dxa"/>
          </w:tcPr>
          <w:p w14:paraId="0CDCDAC5" w14:textId="77777777" w:rsidR="00991373" w:rsidRPr="003B0162" w:rsidRDefault="00991373" w:rsidP="00991373">
            <w:pPr>
              <w:widowControl w:val="0"/>
              <w:suppressAutoHyphens/>
              <w:spacing w:after="0" w:line="240" w:lineRule="auto"/>
              <w:ind w:left="-111" w:right="-105"/>
              <w:jc w:val="center"/>
              <w:rPr>
                <w:rFonts w:ascii="Times New Roman" w:hAnsi="Times New Roman" w:cs="Times New Roman"/>
                <w:sz w:val="24"/>
                <w:szCs w:val="24"/>
              </w:rPr>
            </w:pPr>
            <w:r w:rsidRPr="003B0162">
              <w:rPr>
                <w:rFonts w:ascii="Times New Roman" w:hAnsi="Times New Roman" w:cs="Times New Roman"/>
                <w:sz w:val="24"/>
                <w:szCs w:val="24"/>
              </w:rPr>
              <w:t>5,931</w:t>
            </w:r>
          </w:p>
        </w:tc>
        <w:tc>
          <w:tcPr>
            <w:tcW w:w="1109" w:type="dxa"/>
          </w:tcPr>
          <w:p w14:paraId="0FC15E4F" w14:textId="77777777" w:rsidR="00991373" w:rsidRPr="003B0162" w:rsidRDefault="00991373" w:rsidP="0024389B">
            <w:pPr>
              <w:widowControl w:val="0"/>
              <w:suppressAutoHyphens/>
              <w:spacing w:after="0" w:line="240" w:lineRule="auto"/>
              <w:ind w:left="-102" w:right="-128"/>
              <w:jc w:val="center"/>
              <w:rPr>
                <w:rFonts w:ascii="Times New Roman" w:hAnsi="Times New Roman" w:cs="Times New Roman"/>
                <w:sz w:val="24"/>
                <w:szCs w:val="24"/>
              </w:rPr>
            </w:pPr>
            <w:r w:rsidRPr="003B0162">
              <w:rPr>
                <w:rFonts w:ascii="Times New Roman" w:hAnsi="Times New Roman" w:cs="Times New Roman"/>
                <w:sz w:val="24"/>
                <w:szCs w:val="24"/>
              </w:rPr>
              <w:t>5,256</w:t>
            </w:r>
          </w:p>
        </w:tc>
      </w:tr>
      <w:tr w:rsidR="00746D9D" w:rsidRPr="003B0162" w14:paraId="4DF8A858" w14:textId="77777777" w:rsidTr="003B0162">
        <w:tc>
          <w:tcPr>
            <w:tcW w:w="9614" w:type="dxa"/>
            <w:gridSpan w:val="8"/>
            <w:vAlign w:val="center"/>
          </w:tcPr>
          <w:p w14:paraId="5A2B6619" w14:textId="77777777" w:rsidR="00746D9D" w:rsidRPr="003B0162" w:rsidRDefault="00746D9D" w:rsidP="0024389B">
            <w:pPr>
              <w:widowControl w:val="0"/>
              <w:suppressAutoHyphens/>
              <w:spacing w:after="0" w:line="240" w:lineRule="auto"/>
              <w:ind w:left="-101" w:right="-110"/>
              <w:jc w:val="center"/>
              <w:rPr>
                <w:rFonts w:ascii="Times New Roman" w:hAnsi="Times New Roman" w:cs="Times New Roman"/>
                <w:sz w:val="24"/>
                <w:szCs w:val="24"/>
              </w:rPr>
            </w:pPr>
            <w:r w:rsidRPr="003B0162">
              <w:rPr>
                <w:rFonts w:ascii="Times New Roman" w:hAnsi="Times New Roman" w:cs="Times New Roman"/>
                <w:sz w:val="24"/>
                <w:szCs w:val="24"/>
              </w:rPr>
              <w:t>Котельная №</w:t>
            </w:r>
            <w:r w:rsidR="00897446" w:rsidRPr="003B0162">
              <w:rPr>
                <w:rFonts w:ascii="Times New Roman" w:hAnsi="Times New Roman" w:cs="Times New Roman"/>
                <w:sz w:val="24"/>
                <w:szCs w:val="24"/>
              </w:rPr>
              <w:t xml:space="preserve"> </w:t>
            </w:r>
            <w:r w:rsidRPr="003B0162">
              <w:rPr>
                <w:rFonts w:ascii="Times New Roman" w:hAnsi="Times New Roman" w:cs="Times New Roman"/>
                <w:sz w:val="24"/>
                <w:szCs w:val="24"/>
              </w:rPr>
              <w:t xml:space="preserve">49, </w:t>
            </w:r>
            <w:r w:rsidR="00897446" w:rsidRPr="003B0162">
              <w:rPr>
                <w:rFonts w:ascii="Times New Roman" w:hAnsi="Times New Roman" w:cs="Times New Roman"/>
                <w:sz w:val="24"/>
                <w:szCs w:val="24"/>
              </w:rPr>
              <w:t>с</w:t>
            </w:r>
            <w:r w:rsidRPr="003B0162">
              <w:rPr>
                <w:rFonts w:ascii="Times New Roman" w:hAnsi="Times New Roman" w:cs="Times New Roman"/>
                <w:sz w:val="24"/>
                <w:szCs w:val="24"/>
              </w:rPr>
              <w:t xml:space="preserve">. </w:t>
            </w:r>
            <w:proofErr w:type="gramStart"/>
            <w:r w:rsidRPr="003B0162">
              <w:rPr>
                <w:rFonts w:ascii="Times New Roman" w:hAnsi="Times New Roman" w:cs="Times New Roman"/>
                <w:sz w:val="24"/>
                <w:szCs w:val="24"/>
              </w:rPr>
              <w:t>Молдаванское</w:t>
            </w:r>
            <w:proofErr w:type="gramEnd"/>
            <w:r w:rsidRPr="003B0162">
              <w:rPr>
                <w:rFonts w:ascii="Times New Roman" w:hAnsi="Times New Roman" w:cs="Times New Roman"/>
                <w:sz w:val="24"/>
                <w:szCs w:val="24"/>
              </w:rPr>
              <w:t>, ул. Тельмана, 32</w:t>
            </w:r>
          </w:p>
        </w:tc>
      </w:tr>
      <w:tr w:rsidR="00991373" w:rsidRPr="003B0162" w14:paraId="0836D85D" w14:textId="77777777" w:rsidTr="00991373">
        <w:tc>
          <w:tcPr>
            <w:tcW w:w="1760" w:type="dxa"/>
            <w:vAlign w:val="center"/>
          </w:tcPr>
          <w:p w14:paraId="575F1AF3" w14:textId="0573AB10" w:rsidR="00991373" w:rsidRPr="003B0162" w:rsidRDefault="00991373" w:rsidP="00B2644C">
            <w:pPr>
              <w:widowControl w:val="0"/>
              <w:suppressAutoHyphens/>
              <w:spacing w:after="0" w:line="240" w:lineRule="auto"/>
              <w:rPr>
                <w:rFonts w:ascii="Times New Roman" w:hAnsi="Times New Roman" w:cs="Times New Roman"/>
                <w:sz w:val="24"/>
                <w:szCs w:val="24"/>
              </w:rPr>
            </w:pPr>
            <w:r w:rsidRPr="003B0162">
              <w:rPr>
                <w:rFonts w:ascii="Times New Roman" w:hAnsi="Times New Roman" w:cs="Times New Roman"/>
                <w:sz w:val="24"/>
                <w:szCs w:val="24"/>
              </w:rPr>
              <w:t>Природный газ, тыс. м</w:t>
            </w:r>
            <w:r>
              <w:rPr>
                <w:rFonts w:ascii="Times New Roman" w:hAnsi="Times New Roman" w:cs="Times New Roman"/>
                <w:sz w:val="24"/>
                <w:szCs w:val="24"/>
              </w:rPr>
              <w:t>³</w:t>
            </w:r>
            <w:r w:rsidRPr="003B0162">
              <w:rPr>
                <w:rFonts w:ascii="Times New Roman" w:hAnsi="Times New Roman" w:cs="Times New Roman"/>
                <w:sz w:val="24"/>
                <w:szCs w:val="24"/>
              </w:rPr>
              <w:t>/год</w:t>
            </w:r>
          </w:p>
        </w:tc>
        <w:tc>
          <w:tcPr>
            <w:tcW w:w="1188" w:type="dxa"/>
          </w:tcPr>
          <w:p w14:paraId="019ED211" w14:textId="77777777" w:rsidR="00991373" w:rsidRPr="003B0162" w:rsidRDefault="00991373" w:rsidP="0024389B">
            <w:pPr>
              <w:widowControl w:val="0"/>
              <w:suppressAutoHyphens/>
              <w:spacing w:after="0" w:line="240" w:lineRule="auto"/>
              <w:jc w:val="center"/>
              <w:rPr>
                <w:rFonts w:ascii="Times New Roman" w:hAnsi="Times New Roman" w:cs="Times New Roman"/>
                <w:sz w:val="24"/>
                <w:szCs w:val="24"/>
              </w:rPr>
            </w:pPr>
            <w:r w:rsidRPr="003B0162">
              <w:rPr>
                <w:rFonts w:ascii="Times New Roman" w:hAnsi="Times New Roman" w:cs="Times New Roman"/>
                <w:sz w:val="24"/>
                <w:szCs w:val="24"/>
              </w:rPr>
              <w:t>64,751</w:t>
            </w:r>
          </w:p>
        </w:tc>
        <w:tc>
          <w:tcPr>
            <w:tcW w:w="1134" w:type="dxa"/>
          </w:tcPr>
          <w:p w14:paraId="44ED8575" w14:textId="77777777" w:rsidR="00991373" w:rsidRPr="003B0162" w:rsidRDefault="00991373" w:rsidP="0024389B">
            <w:pPr>
              <w:widowControl w:val="0"/>
              <w:suppressAutoHyphens/>
              <w:spacing w:after="0" w:line="240" w:lineRule="auto"/>
              <w:ind w:left="-101" w:right="-110"/>
              <w:jc w:val="center"/>
              <w:rPr>
                <w:rFonts w:ascii="Times New Roman" w:hAnsi="Times New Roman" w:cs="Times New Roman"/>
                <w:sz w:val="24"/>
                <w:szCs w:val="24"/>
              </w:rPr>
            </w:pPr>
            <w:r w:rsidRPr="003B0162">
              <w:rPr>
                <w:rFonts w:ascii="Times New Roman" w:hAnsi="Times New Roman" w:cs="Times New Roman"/>
                <w:sz w:val="24"/>
                <w:szCs w:val="24"/>
              </w:rPr>
              <w:t>64,751</w:t>
            </w:r>
          </w:p>
        </w:tc>
        <w:tc>
          <w:tcPr>
            <w:tcW w:w="1134" w:type="dxa"/>
          </w:tcPr>
          <w:p w14:paraId="6725A495" w14:textId="77777777" w:rsidR="00991373" w:rsidRPr="003B0162" w:rsidRDefault="00991373" w:rsidP="0024389B">
            <w:pPr>
              <w:widowControl w:val="0"/>
              <w:suppressAutoHyphens/>
              <w:spacing w:after="0" w:line="240" w:lineRule="auto"/>
              <w:ind w:left="-114" w:right="-105"/>
              <w:jc w:val="center"/>
              <w:rPr>
                <w:rFonts w:ascii="Times New Roman" w:hAnsi="Times New Roman" w:cs="Times New Roman"/>
                <w:sz w:val="24"/>
                <w:szCs w:val="24"/>
              </w:rPr>
            </w:pPr>
            <w:r w:rsidRPr="003B0162">
              <w:rPr>
                <w:rFonts w:ascii="Times New Roman" w:hAnsi="Times New Roman" w:cs="Times New Roman"/>
                <w:sz w:val="24"/>
                <w:szCs w:val="24"/>
              </w:rPr>
              <w:t>64,751</w:t>
            </w:r>
          </w:p>
        </w:tc>
        <w:tc>
          <w:tcPr>
            <w:tcW w:w="1134" w:type="dxa"/>
          </w:tcPr>
          <w:p w14:paraId="2A27CD95" w14:textId="77777777" w:rsidR="00991373" w:rsidRPr="003B0162" w:rsidRDefault="00991373" w:rsidP="00991373">
            <w:pPr>
              <w:widowControl w:val="0"/>
              <w:suppressAutoHyphens/>
              <w:spacing w:after="0" w:line="240" w:lineRule="auto"/>
              <w:ind w:left="-104" w:right="-101"/>
              <w:jc w:val="center"/>
              <w:rPr>
                <w:rFonts w:ascii="Times New Roman" w:hAnsi="Times New Roman" w:cs="Times New Roman"/>
                <w:sz w:val="24"/>
                <w:szCs w:val="24"/>
              </w:rPr>
            </w:pPr>
            <w:r w:rsidRPr="003B0162">
              <w:rPr>
                <w:rFonts w:ascii="Times New Roman" w:hAnsi="Times New Roman" w:cs="Times New Roman"/>
                <w:sz w:val="24"/>
                <w:szCs w:val="24"/>
              </w:rPr>
              <w:t>64,751</w:t>
            </w:r>
          </w:p>
        </w:tc>
        <w:tc>
          <w:tcPr>
            <w:tcW w:w="1021" w:type="dxa"/>
          </w:tcPr>
          <w:p w14:paraId="5406A4B8" w14:textId="77777777" w:rsidR="00991373" w:rsidRPr="003B0162" w:rsidRDefault="00991373" w:rsidP="0024389B">
            <w:pPr>
              <w:widowControl w:val="0"/>
              <w:suppressAutoHyphens/>
              <w:spacing w:after="0" w:line="240" w:lineRule="auto"/>
              <w:ind w:left="-125" w:right="-111"/>
              <w:jc w:val="center"/>
              <w:rPr>
                <w:rFonts w:ascii="Times New Roman" w:hAnsi="Times New Roman" w:cs="Times New Roman"/>
                <w:sz w:val="24"/>
                <w:szCs w:val="24"/>
              </w:rPr>
            </w:pPr>
            <w:r w:rsidRPr="003B0162">
              <w:rPr>
                <w:rFonts w:ascii="Times New Roman" w:hAnsi="Times New Roman" w:cs="Times New Roman"/>
                <w:sz w:val="24"/>
                <w:szCs w:val="24"/>
              </w:rPr>
              <w:t>64,751</w:t>
            </w:r>
          </w:p>
        </w:tc>
        <w:tc>
          <w:tcPr>
            <w:tcW w:w="1134" w:type="dxa"/>
          </w:tcPr>
          <w:p w14:paraId="1DEA0DA6" w14:textId="77777777" w:rsidR="00991373" w:rsidRPr="003B0162" w:rsidRDefault="00991373" w:rsidP="00991373">
            <w:pPr>
              <w:widowControl w:val="0"/>
              <w:suppressAutoHyphens/>
              <w:spacing w:after="0" w:line="240" w:lineRule="auto"/>
              <w:ind w:left="-111" w:right="-105"/>
              <w:jc w:val="center"/>
              <w:rPr>
                <w:rFonts w:ascii="Times New Roman" w:hAnsi="Times New Roman" w:cs="Times New Roman"/>
                <w:sz w:val="24"/>
                <w:szCs w:val="24"/>
              </w:rPr>
            </w:pPr>
            <w:r w:rsidRPr="003B0162">
              <w:rPr>
                <w:rFonts w:ascii="Times New Roman" w:hAnsi="Times New Roman" w:cs="Times New Roman"/>
                <w:sz w:val="24"/>
                <w:szCs w:val="24"/>
              </w:rPr>
              <w:t>64,751</w:t>
            </w:r>
          </w:p>
        </w:tc>
        <w:tc>
          <w:tcPr>
            <w:tcW w:w="1109" w:type="dxa"/>
          </w:tcPr>
          <w:p w14:paraId="371A54E0" w14:textId="77777777" w:rsidR="00991373" w:rsidRPr="003B0162" w:rsidRDefault="00991373" w:rsidP="0024389B">
            <w:pPr>
              <w:widowControl w:val="0"/>
              <w:suppressAutoHyphens/>
              <w:spacing w:after="0" w:line="240" w:lineRule="auto"/>
              <w:ind w:left="-102" w:right="-128"/>
              <w:jc w:val="center"/>
              <w:rPr>
                <w:rFonts w:ascii="Times New Roman" w:hAnsi="Times New Roman" w:cs="Times New Roman"/>
                <w:sz w:val="24"/>
                <w:szCs w:val="24"/>
              </w:rPr>
            </w:pPr>
            <w:r w:rsidRPr="003B0162">
              <w:rPr>
                <w:rFonts w:ascii="Times New Roman" w:hAnsi="Times New Roman" w:cs="Times New Roman"/>
                <w:sz w:val="24"/>
                <w:szCs w:val="24"/>
              </w:rPr>
              <w:t>64,751</w:t>
            </w:r>
          </w:p>
        </w:tc>
      </w:tr>
    </w:tbl>
    <w:p w14:paraId="3B172A19" w14:textId="77777777" w:rsidR="007200D5" w:rsidRPr="00B2644C" w:rsidRDefault="007200D5" w:rsidP="00B2644C">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43388" w14:paraId="42643708" w14:textId="77777777" w:rsidTr="00DE16F4">
        <w:trPr>
          <w:jc w:val="center"/>
        </w:trPr>
        <w:tc>
          <w:tcPr>
            <w:tcW w:w="8505" w:type="dxa"/>
          </w:tcPr>
          <w:p w14:paraId="428D50DE" w14:textId="77777777" w:rsidR="00343388" w:rsidRPr="00462A3B" w:rsidRDefault="00343388" w:rsidP="00DE16F4">
            <w:pPr>
              <w:widowControl w:val="0"/>
              <w:suppressAutoHyphens/>
              <w:spacing w:after="0" w:line="240" w:lineRule="auto"/>
              <w:jc w:val="center"/>
              <w:rPr>
                <w:rFonts w:ascii="Times New Roman" w:hAnsi="Times New Roman" w:cs="Times New Roman"/>
                <w:b/>
                <w:bCs/>
                <w:sz w:val="28"/>
                <w:szCs w:val="28"/>
              </w:rPr>
            </w:pPr>
            <w:r w:rsidRPr="00462A3B">
              <w:rPr>
                <w:rFonts w:ascii="Times New Roman" w:hAnsi="Times New Roman" w:cs="Times New Roman"/>
                <w:b/>
                <w:bCs/>
                <w:sz w:val="28"/>
                <w:szCs w:val="28"/>
              </w:rPr>
              <w:t>Раздел 9. Инвестиции в строительство, реконструкцию, техническое перевооружение и (или) модернизацию</w:t>
            </w:r>
          </w:p>
        </w:tc>
      </w:tr>
    </w:tbl>
    <w:p w14:paraId="199FF457" w14:textId="77777777" w:rsidR="00343388" w:rsidRDefault="00343388" w:rsidP="00343388">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43388" w14:paraId="0B768329" w14:textId="77777777" w:rsidTr="00DE16F4">
        <w:trPr>
          <w:jc w:val="center"/>
        </w:trPr>
        <w:tc>
          <w:tcPr>
            <w:tcW w:w="8505" w:type="dxa"/>
          </w:tcPr>
          <w:p w14:paraId="286D7D8E" w14:textId="77777777" w:rsidR="00343388" w:rsidRPr="00462A3B" w:rsidRDefault="00343388" w:rsidP="00DE16F4">
            <w:pPr>
              <w:widowControl w:val="0"/>
              <w:suppressAutoHyphens/>
              <w:spacing w:after="0" w:line="240" w:lineRule="auto"/>
              <w:jc w:val="center"/>
              <w:rPr>
                <w:rFonts w:ascii="Times New Roman" w:hAnsi="Times New Roman" w:cs="Times New Roman"/>
                <w:b/>
                <w:bCs/>
                <w:sz w:val="28"/>
                <w:szCs w:val="28"/>
              </w:rPr>
            </w:pPr>
            <w:r w:rsidRPr="00462A3B">
              <w:rPr>
                <w:rFonts w:ascii="Times New Roman" w:hAnsi="Times New Roman" w:cs="Times New Roman"/>
                <w:b/>
                <w:bCs/>
                <w:sz w:val="28"/>
                <w:szCs w:val="28"/>
              </w:rPr>
              <w:t>9.1. Предложения по величине необходимых инвестиций в строительство, реконструкцию,</w:t>
            </w:r>
            <w:r>
              <w:rPr>
                <w:rFonts w:ascii="Times New Roman" w:hAnsi="Times New Roman" w:cs="Times New Roman"/>
                <w:b/>
                <w:bCs/>
                <w:sz w:val="28"/>
                <w:szCs w:val="28"/>
              </w:rPr>
              <w:t xml:space="preserve"> </w:t>
            </w:r>
            <w:r w:rsidRPr="00462A3B">
              <w:rPr>
                <w:rFonts w:ascii="Times New Roman" w:hAnsi="Times New Roman" w:cs="Times New Roman"/>
                <w:b/>
                <w:bCs/>
                <w:sz w:val="28"/>
                <w:szCs w:val="28"/>
              </w:rPr>
              <w:t>техническое перевооружение и (или) модернизацию источников тепловой энергии</w:t>
            </w:r>
          </w:p>
        </w:tc>
      </w:tr>
    </w:tbl>
    <w:p w14:paraId="152BFD6F" w14:textId="77777777" w:rsidR="00CB59F2" w:rsidRDefault="00CB59F2" w:rsidP="00B2644C">
      <w:pPr>
        <w:widowControl w:val="0"/>
        <w:suppressAutoHyphens/>
        <w:spacing w:after="0" w:line="240" w:lineRule="auto"/>
        <w:rPr>
          <w:rFonts w:ascii="Times New Roman" w:hAnsi="Times New Roman" w:cs="Times New Roman"/>
          <w:sz w:val="28"/>
          <w:szCs w:val="28"/>
        </w:rPr>
      </w:pPr>
    </w:p>
    <w:p w14:paraId="789A73CF" w14:textId="2C12C3A6" w:rsidR="00C32EC9" w:rsidRDefault="00C32EC9" w:rsidP="00480282">
      <w:pPr>
        <w:widowControl w:val="0"/>
        <w:suppressAutoHyphens/>
        <w:spacing w:after="0" w:line="240" w:lineRule="auto"/>
        <w:jc w:val="right"/>
        <w:rPr>
          <w:rFonts w:ascii="Times New Roman" w:hAnsi="Times New Roman" w:cs="Times New Roman"/>
          <w:sz w:val="28"/>
          <w:szCs w:val="28"/>
        </w:rPr>
      </w:pPr>
      <w:r w:rsidRPr="00B2644C">
        <w:rPr>
          <w:rFonts w:ascii="Times New Roman" w:hAnsi="Times New Roman" w:cs="Times New Roman"/>
          <w:sz w:val="28"/>
          <w:szCs w:val="28"/>
        </w:rPr>
        <w:t xml:space="preserve">Таблица </w:t>
      </w:r>
      <w:r w:rsidR="006A4258" w:rsidRPr="00B2644C">
        <w:rPr>
          <w:rFonts w:ascii="Times New Roman" w:hAnsi="Times New Roman" w:cs="Times New Roman"/>
          <w:sz w:val="28"/>
          <w:szCs w:val="28"/>
        </w:rPr>
        <w:t>2</w:t>
      </w:r>
      <w:r w:rsidR="00343388">
        <w:rPr>
          <w:rFonts w:ascii="Times New Roman" w:hAnsi="Times New Roman" w:cs="Times New Roman"/>
          <w:sz w:val="28"/>
          <w:szCs w:val="28"/>
        </w:rPr>
        <w:t>4</w:t>
      </w:r>
    </w:p>
    <w:p w14:paraId="42AF2339" w14:textId="77777777" w:rsidR="00343388" w:rsidRDefault="00343388" w:rsidP="00B2644C">
      <w:pPr>
        <w:widowControl w:val="0"/>
        <w:suppressAutoHyphens/>
        <w:spacing w:after="0" w:line="240" w:lineRule="auto"/>
        <w:rPr>
          <w:rFonts w:ascii="Times New Roman" w:hAnsi="Times New Roman" w:cs="Times New Roman"/>
          <w:sz w:val="28"/>
          <w:szCs w:val="28"/>
        </w:rPr>
      </w:pPr>
    </w:p>
    <w:tbl>
      <w:tblPr>
        <w:tblW w:w="9521" w:type="dxa"/>
        <w:tblInd w:w="113" w:type="dxa"/>
        <w:tblLayout w:type="fixed"/>
        <w:tblLook w:val="04A0" w:firstRow="1" w:lastRow="0" w:firstColumn="1" w:lastColumn="0" w:noHBand="0" w:noVBand="1"/>
      </w:tblPr>
      <w:tblGrid>
        <w:gridCol w:w="421"/>
        <w:gridCol w:w="1871"/>
        <w:gridCol w:w="2552"/>
        <w:gridCol w:w="1417"/>
        <w:gridCol w:w="1701"/>
        <w:gridCol w:w="1559"/>
      </w:tblGrid>
      <w:tr w:rsidR="00343388" w:rsidRPr="00645D36" w14:paraId="686B5D6E" w14:textId="77777777" w:rsidTr="00480282">
        <w:trPr>
          <w:trHeight w:val="1482"/>
        </w:trPr>
        <w:tc>
          <w:tcPr>
            <w:tcW w:w="421" w:type="dxa"/>
            <w:tcBorders>
              <w:top w:val="single" w:sz="4" w:space="0" w:color="auto"/>
              <w:left w:val="single" w:sz="4" w:space="0" w:color="auto"/>
              <w:bottom w:val="single" w:sz="4" w:space="0" w:color="auto"/>
              <w:right w:val="single" w:sz="4" w:space="0" w:color="auto"/>
            </w:tcBorders>
            <w:noWrap/>
            <w:vAlign w:val="center"/>
            <w:hideMark/>
          </w:tcPr>
          <w:p w14:paraId="5BBCBF45" w14:textId="77777777" w:rsidR="00343388" w:rsidRPr="00B93E01" w:rsidRDefault="00343388" w:rsidP="00DE16F4">
            <w:pPr>
              <w:widowControl w:val="0"/>
              <w:suppressAutoHyphens/>
              <w:spacing w:after="0" w:line="240" w:lineRule="auto"/>
              <w:ind w:left="-120" w:right="-111"/>
              <w:jc w:val="center"/>
              <w:rPr>
                <w:rFonts w:ascii="Times New Roman" w:hAnsi="Times New Roman" w:cs="Times New Roman"/>
                <w:sz w:val="24"/>
                <w:szCs w:val="24"/>
              </w:rPr>
            </w:pPr>
            <w:r w:rsidRPr="00B93E01">
              <w:rPr>
                <w:rFonts w:ascii="Times New Roman" w:hAnsi="Times New Roman" w:cs="Times New Roman"/>
                <w:sz w:val="24"/>
                <w:szCs w:val="24"/>
              </w:rPr>
              <w:t xml:space="preserve">№ </w:t>
            </w:r>
            <w:proofErr w:type="gramStart"/>
            <w:r w:rsidRPr="00B93E01">
              <w:rPr>
                <w:rFonts w:ascii="Times New Roman" w:hAnsi="Times New Roman" w:cs="Times New Roman"/>
                <w:sz w:val="24"/>
                <w:szCs w:val="24"/>
              </w:rPr>
              <w:t>п</w:t>
            </w:r>
            <w:proofErr w:type="gramEnd"/>
            <w:r w:rsidRPr="00B93E01">
              <w:rPr>
                <w:rFonts w:ascii="Times New Roman" w:hAnsi="Times New Roman" w:cs="Times New Roman"/>
                <w:sz w:val="24"/>
                <w:szCs w:val="24"/>
              </w:rPr>
              <w:t>/п</w:t>
            </w:r>
          </w:p>
        </w:tc>
        <w:tc>
          <w:tcPr>
            <w:tcW w:w="1871" w:type="dxa"/>
            <w:tcBorders>
              <w:top w:val="single" w:sz="4" w:space="0" w:color="auto"/>
              <w:left w:val="nil"/>
              <w:bottom w:val="single" w:sz="4" w:space="0" w:color="auto"/>
              <w:right w:val="single" w:sz="4" w:space="0" w:color="auto"/>
            </w:tcBorders>
            <w:vAlign w:val="center"/>
            <w:hideMark/>
          </w:tcPr>
          <w:p w14:paraId="7302AF1A" w14:textId="77777777" w:rsidR="00343388" w:rsidRPr="00B93E01" w:rsidRDefault="00343388" w:rsidP="00DE16F4">
            <w:pPr>
              <w:widowControl w:val="0"/>
              <w:suppressAutoHyphens/>
              <w:spacing w:after="0" w:line="240" w:lineRule="auto"/>
              <w:jc w:val="center"/>
              <w:rPr>
                <w:rFonts w:ascii="Times New Roman" w:hAnsi="Times New Roman" w:cs="Times New Roman"/>
                <w:sz w:val="24"/>
                <w:szCs w:val="24"/>
              </w:rPr>
            </w:pPr>
            <w:r w:rsidRPr="00B93E01">
              <w:rPr>
                <w:rFonts w:ascii="Times New Roman" w:hAnsi="Times New Roman" w:cs="Times New Roman"/>
                <w:sz w:val="24"/>
                <w:szCs w:val="24"/>
              </w:rPr>
              <w:t>Наименование мероприятия</w:t>
            </w:r>
          </w:p>
        </w:tc>
        <w:tc>
          <w:tcPr>
            <w:tcW w:w="2552" w:type="dxa"/>
            <w:tcBorders>
              <w:top w:val="single" w:sz="4" w:space="0" w:color="auto"/>
              <w:left w:val="nil"/>
              <w:bottom w:val="single" w:sz="4" w:space="0" w:color="auto"/>
              <w:right w:val="single" w:sz="4" w:space="0" w:color="auto"/>
            </w:tcBorders>
            <w:vAlign w:val="center"/>
            <w:hideMark/>
          </w:tcPr>
          <w:p w14:paraId="49FD1C6A" w14:textId="77777777" w:rsidR="00343388" w:rsidRPr="00B93E01" w:rsidRDefault="00343388" w:rsidP="00DE16F4">
            <w:pPr>
              <w:widowControl w:val="0"/>
              <w:suppressAutoHyphens/>
              <w:spacing w:after="0" w:line="240" w:lineRule="auto"/>
              <w:jc w:val="center"/>
              <w:rPr>
                <w:rFonts w:ascii="Times New Roman" w:hAnsi="Times New Roman" w:cs="Times New Roman"/>
                <w:sz w:val="24"/>
                <w:szCs w:val="24"/>
              </w:rPr>
            </w:pPr>
            <w:r w:rsidRPr="00B93E01">
              <w:rPr>
                <w:rFonts w:ascii="Times New Roman" w:hAnsi="Times New Roman" w:cs="Times New Roman"/>
                <w:sz w:val="24"/>
                <w:szCs w:val="24"/>
              </w:rPr>
              <w:t>Описание и место расположения объекта</w:t>
            </w:r>
          </w:p>
        </w:tc>
        <w:tc>
          <w:tcPr>
            <w:tcW w:w="1417" w:type="dxa"/>
            <w:tcBorders>
              <w:top w:val="single" w:sz="4" w:space="0" w:color="auto"/>
              <w:left w:val="nil"/>
              <w:bottom w:val="single" w:sz="4" w:space="0" w:color="auto"/>
              <w:right w:val="single" w:sz="4" w:space="0" w:color="auto"/>
            </w:tcBorders>
            <w:vAlign w:val="center"/>
            <w:hideMark/>
          </w:tcPr>
          <w:p w14:paraId="0E37F89C" w14:textId="77777777" w:rsidR="00343388" w:rsidRPr="00B93E01" w:rsidRDefault="00343388" w:rsidP="00DE16F4">
            <w:pPr>
              <w:widowControl w:val="0"/>
              <w:suppressAutoHyphens/>
              <w:spacing w:after="0" w:line="240" w:lineRule="auto"/>
              <w:ind w:left="-111" w:right="-105"/>
              <w:jc w:val="center"/>
              <w:rPr>
                <w:rFonts w:ascii="Times New Roman" w:hAnsi="Times New Roman" w:cs="Times New Roman"/>
                <w:sz w:val="24"/>
                <w:szCs w:val="24"/>
              </w:rPr>
            </w:pPr>
            <w:r w:rsidRPr="00B93E01">
              <w:rPr>
                <w:rFonts w:ascii="Times New Roman" w:hAnsi="Times New Roman" w:cs="Times New Roman"/>
                <w:sz w:val="24"/>
                <w:szCs w:val="24"/>
              </w:rPr>
              <w:t>Год реализации мероприятия</w:t>
            </w:r>
          </w:p>
        </w:tc>
        <w:tc>
          <w:tcPr>
            <w:tcW w:w="1701" w:type="dxa"/>
            <w:tcBorders>
              <w:top w:val="single" w:sz="4" w:space="0" w:color="auto"/>
              <w:left w:val="nil"/>
              <w:bottom w:val="single" w:sz="4" w:space="0" w:color="auto"/>
              <w:right w:val="single" w:sz="4" w:space="0" w:color="auto"/>
            </w:tcBorders>
            <w:vAlign w:val="center"/>
            <w:hideMark/>
          </w:tcPr>
          <w:p w14:paraId="144933F1" w14:textId="77777777" w:rsidR="00343388" w:rsidRDefault="00343388" w:rsidP="00DE16F4">
            <w:pPr>
              <w:widowControl w:val="0"/>
              <w:suppressAutoHyphens/>
              <w:spacing w:after="0" w:line="240" w:lineRule="auto"/>
              <w:ind w:left="-112"/>
              <w:jc w:val="center"/>
              <w:rPr>
                <w:rFonts w:ascii="Times New Roman" w:hAnsi="Times New Roman" w:cs="Times New Roman"/>
                <w:sz w:val="24"/>
                <w:szCs w:val="24"/>
              </w:rPr>
            </w:pPr>
            <w:r w:rsidRPr="00B93E01">
              <w:rPr>
                <w:rFonts w:ascii="Times New Roman" w:hAnsi="Times New Roman" w:cs="Times New Roman"/>
                <w:sz w:val="24"/>
                <w:szCs w:val="24"/>
              </w:rPr>
              <w:t xml:space="preserve">Расходы </w:t>
            </w:r>
            <w:r>
              <w:rPr>
                <w:rFonts w:ascii="Times New Roman" w:hAnsi="Times New Roman" w:cs="Times New Roman"/>
                <w:sz w:val="24"/>
                <w:szCs w:val="24"/>
              </w:rPr>
              <w:t xml:space="preserve">на </w:t>
            </w:r>
            <w:r w:rsidRPr="00B93E01">
              <w:rPr>
                <w:rFonts w:ascii="Times New Roman" w:hAnsi="Times New Roman" w:cs="Times New Roman"/>
                <w:sz w:val="24"/>
                <w:szCs w:val="24"/>
              </w:rPr>
              <w:t>реализаци</w:t>
            </w:r>
            <w:r>
              <w:rPr>
                <w:rFonts w:ascii="Times New Roman" w:hAnsi="Times New Roman" w:cs="Times New Roman"/>
                <w:sz w:val="24"/>
                <w:szCs w:val="24"/>
              </w:rPr>
              <w:t>ю</w:t>
            </w:r>
            <w:r w:rsidRPr="00B93E01">
              <w:rPr>
                <w:rFonts w:ascii="Times New Roman" w:hAnsi="Times New Roman" w:cs="Times New Roman"/>
                <w:sz w:val="24"/>
                <w:szCs w:val="24"/>
              </w:rPr>
              <w:t xml:space="preserve"> мероприятия в ценах</w:t>
            </w:r>
            <w:r>
              <w:rPr>
                <w:rFonts w:ascii="Times New Roman" w:hAnsi="Times New Roman" w:cs="Times New Roman"/>
                <w:sz w:val="24"/>
                <w:szCs w:val="24"/>
              </w:rPr>
              <w:t xml:space="preserve"> </w:t>
            </w:r>
            <w:r w:rsidRPr="00B93E01">
              <w:rPr>
                <w:rFonts w:ascii="Times New Roman" w:hAnsi="Times New Roman" w:cs="Times New Roman"/>
                <w:sz w:val="24"/>
                <w:szCs w:val="24"/>
              </w:rPr>
              <w:t xml:space="preserve">2025 г., </w:t>
            </w:r>
          </w:p>
          <w:p w14:paraId="575A7207" w14:textId="77777777" w:rsidR="00343388" w:rsidRPr="00B93E01" w:rsidRDefault="00343388" w:rsidP="00DE16F4">
            <w:pPr>
              <w:widowControl w:val="0"/>
              <w:suppressAutoHyphens/>
              <w:spacing w:after="0" w:line="240" w:lineRule="auto"/>
              <w:jc w:val="center"/>
              <w:rPr>
                <w:rFonts w:ascii="Times New Roman" w:hAnsi="Times New Roman" w:cs="Times New Roman"/>
                <w:sz w:val="24"/>
                <w:szCs w:val="24"/>
              </w:rPr>
            </w:pPr>
            <w:r w:rsidRPr="00B93E01">
              <w:rPr>
                <w:rFonts w:ascii="Times New Roman" w:hAnsi="Times New Roman" w:cs="Times New Roman"/>
                <w:sz w:val="24"/>
                <w:szCs w:val="24"/>
              </w:rPr>
              <w:t>тыс. руб.</w:t>
            </w:r>
          </w:p>
        </w:tc>
        <w:tc>
          <w:tcPr>
            <w:tcW w:w="1559" w:type="dxa"/>
            <w:tcBorders>
              <w:top w:val="single" w:sz="4" w:space="0" w:color="auto"/>
              <w:left w:val="nil"/>
              <w:bottom w:val="single" w:sz="4" w:space="0" w:color="auto"/>
              <w:right w:val="single" w:sz="4" w:space="0" w:color="auto"/>
            </w:tcBorders>
            <w:noWrap/>
            <w:vAlign w:val="center"/>
            <w:hideMark/>
          </w:tcPr>
          <w:p w14:paraId="43D54957" w14:textId="77777777" w:rsidR="00343388" w:rsidRPr="00B93E01" w:rsidRDefault="00343388" w:rsidP="00DE16F4">
            <w:pPr>
              <w:widowControl w:val="0"/>
              <w:suppressAutoHyphens/>
              <w:spacing w:after="0" w:line="240" w:lineRule="auto"/>
              <w:ind w:left="-106" w:right="-110"/>
              <w:jc w:val="center"/>
              <w:rPr>
                <w:rFonts w:ascii="Times New Roman" w:hAnsi="Times New Roman" w:cs="Times New Roman"/>
                <w:sz w:val="24"/>
                <w:szCs w:val="24"/>
              </w:rPr>
            </w:pPr>
            <w:r w:rsidRPr="00B93E01">
              <w:rPr>
                <w:rFonts w:ascii="Times New Roman" w:hAnsi="Times New Roman" w:cs="Times New Roman"/>
                <w:sz w:val="24"/>
                <w:szCs w:val="24"/>
              </w:rPr>
              <w:t>Исполнитель</w:t>
            </w:r>
          </w:p>
        </w:tc>
      </w:tr>
      <w:tr w:rsidR="00343388" w:rsidRPr="00645D36" w14:paraId="7DD1C908" w14:textId="77777777" w:rsidTr="00480282">
        <w:trPr>
          <w:trHeight w:val="70"/>
        </w:trPr>
        <w:tc>
          <w:tcPr>
            <w:tcW w:w="421" w:type="dxa"/>
            <w:tcBorders>
              <w:top w:val="single" w:sz="4" w:space="0" w:color="auto"/>
              <w:left w:val="single" w:sz="4" w:space="0" w:color="auto"/>
              <w:bottom w:val="single" w:sz="4" w:space="0" w:color="auto"/>
              <w:right w:val="single" w:sz="4" w:space="0" w:color="auto"/>
            </w:tcBorders>
            <w:noWrap/>
            <w:vAlign w:val="center"/>
          </w:tcPr>
          <w:p w14:paraId="1EDD9ACF" w14:textId="741A400D" w:rsidR="00343388" w:rsidRPr="00B93E01" w:rsidRDefault="00343388" w:rsidP="00DE16F4">
            <w:pPr>
              <w:widowControl w:val="0"/>
              <w:suppressAutoHyphens/>
              <w:spacing w:after="0" w:line="240" w:lineRule="auto"/>
              <w:ind w:left="-120" w:right="-111"/>
              <w:jc w:val="center"/>
              <w:rPr>
                <w:rFonts w:ascii="Times New Roman" w:hAnsi="Times New Roman" w:cs="Times New Roman"/>
                <w:sz w:val="24"/>
                <w:szCs w:val="24"/>
              </w:rPr>
            </w:pPr>
            <w:r>
              <w:rPr>
                <w:rFonts w:ascii="Times New Roman" w:hAnsi="Times New Roman" w:cs="Times New Roman"/>
                <w:sz w:val="24"/>
                <w:szCs w:val="24"/>
              </w:rPr>
              <w:t>1</w:t>
            </w:r>
          </w:p>
        </w:tc>
        <w:tc>
          <w:tcPr>
            <w:tcW w:w="1871" w:type="dxa"/>
            <w:tcBorders>
              <w:top w:val="single" w:sz="4" w:space="0" w:color="auto"/>
              <w:left w:val="nil"/>
              <w:bottom w:val="single" w:sz="4" w:space="0" w:color="auto"/>
              <w:right w:val="single" w:sz="4" w:space="0" w:color="auto"/>
            </w:tcBorders>
            <w:vAlign w:val="center"/>
          </w:tcPr>
          <w:p w14:paraId="3688A92D" w14:textId="2E182524" w:rsidR="00343388" w:rsidRPr="00B93E01" w:rsidRDefault="00343388" w:rsidP="00DE16F4">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552" w:type="dxa"/>
            <w:tcBorders>
              <w:top w:val="single" w:sz="4" w:space="0" w:color="auto"/>
              <w:left w:val="nil"/>
              <w:bottom w:val="single" w:sz="4" w:space="0" w:color="auto"/>
              <w:right w:val="single" w:sz="4" w:space="0" w:color="auto"/>
            </w:tcBorders>
            <w:vAlign w:val="center"/>
          </w:tcPr>
          <w:p w14:paraId="33CF031B" w14:textId="6F5597A3" w:rsidR="00343388" w:rsidRPr="00B93E01" w:rsidRDefault="00343388" w:rsidP="00DE16F4">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417" w:type="dxa"/>
            <w:tcBorders>
              <w:top w:val="single" w:sz="4" w:space="0" w:color="auto"/>
              <w:left w:val="nil"/>
              <w:bottom w:val="single" w:sz="4" w:space="0" w:color="auto"/>
              <w:right w:val="single" w:sz="4" w:space="0" w:color="auto"/>
            </w:tcBorders>
            <w:vAlign w:val="center"/>
          </w:tcPr>
          <w:p w14:paraId="27B701E5" w14:textId="41A745F2" w:rsidR="00343388" w:rsidRPr="00B93E01" w:rsidRDefault="00343388" w:rsidP="00DE16F4">
            <w:pPr>
              <w:widowControl w:val="0"/>
              <w:suppressAutoHyphens/>
              <w:spacing w:after="0" w:line="240" w:lineRule="auto"/>
              <w:ind w:left="-111" w:right="-105"/>
              <w:jc w:val="center"/>
              <w:rPr>
                <w:rFonts w:ascii="Times New Roman" w:hAnsi="Times New Roman" w:cs="Times New Roman"/>
                <w:sz w:val="24"/>
                <w:szCs w:val="24"/>
              </w:rPr>
            </w:pPr>
            <w:r>
              <w:rPr>
                <w:rFonts w:ascii="Times New Roman" w:hAnsi="Times New Roman" w:cs="Times New Roman"/>
                <w:sz w:val="24"/>
                <w:szCs w:val="24"/>
              </w:rPr>
              <w:t>4</w:t>
            </w:r>
          </w:p>
        </w:tc>
        <w:tc>
          <w:tcPr>
            <w:tcW w:w="1701" w:type="dxa"/>
            <w:tcBorders>
              <w:top w:val="single" w:sz="4" w:space="0" w:color="auto"/>
              <w:left w:val="nil"/>
              <w:bottom w:val="single" w:sz="4" w:space="0" w:color="auto"/>
              <w:right w:val="single" w:sz="4" w:space="0" w:color="auto"/>
            </w:tcBorders>
            <w:vAlign w:val="center"/>
          </w:tcPr>
          <w:p w14:paraId="32D074ED" w14:textId="493326F6" w:rsidR="00343388" w:rsidRPr="00B93E01" w:rsidRDefault="00343388" w:rsidP="00DE16F4">
            <w:pPr>
              <w:widowControl w:val="0"/>
              <w:suppressAutoHyphens/>
              <w:spacing w:after="0" w:line="240" w:lineRule="auto"/>
              <w:ind w:left="-112"/>
              <w:jc w:val="center"/>
              <w:rPr>
                <w:rFonts w:ascii="Times New Roman" w:hAnsi="Times New Roman" w:cs="Times New Roman"/>
                <w:sz w:val="24"/>
                <w:szCs w:val="24"/>
              </w:rPr>
            </w:pPr>
            <w:r>
              <w:rPr>
                <w:rFonts w:ascii="Times New Roman" w:hAnsi="Times New Roman" w:cs="Times New Roman"/>
                <w:sz w:val="24"/>
                <w:szCs w:val="24"/>
              </w:rPr>
              <w:t>5</w:t>
            </w:r>
          </w:p>
        </w:tc>
        <w:tc>
          <w:tcPr>
            <w:tcW w:w="1559" w:type="dxa"/>
            <w:tcBorders>
              <w:top w:val="single" w:sz="4" w:space="0" w:color="auto"/>
              <w:left w:val="nil"/>
              <w:bottom w:val="single" w:sz="4" w:space="0" w:color="auto"/>
              <w:right w:val="single" w:sz="4" w:space="0" w:color="auto"/>
            </w:tcBorders>
            <w:noWrap/>
            <w:vAlign w:val="center"/>
          </w:tcPr>
          <w:p w14:paraId="02226D8F" w14:textId="4A6A813C" w:rsidR="00343388" w:rsidRPr="00B93E01" w:rsidRDefault="00343388" w:rsidP="00DE16F4">
            <w:pPr>
              <w:widowControl w:val="0"/>
              <w:suppressAutoHyphens/>
              <w:spacing w:after="0" w:line="240" w:lineRule="auto"/>
              <w:ind w:left="-106" w:right="-110"/>
              <w:jc w:val="center"/>
              <w:rPr>
                <w:rFonts w:ascii="Times New Roman" w:hAnsi="Times New Roman" w:cs="Times New Roman"/>
                <w:sz w:val="24"/>
                <w:szCs w:val="24"/>
              </w:rPr>
            </w:pPr>
            <w:r>
              <w:rPr>
                <w:rFonts w:ascii="Times New Roman" w:hAnsi="Times New Roman" w:cs="Times New Roman"/>
                <w:sz w:val="24"/>
                <w:szCs w:val="24"/>
              </w:rPr>
              <w:t>6</w:t>
            </w:r>
          </w:p>
        </w:tc>
      </w:tr>
      <w:tr w:rsidR="00343388" w:rsidRPr="00645D36" w14:paraId="00FC2174" w14:textId="77777777" w:rsidTr="00480282">
        <w:trPr>
          <w:trHeight w:val="784"/>
        </w:trPr>
        <w:tc>
          <w:tcPr>
            <w:tcW w:w="421" w:type="dxa"/>
            <w:tcBorders>
              <w:top w:val="single" w:sz="4" w:space="0" w:color="auto"/>
              <w:left w:val="single" w:sz="4" w:space="0" w:color="auto"/>
              <w:bottom w:val="single" w:sz="4" w:space="0" w:color="auto"/>
              <w:right w:val="single" w:sz="4" w:space="0" w:color="auto"/>
            </w:tcBorders>
            <w:noWrap/>
            <w:vAlign w:val="center"/>
          </w:tcPr>
          <w:p w14:paraId="3E8E9844" w14:textId="11B8EB24" w:rsidR="00343388" w:rsidRPr="00B93E01" w:rsidRDefault="00343388" w:rsidP="00343388">
            <w:pPr>
              <w:widowControl w:val="0"/>
              <w:suppressAutoHyphens/>
              <w:spacing w:after="0" w:line="240" w:lineRule="auto"/>
              <w:ind w:left="-120" w:right="-111"/>
              <w:jc w:val="center"/>
              <w:rPr>
                <w:rFonts w:ascii="Times New Roman" w:hAnsi="Times New Roman" w:cs="Times New Roman"/>
                <w:sz w:val="24"/>
                <w:szCs w:val="24"/>
              </w:rPr>
            </w:pPr>
            <w:r>
              <w:rPr>
                <w:rFonts w:ascii="Times New Roman" w:hAnsi="Times New Roman" w:cs="Times New Roman"/>
                <w:sz w:val="24"/>
                <w:szCs w:val="24"/>
              </w:rPr>
              <w:t>1</w:t>
            </w:r>
          </w:p>
        </w:tc>
        <w:tc>
          <w:tcPr>
            <w:tcW w:w="1871" w:type="dxa"/>
            <w:tcBorders>
              <w:top w:val="single" w:sz="4" w:space="0" w:color="auto"/>
              <w:left w:val="nil"/>
              <w:bottom w:val="single" w:sz="4" w:space="0" w:color="auto"/>
              <w:right w:val="single" w:sz="4" w:space="0" w:color="auto"/>
            </w:tcBorders>
          </w:tcPr>
          <w:p w14:paraId="7F743B0C" w14:textId="6419065B" w:rsidR="00343388" w:rsidRPr="00B93E01" w:rsidRDefault="00343388" w:rsidP="00343388">
            <w:pPr>
              <w:widowControl w:val="0"/>
              <w:suppressAutoHyphens/>
              <w:spacing w:after="0" w:line="240" w:lineRule="auto"/>
              <w:rPr>
                <w:rFonts w:ascii="Times New Roman" w:hAnsi="Times New Roman" w:cs="Times New Roman"/>
                <w:sz w:val="24"/>
                <w:szCs w:val="24"/>
              </w:rPr>
            </w:pPr>
            <w:r w:rsidRPr="00343388">
              <w:rPr>
                <w:rFonts w:ascii="Times New Roman" w:hAnsi="Times New Roman" w:cs="Times New Roman"/>
                <w:sz w:val="24"/>
                <w:szCs w:val="24"/>
              </w:rPr>
              <w:t>Реконструкция котельной</w:t>
            </w:r>
          </w:p>
        </w:tc>
        <w:tc>
          <w:tcPr>
            <w:tcW w:w="2552" w:type="dxa"/>
            <w:tcBorders>
              <w:top w:val="single" w:sz="4" w:space="0" w:color="auto"/>
              <w:left w:val="nil"/>
              <w:bottom w:val="single" w:sz="4" w:space="0" w:color="auto"/>
              <w:right w:val="single" w:sz="4" w:space="0" w:color="auto"/>
            </w:tcBorders>
          </w:tcPr>
          <w:p w14:paraId="5F3BC578" w14:textId="77777777" w:rsidR="00343388" w:rsidRDefault="00343388" w:rsidP="00343388">
            <w:pPr>
              <w:widowControl w:val="0"/>
              <w:suppressAutoHyphens/>
              <w:spacing w:after="0" w:line="240" w:lineRule="auto"/>
              <w:rPr>
                <w:rFonts w:ascii="Times New Roman" w:hAnsi="Times New Roman" w:cs="Times New Roman"/>
                <w:sz w:val="24"/>
                <w:szCs w:val="24"/>
              </w:rPr>
            </w:pPr>
            <w:r w:rsidRPr="00343388">
              <w:rPr>
                <w:rFonts w:ascii="Times New Roman" w:hAnsi="Times New Roman" w:cs="Times New Roman"/>
                <w:sz w:val="24"/>
                <w:szCs w:val="24"/>
              </w:rPr>
              <w:t>Котельная № 34</w:t>
            </w:r>
            <w:r>
              <w:rPr>
                <w:rFonts w:ascii="Times New Roman" w:hAnsi="Times New Roman" w:cs="Times New Roman"/>
                <w:sz w:val="24"/>
                <w:szCs w:val="24"/>
              </w:rPr>
              <w:t>,</w:t>
            </w:r>
          </w:p>
          <w:p w14:paraId="6DDF98DE" w14:textId="77777777" w:rsidR="00343388" w:rsidRDefault="00343388" w:rsidP="00343388">
            <w:pPr>
              <w:widowControl w:val="0"/>
              <w:suppressAutoHyphens/>
              <w:spacing w:after="0" w:line="240" w:lineRule="auto"/>
              <w:rPr>
                <w:rFonts w:ascii="Times New Roman" w:hAnsi="Times New Roman" w:cs="Times New Roman"/>
                <w:sz w:val="24"/>
                <w:szCs w:val="24"/>
              </w:rPr>
            </w:pPr>
            <w:r w:rsidRPr="00343388">
              <w:rPr>
                <w:rFonts w:ascii="Times New Roman" w:hAnsi="Times New Roman" w:cs="Times New Roman"/>
                <w:sz w:val="24"/>
                <w:szCs w:val="24"/>
              </w:rPr>
              <w:t xml:space="preserve">пос. </w:t>
            </w:r>
            <w:proofErr w:type="spellStart"/>
            <w:r w:rsidRPr="00343388">
              <w:rPr>
                <w:rFonts w:ascii="Times New Roman" w:hAnsi="Times New Roman" w:cs="Times New Roman"/>
                <w:sz w:val="24"/>
                <w:szCs w:val="24"/>
              </w:rPr>
              <w:t>Саук</w:t>
            </w:r>
            <w:proofErr w:type="spellEnd"/>
            <w:r w:rsidRPr="00343388">
              <w:rPr>
                <w:rFonts w:ascii="Times New Roman" w:hAnsi="Times New Roman" w:cs="Times New Roman"/>
                <w:sz w:val="24"/>
                <w:szCs w:val="24"/>
              </w:rPr>
              <w:t xml:space="preserve">-Дере, </w:t>
            </w:r>
          </w:p>
          <w:p w14:paraId="290A2D1A" w14:textId="13137E43" w:rsidR="00343388" w:rsidRPr="00B93E01" w:rsidRDefault="00343388" w:rsidP="00343388">
            <w:pPr>
              <w:widowControl w:val="0"/>
              <w:suppressAutoHyphens/>
              <w:spacing w:after="0" w:line="240" w:lineRule="auto"/>
              <w:rPr>
                <w:rFonts w:ascii="Times New Roman" w:hAnsi="Times New Roman" w:cs="Times New Roman"/>
                <w:sz w:val="24"/>
                <w:szCs w:val="24"/>
              </w:rPr>
            </w:pPr>
            <w:r w:rsidRPr="00343388">
              <w:rPr>
                <w:rFonts w:ascii="Times New Roman" w:hAnsi="Times New Roman" w:cs="Times New Roman"/>
                <w:sz w:val="24"/>
                <w:szCs w:val="24"/>
              </w:rPr>
              <w:t>ул. Проезд № 3</w:t>
            </w:r>
          </w:p>
        </w:tc>
        <w:tc>
          <w:tcPr>
            <w:tcW w:w="1417" w:type="dxa"/>
            <w:tcBorders>
              <w:top w:val="single" w:sz="4" w:space="0" w:color="auto"/>
              <w:left w:val="nil"/>
              <w:bottom w:val="single" w:sz="4" w:space="0" w:color="auto"/>
              <w:right w:val="single" w:sz="4" w:space="0" w:color="auto"/>
            </w:tcBorders>
          </w:tcPr>
          <w:p w14:paraId="06710E19" w14:textId="62A5E108" w:rsidR="00343388" w:rsidRPr="00B93E01" w:rsidRDefault="00343388" w:rsidP="00343388">
            <w:pPr>
              <w:widowControl w:val="0"/>
              <w:suppressAutoHyphens/>
              <w:spacing w:after="0" w:line="240" w:lineRule="auto"/>
              <w:ind w:left="-111" w:right="-105"/>
              <w:jc w:val="center"/>
              <w:rPr>
                <w:rFonts w:ascii="Times New Roman" w:hAnsi="Times New Roman" w:cs="Times New Roman"/>
                <w:sz w:val="24"/>
                <w:szCs w:val="24"/>
              </w:rPr>
            </w:pPr>
            <w:r w:rsidRPr="00343388">
              <w:rPr>
                <w:rFonts w:ascii="Times New Roman" w:hAnsi="Times New Roman" w:cs="Times New Roman"/>
                <w:sz w:val="24"/>
                <w:szCs w:val="24"/>
              </w:rPr>
              <w:t>2029-2033</w:t>
            </w:r>
          </w:p>
        </w:tc>
        <w:tc>
          <w:tcPr>
            <w:tcW w:w="1701" w:type="dxa"/>
            <w:tcBorders>
              <w:top w:val="single" w:sz="4" w:space="0" w:color="auto"/>
              <w:left w:val="nil"/>
              <w:bottom w:val="single" w:sz="4" w:space="0" w:color="auto"/>
              <w:right w:val="single" w:sz="4" w:space="0" w:color="auto"/>
            </w:tcBorders>
          </w:tcPr>
          <w:p w14:paraId="3A368BC8" w14:textId="63A5F328" w:rsidR="00343388" w:rsidRPr="00B93E01" w:rsidRDefault="00343388" w:rsidP="00343388">
            <w:pPr>
              <w:widowControl w:val="0"/>
              <w:suppressAutoHyphens/>
              <w:spacing w:after="0" w:line="240" w:lineRule="auto"/>
              <w:ind w:left="-112"/>
              <w:rPr>
                <w:rFonts w:ascii="Times New Roman" w:hAnsi="Times New Roman" w:cs="Times New Roman"/>
                <w:sz w:val="24"/>
                <w:szCs w:val="24"/>
              </w:rPr>
            </w:pPr>
            <w:r w:rsidRPr="00343388">
              <w:rPr>
                <w:rFonts w:ascii="Times New Roman" w:hAnsi="Times New Roman" w:cs="Times New Roman"/>
                <w:sz w:val="24"/>
                <w:szCs w:val="24"/>
              </w:rPr>
              <w:t>Ценовая политика не установлена</w:t>
            </w:r>
          </w:p>
        </w:tc>
        <w:tc>
          <w:tcPr>
            <w:tcW w:w="1559" w:type="dxa"/>
            <w:tcBorders>
              <w:top w:val="single" w:sz="4" w:space="0" w:color="auto"/>
              <w:left w:val="nil"/>
              <w:bottom w:val="single" w:sz="4" w:space="0" w:color="auto"/>
              <w:right w:val="single" w:sz="4" w:space="0" w:color="auto"/>
            </w:tcBorders>
            <w:noWrap/>
          </w:tcPr>
          <w:p w14:paraId="599D420F" w14:textId="0CFD1403" w:rsidR="00343388" w:rsidRPr="00B93E01" w:rsidRDefault="00343388" w:rsidP="00343388">
            <w:pPr>
              <w:widowControl w:val="0"/>
              <w:suppressAutoHyphens/>
              <w:spacing w:after="0" w:line="240" w:lineRule="auto"/>
              <w:ind w:right="-110"/>
              <w:rPr>
                <w:rFonts w:ascii="Times New Roman" w:hAnsi="Times New Roman" w:cs="Times New Roman"/>
                <w:sz w:val="24"/>
                <w:szCs w:val="24"/>
              </w:rPr>
            </w:pPr>
            <w:r w:rsidRPr="00B93E01">
              <w:rPr>
                <w:rFonts w:ascii="Times New Roman" w:hAnsi="Times New Roman" w:cs="Times New Roman"/>
                <w:sz w:val="24"/>
                <w:szCs w:val="24"/>
              </w:rPr>
              <w:t>подрядная организация</w:t>
            </w:r>
          </w:p>
        </w:tc>
      </w:tr>
    </w:tbl>
    <w:p w14:paraId="6668C0E3" w14:textId="77777777" w:rsidR="00343388" w:rsidRDefault="00343388" w:rsidP="00B2644C">
      <w:pPr>
        <w:widowControl w:val="0"/>
        <w:suppressAutoHyphens/>
        <w:spacing w:after="0" w:line="240" w:lineRule="auto"/>
        <w:rPr>
          <w:rFonts w:ascii="Times New Roman" w:hAnsi="Times New Roman" w:cs="Times New Roman"/>
          <w:sz w:val="28"/>
          <w:szCs w:val="28"/>
        </w:rPr>
      </w:pPr>
    </w:p>
    <w:p w14:paraId="2B2B363C" w14:textId="77777777" w:rsidR="00443336" w:rsidRDefault="00443336" w:rsidP="00B2644C">
      <w:pPr>
        <w:widowControl w:val="0"/>
        <w:suppressAutoHyphens/>
        <w:spacing w:after="0" w:line="240" w:lineRule="auto"/>
        <w:rPr>
          <w:rFonts w:ascii="Times New Roman" w:hAnsi="Times New Roman" w:cs="Times New Roman"/>
          <w:sz w:val="28"/>
          <w:szCs w:val="28"/>
        </w:rPr>
      </w:pPr>
    </w:p>
    <w:p w14:paraId="424048A0" w14:textId="77777777" w:rsidR="00443336" w:rsidRDefault="00443336" w:rsidP="00B2644C">
      <w:pPr>
        <w:widowControl w:val="0"/>
        <w:suppressAutoHyphens/>
        <w:spacing w:after="0" w:line="240" w:lineRule="auto"/>
        <w:rPr>
          <w:rFonts w:ascii="Times New Roman" w:hAnsi="Times New Roman" w:cs="Times New Roman"/>
          <w:sz w:val="28"/>
          <w:szCs w:val="28"/>
        </w:rPr>
      </w:pPr>
    </w:p>
    <w:p w14:paraId="1F852FEA" w14:textId="77777777" w:rsidR="00443336" w:rsidRDefault="00443336" w:rsidP="00B2644C">
      <w:pPr>
        <w:widowControl w:val="0"/>
        <w:suppressAutoHyphens/>
        <w:spacing w:after="0" w:line="240" w:lineRule="auto"/>
        <w:rPr>
          <w:rFonts w:ascii="Times New Roman" w:hAnsi="Times New Roman" w:cs="Times New Roman"/>
          <w:sz w:val="28"/>
          <w:szCs w:val="28"/>
        </w:rPr>
      </w:pPr>
    </w:p>
    <w:p w14:paraId="39FE3D61" w14:textId="77777777" w:rsidR="00443336" w:rsidRDefault="00443336" w:rsidP="00B2644C">
      <w:pPr>
        <w:widowControl w:val="0"/>
        <w:suppressAutoHyphens/>
        <w:spacing w:after="0" w:line="240" w:lineRule="auto"/>
        <w:rPr>
          <w:rFonts w:ascii="Times New Roman" w:hAnsi="Times New Roman" w:cs="Times New Roman"/>
          <w:sz w:val="28"/>
          <w:szCs w:val="28"/>
        </w:rPr>
      </w:pPr>
    </w:p>
    <w:p w14:paraId="42395A00" w14:textId="77777777" w:rsidR="00443336" w:rsidRDefault="00443336" w:rsidP="00B2644C">
      <w:pPr>
        <w:widowControl w:val="0"/>
        <w:suppressAutoHyphens/>
        <w:spacing w:after="0" w:line="240" w:lineRule="auto"/>
        <w:rPr>
          <w:rFonts w:ascii="Times New Roman" w:hAnsi="Times New Roman" w:cs="Times New Roman"/>
          <w:sz w:val="28"/>
          <w:szCs w:val="28"/>
        </w:rPr>
      </w:pPr>
    </w:p>
    <w:p w14:paraId="5298F383" w14:textId="77777777" w:rsidR="00443336" w:rsidRDefault="00443336" w:rsidP="00B2644C">
      <w:pPr>
        <w:widowControl w:val="0"/>
        <w:suppressAutoHyphens/>
        <w:spacing w:after="0" w:line="240" w:lineRule="auto"/>
        <w:rPr>
          <w:rFonts w:ascii="Times New Roman" w:hAnsi="Times New Roman" w:cs="Times New Roman"/>
          <w:sz w:val="28"/>
          <w:szCs w:val="28"/>
        </w:rPr>
      </w:pPr>
    </w:p>
    <w:p w14:paraId="5A1CEDF8" w14:textId="77777777" w:rsidR="00443336" w:rsidRDefault="00443336" w:rsidP="00B2644C">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80282" w14:paraId="4762B10C" w14:textId="77777777" w:rsidTr="00DE16F4">
        <w:trPr>
          <w:jc w:val="center"/>
        </w:trPr>
        <w:tc>
          <w:tcPr>
            <w:tcW w:w="8505" w:type="dxa"/>
          </w:tcPr>
          <w:p w14:paraId="4CB4991C" w14:textId="77777777" w:rsidR="00480282" w:rsidRPr="00401A7B" w:rsidRDefault="00480282" w:rsidP="00DE16F4">
            <w:pPr>
              <w:widowControl w:val="0"/>
              <w:suppressAutoHyphens/>
              <w:spacing w:after="0" w:line="240" w:lineRule="auto"/>
              <w:jc w:val="center"/>
              <w:rPr>
                <w:rFonts w:ascii="Times New Roman" w:hAnsi="Times New Roman" w:cs="Times New Roman"/>
                <w:b/>
                <w:bCs/>
                <w:sz w:val="28"/>
                <w:szCs w:val="28"/>
              </w:rPr>
            </w:pPr>
            <w:r w:rsidRPr="00401A7B">
              <w:rPr>
                <w:rFonts w:ascii="Times New Roman" w:hAnsi="Times New Roman" w:cs="Times New Roman"/>
                <w:b/>
                <w:bCs/>
                <w:sz w:val="28"/>
                <w:szCs w:val="28"/>
              </w:rPr>
              <w:lastRenderedPageBreak/>
              <w:t>9.2. Предложения по величине необходимых инвестиции в строительство, реконструкцию, техническое перевооружение и (или) модернизацию тепловых сетей, насосных станций и тепловых пунктов</w:t>
            </w:r>
          </w:p>
        </w:tc>
      </w:tr>
    </w:tbl>
    <w:p w14:paraId="5D885472" w14:textId="77777777" w:rsidR="00480282" w:rsidRDefault="00480282" w:rsidP="00B2644C">
      <w:pPr>
        <w:widowControl w:val="0"/>
        <w:suppressAutoHyphens/>
        <w:spacing w:after="0" w:line="240" w:lineRule="auto"/>
        <w:rPr>
          <w:rFonts w:ascii="Times New Roman" w:hAnsi="Times New Roman" w:cs="Times New Roman"/>
          <w:sz w:val="28"/>
          <w:szCs w:val="28"/>
        </w:rPr>
      </w:pPr>
    </w:p>
    <w:p w14:paraId="7A469038" w14:textId="7FBC9C90" w:rsidR="000C0EB2" w:rsidRDefault="000C0EB2" w:rsidP="00A926CD">
      <w:pPr>
        <w:widowControl w:val="0"/>
        <w:suppressAutoHyphens/>
        <w:spacing w:after="0" w:line="240" w:lineRule="auto"/>
        <w:jc w:val="right"/>
        <w:rPr>
          <w:rFonts w:ascii="Times New Roman" w:hAnsi="Times New Roman" w:cs="Times New Roman"/>
          <w:sz w:val="28"/>
          <w:szCs w:val="28"/>
        </w:rPr>
      </w:pPr>
      <w:r w:rsidRPr="00B2644C">
        <w:rPr>
          <w:rFonts w:ascii="Times New Roman" w:hAnsi="Times New Roman" w:cs="Times New Roman"/>
          <w:sz w:val="28"/>
          <w:szCs w:val="28"/>
        </w:rPr>
        <w:t>Таблица 2</w:t>
      </w:r>
      <w:r w:rsidR="00480282">
        <w:rPr>
          <w:rFonts w:ascii="Times New Roman" w:hAnsi="Times New Roman" w:cs="Times New Roman"/>
          <w:sz w:val="28"/>
          <w:szCs w:val="28"/>
        </w:rPr>
        <w:t>5</w:t>
      </w:r>
    </w:p>
    <w:p w14:paraId="0874A7E9" w14:textId="77777777" w:rsidR="00480282" w:rsidRPr="00B2644C" w:rsidRDefault="00480282" w:rsidP="00B2644C">
      <w:pPr>
        <w:widowControl w:val="0"/>
        <w:suppressAutoHyphens/>
        <w:spacing w:after="0" w:line="240" w:lineRule="auto"/>
        <w:rPr>
          <w:rFonts w:ascii="Times New Roman" w:hAnsi="Times New Roman" w:cs="Times New Roman"/>
          <w:sz w:val="28"/>
          <w:szCs w:val="28"/>
        </w:rPr>
      </w:pP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397"/>
        <w:gridCol w:w="1276"/>
        <w:gridCol w:w="3402"/>
        <w:gridCol w:w="1554"/>
      </w:tblGrid>
      <w:tr w:rsidR="00A926CD" w:rsidRPr="00480282" w14:paraId="0BA6F39A" w14:textId="77777777" w:rsidTr="007C1F03">
        <w:trPr>
          <w:trHeight w:val="856"/>
        </w:trPr>
        <w:tc>
          <w:tcPr>
            <w:tcW w:w="3397" w:type="dxa"/>
            <w:tcBorders>
              <w:top w:val="single" w:sz="4" w:space="0" w:color="auto"/>
              <w:left w:val="single" w:sz="4" w:space="0" w:color="auto"/>
              <w:bottom w:val="single" w:sz="4" w:space="0" w:color="auto"/>
              <w:right w:val="single" w:sz="4" w:space="0" w:color="auto"/>
            </w:tcBorders>
            <w:vAlign w:val="center"/>
          </w:tcPr>
          <w:p w14:paraId="0017A03F" w14:textId="0A39918E" w:rsidR="00480282" w:rsidRPr="00480282" w:rsidRDefault="00480282" w:rsidP="00480282">
            <w:pPr>
              <w:widowControl w:val="0"/>
              <w:suppressAutoHyphens/>
              <w:spacing w:after="0" w:line="240" w:lineRule="auto"/>
              <w:jc w:val="center"/>
              <w:rPr>
                <w:rFonts w:ascii="Times New Roman" w:hAnsi="Times New Roman" w:cs="Times New Roman"/>
                <w:sz w:val="24"/>
                <w:szCs w:val="24"/>
              </w:rPr>
            </w:pPr>
            <w:r w:rsidRPr="00480282">
              <w:rPr>
                <w:rFonts w:ascii="Times New Roman" w:hAnsi="Times New Roman" w:cs="Times New Roman"/>
                <w:sz w:val="24"/>
                <w:szCs w:val="24"/>
              </w:rPr>
              <w:t>Наименование мероприятия</w:t>
            </w:r>
          </w:p>
        </w:tc>
        <w:tc>
          <w:tcPr>
            <w:tcW w:w="1276" w:type="dxa"/>
            <w:tcBorders>
              <w:top w:val="single" w:sz="4" w:space="0" w:color="auto"/>
              <w:left w:val="single" w:sz="4" w:space="0" w:color="auto"/>
              <w:bottom w:val="single" w:sz="4" w:space="0" w:color="auto"/>
              <w:right w:val="single" w:sz="4" w:space="0" w:color="auto"/>
            </w:tcBorders>
            <w:vAlign w:val="center"/>
          </w:tcPr>
          <w:p w14:paraId="1F5A3FE4" w14:textId="1036E7AA" w:rsidR="00480282" w:rsidRPr="00480282" w:rsidRDefault="00480282" w:rsidP="00A926CD">
            <w:pPr>
              <w:widowControl w:val="0"/>
              <w:suppressAutoHyphens/>
              <w:spacing w:after="0" w:line="240" w:lineRule="auto"/>
              <w:ind w:left="-107" w:right="-103"/>
              <w:jc w:val="center"/>
              <w:rPr>
                <w:rFonts w:ascii="Times New Roman" w:hAnsi="Times New Roman" w:cs="Times New Roman"/>
                <w:sz w:val="24"/>
                <w:szCs w:val="24"/>
              </w:rPr>
            </w:pPr>
            <w:r w:rsidRPr="00480282">
              <w:rPr>
                <w:rFonts w:ascii="Times New Roman" w:hAnsi="Times New Roman" w:cs="Times New Roman"/>
                <w:sz w:val="24"/>
                <w:szCs w:val="24"/>
              </w:rPr>
              <w:t>Год реализации</w:t>
            </w:r>
          </w:p>
        </w:tc>
        <w:tc>
          <w:tcPr>
            <w:tcW w:w="3402" w:type="dxa"/>
            <w:tcBorders>
              <w:top w:val="single" w:sz="4" w:space="0" w:color="auto"/>
              <w:left w:val="single" w:sz="4" w:space="0" w:color="auto"/>
              <w:bottom w:val="single" w:sz="4" w:space="0" w:color="auto"/>
              <w:right w:val="single" w:sz="4" w:space="0" w:color="auto"/>
            </w:tcBorders>
            <w:vAlign w:val="center"/>
          </w:tcPr>
          <w:p w14:paraId="05E99C41" w14:textId="11E9D3BA" w:rsidR="00480282" w:rsidRPr="00480282" w:rsidRDefault="00480282" w:rsidP="00480282">
            <w:pPr>
              <w:widowControl w:val="0"/>
              <w:suppressAutoHyphens/>
              <w:spacing w:after="0" w:line="240" w:lineRule="auto"/>
              <w:ind w:left="-104" w:right="-113"/>
              <w:jc w:val="center"/>
              <w:rPr>
                <w:rFonts w:ascii="Times New Roman" w:hAnsi="Times New Roman" w:cs="Times New Roman"/>
                <w:sz w:val="24"/>
                <w:szCs w:val="24"/>
              </w:rPr>
            </w:pPr>
            <w:r w:rsidRPr="00480282">
              <w:rPr>
                <w:rFonts w:ascii="Times New Roman" w:hAnsi="Times New Roman" w:cs="Times New Roman"/>
                <w:sz w:val="24"/>
                <w:szCs w:val="24"/>
              </w:rPr>
              <w:t>Расходы на реализацию мероприятия в ценах</w:t>
            </w:r>
          </w:p>
          <w:p w14:paraId="6451BE3B" w14:textId="6E1C294D" w:rsidR="00480282" w:rsidRPr="00480282" w:rsidRDefault="00480282" w:rsidP="00480282">
            <w:pPr>
              <w:widowControl w:val="0"/>
              <w:suppressAutoHyphens/>
              <w:spacing w:after="0" w:line="240" w:lineRule="auto"/>
              <w:jc w:val="center"/>
              <w:rPr>
                <w:rFonts w:ascii="Times New Roman" w:hAnsi="Times New Roman" w:cs="Times New Roman"/>
                <w:sz w:val="24"/>
                <w:szCs w:val="24"/>
              </w:rPr>
            </w:pPr>
            <w:r w:rsidRPr="00480282">
              <w:rPr>
                <w:rFonts w:ascii="Times New Roman" w:hAnsi="Times New Roman" w:cs="Times New Roman"/>
                <w:sz w:val="24"/>
                <w:szCs w:val="24"/>
              </w:rPr>
              <w:t>2025 г., тыс. руб.</w:t>
            </w:r>
          </w:p>
        </w:tc>
        <w:tc>
          <w:tcPr>
            <w:tcW w:w="1554" w:type="dxa"/>
            <w:tcBorders>
              <w:top w:val="single" w:sz="4" w:space="0" w:color="auto"/>
              <w:left w:val="single" w:sz="4" w:space="0" w:color="auto"/>
              <w:bottom w:val="single" w:sz="4" w:space="0" w:color="auto"/>
              <w:right w:val="single" w:sz="4" w:space="0" w:color="auto"/>
            </w:tcBorders>
            <w:vAlign w:val="center"/>
          </w:tcPr>
          <w:p w14:paraId="2EFBC450" w14:textId="77777777" w:rsidR="00480282" w:rsidRPr="00480282" w:rsidRDefault="00480282" w:rsidP="00A926CD">
            <w:pPr>
              <w:widowControl w:val="0"/>
              <w:suppressAutoHyphens/>
              <w:spacing w:after="0" w:line="240" w:lineRule="auto"/>
              <w:ind w:left="-109" w:right="-113"/>
              <w:jc w:val="center"/>
              <w:rPr>
                <w:rFonts w:ascii="Times New Roman" w:hAnsi="Times New Roman" w:cs="Times New Roman"/>
                <w:sz w:val="24"/>
                <w:szCs w:val="24"/>
              </w:rPr>
            </w:pPr>
            <w:r w:rsidRPr="00480282">
              <w:rPr>
                <w:rFonts w:ascii="Times New Roman" w:hAnsi="Times New Roman" w:cs="Times New Roman"/>
                <w:sz w:val="24"/>
                <w:szCs w:val="24"/>
              </w:rPr>
              <w:t>Исполнитель</w:t>
            </w:r>
          </w:p>
        </w:tc>
      </w:tr>
      <w:tr w:rsidR="00480282" w:rsidRPr="00480282" w14:paraId="05C87C59" w14:textId="77777777" w:rsidTr="00A926CD">
        <w:trPr>
          <w:trHeight w:val="70"/>
        </w:trPr>
        <w:tc>
          <w:tcPr>
            <w:tcW w:w="3397" w:type="dxa"/>
            <w:tcBorders>
              <w:top w:val="single" w:sz="4" w:space="0" w:color="auto"/>
              <w:left w:val="single" w:sz="4" w:space="0" w:color="auto"/>
              <w:bottom w:val="single" w:sz="4" w:space="0" w:color="auto"/>
              <w:right w:val="single" w:sz="4" w:space="0" w:color="auto"/>
            </w:tcBorders>
          </w:tcPr>
          <w:p w14:paraId="3902E405" w14:textId="77571462" w:rsidR="00480282" w:rsidRPr="00480282" w:rsidRDefault="00480282" w:rsidP="0048028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14:paraId="3EF27825" w14:textId="62B5DA54" w:rsidR="00480282" w:rsidRPr="00480282" w:rsidRDefault="00480282" w:rsidP="0048028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402" w:type="dxa"/>
            <w:tcBorders>
              <w:top w:val="single" w:sz="4" w:space="0" w:color="auto"/>
              <w:left w:val="single" w:sz="4" w:space="0" w:color="auto"/>
              <w:bottom w:val="single" w:sz="4" w:space="0" w:color="auto"/>
              <w:right w:val="single" w:sz="4" w:space="0" w:color="auto"/>
            </w:tcBorders>
            <w:vAlign w:val="center"/>
          </w:tcPr>
          <w:p w14:paraId="76F80598" w14:textId="7585A38D" w:rsidR="00480282" w:rsidRPr="00480282" w:rsidRDefault="00480282" w:rsidP="00480282">
            <w:pPr>
              <w:widowControl w:val="0"/>
              <w:suppressAutoHyphens/>
              <w:spacing w:after="0" w:line="240" w:lineRule="auto"/>
              <w:ind w:left="-104" w:right="-113"/>
              <w:jc w:val="center"/>
              <w:rPr>
                <w:rFonts w:ascii="Times New Roman" w:hAnsi="Times New Roman" w:cs="Times New Roman"/>
                <w:sz w:val="24"/>
                <w:szCs w:val="24"/>
              </w:rPr>
            </w:pPr>
            <w:r>
              <w:rPr>
                <w:rFonts w:ascii="Times New Roman" w:hAnsi="Times New Roman" w:cs="Times New Roman"/>
                <w:sz w:val="24"/>
                <w:szCs w:val="24"/>
              </w:rPr>
              <w:t>3</w:t>
            </w:r>
          </w:p>
        </w:tc>
        <w:tc>
          <w:tcPr>
            <w:tcW w:w="1554" w:type="dxa"/>
            <w:tcBorders>
              <w:top w:val="single" w:sz="4" w:space="0" w:color="auto"/>
              <w:left w:val="single" w:sz="4" w:space="0" w:color="auto"/>
              <w:bottom w:val="single" w:sz="4" w:space="0" w:color="auto"/>
              <w:right w:val="single" w:sz="4" w:space="0" w:color="auto"/>
            </w:tcBorders>
            <w:vAlign w:val="center"/>
          </w:tcPr>
          <w:p w14:paraId="23FB967A" w14:textId="22E04CAA" w:rsidR="00480282" w:rsidRPr="00480282" w:rsidRDefault="00480282" w:rsidP="00480282">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20350D" w:rsidRPr="00480282" w14:paraId="6ECC48D3" w14:textId="77777777" w:rsidTr="00A926CD">
        <w:trPr>
          <w:trHeight w:val="149"/>
        </w:trPr>
        <w:tc>
          <w:tcPr>
            <w:tcW w:w="9629" w:type="dxa"/>
            <w:gridSpan w:val="4"/>
            <w:tcBorders>
              <w:top w:val="single" w:sz="4" w:space="0" w:color="auto"/>
              <w:left w:val="single" w:sz="4" w:space="0" w:color="auto"/>
              <w:bottom w:val="single" w:sz="4" w:space="0" w:color="auto"/>
              <w:right w:val="single" w:sz="4" w:space="0" w:color="auto"/>
            </w:tcBorders>
            <w:vAlign w:val="center"/>
          </w:tcPr>
          <w:p w14:paraId="4411829B" w14:textId="237BE8AF" w:rsidR="008E12B7" w:rsidRPr="00480282" w:rsidRDefault="000D56D0" w:rsidP="00A926CD">
            <w:pPr>
              <w:widowControl w:val="0"/>
              <w:suppressAutoHyphens/>
              <w:spacing w:after="0" w:line="240" w:lineRule="auto"/>
              <w:jc w:val="center"/>
              <w:rPr>
                <w:rFonts w:ascii="Times New Roman" w:hAnsi="Times New Roman" w:cs="Times New Roman"/>
                <w:sz w:val="24"/>
                <w:szCs w:val="24"/>
              </w:rPr>
            </w:pPr>
            <w:r w:rsidRPr="00480282">
              <w:rPr>
                <w:rFonts w:ascii="Times New Roman" w:hAnsi="Times New Roman" w:cs="Times New Roman"/>
                <w:sz w:val="24"/>
                <w:szCs w:val="24"/>
              </w:rPr>
              <w:t>Котельная №</w:t>
            </w:r>
            <w:r w:rsidR="00D208A6">
              <w:rPr>
                <w:rFonts w:ascii="Times New Roman" w:hAnsi="Times New Roman" w:cs="Times New Roman"/>
                <w:sz w:val="24"/>
                <w:szCs w:val="24"/>
              </w:rPr>
              <w:t xml:space="preserve"> </w:t>
            </w:r>
            <w:r w:rsidRPr="00480282">
              <w:rPr>
                <w:rFonts w:ascii="Times New Roman" w:hAnsi="Times New Roman" w:cs="Times New Roman"/>
                <w:sz w:val="24"/>
                <w:szCs w:val="24"/>
              </w:rPr>
              <w:t>29</w:t>
            </w:r>
            <w:r w:rsidR="00A926CD">
              <w:rPr>
                <w:rFonts w:ascii="Times New Roman" w:hAnsi="Times New Roman" w:cs="Times New Roman"/>
                <w:sz w:val="24"/>
                <w:szCs w:val="24"/>
              </w:rPr>
              <w:t>,</w:t>
            </w:r>
            <w:r w:rsidRPr="00480282">
              <w:rPr>
                <w:rFonts w:ascii="Times New Roman" w:hAnsi="Times New Roman" w:cs="Times New Roman"/>
                <w:sz w:val="24"/>
                <w:szCs w:val="24"/>
              </w:rPr>
              <w:t xml:space="preserve"> </w:t>
            </w:r>
            <w:proofErr w:type="spellStart"/>
            <w:r w:rsidRPr="00480282">
              <w:rPr>
                <w:rFonts w:ascii="Times New Roman" w:hAnsi="Times New Roman" w:cs="Times New Roman"/>
                <w:sz w:val="24"/>
                <w:szCs w:val="24"/>
              </w:rPr>
              <w:t>х</w:t>
            </w:r>
            <w:r w:rsidR="00406D54" w:rsidRPr="00480282">
              <w:rPr>
                <w:rFonts w:ascii="Times New Roman" w:hAnsi="Times New Roman" w:cs="Times New Roman"/>
                <w:sz w:val="24"/>
                <w:szCs w:val="24"/>
              </w:rPr>
              <w:t>ут</w:t>
            </w:r>
            <w:proofErr w:type="spellEnd"/>
            <w:r w:rsidRPr="00480282">
              <w:rPr>
                <w:rFonts w:ascii="Times New Roman" w:hAnsi="Times New Roman" w:cs="Times New Roman"/>
                <w:sz w:val="24"/>
                <w:szCs w:val="24"/>
              </w:rPr>
              <w:t xml:space="preserve">. </w:t>
            </w:r>
            <w:proofErr w:type="spellStart"/>
            <w:r w:rsidRPr="00480282">
              <w:rPr>
                <w:rFonts w:ascii="Times New Roman" w:hAnsi="Times New Roman" w:cs="Times New Roman"/>
                <w:sz w:val="24"/>
                <w:szCs w:val="24"/>
              </w:rPr>
              <w:t>Даманка</w:t>
            </w:r>
            <w:proofErr w:type="spellEnd"/>
            <w:r w:rsidR="00A926CD">
              <w:rPr>
                <w:rFonts w:ascii="Times New Roman" w:hAnsi="Times New Roman" w:cs="Times New Roman"/>
                <w:sz w:val="24"/>
                <w:szCs w:val="24"/>
              </w:rPr>
              <w:t>,</w:t>
            </w:r>
            <w:r w:rsidRPr="00480282">
              <w:rPr>
                <w:rFonts w:ascii="Times New Roman" w:hAnsi="Times New Roman" w:cs="Times New Roman"/>
                <w:sz w:val="24"/>
                <w:szCs w:val="24"/>
              </w:rPr>
              <w:t xml:space="preserve"> ул. Молодежная, 1</w:t>
            </w:r>
          </w:p>
        </w:tc>
      </w:tr>
      <w:tr w:rsidR="00A926CD" w:rsidRPr="00480282" w14:paraId="44C10FCB" w14:textId="77777777" w:rsidTr="007C1F03">
        <w:trPr>
          <w:trHeight w:val="693"/>
        </w:trPr>
        <w:tc>
          <w:tcPr>
            <w:tcW w:w="3397" w:type="dxa"/>
            <w:tcBorders>
              <w:top w:val="single" w:sz="4" w:space="0" w:color="auto"/>
              <w:left w:val="single" w:sz="4" w:space="0" w:color="auto"/>
              <w:bottom w:val="single" w:sz="4" w:space="0" w:color="auto"/>
              <w:right w:val="single" w:sz="4" w:space="0" w:color="auto"/>
            </w:tcBorders>
          </w:tcPr>
          <w:p w14:paraId="2E12C2A9" w14:textId="32B5A5CC" w:rsidR="00A926CD" w:rsidRPr="00480282" w:rsidRDefault="00A926CD" w:rsidP="00A926CD">
            <w:pPr>
              <w:widowControl w:val="0"/>
              <w:suppressAutoHyphens/>
              <w:spacing w:after="0" w:line="240" w:lineRule="auto"/>
              <w:rPr>
                <w:rFonts w:ascii="Times New Roman" w:hAnsi="Times New Roman" w:cs="Times New Roman"/>
                <w:sz w:val="24"/>
                <w:szCs w:val="24"/>
              </w:rPr>
            </w:pPr>
            <w:r w:rsidRPr="00480282">
              <w:rPr>
                <w:rFonts w:ascii="Times New Roman" w:hAnsi="Times New Roman" w:cs="Times New Roman"/>
                <w:sz w:val="24"/>
                <w:szCs w:val="24"/>
              </w:rPr>
              <w:t>Реконструкция тепловой сети</w:t>
            </w:r>
            <w:r>
              <w:rPr>
                <w:rFonts w:ascii="Times New Roman" w:hAnsi="Times New Roman" w:cs="Times New Roman"/>
                <w:sz w:val="24"/>
                <w:szCs w:val="24"/>
              </w:rPr>
              <w:t xml:space="preserve"> от к</w:t>
            </w:r>
            <w:r w:rsidRPr="00480282">
              <w:rPr>
                <w:rFonts w:ascii="Times New Roman" w:hAnsi="Times New Roman" w:cs="Times New Roman"/>
                <w:sz w:val="24"/>
                <w:szCs w:val="24"/>
              </w:rPr>
              <w:t>отельной 29 до УП</w:t>
            </w:r>
            <w:r>
              <w:rPr>
                <w:rFonts w:ascii="Times New Roman" w:hAnsi="Times New Roman" w:cs="Times New Roman"/>
                <w:sz w:val="24"/>
                <w:szCs w:val="24"/>
              </w:rPr>
              <w:t xml:space="preserve"> </w:t>
            </w:r>
            <w:r w:rsidRPr="00480282">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7CFEFED4" w14:textId="4F7D9358" w:rsidR="00A926CD" w:rsidRPr="00480282" w:rsidRDefault="00A926CD" w:rsidP="00A926CD">
            <w:pPr>
              <w:widowControl w:val="0"/>
              <w:suppressAutoHyphens/>
              <w:spacing w:after="0" w:line="240" w:lineRule="auto"/>
              <w:jc w:val="center"/>
              <w:rPr>
                <w:rFonts w:ascii="Times New Roman" w:hAnsi="Times New Roman" w:cs="Times New Roman"/>
                <w:sz w:val="24"/>
                <w:szCs w:val="24"/>
              </w:rPr>
            </w:pPr>
            <w:r w:rsidRPr="00480282">
              <w:rPr>
                <w:rFonts w:ascii="Times New Roman" w:hAnsi="Times New Roman" w:cs="Times New Roman"/>
                <w:sz w:val="24"/>
                <w:szCs w:val="24"/>
              </w:rPr>
              <w:t>2034-2049</w:t>
            </w:r>
          </w:p>
        </w:tc>
        <w:tc>
          <w:tcPr>
            <w:tcW w:w="3402" w:type="dxa"/>
            <w:tcBorders>
              <w:top w:val="single" w:sz="4" w:space="0" w:color="auto"/>
              <w:left w:val="single" w:sz="4" w:space="0" w:color="auto"/>
              <w:bottom w:val="single" w:sz="4" w:space="0" w:color="auto"/>
              <w:right w:val="single" w:sz="4" w:space="0" w:color="auto"/>
            </w:tcBorders>
          </w:tcPr>
          <w:p w14:paraId="5D830466" w14:textId="77777777" w:rsidR="00A926CD" w:rsidRPr="00480282" w:rsidRDefault="00A926CD" w:rsidP="00A926CD">
            <w:pPr>
              <w:widowControl w:val="0"/>
              <w:suppressAutoHyphens/>
              <w:spacing w:after="0" w:line="240" w:lineRule="auto"/>
              <w:jc w:val="center"/>
              <w:rPr>
                <w:rFonts w:ascii="Times New Roman" w:hAnsi="Times New Roman" w:cs="Times New Roman"/>
                <w:sz w:val="24"/>
                <w:szCs w:val="24"/>
              </w:rPr>
            </w:pPr>
            <w:r w:rsidRPr="00480282">
              <w:rPr>
                <w:rFonts w:ascii="Times New Roman" w:hAnsi="Times New Roman" w:cs="Times New Roman"/>
                <w:sz w:val="24"/>
                <w:szCs w:val="24"/>
              </w:rPr>
              <w:t>828,905</w:t>
            </w:r>
          </w:p>
        </w:tc>
        <w:tc>
          <w:tcPr>
            <w:tcW w:w="1554" w:type="dxa"/>
            <w:tcBorders>
              <w:top w:val="single" w:sz="4" w:space="0" w:color="auto"/>
              <w:left w:val="single" w:sz="4" w:space="0" w:color="auto"/>
              <w:bottom w:val="single" w:sz="4" w:space="0" w:color="auto"/>
              <w:right w:val="single" w:sz="4" w:space="0" w:color="auto"/>
            </w:tcBorders>
          </w:tcPr>
          <w:p w14:paraId="064CA0CA" w14:textId="0F942694" w:rsidR="00A926CD" w:rsidRPr="00480282" w:rsidRDefault="00A926CD" w:rsidP="00A926CD">
            <w:pPr>
              <w:widowControl w:val="0"/>
              <w:suppressAutoHyphens/>
              <w:spacing w:after="0" w:line="240" w:lineRule="auto"/>
              <w:rPr>
                <w:rFonts w:ascii="Times New Roman" w:hAnsi="Times New Roman" w:cs="Times New Roman"/>
                <w:sz w:val="24"/>
                <w:szCs w:val="24"/>
              </w:rPr>
            </w:pPr>
            <w:r w:rsidRPr="00593BA4">
              <w:rPr>
                <w:rFonts w:ascii="Times New Roman" w:hAnsi="Times New Roman" w:cs="Times New Roman"/>
                <w:sz w:val="24"/>
                <w:szCs w:val="24"/>
              </w:rPr>
              <w:t>подрядная организация</w:t>
            </w:r>
          </w:p>
        </w:tc>
      </w:tr>
      <w:tr w:rsidR="007C1F03" w:rsidRPr="00480282" w14:paraId="075292AB" w14:textId="77777777" w:rsidTr="007C1F03">
        <w:trPr>
          <w:trHeight w:val="445"/>
        </w:trPr>
        <w:tc>
          <w:tcPr>
            <w:tcW w:w="3397" w:type="dxa"/>
            <w:tcBorders>
              <w:top w:val="single" w:sz="4" w:space="0" w:color="auto"/>
              <w:left w:val="single" w:sz="4" w:space="0" w:color="auto"/>
              <w:bottom w:val="single" w:sz="4" w:space="0" w:color="auto"/>
              <w:right w:val="single" w:sz="4" w:space="0" w:color="auto"/>
            </w:tcBorders>
          </w:tcPr>
          <w:p w14:paraId="3D87B13E" w14:textId="18B74F41" w:rsidR="007C1F03" w:rsidRPr="00480282" w:rsidRDefault="007C1F03" w:rsidP="007C1F03">
            <w:pPr>
              <w:widowControl w:val="0"/>
              <w:suppressAutoHyphens/>
              <w:spacing w:after="0" w:line="240" w:lineRule="auto"/>
              <w:rPr>
                <w:rFonts w:ascii="Times New Roman" w:hAnsi="Times New Roman" w:cs="Times New Roman"/>
                <w:sz w:val="24"/>
                <w:szCs w:val="24"/>
              </w:rPr>
            </w:pPr>
            <w:r w:rsidRPr="00480282">
              <w:rPr>
                <w:rFonts w:ascii="Times New Roman" w:hAnsi="Times New Roman" w:cs="Times New Roman"/>
                <w:sz w:val="24"/>
                <w:szCs w:val="24"/>
              </w:rPr>
              <w:t>Реконструкция тепловой сети от УП</w:t>
            </w:r>
            <w:r>
              <w:rPr>
                <w:rFonts w:ascii="Times New Roman" w:hAnsi="Times New Roman" w:cs="Times New Roman"/>
                <w:sz w:val="24"/>
                <w:szCs w:val="24"/>
              </w:rPr>
              <w:t xml:space="preserve"> </w:t>
            </w:r>
            <w:r w:rsidRPr="00480282">
              <w:rPr>
                <w:rFonts w:ascii="Times New Roman" w:hAnsi="Times New Roman" w:cs="Times New Roman"/>
                <w:sz w:val="24"/>
                <w:szCs w:val="24"/>
              </w:rPr>
              <w:t xml:space="preserve">2 до ввода в здание </w:t>
            </w:r>
            <w:r>
              <w:rPr>
                <w:rFonts w:ascii="Times New Roman" w:hAnsi="Times New Roman" w:cs="Times New Roman"/>
                <w:sz w:val="24"/>
                <w:szCs w:val="24"/>
              </w:rPr>
              <w:t>по</w:t>
            </w:r>
            <w:r w:rsidRPr="00480282">
              <w:rPr>
                <w:rFonts w:ascii="Times New Roman" w:hAnsi="Times New Roman" w:cs="Times New Roman"/>
                <w:sz w:val="24"/>
                <w:szCs w:val="24"/>
              </w:rPr>
              <w:t xml:space="preserve"> ул. Молод</w:t>
            </w:r>
            <w:r>
              <w:rPr>
                <w:rFonts w:ascii="Times New Roman" w:hAnsi="Times New Roman" w:cs="Times New Roman"/>
                <w:sz w:val="24"/>
                <w:szCs w:val="24"/>
              </w:rPr>
              <w:t>е</w:t>
            </w:r>
            <w:r w:rsidRPr="00480282">
              <w:rPr>
                <w:rFonts w:ascii="Times New Roman" w:hAnsi="Times New Roman" w:cs="Times New Roman"/>
                <w:sz w:val="24"/>
                <w:szCs w:val="24"/>
              </w:rPr>
              <w:t>жная</w:t>
            </w:r>
            <w:r>
              <w:rPr>
                <w:rFonts w:ascii="Times New Roman" w:hAnsi="Times New Roman" w:cs="Times New Roman"/>
                <w:sz w:val="24"/>
                <w:szCs w:val="24"/>
              </w:rPr>
              <w:t>,</w:t>
            </w:r>
            <w:r w:rsidRPr="00480282">
              <w:rPr>
                <w:rFonts w:ascii="Times New Roman" w:hAnsi="Times New Roman" w:cs="Times New Roman"/>
                <w:sz w:val="24"/>
                <w:szCs w:val="24"/>
              </w:rPr>
              <w:t xml:space="preserve"> 73</w:t>
            </w:r>
          </w:p>
        </w:tc>
        <w:tc>
          <w:tcPr>
            <w:tcW w:w="1276" w:type="dxa"/>
            <w:tcBorders>
              <w:top w:val="single" w:sz="4" w:space="0" w:color="auto"/>
              <w:left w:val="single" w:sz="4" w:space="0" w:color="auto"/>
              <w:bottom w:val="single" w:sz="4" w:space="0" w:color="auto"/>
              <w:right w:val="single" w:sz="4" w:space="0" w:color="auto"/>
            </w:tcBorders>
          </w:tcPr>
          <w:p w14:paraId="4B4ED323" w14:textId="68540265" w:rsidR="007C1F03" w:rsidRPr="00480282" w:rsidRDefault="007C1F03" w:rsidP="007C1F03">
            <w:pPr>
              <w:widowControl w:val="0"/>
              <w:suppressAutoHyphens/>
              <w:spacing w:after="0" w:line="240" w:lineRule="auto"/>
              <w:jc w:val="center"/>
              <w:rPr>
                <w:rFonts w:ascii="Times New Roman" w:hAnsi="Times New Roman" w:cs="Times New Roman"/>
                <w:sz w:val="24"/>
                <w:szCs w:val="24"/>
              </w:rPr>
            </w:pPr>
            <w:r w:rsidRPr="00A75B2B">
              <w:rPr>
                <w:rFonts w:ascii="Times New Roman" w:hAnsi="Times New Roman" w:cs="Times New Roman"/>
                <w:sz w:val="24"/>
                <w:szCs w:val="24"/>
              </w:rPr>
              <w:t>2034-2049</w:t>
            </w:r>
          </w:p>
        </w:tc>
        <w:tc>
          <w:tcPr>
            <w:tcW w:w="3402" w:type="dxa"/>
            <w:tcBorders>
              <w:top w:val="single" w:sz="4" w:space="0" w:color="auto"/>
              <w:left w:val="single" w:sz="4" w:space="0" w:color="auto"/>
              <w:bottom w:val="single" w:sz="4" w:space="0" w:color="auto"/>
              <w:right w:val="single" w:sz="4" w:space="0" w:color="auto"/>
            </w:tcBorders>
          </w:tcPr>
          <w:p w14:paraId="2A06C2C7" w14:textId="77777777" w:rsidR="007C1F03" w:rsidRPr="00480282" w:rsidRDefault="007C1F03" w:rsidP="007C1F03">
            <w:pPr>
              <w:widowControl w:val="0"/>
              <w:suppressAutoHyphens/>
              <w:spacing w:after="0" w:line="240" w:lineRule="auto"/>
              <w:jc w:val="center"/>
              <w:rPr>
                <w:rFonts w:ascii="Times New Roman" w:hAnsi="Times New Roman" w:cs="Times New Roman"/>
                <w:sz w:val="24"/>
                <w:szCs w:val="24"/>
              </w:rPr>
            </w:pPr>
            <w:r w:rsidRPr="00480282">
              <w:rPr>
                <w:rFonts w:ascii="Times New Roman" w:hAnsi="Times New Roman" w:cs="Times New Roman"/>
                <w:sz w:val="24"/>
                <w:szCs w:val="24"/>
              </w:rPr>
              <w:t>384,643</w:t>
            </w:r>
          </w:p>
        </w:tc>
        <w:tc>
          <w:tcPr>
            <w:tcW w:w="1554" w:type="dxa"/>
            <w:tcBorders>
              <w:top w:val="single" w:sz="4" w:space="0" w:color="auto"/>
              <w:left w:val="single" w:sz="4" w:space="0" w:color="auto"/>
              <w:bottom w:val="single" w:sz="4" w:space="0" w:color="auto"/>
              <w:right w:val="single" w:sz="4" w:space="0" w:color="auto"/>
            </w:tcBorders>
          </w:tcPr>
          <w:p w14:paraId="606B16B2" w14:textId="19AFED63" w:rsidR="007C1F03" w:rsidRPr="00480282" w:rsidRDefault="007C1F03" w:rsidP="007C1F03">
            <w:pPr>
              <w:widowControl w:val="0"/>
              <w:suppressAutoHyphens/>
              <w:spacing w:after="0" w:line="240" w:lineRule="auto"/>
              <w:rPr>
                <w:rFonts w:ascii="Times New Roman" w:hAnsi="Times New Roman" w:cs="Times New Roman"/>
                <w:sz w:val="24"/>
                <w:szCs w:val="24"/>
              </w:rPr>
            </w:pPr>
            <w:r w:rsidRPr="00593BA4">
              <w:rPr>
                <w:rFonts w:ascii="Times New Roman" w:hAnsi="Times New Roman" w:cs="Times New Roman"/>
                <w:sz w:val="24"/>
                <w:szCs w:val="24"/>
              </w:rPr>
              <w:t>подрядная организация</w:t>
            </w:r>
          </w:p>
        </w:tc>
      </w:tr>
      <w:tr w:rsidR="007C1F03" w:rsidRPr="00480282" w14:paraId="11BFF436" w14:textId="77777777" w:rsidTr="007C1F03">
        <w:trPr>
          <w:trHeight w:val="701"/>
        </w:trPr>
        <w:tc>
          <w:tcPr>
            <w:tcW w:w="3397" w:type="dxa"/>
            <w:tcBorders>
              <w:top w:val="single" w:sz="4" w:space="0" w:color="auto"/>
              <w:left w:val="single" w:sz="4" w:space="0" w:color="auto"/>
              <w:bottom w:val="single" w:sz="4" w:space="0" w:color="auto"/>
              <w:right w:val="single" w:sz="4" w:space="0" w:color="auto"/>
            </w:tcBorders>
          </w:tcPr>
          <w:p w14:paraId="05D16219" w14:textId="2453497A" w:rsidR="007C1F03" w:rsidRPr="00480282" w:rsidRDefault="007C1F03" w:rsidP="007C1F03">
            <w:pPr>
              <w:widowControl w:val="0"/>
              <w:suppressAutoHyphens/>
              <w:spacing w:after="0" w:line="240" w:lineRule="auto"/>
              <w:rPr>
                <w:rFonts w:ascii="Times New Roman" w:hAnsi="Times New Roman" w:cs="Times New Roman"/>
                <w:sz w:val="24"/>
                <w:szCs w:val="24"/>
              </w:rPr>
            </w:pPr>
            <w:r w:rsidRPr="00480282">
              <w:rPr>
                <w:rFonts w:ascii="Times New Roman" w:hAnsi="Times New Roman" w:cs="Times New Roman"/>
                <w:sz w:val="24"/>
                <w:szCs w:val="24"/>
              </w:rPr>
              <w:t>Реконструкция тепловой сети от УП</w:t>
            </w:r>
            <w:r>
              <w:rPr>
                <w:rFonts w:ascii="Times New Roman" w:hAnsi="Times New Roman" w:cs="Times New Roman"/>
                <w:sz w:val="24"/>
                <w:szCs w:val="24"/>
              </w:rPr>
              <w:t xml:space="preserve"> </w:t>
            </w:r>
            <w:r w:rsidRPr="00480282">
              <w:rPr>
                <w:rFonts w:ascii="Times New Roman" w:hAnsi="Times New Roman" w:cs="Times New Roman"/>
                <w:sz w:val="24"/>
                <w:szCs w:val="24"/>
              </w:rPr>
              <w:t>2 до УП</w:t>
            </w:r>
            <w:r>
              <w:rPr>
                <w:rFonts w:ascii="Times New Roman" w:hAnsi="Times New Roman" w:cs="Times New Roman"/>
                <w:sz w:val="24"/>
                <w:szCs w:val="24"/>
              </w:rPr>
              <w:t xml:space="preserve"> </w:t>
            </w:r>
            <w:r w:rsidRPr="00480282">
              <w:rPr>
                <w:rFonts w:ascii="Times New Roman"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tcPr>
          <w:p w14:paraId="552BB058" w14:textId="79ECC3F0" w:rsidR="007C1F03" w:rsidRPr="00480282" w:rsidRDefault="007C1F03" w:rsidP="007C1F03">
            <w:pPr>
              <w:widowControl w:val="0"/>
              <w:suppressAutoHyphens/>
              <w:spacing w:after="0" w:line="240" w:lineRule="auto"/>
              <w:jc w:val="center"/>
              <w:rPr>
                <w:rFonts w:ascii="Times New Roman" w:hAnsi="Times New Roman" w:cs="Times New Roman"/>
                <w:sz w:val="24"/>
                <w:szCs w:val="24"/>
              </w:rPr>
            </w:pPr>
            <w:r w:rsidRPr="00A75B2B">
              <w:rPr>
                <w:rFonts w:ascii="Times New Roman" w:hAnsi="Times New Roman" w:cs="Times New Roman"/>
                <w:sz w:val="24"/>
                <w:szCs w:val="24"/>
              </w:rPr>
              <w:t>2034-2049</w:t>
            </w:r>
          </w:p>
        </w:tc>
        <w:tc>
          <w:tcPr>
            <w:tcW w:w="3402" w:type="dxa"/>
            <w:tcBorders>
              <w:top w:val="single" w:sz="4" w:space="0" w:color="auto"/>
              <w:left w:val="single" w:sz="4" w:space="0" w:color="auto"/>
              <w:bottom w:val="single" w:sz="4" w:space="0" w:color="auto"/>
              <w:right w:val="single" w:sz="4" w:space="0" w:color="auto"/>
            </w:tcBorders>
          </w:tcPr>
          <w:p w14:paraId="08190DD1" w14:textId="77777777" w:rsidR="007C1F03" w:rsidRPr="00480282" w:rsidRDefault="007C1F03" w:rsidP="007C1F03">
            <w:pPr>
              <w:widowControl w:val="0"/>
              <w:suppressAutoHyphens/>
              <w:spacing w:after="0" w:line="240" w:lineRule="auto"/>
              <w:jc w:val="center"/>
              <w:rPr>
                <w:rFonts w:ascii="Times New Roman" w:hAnsi="Times New Roman" w:cs="Times New Roman"/>
                <w:sz w:val="24"/>
                <w:szCs w:val="24"/>
              </w:rPr>
            </w:pPr>
            <w:r w:rsidRPr="00480282">
              <w:rPr>
                <w:rFonts w:ascii="Times New Roman" w:hAnsi="Times New Roman" w:cs="Times New Roman"/>
                <w:sz w:val="24"/>
                <w:szCs w:val="24"/>
              </w:rPr>
              <w:t>894,295</w:t>
            </w:r>
          </w:p>
        </w:tc>
        <w:tc>
          <w:tcPr>
            <w:tcW w:w="1554" w:type="dxa"/>
            <w:tcBorders>
              <w:top w:val="single" w:sz="4" w:space="0" w:color="auto"/>
              <w:left w:val="single" w:sz="4" w:space="0" w:color="auto"/>
              <w:bottom w:val="single" w:sz="4" w:space="0" w:color="auto"/>
              <w:right w:val="single" w:sz="4" w:space="0" w:color="auto"/>
            </w:tcBorders>
          </w:tcPr>
          <w:p w14:paraId="4433C957" w14:textId="6D577AA6" w:rsidR="007C1F03" w:rsidRPr="00480282" w:rsidRDefault="007C1F03" w:rsidP="007C1F03">
            <w:pPr>
              <w:widowControl w:val="0"/>
              <w:suppressAutoHyphens/>
              <w:spacing w:after="0" w:line="240" w:lineRule="auto"/>
              <w:rPr>
                <w:rFonts w:ascii="Times New Roman" w:hAnsi="Times New Roman" w:cs="Times New Roman"/>
                <w:sz w:val="24"/>
                <w:szCs w:val="24"/>
              </w:rPr>
            </w:pPr>
            <w:r w:rsidRPr="00593BA4">
              <w:rPr>
                <w:rFonts w:ascii="Times New Roman" w:hAnsi="Times New Roman" w:cs="Times New Roman"/>
                <w:sz w:val="24"/>
                <w:szCs w:val="24"/>
              </w:rPr>
              <w:t>подрядная организация</w:t>
            </w:r>
          </w:p>
        </w:tc>
      </w:tr>
      <w:tr w:rsidR="007C1F03" w:rsidRPr="00480282" w14:paraId="526330EA" w14:textId="77777777" w:rsidTr="007C1F03">
        <w:trPr>
          <w:trHeight w:val="70"/>
        </w:trPr>
        <w:tc>
          <w:tcPr>
            <w:tcW w:w="3397" w:type="dxa"/>
            <w:tcBorders>
              <w:top w:val="single" w:sz="4" w:space="0" w:color="auto"/>
              <w:left w:val="single" w:sz="4" w:space="0" w:color="auto"/>
              <w:bottom w:val="single" w:sz="4" w:space="0" w:color="auto"/>
              <w:right w:val="single" w:sz="4" w:space="0" w:color="auto"/>
            </w:tcBorders>
          </w:tcPr>
          <w:p w14:paraId="0C087AC9" w14:textId="7CB1BC9F" w:rsidR="007C1F03" w:rsidRPr="00480282" w:rsidRDefault="007C1F03" w:rsidP="007C1F03">
            <w:pPr>
              <w:widowControl w:val="0"/>
              <w:suppressAutoHyphens/>
              <w:spacing w:after="0" w:line="240" w:lineRule="auto"/>
              <w:rPr>
                <w:rFonts w:ascii="Times New Roman" w:hAnsi="Times New Roman" w:cs="Times New Roman"/>
                <w:sz w:val="24"/>
                <w:szCs w:val="24"/>
              </w:rPr>
            </w:pPr>
            <w:r w:rsidRPr="00480282">
              <w:rPr>
                <w:rFonts w:ascii="Times New Roman" w:hAnsi="Times New Roman" w:cs="Times New Roman"/>
                <w:sz w:val="24"/>
                <w:szCs w:val="24"/>
              </w:rPr>
              <w:t>Реконструкция тепловой сети от УП</w:t>
            </w:r>
            <w:r>
              <w:rPr>
                <w:rFonts w:ascii="Times New Roman" w:hAnsi="Times New Roman" w:cs="Times New Roman"/>
                <w:sz w:val="24"/>
                <w:szCs w:val="24"/>
              </w:rPr>
              <w:t xml:space="preserve"> </w:t>
            </w:r>
            <w:r w:rsidRPr="00480282">
              <w:rPr>
                <w:rFonts w:ascii="Times New Roman" w:hAnsi="Times New Roman" w:cs="Times New Roman"/>
                <w:sz w:val="24"/>
                <w:szCs w:val="24"/>
              </w:rPr>
              <w:t>8 до</w:t>
            </w:r>
            <w:proofErr w:type="gramStart"/>
            <w:r w:rsidRPr="00480282">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r w:rsidRPr="00480282">
              <w:rPr>
                <w:rFonts w:ascii="Times New Roman" w:hAnsi="Times New Roman" w:cs="Times New Roman"/>
                <w:sz w:val="24"/>
                <w:szCs w:val="24"/>
              </w:rPr>
              <w:t>1</w:t>
            </w:r>
          </w:p>
        </w:tc>
        <w:tc>
          <w:tcPr>
            <w:tcW w:w="1276" w:type="dxa"/>
            <w:tcBorders>
              <w:top w:val="single" w:sz="4" w:space="0" w:color="auto"/>
              <w:left w:val="single" w:sz="4" w:space="0" w:color="auto"/>
              <w:bottom w:val="single" w:sz="4" w:space="0" w:color="auto"/>
              <w:right w:val="single" w:sz="4" w:space="0" w:color="auto"/>
            </w:tcBorders>
          </w:tcPr>
          <w:p w14:paraId="12771275" w14:textId="0B25D9EF" w:rsidR="007C1F03" w:rsidRPr="00480282" w:rsidRDefault="007C1F03" w:rsidP="007C1F03">
            <w:pPr>
              <w:widowControl w:val="0"/>
              <w:suppressAutoHyphens/>
              <w:spacing w:after="0" w:line="240" w:lineRule="auto"/>
              <w:jc w:val="center"/>
              <w:rPr>
                <w:rFonts w:ascii="Times New Roman" w:hAnsi="Times New Roman" w:cs="Times New Roman"/>
                <w:sz w:val="24"/>
                <w:szCs w:val="24"/>
              </w:rPr>
            </w:pPr>
            <w:r w:rsidRPr="00A75B2B">
              <w:rPr>
                <w:rFonts w:ascii="Times New Roman" w:hAnsi="Times New Roman" w:cs="Times New Roman"/>
                <w:sz w:val="24"/>
                <w:szCs w:val="24"/>
              </w:rPr>
              <w:t>2034-2049</w:t>
            </w:r>
          </w:p>
        </w:tc>
        <w:tc>
          <w:tcPr>
            <w:tcW w:w="3402" w:type="dxa"/>
            <w:tcBorders>
              <w:top w:val="single" w:sz="4" w:space="0" w:color="auto"/>
              <w:left w:val="single" w:sz="4" w:space="0" w:color="auto"/>
              <w:bottom w:val="single" w:sz="4" w:space="0" w:color="auto"/>
              <w:right w:val="single" w:sz="4" w:space="0" w:color="auto"/>
            </w:tcBorders>
          </w:tcPr>
          <w:p w14:paraId="7D0BCAD9" w14:textId="77777777" w:rsidR="007C1F03" w:rsidRPr="00480282" w:rsidRDefault="007C1F03" w:rsidP="007C1F03">
            <w:pPr>
              <w:widowControl w:val="0"/>
              <w:suppressAutoHyphens/>
              <w:spacing w:after="0" w:line="240" w:lineRule="auto"/>
              <w:jc w:val="center"/>
              <w:rPr>
                <w:rFonts w:ascii="Times New Roman" w:hAnsi="Times New Roman" w:cs="Times New Roman"/>
                <w:sz w:val="24"/>
                <w:szCs w:val="24"/>
              </w:rPr>
            </w:pPr>
            <w:r w:rsidRPr="00480282">
              <w:rPr>
                <w:rFonts w:ascii="Times New Roman" w:hAnsi="Times New Roman" w:cs="Times New Roman"/>
                <w:sz w:val="24"/>
                <w:szCs w:val="24"/>
              </w:rPr>
              <w:t>1705,566</w:t>
            </w:r>
          </w:p>
        </w:tc>
        <w:tc>
          <w:tcPr>
            <w:tcW w:w="1554" w:type="dxa"/>
            <w:tcBorders>
              <w:top w:val="single" w:sz="4" w:space="0" w:color="auto"/>
              <w:left w:val="single" w:sz="4" w:space="0" w:color="auto"/>
              <w:bottom w:val="single" w:sz="4" w:space="0" w:color="auto"/>
              <w:right w:val="single" w:sz="4" w:space="0" w:color="auto"/>
            </w:tcBorders>
          </w:tcPr>
          <w:p w14:paraId="4871D773" w14:textId="0823622C" w:rsidR="007C1F03" w:rsidRPr="00480282" w:rsidRDefault="007C1F03" w:rsidP="007C1F03">
            <w:pPr>
              <w:widowControl w:val="0"/>
              <w:suppressAutoHyphens/>
              <w:spacing w:after="0" w:line="240" w:lineRule="auto"/>
              <w:rPr>
                <w:rFonts w:ascii="Times New Roman" w:hAnsi="Times New Roman" w:cs="Times New Roman"/>
                <w:sz w:val="24"/>
                <w:szCs w:val="24"/>
              </w:rPr>
            </w:pPr>
            <w:r w:rsidRPr="00593BA4">
              <w:rPr>
                <w:rFonts w:ascii="Times New Roman" w:hAnsi="Times New Roman" w:cs="Times New Roman"/>
                <w:sz w:val="24"/>
                <w:szCs w:val="24"/>
              </w:rPr>
              <w:t>подрядная организация</w:t>
            </w:r>
          </w:p>
        </w:tc>
      </w:tr>
      <w:tr w:rsidR="007C1F03" w:rsidRPr="00480282" w14:paraId="41C9B99C" w14:textId="77777777" w:rsidTr="007C1F03">
        <w:trPr>
          <w:trHeight w:val="70"/>
        </w:trPr>
        <w:tc>
          <w:tcPr>
            <w:tcW w:w="3397" w:type="dxa"/>
            <w:tcBorders>
              <w:top w:val="single" w:sz="4" w:space="0" w:color="auto"/>
              <w:left w:val="single" w:sz="4" w:space="0" w:color="auto"/>
              <w:bottom w:val="single" w:sz="4" w:space="0" w:color="auto"/>
              <w:right w:val="single" w:sz="4" w:space="0" w:color="auto"/>
            </w:tcBorders>
          </w:tcPr>
          <w:p w14:paraId="42586E8E" w14:textId="4CCAD19F" w:rsidR="007C1F03" w:rsidRPr="00480282" w:rsidRDefault="007C1F03" w:rsidP="007C1F03">
            <w:pPr>
              <w:widowControl w:val="0"/>
              <w:suppressAutoHyphens/>
              <w:spacing w:after="0" w:line="240" w:lineRule="auto"/>
              <w:rPr>
                <w:rFonts w:ascii="Times New Roman" w:hAnsi="Times New Roman" w:cs="Times New Roman"/>
                <w:sz w:val="24"/>
                <w:szCs w:val="24"/>
              </w:rPr>
            </w:pPr>
            <w:r w:rsidRPr="00480282">
              <w:rPr>
                <w:rFonts w:ascii="Times New Roman" w:hAnsi="Times New Roman" w:cs="Times New Roman"/>
                <w:sz w:val="24"/>
                <w:szCs w:val="24"/>
              </w:rPr>
              <w:t>Реконструкция тепловой сети от</w:t>
            </w:r>
            <w:proofErr w:type="gramStart"/>
            <w:r w:rsidRPr="00480282">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r w:rsidRPr="00480282">
              <w:rPr>
                <w:rFonts w:ascii="Times New Roman" w:hAnsi="Times New Roman" w:cs="Times New Roman"/>
                <w:sz w:val="24"/>
                <w:szCs w:val="24"/>
              </w:rPr>
              <w:t>1 до УП</w:t>
            </w:r>
            <w:r>
              <w:rPr>
                <w:rFonts w:ascii="Times New Roman" w:hAnsi="Times New Roman" w:cs="Times New Roman"/>
                <w:sz w:val="24"/>
                <w:szCs w:val="24"/>
              </w:rPr>
              <w:t xml:space="preserve"> </w:t>
            </w:r>
            <w:r w:rsidRPr="00480282">
              <w:rPr>
                <w:rFonts w:ascii="Times New Roman" w:hAnsi="Times New Roman" w:cs="Times New Roman"/>
                <w:sz w:val="24"/>
                <w:szCs w:val="24"/>
              </w:rPr>
              <w:t>18</w:t>
            </w:r>
          </w:p>
        </w:tc>
        <w:tc>
          <w:tcPr>
            <w:tcW w:w="1276" w:type="dxa"/>
            <w:tcBorders>
              <w:top w:val="single" w:sz="4" w:space="0" w:color="auto"/>
              <w:left w:val="single" w:sz="4" w:space="0" w:color="auto"/>
              <w:bottom w:val="single" w:sz="4" w:space="0" w:color="auto"/>
              <w:right w:val="single" w:sz="4" w:space="0" w:color="auto"/>
            </w:tcBorders>
          </w:tcPr>
          <w:p w14:paraId="5D1F8F2F" w14:textId="46265029" w:rsidR="007C1F03" w:rsidRPr="00480282" w:rsidRDefault="007C1F03" w:rsidP="007C1F03">
            <w:pPr>
              <w:widowControl w:val="0"/>
              <w:suppressAutoHyphens/>
              <w:spacing w:after="0" w:line="240" w:lineRule="auto"/>
              <w:jc w:val="center"/>
              <w:rPr>
                <w:rFonts w:ascii="Times New Roman" w:hAnsi="Times New Roman" w:cs="Times New Roman"/>
                <w:sz w:val="24"/>
                <w:szCs w:val="24"/>
              </w:rPr>
            </w:pPr>
            <w:r w:rsidRPr="00A75B2B">
              <w:rPr>
                <w:rFonts w:ascii="Times New Roman" w:hAnsi="Times New Roman" w:cs="Times New Roman"/>
                <w:sz w:val="24"/>
                <w:szCs w:val="24"/>
              </w:rPr>
              <w:t>2034-2049</w:t>
            </w:r>
          </w:p>
        </w:tc>
        <w:tc>
          <w:tcPr>
            <w:tcW w:w="3402" w:type="dxa"/>
            <w:tcBorders>
              <w:top w:val="single" w:sz="4" w:space="0" w:color="auto"/>
              <w:left w:val="single" w:sz="4" w:space="0" w:color="auto"/>
              <w:bottom w:val="single" w:sz="4" w:space="0" w:color="auto"/>
              <w:right w:val="single" w:sz="4" w:space="0" w:color="auto"/>
            </w:tcBorders>
          </w:tcPr>
          <w:p w14:paraId="1EC4EB19" w14:textId="77777777" w:rsidR="007C1F03" w:rsidRPr="00480282" w:rsidRDefault="007C1F03" w:rsidP="007C1F03">
            <w:pPr>
              <w:widowControl w:val="0"/>
              <w:suppressAutoHyphens/>
              <w:spacing w:after="0" w:line="240" w:lineRule="auto"/>
              <w:jc w:val="center"/>
              <w:rPr>
                <w:rFonts w:ascii="Times New Roman" w:hAnsi="Times New Roman" w:cs="Times New Roman"/>
                <w:sz w:val="24"/>
                <w:szCs w:val="24"/>
              </w:rPr>
            </w:pPr>
            <w:r w:rsidRPr="00480282">
              <w:rPr>
                <w:rFonts w:ascii="Times New Roman" w:hAnsi="Times New Roman" w:cs="Times New Roman"/>
                <w:sz w:val="24"/>
                <w:szCs w:val="24"/>
              </w:rPr>
              <w:t>90,863</w:t>
            </w:r>
          </w:p>
        </w:tc>
        <w:tc>
          <w:tcPr>
            <w:tcW w:w="1554" w:type="dxa"/>
            <w:tcBorders>
              <w:top w:val="single" w:sz="4" w:space="0" w:color="auto"/>
              <w:left w:val="single" w:sz="4" w:space="0" w:color="auto"/>
              <w:bottom w:val="single" w:sz="4" w:space="0" w:color="auto"/>
              <w:right w:val="single" w:sz="4" w:space="0" w:color="auto"/>
            </w:tcBorders>
          </w:tcPr>
          <w:p w14:paraId="037BDC94" w14:textId="6FAC8E4E" w:rsidR="007C1F03" w:rsidRPr="00480282" w:rsidRDefault="007C1F03" w:rsidP="007C1F03">
            <w:pPr>
              <w:widowControl w:val="0"/>
              <w:suppressAutoHyphens/>
              <w:spacing w:after="0" w:line="240" w:lineRule="auto"/>
              <w:rPr>
                <w:rFonts w:ascii="Times New Roman" w:hAnsi="Times New Roman" w:cs="Times New Roman"/>
                <w:sz w:val="24"/>
                <w:szCs w:val="24"/>
              </w:rPr>
            </w:pPr>
            <w:r w:rsidRPr="00593BA4">
              <w:rPr>
                <w:rFonts w:ascii="Times New Roman" w:hAnsi="Times New Roman" w:cs="Times New Roman"/>
                <w:sz w:val="24"/>
                <w:szCs w:val="24"/>
              </w:rPr>
              <w:t>подрядная организация</w:t>
            </w:r>
          </w:p>
        </w:tc>
      </w:tr>
      <w:tr w:rsidR="007C1F03" w:rsidRPr="00480282" w14:paraId="1BE7D111" w14:textId="77777777" w:rsidTr="007C1F03">
        <w:trPr>
          <w:trHeight w:val="70"/>
        </w:trPr>
        <w:tc>
          <w:tcPr>
            <w:tcW w:w="3397" w:type="dxa"/>
            <w:tcBorders>
              <w:top w:val="single" w:sz="4" w:space="0" w:color="auto"/>
              <w:left w:val="single" w:sz="4" w:space="0" w:color="auto"/>
              <w:bottom w:val="single" w:sz="4" w:space="0" w:color="auto"/>
              <w:right w:val="single" w:sz="4" w:space="0" w:color="auto"/>
            </w:tcBorders>
          </w:tcPr>
          <w:p w14:paraId="72E27713" w14:textId="61422C98" w:rsidR="007C1F03" w:rsidRPr="00480282" w:rsidRDefault="007C1F03" w:rsidP="007C1F03">
            <w:pPr>
              <w:widowControl w:val="0"/>
              <w:suppressAutoHyphens/>
              <w:spacing w:after="0" w:line="240" w:lineRule="auto"/>
              <w:rPr>
                <w:rFonts w:ascii="Times New Roman" w:hAnsi="Times New Roman" w:cs="Times New Roman"/>
                <w:sz w:val="24"/>
                <w:szCs w:val="24"/>
              </w:rPr>
            </w:pPr>
            <w:r w:rsidRPr="00480282">
              <w:rPr>
                <w:rFonts w:ascii="Times New Roman" w:hAnsi="Times New Roman" w:cs="Times New Roman"/>
                <w:sz w:val="24"/>
                <w:szCs w:val="24"/>
              </w:rPr>
              <w:t>Реконструкция тепловой сети от УП</w:t>
            </w:r>
            <w:r>
              <w:rPr>
                <w:rFonts w:ascii="Times New Roman" w:hAnsi="Times New Roman" w:cs="Times New Roman"/>
                <w:sz w:val="24"/>
                <w:szCs w:val="24"/>
              </w:rPr>
              <w:t xml:space="preserve"> </w:t>
            </w:r>
            <w:r w:rsidRPr="00480282">
              <w:rPr>
                <w:rFonts w:ascii="Times New Roman" w:hAnsi="Times New Roman" w:cs="Times New Roman"/>
                <w:sz w:val="24"/>
                <w:szCs w:val="24"/>
              </w:rPr>
              <w:t>18 до</w:t>
            </w:r>
            <w:proofErr w:type="gramStart"/>
            <w:r w:rsidRPr="00480282">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r w:rsidRPr="00480282">
              <w:rPr>
                <w:rFonts w:ascii="Times New Roman" w:hAnsi="Times New Roman" w:cs="Times New Roman"/>
                <w:sz w:val="24"/>
                <w:szCs w:val="24"/>
              </w:rPr>
              <w:t>2</w:t>
            </w:r>
          </w:p>
        </w:tc>
        <w:tc>
          <w:tcPr>
            <w:tcW w:w="1276" w:type="dxa"/>
            <w:tcBorders>
              <w:top w:val="single" w:sz="4" w:space="0" w:color="auto"/>
              <w:left w:val="single" w:sz="4" w:space="0" w:color="auto"/>
              <w:bottom w:val="single" w:sz="4" w:space="0" w:color="auto"/>
              <w:right w:val="single" w:sz="4" w:space="0" w:color="auto"/>
            </w:tcBorders>
          </w:tcPr>
          <w:p w14:paraId="52EF63DD" w14:textId="46DE006C" w:rsidR="007C1F03" w:rsidRPr="00480282" w:rsidRDefault="007C1F03" w:rsidP="007C1F03">
            <w:pPr>
              <w:widowControl w:val="0"/>
              <w:suppressAutoHyphens/>
              <w:spacing w:after="0" w:line="240" w:lineRule="auto"/>
              <w:jc w:val="center"/>
              <w:rPr>
                <w:rFonts w:ascii="Times New Roman" w:hAnsi="Times New Roman" w:cs="Times New Roman"/>
                <w:sz w:val="24"/>
                <w:szCs w:val="24"/>
              </w:rPr>
            </w:pPr>
            <w:r w:rsidRPr="00A75B2B">
              <w:rPr>
                <w:rFonts w:ascii="Times New Roman" w:hAnsi="Times New Roman" w:cs="Times New Roman"/>
                <w:sz w:val="24"/>
                <w:szCs w:val="24"/>
              </w:rPr>
              <w:t>2034-2049</w:t>
            </w:r>
          </w:p>
        </w:tc>
        <w:tc>
          <w:tcPr>
            <w:tcW w:w="3402" w:type="dxa"/>
            <w:tcBorders>
              <w:top w:val="single" w:sz="4" w:space="0" w:color="auto"/>
              <w:left w:val="single" w:sz="4" w:space="0" w:color="auto"/>
              <w:bottom w:val="single" w:sz="4" w:space="0" w:color="auto"/>
              <w:right w:val="single" w:sz="4" w:space="0" w:color="auto"/>
            </w:tcBorders>
          </w:tcPr>
          <w:p w14:paraId="44D6F1D2" w14:textId="77777777" w:rsidR="007C1F03" w:rsidRPr="00480282" w:rsidRDefault="007C1F03" w:rsidP="007C1F03">
            <w:pPr>
              <w:widowControl w:val="0"/>
              <w:suppressAutoHyphens/>
              <w:spacing w:after="0" w:line="240" w:lineRule="auto"/>
              <w:jc w:val="center"/>
              <w:rPr>
                <w:rFonts w:ascii="Times New Roman" w:hAnsi="Times New Roman" w:cs="Times New Roman"/>
                <w:sz w:val="24"/>
                <w:szCs w:val="24"/>
              </w:rPr>
            </w:pPr>
            <w:r w:rsidRPr="00480282">
              <w:rPr>
                <w:rFonts w:ascii="Times New Roman" w:hAnsi="Times New Roman" w:cs="Times New Roman"/>
                <w:sz w:val="24"/>
                <w:szCs w:val="24"/>
              </w:rPr>
              <w:t>469,264</w:t>
            </w:r>
          </w:p>
        </w:tc>
        <w:tc>
          <w:tcPr>
            <w:tcW w:w="1554" w:type="dxa"/>
            <w:tcBorders>
              <w:top w:val="single" w:sz="4" w:space="0" w:color="auto"/>
              <w:left w:val="single" w:sz="4" w:space="0" w:color="auto"/>
              <w:bottom w:val="single" w:sz="4" w:space="0" w:color="auto"/>
              <w:right w:val="single" w:sz="4" w:space="0" w:color="auto"/>
            </w:tcBorders>
          </w:tcPr>
          <w:p w14:paraId="0507EBA5" w14:textId="1E88BC20" w:rsidR="007C1F03" w:rsidRPr="00480282" w:rsidRDefault="007C1F03" w:rsidP="007C1F03">
            <w:pPr>
              <w:widowControl w:val="0"/>
              <w:suppressAutoHyphens/>
              <w:spacing w:after="0" w:line="240" w:lineRule="auto"/>
              <w:rPr>
                <w:rFonts w:ascii="Times New Roman" w:hAnsi="Times New Roman" w:cs="Times New Roman"/>
                <w:sz w:val="24"/>
                <w:szCs w:val="24"/>
              </w:rPr>
            </w:pPr>
            <w:r w:rsidRPr="00593BA4">
              <w:rPr>
                <w:rFonts w:ascii="Times New Roman" w:hAnsi="Times New Roman" w:cs="Times New Roman"/>
                <w:sz w:val="24"/>
                <w:szCs w:val="24"/>
              </w:rPr>
              <w:t>подрядная организация</w:t>
            </w:r>
          </w:p>
        </w:tc>
      </w:tr>
      <w:tr w:rsidR="007C1F03" w:rsidRPr="00480282" w14:paraId="3FE3ADCA" w14:textId="77777777" w:rsidTr="007C1F03">
        <w:trPr>
          <w:trHeight w:val="673"/>
        </w:trPr>
        <w:tc>
          <w:tcPr>
            <w:tcW w:w="3397" w:type="dxa"/>
            <w:tcBorders>
              <w:top w:val="single" w:sz="4" w:space="0" w:color="auto"/>
              <w:left w:val="single" w:sz="4" w:space="0" w:color="auto"/>
              <w:bottom w:val="single" w:sz="4" w:space="0" w:color="auto"/>
              <w:right w:val="single" w:sz="4" w:space="0" w:color="auto"/>
            </w:tcBorders>
          </w:tcPr>
          <w:p w14:paraId="274C2E87" w14:textId="3E001CF5" w:rsidR="007C1F03" w:rsidRPr="00480282" w:rsidRDefault="007C1F03" w:rsidP="007C1F03">
            <w:pPr>
              <w:widowControl w:val="0"/>
              <w:suppressAutoHyphens/>
              <w:spacing w:after="0" w:line="240" w:lineRule="auto"/>
              <w:rPr>
                <w:rFonts w:ascii="Times New Roman" w:hAnsi="Times New Roman" w:cs="Times New Roman"/>
                <w:sz w:val="24"/>
                <w:szCs w:val="24"/>
              </w:rPr>
            </w:pPr>
            <w:r w:rsidRPr="00480282">
              <w:rPr>
                <w:rFonts w:ascii="Times New Roman" w:hAnsi="Times New Roman" w:cs="Times New Roman"/>
                <w:sz w:val="24"/>
                <w:szCs w:val="24"/>
              </w:rPr>
              <w:t>Реконструкция тепловой сети от</w:t>
            </w:r>
            <w:proofErr w:type="gramStart"/>
            <w:r w:rsidRPr="00480282">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r w:rsidRPr="00480282">
              <w:rPr>
                <w:rFonts w:ascii="Times New Roman" w:hAnsi="Times New Roman" w:cs="Times New Roman"/>
                <w:sz w:val="24"/>
                <w:szCs w:val="24"/>
              </w:rPr>
              <w:t>2 до ввода</w:t>
            </w:r>
            <w:r>
              <w:rPr>
                <w:rFonts w:ascii="Times New Roman" w:hAnsi="Times New Roman" w:cs="Times New Roman"/>
                <w:sz w:val="24"/>
                <w:szCs w:val="24"/>
              </w:rPr>
              <w:t xml:space="preserve"> </w:t>
            </w:r>
            <w:r w:rsidRPr="00480282">
              <w:rPr>
                <w:rFonts w:ascii="Times New Roman" w:hAnsi="Times New Roman" w:cs="Times New Roman"/>
                <w:sz w:val="24"/>
                <w:szCs w:val="24"/>
              </w:rPr>
              <w:t>1 в</w:t>
            </w:r>
            <w:r>
              <w:rPr>
                <w:rFonts w:ascii="Times New Roman" w:hAnsi="Times New Roman" w:cs="Times New Roman"/>
                <w:sz w:val="24"/>
                <w:szCs w:val="24"/>
              </w:rPr>
              <w:t xml:space="preserve"> </w:t>
            </w:r>
            <w:r w:rsidRPr="00480282">
              <w:rPr>
                <w:rFonts w:ascii="Times New Roman" w:hAnsi="Times New Roman" w:cs="Times New Roman"/>
                <w:sz w:val="24"/>
                <w:szCs w:val="24"/>
              </w:rPr>
              <w:t>здание</w:t>
            </w:r>
            <w:r>
              <w:rPr>
                <w:rFonts w:ascii="Times New Roman" w:hAnsi="Times New Roman" w:cs="Times New Roman"/>
                <w:sz w:val="24"/>
                <w:szCs w:val="24"/>
              </w:rPr>
              <w:t xml:space="preserve"> по</w:t>
            </w:r>
            <w:r w:rsidRPr="00480282">
              <w:rPr>
                <w:rFonts w:ascii="Times New Roman" w:hAnsi="Times New Roman" w:cs="Times New Roman"/>
                <w:sz w:val="24"/>
                <w:szCs w:val="24"/>
              </w:rPr>
              <w:t xml:space="preserve"> ул. Молод</w:t>
            </w:r>
            <w:r>
              <w:rPr>
                <w:rFonts w:ascii="Times New Roman" w:hAnsi="Times New Roman" w:cs="Times New Roman"/>
                <w:sz w:val="24"/>
                <w:szCs w:val="24"/>
              </w:rPr>
              <w:t>е</w:t>
            </w:r>
            <w:r w:rsidRPr="00480282">
              <w:rPr>
                <w:rFonts w:ascii="Times New Roman" w:hAnsi="Times New Roman" w:cs="Times New Roman"/>
                <w:sz w:val="24"/>
                <w:szCs w:val="24"/>
              </w:rPr>
              <w:t>жная</w:t>
            </w:r>
            <w:r>
              <w:rPr>
                <w:rFonts w:ascii="Times New Roman" w:hAnsi="Times New Roman" w:cs="Times New Roman"/>
                <w:sz w:val="24"/>
                <w:szCs w:val="24"/>
              </w:rPr>
              <w:t>,</w:t>
            </w:r>
            <w:r w:rsidRPr="00480282">
              <w:rPr>
                <w:rFonts w:ascii="Times New Roman" w:hAnsi="Times New Roman" w:cs="Times New Roman"/>
                <w:sz w:val="24"/>
                <w:szCs w:val="24"/>
              </w:rPr>
              <w:t xml:space="preserve"> 73</w:t>
            </w:r>
          </w:p>
        </w:tc>
        <w:tc>
          <w:tcPr>
            <w:tcW w:w="1276" w:type="dxa"/>
            <w:tcBorders>
              <w:top w:val="single" w:sz="4" w:space="0" w:color="auto"/>
              <w:left w:val="single" w:sz="4" w:space="0" w:color="auto"/>
              <w:bottom w:val="single" w:sz="4" w:space="0" w:color="auto"/>
              <w:right w:val="single" w:sz="4" w:space="0" w:color="auto"/>
            </w:tcBorders>
          </w:tcPr>
          <w:p w14:paraId="7BFF432F" w14:textId="4DC30CAB" w:rsidR="007C1F03" w:rsidRPr="00480282" w:rsidRDefault="007C1F03" w:rsidP="007C1F03">
            <w:pPr>
              <w:widowControl w:val="0"/>
              <w:suppressAutoHyphens/>
              <w:spacing w:after="0" w:line="240" w:lineRule="auto"/>
              <w:jc w:val="center"/>
              <w:rPr>
                <w:rFonts w:ascii="Times New Roman" w:hAnsi="Times New Roman" w:cs="Times New Roman"/>
                <w:sz w:val="24"/>
                <w:szCs w:val="24"/>
              </w:rPr>
            </w:pPr>
            <w:r w:rsidRPr="00A75B2B">
              <w:rPr>
                <w:rFonts w:ascii="Times New Roman" w:hAnsi="Times New Roman" w:cs="Times New Roman"/>
                <w:sz w:val="24"/>
                <w:szCs w:val="24"/>
              </w:rPr>
              <w:t>2034-2049</w:t>
            </w:r>
          </w:p>
        </w:tc>
        <w:tc>
          <w:tcPr>
            <w:tcW w:w="3402" w:type="dxa"/>
            <w:tcBorders>
              <w:top w:val="single" w:sz="4" w:space="0" w:color="auto"/>
              <w:left w:val="single" w:sz="4" w:space="0" w:color="auto"/>
              <w:bottom w:val="single" w:sz="4" w:space="0" w:color="auto"/>
              <w:right w:val="single" w:sz="4" w:space="0" w:color="auto"/>
            </w:tcBorders>
          </w:tcPr>
          <w:p w14:paraId="0AC14967" w14:textId="77777777" w:rsidR="007C1F03" w:rsidRPr="00480282" w:rsidRDefault="007C1F03" w:rsidP="007C1F03">
            <w:pPr>
              <w:widowControl w:val="0"/>
              <w:suppressAutoHyphens/>
              <w:spacing w:after="0" w:line="240" w:lineRule="auto"/>
              <w:jc w:val="center"/>
              <w:rPr>
                <w:rFonts w:ascii="Times New Roman" w:hAnsi="Times New Roman" w:cs="Times New Roman"/>
                <w:sz w:val="24"/>
                <w:szCs w:val="24"/>
              </w:rPr>
            </w:pPr>
            <w:r w:rsidRPr="00480282">
              <w:rPr>
                <w:rFonts w:ascii="Times New Roman" w:hAnsi="Times New Roman" w:cs="Times New Roman"/>
                <w:sz w:val="24"/>
                <w:szCs w:val="24"/>
              </w:rPr>
              <w:t>69,302</w:t>
            </w:r>
          </w:p>
        </w:tc>
        <w:tc>
          <w:tcPr>
            <w:tcW w:w="1554" w:type="dxa"/>
            <w:tcBorders>
              <w:top w:val="single" w:sz="4" w:space="0" w:color="auto"/>
              <w:left w:val="single" w:sz="4" w:space="0" w:color="auto"/>
              <w:bottom w:val="single" w:sz="4" w:space="0" w:color="auto"/>
              <w:right w:val="single" w:sz="4" w:space="0" w:color="auto"/>
            </w:tcBorders>
          </w:tcPr>
          <w:p w14:paraId="3429BA7A" w14:textId="3D7567B1" w:rsidR="007C1F03" w:rsidRPr="00480282" w:rsidRDefault="007C1F03" w:rsidP="007C1F03">
            <w:pPr>
              <w:widowControl w:val="0"/>
              <w:suppressAutoHyphens/>
              <w:spacing w:after="0" w:line="240" w:lineRule="auto"/>
              <w:rPr>
                <w:rFonts w:ascii="Times New Roman" w:hAnsi="Times New Roman" w:cs="Times New Roman"/>
                <w:sz w:val="24"/>
                <w:szCs w:val="24"/>
              </w:rPr>
            </w:pPr>
            <w:r w:rsidRPr="00593BA4">
              <w:rPr>
                <w:rFonts w:ascii="Times New Roman" w:hAnsi="Times New Roman" w:cs="Times New Roman"/>
                <w:sz w:val="24"/>
                <w:szCs w:val="24"/>
              </w:rPr>
              <w:t>подрядная организация</w:t>
            </w:r>
          </w:p>
        </w:tc>
      </w:tr>
      <w:tr w:rsidR="007C1F03" w:rsidRPr="00480282" w14:paraId="2B71184F" w14:textId="77777777" w:rsidTr="007C1F03">
        <w:trPr>
          <w:trHeight w:val="70"/>
        </w:trPr>
        <w:tc>
          <w:tcPr>
            <w:tcW w:w="3397" w:type="dxa"/>
            <w:tcBorders>
              <w:top w:val="single" w:sz="4" w:space="0" w:color="auto"/>
              <w:left w:val="single" w:sz="4" w:space="0" w:color="auto"/>
              <w:bottom w:val="single" w:sz="4" w:space="0" w:color="auto"/>
              <w:right w:val="single" w:sz="4" w:space="0" w:color="auto"/>
            </w:tcBorders>
          </w:tcPr>
          <w:p w14:paraId="1C8F0590" w14:textId="5AB4055C" w:rsidR="007C1F03" w:rsidRPr="00480282" w:rsidRDefault="007C1F03" w:rsidP="007C1F03">
            <w:pPr>
              <w:widowControl w:val="0"/>
              <w:suppressAutoHyphens/>
              <w:spacing w:after="0" w:line="240" w:lineRule="auto"/>
              <w:rPr>
                <w:rFonts w:ascii="Times New Roman" w:hAnsi="Times New Roman" w:cs="Times New Roman"/>
                <w:sz w:val="24"/>
                <w:szCs w:val="24"/>
              </w:rPr>
            </w:pPr>
            <w:r w:rsidRPr="00480282">
              <w:rPr>
                <w:rFonts w:ascii="Times New Roman" w:hAnsi="Times New Roman" w:cs="Times New Roman"/>
                <w:sz w:val="24"/>
                <w:szCs w:val="24"/>
              </w:rPr>
              <w:t>Реконструкция тепловой сети от УП</w:t>
            </w:r>
            <w:r>
              <w:rPr>
                <w:rFonts w:ascii="Times New Roman" w:hAnsi="Times New Roman" w:cs="Times New Roman"/>
                <w:sz w:val="24"/>
                <w:szCs w:val="24"/>
              </w:rPr>
              <w:t xml:space="preserve"> </w:t>
            </w:r>
            <w:r w:rsidRPr="00480282">
              <w:rPr>
                <w:rFonts w:ascii="Times New Roman" w:hAnsi="Times New Roman" w:cs="Times New Roman"/>
                <w:sz w:val="24"/>
                <w:szCs w:val="24"/>
              </w:rPr>
              <w:t>8 до</w:t>
            </w:r>
            <w:proofErr w:type="gramStart"/>
            <w:r w:rsidRPr="00480282">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r w:rsidRPr="00480282">
              <w:rPr>
                <w:rFonts w:ascii="Times New Roman" w:hAnsi="Times New Roman" w:cs="Times New Roman"/>
                <w:sz w:val="24"/>
                <w:szCs w:val="24"/>
              </w:rPr>
              <w:t>3</w:t>
            </w:r>
          </w:p>
        </w:tc>
        <w:tc>
          <w:tcPr>
            <w:tcW w:w="1276" w:type="dxa"/>
            <w:tcBorders>
              <w:top w:val="single" w:sz="4" w:space="0" w:color="auto"/>
              <w:left w:val="single" w:sz="4" w:space="0" w:color="auto"/>
              <w:bottom w:val="single" w:sz="4" w:space="0" w:color="auto"/>
              <w:right w:val="single" w:sz="4" w:space="0" w:color="auto"/>
            </w:tcBorders>
          </w:tcPr>
          <w:p w14:paraId="3EAA5D65" w14:textId="4EC9E95E" w:rsidR="007C1F03" w:rsidRPr="00480282" w:rsidRDefault="007C1F03" w:rsidP="007C1F03">
            <w:pPr>
              <w:widowControl w:val="0"/>
              <w:suppressAutoHyphens/>
              <w:spacing w:after="0" w:line="240" w:lineRule="auto"/>
              <w:jc w:val="center"/>
              <w:rPr>
                <w:rFonts w:ascii="Times New Roman" w:hAnsi="Times New Roman" w:cs="Times New Roman"/>
                <w:sz w:val="24"/>
                <w:szCs w:val="24"/>
              </w:rPr>
            </w:pPr>
            <w:r w:rsidRPr="00A75B2B">
              <w:rPr>
                <w:rFonts w:ascii="Times New Roman" w:hAnsi="Times New Roman" w:cs="Times New Roman"/>
                <w:sz w:val="24"/>
                <w:szCs w:val="24"/>
              </w:rPr>
              <w:t>2034-2049</w:t>
            </w:r>
          </w:p>
        </w:tc>
        <w:tc>
          <w:tcPr>
            <w:tcW w:w="3402" w:type="dxa"/>
            <w:tcBorders>
              <w:top w:val="single" w:sz="4" w:space="0" w:color="auto"/>
              <w:left w:val="single" w:sz="4" w:space="0" w:color="auto"/>
              <w:bottom w:val="single" w:sz="4" w:space="0" w:color="auto"/>
              <w:right w:val="single" w:sz="4" w:space="0" w:color="auto"/>
            </w:tcBorders>
          </w:tcPr>
          <w:p w14:paraId="28CDC04A" w14:textId="77777777" w:rsidR="007C1F03" w:rsidRPr="00480282" w:rsidRDefault="007C1F03" w:rsidP="007C1F03">
            <w:pPr>
              <w:widowControl w:val="0"/>
              <w:suppressAutoHyphens/>
              <w:spacing w:after="0" w:line="240" w:lineRule="auto"/>
              <w:jc w:val="center"/>
              <w:rPr>
                <w:rFonts w:ascii="Times New Roman" w:hAnsi="Times New Roman" w:cs="Times New Roman"/>
                <w:sz w:val="24"/>
                <w:szCs w:val="24"/>
              </w:rPr>
            </w:pPr>
            <w:r w:rsidRPr="00480282">
              <w:rPr>
                <w:rFonts w:ascii="Times New Roman" w:hAnsi="Times New Roman" w:cs="Times New Roman"/>
                <w:sz w:val="24"/>
                <w:szCs w:val="24"/>
              </w:rPr>
              <w:t>398,105</w:t>
            </w:r>
          </w:p>
        </w:tc>
        <w:tc>
          <w:tcPr>
            <w:tcW w:w="1554" w:type="dxa"/>
            <w:tcBorders>
              <w:top w:val="single" w:sz="4" w:space="0" w:color="auto"/>
              <w:left w:val="single" w:sz="4" w:space="0" w:color="auto"/>
              <w:bottom w:val="single" w:sz="4" w:space="0" w:color="auto"/>
              <w:right w:val="single" w:sz="4" w:space="0" w:color="auto"/>
            </w:tcBorders>
          </w:tcPr>
          <w:p w14:paraId="78568D21" w14:textId="148BDBC6" w:rsidR="007C1F03" w:rsidRPr="00480282" w:rsidRDefault="007C1F03" w:rsidP="007C1F03">
            <w:pPr>
              <w:widowControl w:val="0"/>
              <w:suppressAutoHyphens/>
              <w:spacing w:after="0" w:line="240" w:lineRule="auto"/>
              <w:rPr>
                <w:rFonts w:ascii="Times New Roman" w:hAnsi="Times New Roman" w:cs="Times New Roman"/>
                <w:sz w:val="24"/>
                <w:szCs w:val="24"/>
              </w:rPr>
            </w:pPr>
            <w:r w:rsidRPr="00593BA4">
              <w:rPr>
                <w:rFonts w:ascii="Times New Roman" w:hAnsi="Times New Roman" w:cs="Times New Roman"/>
                <w:sz w:val="24"/>
                <w:szCs w:val="24"/>
              </w:rPr>
              <w:t>подрядная организация</w:t>
            </w:r>
          </w:p>
        </w:tc>
      </w:tr>
      <w:tr w:rsidR="007C1F03" w:rsidRPr="00480282" w14:paraId="68CE41B0" w14:textId="77777777" w:rsidTr="007C1F03">
        <w:trPr>
          <w:trHeight w:val="70"/>
        </w:trPr>
        <w:tc>
          <w:tcPr>
            <w:tcW w:w="3397" w:type="dxa"/>
            <w:tcBorders>
              <w:top w:val="single" w:sz="4" w:space="0" w:color="auto"/>
              <w:left w:val="single" w:sz="4" w:space="0" w:color="auto"/>
              <w:bottom w:val="single" w:sz="4" w:space="0" w:color="auto"/>
              <w:right w:val="single" w:sz="4" w:space="0" w:color="auto"/>
            </w:tcBorders>
          </w:tcPr>
          <w:p w14:paraId="2CBE6924" w14:textId="43830E8E" w:rsidR="007C1F03" w:rsidRPr="00480282" w:rsidRDefault="007C1F03" w:rsidP="007C1F03">
            <w:pPr>
              <w:widowControl w:val="0"/>
              <w:suppressAutoHyphens/>
              <w:spacing w:after="0" w:line="240" w:lineRule="auto"/>
              <w:rPr>
                <w:rFonts w:ascii="Times New Roman" w:hAnsi="Times New Roman" w:cs="Times New Roman"/>
                <w:sz w:val="24"/>
                <w:szCs w:val="24"/>
              </w:rPr>
            </w:pPr>
            <w:r w:rsidRPr="00480282">
              <w:rPr>
                <w:rFonts w:ascii="Times New Roman" w:hAnsi="Times New Roman" w:cs="Times New Roman"/>
                <w:sz w:val="24"/>
                <w:szCs w:val="24"/>
              </w:rPr>
              <w:t>Реконструкция тепловой сети от</w:t>
            </w:r>
            <w:proofErr w:type="gramStart"/>
            <w:r w:rsidRPr="00480282">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r w:rsidRPr="00480282">
              <w:rPr>
                <w:rFonts w:ascii="Times New Roman" w:hAnsi="Times New Roman" w:cs="Times New Roman"/>
                <w:sz w:val="24"/>
                <w:szCs w:val="24"/>
              </w:rPr>
              <w:t>3 до УП</w:t>
            </w:r>
            <w:r>
              <w:rPr>
                <w:rFonts w:ascii="Times New Roman" w:hAnsi="Times New Roman" w:cs="Times New Roman"/>
                <w:sz w:val="24"/>
                <w:szCs w:val="24"/>
              </w:rPr>
              <w:t xml:space="preserve"> </w:t>
            </w:r>
            <w:r w:rsidRPr="00480282">
              <w:rPr>
                <w:rFonts w:ascii="Times New Roman" w:hAnsi="Times New Roman" w:cs="Times New Roman"/>
                <w:sz w:val="24"/>
                <w:szCs w:val="24"/>
              </w:rPr>
              <w:t>24</w:t>
            </w:r>
          </w:p>
        </w:tc>
        <w:tc>
          <w:tcPr>
            <w:tcW w:w="1276" w:type="dxa"/>
            <w:tcBorders>
              <w:top w:val="single" w:sz="4" w:space="0" w:color="auto"/>
              <w:left w:val="single" w:sz="4" w:space="0" w:color="auto"/>
              <w:bottom w:val="single" w:sz="4" w:space="0" w:color="auto"/>
              <w:right w:val="single" w:sz="4" w:space="0" w:color="auto"/>
            </w:tcBorders>
          </w:tcPr>
          <w:p w14:paraId="7F4EBE2F" w14:textId="330A8E8B" w:rsidR="007C1F03" w:rsidRPr="00480282" w:rsidRDefault="007C1F03" w:rsidP="007C1F03">
            <w:pPr>
              <w:widowControl w:val="0"/>
              <w:suppressAutoHyphens/>
              <w:spacing w:after="0" w:line="240" w:lineRule="auto"/>
              <w:jc w:val="center"/>
              <w:rPr>
                <w:rFonts w:ascii="Times New Roman" w:hAnsi="Times New Roman" w:cs="Times New Roman"/>
                <w:sz w:val="24"/>
                <w:szCs w:val="24"/>
              </w:rPr>
            </w:pPr>
            <w:r w:rsidRPr="00A75B2B">
              <w:rPr>
                <w:rFonts w:ascii="Times New Roman" w:hAnsi="Times New Roman" w:cs="Times New Roman"/>
                <w:sz w:val="24"/>
                <w:szCs w:val="24"/>
              </w:rPr>
              <w:t>2034-2049</w:t>
            </w:r>
          </w:p>
        </w:tc>
        <w:tc>
          <w:tcPr>
            <w:tcW w:w="3402" w:type="dxa"/>
            <w:tcBorders>
              <w:top w:val="single" w:sz="4" w:space="0" w:color="auto"/>
              <w:left w:val="single" w:sz="4" w:space="0" w:color="auto"/>
              <w:bottom w:val="single" w:sz="4" w:space="0" w:color="auto"/>
              <w:right w:val="single" w:sz="4" w:space="0" w:color="auto"/>
            </w:tcBorders>
          </w:tcPr>
          <w:p w14:paraId="0AE30178" w14:textId="77777777" w:rsidR="007C1F03" w:rsidRPr="00480282" w:rsidRDefault="007C1F03" w:rsidP="007C1F03">
            <w:pPr>
              <w:widowControl w:val="0"/>
              <w:suppressAutoHyphens/>
              <w:spacing w:after="0" w:line="240" w:lineRule="auto"/>
              <w:jc w:val="center"/>
              <w:rPr>
                <w:rFonts w:ascii="Times New Roman" w:hAnsi="Times New Roman" w:cs="Times New Roman"/>
                <w:sz w:val="24"/>
                <w:szCs w:val="24"/>
              </w:rPr>
            </w:pPr>
            <w:r w:rsidRPr="00480282">
              <w:rPr>
                <w:rFonts w:ascii="Times New Roman" w:hAnsi="Times New Roman" w:cs="Times New Roman"/>
                <w:sz w:val="24"/>
                <w:szCs w:val="24"/>
              </w:rPr>
              <w:t>106,263</w:t>
            </w:r>
          </w:p>
        </w:tc>
        <w:tc>
          <w:tcPr>
            <w:tcW w:w="1554" w:type="dxa"/>
            <w:tcBorders>
              <w:top w:val="single" w:sz="4" w:space="0" w:color="auto"/>
              <w:left w:val="single" w:sz="4" w:space="0" w:color="auto"/>
              <w:bottom w:val="single" w:sz="4" w:space="0" w:color="auto"/>
              <w:right w:val="single" w:sz="4" w:space="0" w:color="auto"/>
            </w:tcBorders>
          </w:tcPr>
          <w:p w14:paraId="41BC1DC1" w14:textId="0E6037B1" w:rsidR="007C1F03" w:rsidRPr="00480282" w:rsidRDefault="007C1F03" w:rsidP="007C1F03">
            <w:pPr>
              <w:widowControl w:val="0"/>
              <w:suppressAutoHyphens/>
              <w:spacing w:after="0" w:line="240" w:lineRule="auto"/>
              <w:rPr>
                <w:rFonts w:ascii="Times New Roman" w:hAnsi="Times New Roman" w:cs="Times New Roman"/>
                <w:sz w:val="24"/>
                <w:szCs w:val="24"/>
              </w:rPr>
            </w:pPr>
            <w:r w:rsidRPr="00593BA4">
              <w:rPr>
                <w:rFonts w:ascii="Times New Roman" w:hAnsi="Times New Roman" w:cs="Times New Roman"/>
                <w:sz w:val="24"/>
                <w:szCs w:val="24"/>
              </w:rPr>
              <w:t>подрядная организация</w:t>
            </w:r>
          </w:p>
        </w:tc>
      </w:tr>
      <w:tr w:rsidR="007C1F03" w:rsidRPr="00480282" w14:paraId="78AF9F75" w14:textId="77777777" w:rsidTr="007C1F03">
        <w:trPr>
          <w:trHeight w:val="70"/>
        </w:trPr>
        <w:tc>
          <w:tcPr>
            <w:tcW w:w="3397" w:type="dxa"/>
            <w:tcBorders>
              <w:top w:val="single" w:sz="4" w:space="0" w:color="auto"/>
              <w:left w:val="single" w:sz="4" w:space="0" w:color="auto"/>
              <w:bottom w:val="single" w:sz="4" w:space="0" w:color="auto"/>
              <w:right w:val="single" w:sz="4" w:space="0" w:color="auto"/>
            </w:tcBorders>
          </w:tcPr>
          <w:p w14:paraId="4BBAEF34" w14:textId="39B12448" w:rsidR="007C1F03" w:rsidRPr="00480282" w:rsidRDefault="007C1F03" w:rsidP="007C1F03">
            <w:pPr>
              <w:widowControl w:val="0"/>
              <w:suppressAutoHyphens/>
              <w:spacing w:after="0" w:line="240" w:lineRule="auto"/>
              <w:rPr>
                <w:rFonts w:ascii="Times New Roman" w:hAnsi="Times New Roman" w:cs="Times New Roman"/>
                <w:sz w:val="24"/>
                <w:szCs w:val="24"/>
              </w:rPr>
            </w:pPr>
            <w:r w:rsidRPr="00480282">
              <w:rPr>
                <w:rFonts w:ascii="Times New Roman" w:hAnsi="Times New Roman" w:cs="Times New Roman"/>
                <w:sz w:val="24"/>
                <w:szCs w:val="24"/>
              </w:rPr>
              <w:t>Реконструкция тепловой сети от УП</w:t>
            </w:r>
            <w:r>
              <w:rPr>
                <w:rFonts w:ascii="Times New Roman" w:hAnsi="Times New Roman" w:cs="Times New Roman"/>
                <w:sz w:val="24"/>
                <w:szCs w:val="24"/>
              </w:rPr>
              <w:t xml:space="preserve"> </w:t>
            </w:r>
            <w:r w:rsidRPr="00480282">
              <w:rPr>
                <w:rFonts w:ascii="Times New Roman" w:hAnsi="Times New Roman" w:cs="Times New Roman"/>
                <w:sz w:val="24"/>
                <w:szCs w:val="24"/>
              </w:rPr>
              <w:t>24 до УП</w:t>
            </w:r>
            <w:r>
              <w:rPr>
                <w:rFonts w:ascii="Times New Roman" w:hAnsi="Times New Roman" w:cs="Times New Roman"/>
                <w:sz w:val="24"/>
                <w:szCs w:val="24"/>
              </w:rPr>
              <w:t xml:space="preserve"> </w:t>
            </w:r>
            <w:r w:rsidRPr="00480282">
              <w:rPr>
                <w:rFonts w:ascii="Times New Roman" w:hAnsi="Times New Roman" w:cs="Times New Roman"/>
                <w:sz w:val="24"/>
                <w:szCs w:val="24"/>
              </w:rPr>
              <w:t>25</w:t>
            </w:r>
          </w:p>
        </w:tc>
        <w:tc>
          <w:tcPr>
            <w:tcW w:w="1276" w:type="dxa"/>
            <w:tcBorders>
              <w:top w:val="single" w:sz="4" w:space="0" w:color="auto"/>
              <w:left w:val="single" w:sz="4" w:space="0" w:color="auto"/>
              <w:bottom w:val="single" w:sz="4" w:space="0" w:color="auto"/>
              <w:right w:val="single" w:sz="4" w:space="0" w:color="auto"/>
            </w:tcBorders>
          </w:tcPr>
          <w:p w14:paraId="110169AA" w14:textId="370B4AB4" w:rsidR="007C1F03" w:rsidRPr="00480282" w:rsidRDefault="007C1F03" w:rsidP="007C1F03">
            <w:pPr>
              <w:widowControl w:val="0"/>
              <w:suppressAutoHyphens/>
              <w:spacing w:after="0" w:line="240" w:lineRule="auto"/>
              <w:jc w:val="center"/>
              <w:rPr>
                <w:rFonts w:ascii="Times New Roman" w:hAnsi="Times New Roman" w:cs="Times New Roman"/>
                <w:sz w:val="24"/>
                <w:szCs w:val="24"/>
              </w:rPr>
            </w:pPr>
            <w:r w:rsidRPr="00A75B2B">
              <w:rPr>
                <w:rFonts w:ascii="Times New Roman" w:hAnsi="Times New Roman" w:cs="Times New Roman"/>
                <w:sz w:val="24"/>
                <w:szCs w:val="24"/>
              </w:rPr>
              <w:t>2034-2049</w:t>
            </w:r>
          </w:p>
        </w:tc>
        <w:tc>
          <w:tcPr>
            <w:tcW w:w="3402" w:type="dxa"/>
            <w:tcBorders>
              <w:top w:val="single" w:sz="4" w:space="0" w:color="auto"/>
              <w:left w:val="single" w:sz="4" w:space="0" w:color="auto"/>
              <w:bottom w:val="single" w:sz="4" w:space="0" w:color="auto"/>
              <w:right w:val="single" w:sz="4" w:space="0" w:color="auto"/>
            </w:tcBorders>
          </w:tcPr>
          <w:p w14:paraId="7E3F61AA" w14:textId="77777777" w:rsidR="007C1F03" w:rsidRPr="00480282" w:rsidRDefault="007C1F03" w:rsidP="007C1F03">
            <w:pPr>
              <w:widowControl w:val="0"/>
              <w:suppressAutoHyphens/>
              <w:spacing w:after="0" w:line="240" w:lineRule="auto"/>
              <w:jc w:val="center"/>
              <w:rPr>
                <w:rFonts w:ascii="Times New Roman" w:hAnsi="Times New Roman" w:cs="Times New Roman"/>
                <w:sz w:val="24"/>
                <w:szCs w:val="24"/>
              </w:rPr>
            </w:pPr>
            <w:r w:rsidRPr="00480282">
              <w:rPr>
                <w:rFonts w:ascii="Times New Roman" w:hAnsi="Times New Roman" w:cs="Times New Roman"/>
                <w:sz w:val="24"/>
                <w:szCs w:val="24"/>
              </w:rPr>
              <w:t>128,855</w:t>
            </w:r>
          </w:p>
        </w:tc>
        <w:tc>
          <w:tcPr>
            <w:tcW w:w="1554" w:type="dxa"/>
            <w:tcBorders>
              <w:top w:val="single" w:sz="4" w:space="0" w:color="auto"/>
              <w:left w:val="single" w:sz="4" w:space="0" w:color="auto"/>
              <w:bottom w:val="single" w:sz="4" w:space="0" w:color="auto"/>
              <w:right w:val="single" w:sz="4" w:space="0" w:color="auto"/>
            </w:tcBorders>
          </w:tcPr>
          <w:p w14:paraId="6092BED3" w14:textId="29989ED7" w:rsidR="007C1F03" w:rsidRPr="00480282" w:rsidRDefault="007C1F03" w:rsidP="007C1F03">
            <w:pPr>
              <w:widowControl w:val="0"/>
              <w:suppressAutoHyphens/>
              <w:spacing w:after="0" w:line="240" w:lineRule="auto"/>
              <w:rPr>
                <w:rFonts w:ascii="Times New Roman" w:hAnsi="Times New Roman" w:cs="Times New Roman"/>
                <w:sz w:val="24"/>
                <w:szCs w:val="24"/>
              </w:rPr>
            </w:pPr>
            <w:r w:rsidRPr="00593BA4">
              <w:rPr>
                <w:rFonts w:ascii="Times New Roman" w:hAnsi="Times New Roman" w:cs="Times New Roman"/>
                <w:sz w:val="24"/>
                <w:szCs w:val="24"/>
              </w:rPr>
              <w:t>подрядная организация</w:t>
            </w:r>
          </w:p>
        </w:tc>
      </w:tr>
      <w:tr w:rsidR="007C1F03" w:rsidRPr="00480282" w14:paraId="0B78F21D" w14:textId="77777777" w:rsidTr="007C1F03">
        <w:trPr>
          <w:trHeight w:val="673"/>
        </w:trPr>
        <w:tc>
          <w:tcPr>
            <w:tcW w:w="3397" w:type="dxa"/>
            <w:tcBorders>
              <w:top w:val="single" w:sz="4" w:space="0" w:color="auto"/>
              <w:left w:val="single" w:sz="4" w:space="0" w:color="auto"/>
              <w:bottom w:val="single" w:sz="4" w:space="0" w:color="auto"/>
              <w:right w:val="single" w:sz="4" w:space="0" w:color="auto"/>
            </w:tcBorders>
          </w:tcPr>
          <w:p w14:paraId="0485408C" w14:textId="76788325" w:rsidR="007C1F03" w:rsidRPr="00480282" w:rsidRDefault="007C1F03" w:rsidP="007C1F03">
            <w:pPr>
              <w:widowControl w:val="0"/>
              <w:suppressAutoHyphens/>
              <w:spacing w:after="0" w:line="240" w:lineRule="auto"/>
              <w:rPr>
                <w:rFonts w:ascii="Times New Roman" w:hAnsi="Times New Roman" w:cs="Times New Roman"/>
                <w:sz w:val="24"/>
                <w:szCs w:val="24"/>
              </w:rPr>
            </w:pPr>
            <w:r w:rsidRPr="00480282">
              <w:rPr>
                <w:rFonts w:ascii="Times New Roman" w:hAnsi="Times New Roman" w:cs="Times New Roman"/>
                <w:sz w:val="24"/>
                <w:szCs w:val="24"/>
              </w:rPr>
              <w:t>Реконструкция тепловой сети от УП</w:t>
            </w:r>
            <w:r>
              <w:rPr>
                <w:rFonts w:ascii="Times New Roman" w:hAnsi="Times New Roman" w:cs="Times New Roman"/>
                <w:sz w:val="24"/>
                <w:szCs w:val="24"/>
              </w:rPr>
              <w:t xml:space="preserve"> </w:t>
            </w:r>
            <w:r w:rsidRPr="00480282">
              <w:rPr>
                <w:rFonts w:ascii="Times New Roman" w:hAnsi="Times New Roman" w:cs="Times New Roman"/>
                <w:sz w:val="24"/>
                <w:szCs w:val="24"/>
              </w:rPr>
              <w:t>25 до ввода</w:t>
            </w:r>
            <w:r>
              <w:rPr>
                <w:rFonts w:ascii="Times New Roman" w:hAnsi="Times New Roman" w:cs="Times New Roman"/>
                <w:sz w:val="24"/>
                <w:szCs w:val="24"/>
              </w:rPr>
              <w:t xml:space="preserve"> </w:t>
            </w:r>
            <w:r w:rsidRPr="00480282">
              <w:rPr>
                <w:rFonts w:ascii="Times New Roman" w:hAnsi="Times New Roman" w:cs="Times New Roman"/>
                <w:sz w:val="24"/>
                <w:szCs w:val="24"/>
              </w:rPr>
              <w:t xml:space="preserve">2 в здание </w:t>
            </w:r>
            <w:r>
              <w:rPr>
                <w:rFonts w:ascii="Times New Roman" w:hAnsi="Times New Roman" w:cs="Times New Roman"/>
                <w:sz w:val="24"/>
                <w:szCs w:val="24"/>
              </w:rPr>
              <w:t>по</w:t>
            </w:r>
            <w:r w:rsidRPr="00480282">
              <w:rPr>
                <w:rFonts w:ascii="Times New Roman" w:hAnsi="Times New Roman" w:cs="Times New Roman"/>
                <w:sz w:val="24"/>
                <w:szCs w:val="24"/>
              </w:rPr>
              <w:t xml:space="preserve"> ул. Молодёжная</w:t>
            </w:r>
            <w:r>
              <w:rPr>
                <w:rFonts w:ascii="Times New Roman" w:hAnsi="Times New Roman" w:cs="Times New Roman"/>
                <w:sz w:val="24"/>
                <w:szCs w:val="24"/>
              </w:rPr>
              <w:t>,</w:t>
            </w:r>
            <w:r w:rsidRPr="00480282">
              <w:rPr>
                <w:rFonts w:ascii="Times New Roman" w:hAnsi="Times New Roman" w:cs="Times New Roman"/>
                <w:sz w:val="24"/>
                <w:szCs w:val="24"/>
              </w:rPr>
              <w:t xml:space="preserve"> 73</w:t>
            </w:r>
          </w:p>
        </w:tc>
        <w:tc>
          <w:tcPr>
            <w:tcW w:w="1276" w:type="dxa"/>
            <w:tcBorders>
              <w:top w:val="single" w:sz="4" w:space="0" w:color="auto"/>
              <w:left w:val="single" w:sz="4" w:space="0" w:color="auto"/>
              <w:bottom w:val="single" w:sz="4" w:space="0" w:color="auto"/>
              <w:right w:val="single" w:sz="4" w:space="0" w:color="auto"/>
            </w:tcBorders>
          </w:tcPr>
          <w:p w14:paraId="78C61904" w14:textId="473DBDEC" w:rsidR="007C1F03" w:rsidRPr="00480282" w:rsidRDefault="007C1F03" w:rsidP="007C1F03">
            <w:pPr>
              <w:widowControl w:val="0"/>
              <w:suppressAutoHyphens/>
              <w:spacing w:after="0" w:line="240" w:lineRule="auto"/>
              <w:jc w:val="center"/>
              <w:rPr>
                <w:rFonts w:ascii="Times New Roman" w:hAnsi="Times New Roman" w:cs="Times New Roman"/>
                <w:sz w:val="24"/>
                <w:szCs w:val="24"/>
              </w:rPr>
            </w:pPr>
            <w:r w:rsidRPr="00A75B2B">
              <w:rPr>
                <w:rFonts w:ascii="Times New Roman" w:hAnsi="Times New Roman" w:cs="Times New Roman"/>
                <w:sz w:val="24"/>
                <w:szCs w:val="24"/>
              </w:rPr>
              <w:t>2034-2049</w:t>
            </w:r>
          </w:p>
        </w:tc>
        <w:tc>
          <w:tcPr>
            <w:tcW w:w="3402" w:type="dxa"/>
            <w:tcBorders>
              <w:top w:val="single" w:sz="4" w:space="0" w:color="auto"/>
              <w:left w:val="single" w:sz="4" w:space="0" w:color="auto"/>
              <w:bottom w:val="single" w:sz="4" w:space="0" w:color="auto"/>
              <w:right w:val="single" w:sz="4" w:space="0" w:color="auto"/>
            </w:tcBorders>
          </w:tcPr>
          <w:p w14:paraId="62BAB339" w14:textId="77777777" w:rsidR="007C1F03" w:rsidRPr="00480282" w:rsidRDefault="007C1F03" w:rsidP="007C1F03">
            <w:pPr>
              <w:widowControl w:val="0"/>
              <w:suppressAutoHyphens/>
              <w:spacing w:after="0" w:line="240" w:lineRule="auto"/>
              <w:jc w:val="center"/>
              <w:rPr>
                <w:rFonts w:ascii="Times New Roman" w:hAnsi="Times New Roman" w:cs="Times New Roman"/>
                <w:sz w:val="24"/>
                <w:szCs w:val="24"/>
              </w:rPr>
            </w:pPr>
            <w:r w:rsidRPr="00480282">
              <w:rPr>
                <w:rFonts w:ascii="Times New Roman" w:hAnsi="Times New Roman" w:cs="Times New Roman"/>
                <w:sz w:val="24"/>
                <w:szCs w:val="24"/>
              </w:rPr>
              <w:t>50,004</w:t>
            </w:r>
          </w:p>
        </w:tc>
        <w:tc>
          <w:tcPr>
            <w:tcW w:w="1554" w:type="dxa"/>
            <w:tcBorders>
              <w:top w:val="single" w:sz="4" w:space="0" w:color="auto"/>
              <w:left w:val="single" w:sz="4" w:space="0" w:color="auto"/>
              <w:bottom w:val="single" w:sz="4" w:space="0" w:color="auto"/>
              <w:right w:val="single" w:sz="4" w:space="0" w:color="auto"/>
            </w:tcBorders>
          </w:tcPr>
          <w:p w14:paraId="2F7A8CD1" w14:textId="61935BF7" w:rsidR="007C1F03" w:rsidRPr="00480282" w:rsidRDefault="007C1F03" w:rsidP="007C1F03">
            <w:pPr>
              <w:widowControl w:val="0"/>
              <w:suppressAutoHyphens/>
              <w:spacing w:after="0" w:line="240" w:lineRule="auto"/>
              <w:rPr>
                <w:rFonts w:ascii="Times New Roman" w:hAnsi="Times New Roman" w:cs="Times New Roman"/>
                <w:sz w:val="24"/>
                <w:szCs w:val="24"/>
              </w:rPr>
            </w:pPr>
            <w:r w:rsidRPr="00593BA4">
              <w:rPr>
                <w:rFonts w:ascii="Times New Roman" w:hAnsi="Times New Roman" w:cs="Times New Roman"/>
                <w:sz w:val="24"/>
                <w:szCs w:val="24"/>
              </w:rPr>
              <w:t>подрядная организация</w:t>
            </w:r>
          </w:p>
        </w:tc>
      </w:tr>
      <w:tr w:rsidR="007C1F03" w:rsidRPr="00480282" w14:paraId="79C6F533" w14:textId="77777777" w:rsidTr="007C1F03">
        <w:trPr>
          <w:trHeight w:val="70"/>
        </w:trPr>
        <w:tc>
          <w:tcPr>
            <w:tcW w:w="3397" w:type="dxa"/>
            <w:tcBorders>
              <w:top w:val="single" w:sz="4" w:space="0" w:color="auto"/>
              <w:left w:val="single" w:sz="4" w:space="0" w:color="auto"/>
              <w:bottom w:val="single" w:sz="4" w:space="0" w:color="auto"/>
              <w:right w:val="single" w:sz="4" w:space="0" w:color="auto"/>
            </w:tcBorders>
          </w:tcPr>
          <w:p w14:paraId="39ED0140" w14:textId="68700D00" w:rsidR="007C1F03" w:rsidRPr="00480282" w:rsidRDefault="007C1F03" w:rsidP="007C1F03">
            <w:pPr>
              <w:widowControl w:val="0"/>
              <w:suppressAutoHyphens/>
              <w:spacing w:after="0" w:line="240" w:lineRule="auto"/>
              <w:rPr>
                <w:rFonts w:ascii="Times New Roman" w:hAnsi="Times New Roman" w:cs="Times New Roman"/>
                <w:sz w:val="24"/>
                <w:szCs w:val="24"/>
              </w:rPr>
            </w:pPr>
            <w:r w:rsidRPr="00480282">
              <w:rPr>
                <w:rFonts w:ascii="Times New Roman" w:hAnsi="Times New Roman" w:cs="Times New Roman"/>
                <w:sz w:val="24"/>
                <w:szCs w:val="24"/>
              </w:rPr>
              <w:t>Реконструкция тепловой сети от УП</w:t>
            </w:r>
            <w:r>
              <w:rPr>
                <w:rFonts w:ascii="Times New Roman" w:hAnsi="Times New Roman" w:cs="Times New Roman"/>
                <w:sz w:val="24"/>
                <w:szCs w:val="24"/>
              </w:rPr>
              <w:t xml:space="preserve"> </w:t>
            </w:r>
            <w:r w:rsidRPr="00480282">
              <w:rPr>
                <w:rFonts w:ascii="Times New Roman" w:hAnsi="Times New Roman" w:cs="Times New Roman"/>
                <w:sz w:val="24"/>
                <w:szCs w:val="24"/>
              </w:rPr>
              <w:t>25 до</w:t>
            </w:r>
            <w:proofErr w:type="gramStart"/>
            <w:r w:rsidRPr="00480282">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r w:rsidRPr="00480282">
              <w:rPr>
                <w:rFonts w:ascii="Times New Roman" w:hAnsi="Times New Roman" w:cs="Times New Roman"/>
                <w:sz w:val="24"/>
                <w:szCs w:val="24"/>
              </w:rPr>
              <w:t>4</w:t>
            </w:r>
          </w:p>
        </w:tc>
        <w:tc>
          <w:tcPr>
            <w:tcW w:w="1276" w:type="dxa"/>
            <w:tcBorders>
              <w:top w:val="single" w:sz="4" w:space="0" w:color="auto"/>
              <w:left w:val="single" w:sz="4" w:space="0" w:color="auto"/>
              <w:bottom w:val="single" w:sz="4" w:space="0" w:color="auto"/>
              <w:right w:val="single" w:sz="4" w:space="0" w:color="auto"/>
            </w:tcBorders>
          </w:tcPr>
          <w:p w14:paraId="26D9A56A" w14:textId="26ABDB1B" w:rsidR="007C1F03" w:rsidRPr="00480282" w:rsidRDefault="007C1F03" w:rsidP="007C1F03">
            <w:pPr>
              <w:widowControl w:val="0"/>
              <w:suppressAutoHyphens/>
              <w:spacing w:after="0" w:line="240" w:lineRule="auto"/>
              <w:jc w:val="center"/>
              <w:rPr>
                <w:rFonts w:ascii="Times New Roman" w:hAnsi="Times New Roman" w:cs="Times New Roman"/>
                <w:sz w:val="24"/>
                <w:szCs w:val="24"/>
              </w:rPr>
            </w:pPr>
            <w:r w:rsidRPr="00A75B2B">
              <w:rPr>
                <w:rFonts w:ascii="Times New Roman" w:hAnsi="Times New Roman" w:cs="Times New Roman"/>
                <w:sz w:val="24"/>
                <w:szCs w:val="24"/>
              </w:rPr>
              <w:t>2034-2049</w:t>
            </w:r>
          </w:p>
        </w:tc>
        <w:tc>
          <w:tcPr>
            <w:tcW w:w="3402" w:type="dxa"/>
            <w:tcBorders>
              <w:top w:val="single" w:sz="4" w:space="0" w:color="auto"/>
              <w:left w:val="single" w:sz="4" w:space="0" w:color="auto"/>
              <w:bottom w:val="single" w:sz="4" w:space="0" w:color="auto"/>
              <w:right w:val="single" w:sz="4" w:space="0" w:color="auto"/>
            </w:tcBorders>
          </w:tcPr>
          <w:p w14:paraId="06ABA8EE" w14:textId="77777777" w:rsidR="007C1F03" w:rsidRPr="00480282" w:rsidRDefault="007C1F03" w:rsidP="007C1F03">
            <w:pPr>
              <w:widowControl w:val="0"/>
              <w:suppressAutoHyphens/>
              <w:spacing w:after="0" w:line="240" w:lineRule="auto"/>
              <w:jc w:val="center"/>
              <w:rPr>
                <w:rFonts w:ascii="Times New Roman" w:hAnsi="Times New Roman" w:cs="Times New Roman"/>
                <w:sz w:val="24"/>
                <w:szCs w:val="24"/>
              </w:rPr>
            </w:pPr>
            <w:r w:rsidRPr="00480282">
              <w:rPr>
                <w:rFonts w:ascii="Times New Roman" w:hAnsi="Times New Roman" w:cs="Times New Roman"/>
                <w:sz w:val="24"/>
                <w:szCs w:val="24"/>
              </w:rPr>
              <w:t>1161,621</w:t>
            </w:r>
          </w:p>
        </w:tc>
        <w:tc>
          <w:tcPr>
            <w:tcW w:w="1554" w:type="dxa"/>
            <w:tcBorders>
              <w:top w:val="single" w:sz="4" w:space="0" w:color="auto"/>
              <w:left w:val="single" w:sz="4" w:space="0" w:color="auto"/>
              <w:bottom w:val="single" w:sz="4" w:space="0" w:color="auto"/>
              <w:right w:val="single" w:sz="4" w:space="0" w:color="auto"/>
            </w:tcBorders>
          </w:tcPr>
          <w:p w14:paraId="027C68A3" w14:textId="3179117C" w:rsidR="007C1F03" w:rsidRPr="00480282" w:rsidRDefault="007C1F03" w:rsidP="007C1F03">
            <w:pPr>
              <w:widowControl w:val="0"/>
              <w:suppressAutoHyphens/>
              <w:spacing w:after="0" w:line="240" w:lineRule="auto"/>
              <w:rPr>
                <w:rFonts w:ascii="Times New Roman" w:hAnsi="Times New Roman" w:cs="Times New Roman"/>
                <w:sz w:val="24"/>
                <w:szCs w:val="24"/>
              </w:rPr>
            </w:pPr>
            <w:r w:rsidRPr="00593BA4">
              <w:rPr>
                <w:rFonts w:ascii="Times New Roman" w:hAnsi="Times New Roman" w:cs="Times New Roman"/>
                <w:sz w:val="24"/>
                <w:szCs w:val="24"/>
              </w:rPr>
              <w:t>подрядная организация</w:t>
            </w:r>
          </w:p>
        </w:tc>
      </w:tr>
      <w:tr w:rsidR="007C1F03" w:rsidRPr="00480282" w14:paraId="5AC7613D" w14:textId="77777777" w:rsidTr="007C1F03">
        <w:trPr>
          <w:trHeight w:val="70"/>
        </w:trPr>
        <w:tc>
          <w:tcPr>
            <w:tcW w:w="3397" w:type="dxa"/>
            <w:tcBorders>
              <w:top w:val="single" w:sz="4" w:space="0" w:color="auto"/>
              <w:left w:val="single" w:sz="4" w:space="0" w:color="auto"/>
              <w:bottom w:val="single" w:sz="4" w:space="0" w:color="auto"/>
              <w:right w:val="single" w:sz="4" w:space="0" w:color="auto"/>
            </w:tcBorders>
          </w:tcPr>
          <w:p w14:paraId="60B9AA60" w14:textId="2EDB2F3E" w:rsidR="007C1F03" w:rsidRPr="00480282" w:rsidRDefault="007C1F03" w:rsidP="007C1F03">
            <w:pPr>
              <w:widowControl w:val="0"/>
              <w:suppressAutoHyphens/>
              <w:spacing w:after="0" w:line="240" w:lineRule="auto"/>
              <w:rPr>
                <w:rFonts w:ascii="Times New Roman" w:hAnsi="Times New Roman" w:cs="Times New Roman"/>
                <w:sz w:val="24"/>
                <w:szCs w:val="24"/>
              </w:rPr>
            </w:pPr>
            <w:r w:rsidRPr="00480282">
              <w:rPr>
                <w:rFonts w:ascii="Times New Roman" w:hAnsi="Times New Roman" w:cs="Times New Roman"/>
                <w:sz w:val="24"/>
                <w:szCs w:val="24"/>
              </w:rPr>
              <w:t>Реконструкция тепловой сети от</w:t>
            </w:r>
            <w:proofErr w:type="gramStart"/>
            <w:r w:rsidRPr="00480282">
              <w:rPr>
                <w:rFonts w:ascii="Times New Roman" w:hAnsi="Times New Roman" w:cs="Times New Roman"/>
                <w:sz w:val="24"/>
                <w:szCs w:val="24"/>
              </w:rPr>
              <w:t xml:space="preserve"> Т</w:t>
            </w:r>
            <w:proofErr w:type="gramEnd"/>
            <w:r>
              <w:rPr>
                <w:rFonts w:ascii="Times New Roman" w:hAnsi="Times New Roman" w:cs="Times New Roman"/>
                <w:sz w:val="24"/>
                <w:szCs w:val="24"/>
              </w:rPr>
              <w:t xml:space="preserve"> </w:t>
            </w:r>
            <w:r w:rsidRPr="00480282">
              <w:rPr>
                <w:rFonts w:ascii="Times New Roman" w:hAnsi="Times New Roman" w:cs="Times New Roman"/>
                <w:sz w:val="24"/>
                <w:szCs w:val="24"/>
              </w:rPr>
              <w:t>4 до УП</w:t>
            </w:r>
            <w:r>
              <w:rPr>
                <w:rFonts w:ascii="Times New Roman" w:hAnsi="Times New Roman" w:cs="Times New Roman"/>
                <w:sz w:val="24"/>
                <w:szCs w:val="24"/>
              </w:rPr>
              <w:t xml:space="preserve"> </w:t>
            </w:r>
            <w:r w:rsidRPr="00480282">
              <w:rPr>
                <w:rFonts w:ascii="Times New Roman" w:hAnsi="Times New Roman" w:cs="Times New Roman"/>
                <w:sz w:val="24"/>
                <w:szCs w:val="24"/>
              </w:rPr>
              <w:t>32</w:t>
            </w:r>
          </w:p>
        </w:tc>
        <w:tc>
          <w:tcPr>
            <w:tcW w:w="1276" w:type="dxa"/>
            <w:tcBorders>
              <w:top w:val="single" w:sz="4" w:space="0" w:color="auto"/>
              <w:left w:val="single" w:sz="4" w:space="0" w:color="auto"/>
              <w:bottom w:val="single" w:sz="4" w:space="0" w:color="auto"/>
              <w:right w:val="single" w:sz="4" w:space="0" w:color="auto"/>
            </w:tcBorders>
          </w:tcPr>
          <w:p w14:paraId="2B80AB45" w14:textId="2A016284" w:rsidR="007C1F03" w:rsidRPr="00480282" w:rsidRDefault="007C1F03" w:rsidP="007C1F03">
            <w:pPr>
              <w:widowControl w:val="0"/>
              <w:suppressAutoHyphens/>
              <w:spacing w:after="0" w:line="240" w:lineRule="auto"/>
              <w:jc w:val="center"/>
              <w:rPr>
                <w:rFonts w:ascii="Times New Roman" w:hAnsi="Times New Roman" w:cs="Times New Roman"/>
                <w:sz w:val="24"/>
                <w:szCs w:val="24"/>
              </w:rPr>
            </w:pPr>
            <w:r w:rsidRPr="00A75B2B">
              <w:rPr>
                <w:rFonts w:ascii="Times New Roman" w:hAnsi="Times New Roman" w:cs="Times New Roman"/>
                <w:sz w:val="24"/>
                <w:szCs w:val="24"/>
              </w:rPr>
              <w:t>2034-2049</w:t>
            </w:r>
          </w:p>
        </w:tc>
        <w:tc>
          <w:tcPr>
            <w:tcW w:w="3402" w:type="dxa"/>
            <w:tcBorders>
              <w:top w:val="single" w:sz="4" w:space="0" w:color="auto"/>
              <w:left w:val="single" w:sz="4" w:space="0" w:color="auto"/>
              <w:bottom w:val="single" w:sz="4" w:space="0" w:color="auto"/>
              <w:right w:val="single" w:sz="4" w:space="0" w:color="auto"/>
            </w:tcBorders>
          </w:tcPr>
          <w:p w14:paraId="023737C8" w14:textId="77777777" w:rsidR="007C1F03" w:rsidRPr="00480282" w:rsidRDefault="007C1F03" w:rsidP="007C1F03">
            <w:pPr>
              <w:widowControl w:val="0"/>
              <w:suppressAutoHyphens/>
              <w:spacing w:after="0" w:line="240" w:lineRule="auto"/>
              <w:jc w:val="center"/>
              <w:rPr>
                <w:rFonts w:ascii="Times New Roman" w:hAnsi="Times New Roman" w:cs="Times New Roman"/>
                <w:sz w:val="24"/>
                <w:szCs w:val="24"/>
              </w:rPr>
            </w:pPr>
            <w:r w:rsidRPr="00480282">
              <w:rPr>
                <w:rFonts w:ascii="Times New Roman" w:hAnsi="Times New Roman" w:cs="Times New Roman"/>
                <w:sz w:val="24"/>
                <w:szCs w:val="24"/>
              </w:rPr>
              <w:t>369,611</w:t>
            </w:r>
          </w:p>
        </w:tc>
        <w:tc>
          <w:tcPr>
            <w:tcW w:w="1554" w:type="dxa"/>
            <w:tcBorders>
              <w:top w:val="single" w:sz="4" w:space="0" w:color="auto"/>
              <w:left w:val="single" w:sz="4" w:space="0" w:color="auto"/>
              <w:bottom w:val="single" w:sz="4" w:space="0" w:color="auto"/>
              <w:right w:val="single" w:sz="4" w:space="0" w:color="auto"/>
            </w:tcBorders>
          </w:tcPr>
          <w:p w14:paraId="1B63B299" w14:textId="06DFB848" w:rsidR="007C1F03" w:rsidRPr="00480282" w:rsidRDefault="007C1F03" w:rsidP="007C1F03">
            <w:pPr>
              <w:widowControl w:val="0"/>
              <w:suppressAutoHyphens/>
              <w:spacing w:after="0" w:line="240" w:lineRule="auto"/>
              <w:rPr>
                <w:rFonts w:ascii="Times New Roman" w:hAnsi="Times New Roman" w:cs="Times New Roman"/>
                <w:sz w:val="24"/>
                <w:szCs w:val="24"/>
              </w:rPr>
            </w:pPr>
            <w:r w:rsidRPr="00593BA4">
              <w:rPr>
                <w:rFonts w:ascii="Times New Roman" w:hAnsi="Times New Roman" w:cs="Times New Roman"/>
                <w:sz w:val="24"/>
                <w:szCs w:val="24"/>
              </w:rPr>
              <w:t>подрядная организация</w:t>
            </w:r>
          </w:p>
        </w:tc>
      </w:tr>
      <w:tr w:rsidR="007C1F03" w:rsidRPr="00480282" w14:paraId="77851CC5" w14:textId="77777777" w:rsidTr="007C1F03">
        <w:trPr>
          <w:trHeight w:val="70"/>
        </w:trPr>
        <w:tc>
          <w:tcPr>
            <w:tcW w:w="3397" w:type="dxa"/>
            <w:tcBorders>
              <w:top w:val="single" w:sz="4" w:space="0" w:color="auto"/>
              <w:left w:val="single" w:sz="4" w:space="0" w:color="auto"/>
              <w:bottom w:val="single" w:sz="4" w:space="0" w:color="auto"/>
              <w:right w:val="single" w:sz="4" w:space="0" w:color="auto"/>
            </w:tcBorders>
          </w:tcPr>
          <w:p w14:paraId="2DEA40D8" w14:textId="4A92C6FA" w:rsidR="007C1F03" w:rsidRPr="00480282" w:rsidRDefault="007C1F03" w:rsidP="007C1F03">
            <w:pPr>
              <w:widowControl w:val="0"/>
              <w:suppressAutoHyphens/>
              <w:spacing w:after="0" w:line="240" w:lineRule="auto"/>
              <w:rPr>
                <w:rFonts w:ascii="Times New Roman" w:hAnsi="Times New Roman" w:cs="Times New Roman"/>
                <w:sz w:val="24"/>
                <w:szCs w:val="24"/>
              </w:rPr>
            </w:pPr>
            <w:r w:rsidRPr="00480282">
              <w:rPr>
                <w:rFonts w:ascii="Times New Roman" w:hAnsi="Times New Roman" w:cs="Times New Roman"/>
                <w:sz w:val="24"/>
                <w:szCs w:val="24"/>
              </w:rPr>
              <w:t>Реконструкция тепловой сети от УП</w:t>
            </w:r>
            <w:r>
              <w:rPr>
                <w:rFonts w:ascii="Times New Roman" w:hAnsi="Times New Roman" w:cs="Times New Roman"/>
                <w:sz w:val="24"/>
                <w:szCs w:val="24"/>
              </w:rPr>
              <w:t xml:space="preserve"> </w:t>
            </w:r>
            <w:r w:rsidRPr="00480282">
              <w:rPr>
                <w:rFonts w:ascii="Times New Roman" w:hAnsi="Times New Roman" w:cs="Times New Roman"/>
                <w:sz w:val="24"/>
                <w:szCs w:val="24"/>
              </w:rPr>
              <w:t>32 до УП</w:t>
            </w:r>
            <w:r>
              <w:rPr>
                <w:rFonts w:ascii="Times New Roman" w:hAnsi="Times New Roman" w:cs="Times New Roman"/>
                <w:sz w:val="24"/>
                <w:szCs w:val="24"/>
              </w:rPr>
              <w:t xml:space="preserve"> </w:t>
            </w:r>
            <w:r w:rsidRPr="00480282">
              <w:rPr>
                <w:rFonts w:ascii="Times New Roman" w:hAnsi="Times New Roman" w:cs="Times New Roman"/>
                <w:sz w:val="24"/>
                <w:szCs w:val="24"/>
              </w:rPr>
              <w:t>34</w:t>
            </w:r>
          </w:p>
        </w:tc>
        <w:tc>
          <w:tcPr>
            <w:tcW w:w="1276" w:type="dxa"/>
            <w:tcBorders>
              <w:top w:val="single" w:sz="4" w:space="0" w:color="auto"/>
              <w:left w:val="single" w:sz="4" w:space="0" w:color="auto"/>
              <w:bottom w:val="single" w:sz="4" w:space="0" w:color="auto"/>
              <w:right w:val="single" w:sz="4" w:space="0" w:color="auto"/>
            </w:tcBorders>
          </w:tcPr>
          <w:p w14:paraId="4BBB54D0" w14:textId="122D3547" w:rsidR="007C1F03" w:rsidRPr="00480282" w:rsidRDefault="007C1F03" w:rsidP="007C1F03">
            <w:pPr>
              <w:widowControl w:val="0"/>
              <w:suppressAutoHyphens/>
              <w:spacing w:after="0" w:line="240" w:lineRule="auto"/>
              <w:jc w:val="center"/>
              <w:rPr>
                <w:rFonts w:ascii="Times New Roman" w:hAnsi="Times New Roman" w:cs="Times New Roman"/>
                <w:sz w:val="24"/>
                <w:szCs w:val="24"/>
              </w:rPr>
            </w:pPr>
            <w:r w:rsidRPr="00A75B2B">
              <w:rPr>
                <w:rFonts w:ascii="Times New Roman" w:hAnsi="Times New Roman" w:cs="Times New Roman"/>
                <w:sz w:val="24"/>
                <w:szCs w:val="24"/>
              </w:rPr>
              <w:t>2034-2049</w:t>
            </w:r>
          </w:p>
        </w:tc>
        <w:tc>
          <w:tcPr>
            <w:tcW w:w="3402" w:type="dxa"/>
            <w:tcBorders>
              <w:top w:val="single" w:sz="4" w:space="0" w:color="auto"/>
              <w:left w:val="single" w:sz="4" w:space="0" w:color="auto"/>
              <w:bottom w:val="single" w:sz="4" w:space="0" w:color="auto"/>
              <w:right w:val="single" w:sz="4" w:space="0" w:color="auto"/>
            </w:tcBorders>
          </w:tcPr>
          <w:p w14:paraId="6CB19264" w14:textId="77777777" w:rsidR="007C1F03" w:rsidRPr="00480282" w:rsidRDefault="007C1F03" w:rsidP="007C1F03">
            <w:pPr>
              <w:widowControl w:val="0"/>
              <w:suppressAutoHyphens/>
              <w:spacing w:after="0" w:line="240" w:lineRule="auto"/>
              <w:jc w:val="center"/>
              <w:rPr>
                <w:rFonts w:ascii="Times New Roman" w:hAnsi="Times New Roman" w:cs="Times New Roman"/>
                <w:sz w:val="24"/>
                <w:szCs w:val="24"/>
              </w:rPr>
            </w:pPr>
            <w:r w:rsidRPr="00480282">
              <w:rPr>
                <w:rFonts w:ascii="Times New Roman" w:hAnsi="Times New Roman" w:cs="Times New Roman"/>
                <w:sz w:val="24"/>
                <w:szCs w:val="24"/>
              </w:rPr>
              <w:t>850,061</w:t>
            </w:r>
          </w:p>
        </w:tc>
        <w:tc>
          <w:tcPr>
            <w:tcW w:w="1554" w:type="dxa"/>
            <w:tcBorders>
              <w:top w:val="single" w:sz="4" w:space="0" w:color="auto"/>
              <w:left w:val="single" w:sz="4" w:space="0" w:color="auto"/>
              <w:bottom w:val="single" w:sz="4" w:space="0" w:color="auto"/>
              <w:right w:val="single" w:sz="4" w:space="0" w:color="auto"/>
            </w:tcBorders>
          </w:tcPr>
          <w:p w14:paraId="7349F691" w14:textId="47144106" w:rsidR="007C1F03" w:rsidRPr="00480282" w:rsidRDefault="007C1F03" w:rsidP="007C1F03">
            <w:pPr>
              <w:widowControl w:val="0"/>
              <w:suppressAutoHyphens/>
              <w:spacing w:after="0" w:line="240" w:lineRule="auto"/>
              <w:rPr>
                <w:rFonts w:ascii="Times New Roman" w:hAnsi="Times New Roman" w:cs="Times New Roman"/>
                <w:sz w:val="24"/>
                <w:szCs w:val="24"/>
              </w:rPr>
            </w:pPr>
            <w:r w:rsidRPr="00593BA4">
              <w:rPr>
                <w:rFonts w:ascii="Times New Roman" w:hAnsi="Times New Roman" w:cs="Times New Roman"/>
                <w:sz w:val="24"/>
                <w:szCs w:val="24"/>
              </w:rPr>
              <w:t>подрядная организация</w:t>
            </w:r>
          </w:p>
        </w:tc>
      </w:tr>
      <w:tr w:rsidR="007C1F03" w:rsidRPr="00480282" w14:paraId="6F84B8D9" w14:textId="77777777" w:rsidTr="007C1F03">
        <w:trPr>
          <w:trHeight w:val="673"/>
        </w:trPr>
        <w:tc>
          <w:tcPr>
            <w:tcW w:w="3397" w:type="dxa"/>
            <w:tcBorders>
              <w:top w:val="single" w:sz="4" w:space="0" w:color="auto"/>
              <w:left w:val="single" w:sz="4" w:space="0" w:color="auto"/>
              <w:bottom w:val="single" w:sz="4" w:space="0" w:color="auto"/>
              <w:right w:val="single" w:sz="4" w:space="0" w:color="auto"/>
            </w:tcBorders>
          </w:tcPr>
          <w:p w14:paraId="48ADBAC3" w14:textId="7B0811D6" w:rsidR="007C1F03" w:rsidRPr="00480282" w:rsidRDefault="007C1F03" w:rsidP="007C1F03">
            <w:pPr>
              <w:widowControl w:val="0"/>
              <w:suppressAutoHyphens/>
              <w:spacing w:after="0" w:line="240" w:lineRule="auto"/>
              <w:rPr>
                <w:rFonts w:ascii="Times New Roman" w:hAnsi="Times New Roman" w:cs="Times New Roman"/>
                <w:sz w:val="24"/>
                <w:szCs w:val="24"/>
              </w:rPr>
            </w:pPr>
            <w:r w:rsidRPr="00480282">
              <w:rPr>
                <w:rFonts w:ascii="Times New Roman" w:hAnsi="Times New Roman" w:cs="Times New Roman"/>
                <w:sz w:val="24"/>
                <w:szCs w:val="24"/>
              </w:rPr>
              <w:t>Реконструкция тепловой сети от УП</w:t>
            </w:r>
            <w:r>
              <w:rPr>
                <w:rFonts w:ascii="Times New Roman" w:hAnsi="Times New Roman" w:cs="Times New Roman"/>
                <w:sz w:val="24"/>
                <w:szCs w:val="24"/>
              </w:rPr>
              <w:t xml:space="preserve"> </w:t>
            </w:r>
            <w:r w:rsidRPr="00480282">
              <w:rPr>
                <w:rFonts w:ascii="Times New Roman" w:hAnsi="Times New Roman" w:cs="Times New Roman"/>
                <w:sz w:val="24"/>
                <w:szCs w:val="24"/>
              </w:rPr>
              <w:t xml:space="preserve">34 до ввода в здание </w:t>
            </w:r>
            <w:r>
              <w:rPr>
                <w:rFonts w:ascii="Times New Roman" w:hAnsi="Times New Roman" w:cs="Times New Roman"/>
                <w:sz w:val="24"/>
                <w:szCs w:val="24"/>
              </w:rPr>
              <w:t xml:space="preserve">по </w:t>
            </w:r>
            <w:r w:rsidRPr="00480282">
              <w:rPr>
                <w:rFonts w:ascii="Times New Roman" w:hAnsi="Times New Roman" w:cs="Times New Roman"/>
                <w:sz w:val="24"/>
                <w:szCs w:val="24"/>
              </w:rPr>
              <w:t>ул.</w:t>
            </w:r>
            <w:r>
              <w:rPr>
                <w:rFonts w:ascii="Times New Roman" w:hAnsi="Times New Roman" w:cs="Times New Roman"/>
                <w:sz w:val="24"/>
                <w:szCs w:val="24"/>
              </w:rPr>
              <w:t xml:space="preserve"> </w:t>
            </w:r>
            <w:r w:rsidRPr="00480282">
              <w:rPr>
                <w:rFonts w:ascii="Times New Roman" w:hAnsi="Times New Roman" w:cs="Times New Roman"/>
                <w:sz w:val="24"/>
                <w:szCs w:val="24"/>
              </w:rPr>
              <w:t>Молод</w:t>
            </w:r>
            <w:r>
              <w:rPr>
                <w:rFonts w:ascii="Times New Roman" w:hAnsi="Times New Roman" w:cs="Times New Roman"/>
                <w:sz w:val="24"/>
                <w:szCs w:val="24"/>
              </w:rPr>
              <w:t>е</w:t>
            </w:r>
            <w:r w:rsidRPr="00480282">
              <w:rPr>
                <w:rFonts w:ascii="Times New Roman" w:hAnsi="Times New Roman" w:cs="Times New Roman"/>
                <w:sz w:val="24"/>
                <w:szCs w:val="24"/>
              </w:rPr>
              <w:t>жная</w:t>
            </w:r>
            <w:r>
              <w:rPr>
                <w:rFonts w:ascii="Times New Roman" w:hAnsi="Times New Roman" w:cs="Times New Roman"/>
                <w:sz w:val="24"/>
                <w:szCs w:val="24"/>
              </w:rPr>
              <w:t>,</w:t>
            </w:r>
            <w:r w:rsidRPr="00480282">
              <w:rPr>
                <w:rFonts w:ascii="Times New Roman" w:hAnsi="Times New Roman" w:cs="Times New Roman"/>
                <w:sz w:val="24"/>
                <w:szCs w:val="24"/>
              </w:rPr>
              <w:t xml:space="preserve"> 88</w:t>
            </w:r>
            <w:proofErr w:type="gramStart"/>
            <w:r w:rsidRPr="00480282">
              <w:rPr>
                <w:rFonts w:ascii="Times New Roman" w:hAnsi="Times New Roman" w:cs="Times New Roman"/>
                <w:sz w:val="24"/>
                <w:szCs w:val="24"/>
              </w:rPr>
              <w:t xml:space="preserve"> А</w:t>
            </w:r>
            <w:proofErr w:type="gramEnd"/>
          </w:p>
        </w:tc>
        <w:tc>
          <w:tcPr>
            <w:tcW w:w="1276" w:type="dxa"/>
            <w:tcBorders>
              <w:top w:val="single" w:sz="4" w:space="0" w:color="auto"/>
              <w:left w:val="single" w:sz="4" w:space="0" w:color="auto"/>
              <w:bottom w:val="single" w:sz="4" w:space="0" w:color="auto"/>
              <w:right w:val="single" w:sz="4" w:space="0" w:color="auto"/>
            </w:tcBorders>
          </w:tcPr>
          <w:p w14:paraId="03F95C7F" w14:textId="6B6197AB" w:rsidR="007C1F03" w:rsidRPr="00480282" w:rsidRDefault="007C1F03" w:rsidP="007C1F03">
            <w:pPr>
              <w:widowControl w:val="0"/>
              <w:suppressAutoHyphens/>
              <w:spacing w:after="0" w:line="240" w:lineRule="auto"/>
              <w:jc w:val="center"/>
              <w:rPr>
                <w:rFonts w:ascii="Times New Roman" w:hAnsi="Times New Roman" w:cs="Times New Roman"/>
                <w:sz w:val="24"/>
                <w:szCs w:val="24"/>
              </w:rPr>
            </w:pPr>
            <w:r w:rsidRPr="00A75B2B">
              <w:rPr>
                <w:rFonts w:ascii="Times New Roman" w:hAnsi="Times New Roman" w:cs="Times New Roman"/>
                <w:sz w:val="24"/>
                <w:szCs w:val="24"/>
              </w:rPr>
              <w:t>2034-2049</w:t>
            </w:r>
          </w:p>
        </w:tc>
        <w:tc>
          <w:tcPr>
            <w:tcW w:w="3402" w:type="dxa"/>
            <w:tcBorders>
              <w:top w:val="single" w:sz="4" w:space="0" w:color="auto"/>
              <w:left w:val="single" w:sz="4" w:space="0" w:color="auto"/>
              <w:bottom w:val="single" w:sz="4" w:space="0" w:color="auto"/>
              <w:right w:val="single" w:sz="4" w:space="0" w:color="auto"/>
            </w:tcBorders>
          </w:tcPr>
          <w:p w14:paraId="105E2DFC" w14:textId="77777777" w:rsidR="007C1F03" w:rsidRPr="00480282" w:rsidRDefault="007C1F03" w:rsidP="007C1F03">
            <w:pPr>
              <w:widowControl w:val="0"/>
              <w:suppressAutoHyphens/>
              <w:spacing w:after="0" w:line="240" w:lineRule="auto"/>
              <w:jc w:val="center"/>
              <w:rPr>
                <w:rFonts w:ascii="Times New Roman" w:hAnsi="Times New Roman" w:cs="Times New Roman"/>
                <w:sz w:val="24"/>
                <w:szCs w:val="24"/>
              </w:rPr>
            </w:pPr>
            <w:r w:rsidRPr="00480282">
              <w:rPr>
                <w:rFonts w:ascii="Times New Roman" w:hAnsi="Times New Roman" w:cs="Times New Roman"/>
                <w:sz w:val="24"/>
                <w:szCs w:val="24"/>
              </w:rPr>
              <w:t>207,707</w:t>
            </w:r>
          </w:p>
        </w:tc>
        <w:tc>
          <w:tcPr>
            <w:tcW w:w="1554" w:type="dxa"/>
            <w:tcBorders>
              <w:top w:val="single" w:sz="4" w:space="0" w:color="auto"/>
              <w:left w:val="single" w:sz="4" w:space="0" w:color="auto"/>
              <w:bottom w:val="single" w:sz="4" w:space="0" w:color="auto"/>
              <w:right w:val="single" w:sz="4" w:space="0" w:color="auto"/>
            </w:tcBorders>
          </w:tcPr>
          <w:p w14:paraId="0816D8B8" w14:textId="3CB24C01" w:rsidR="007C1F03" w:rsidRPr="00480282" w:rsidRDefault="007C1F03" w:rsidP="007C1F03">
            <w:pPr>
              <w:widowControl w:val="0"/>
              <w:suppressAutoHyphens/>
              <w:spacing w:after="0" w:line="240" w:lineRule="auto"/>
              <w:rPr>
                <w:rFonts w:ascii="Times New Roman" w:hAnsi="Times New Roman" w:cs="Times New Roman"/>
                <w:sz w:val="24"/>
                <w:szCs w:val="24"/>
              </w:rPr>
            </w:pPr>
            <w:r w:rsidRPr="00593BA4">
              <w:rPr>
                <w:rFonts w:ascii="Times New Roman" w:hAnsi="Times New Roman" w:cs="Times New Roman"/>
                <w:sz w:val="24"/>
                <w:szCs w:val="24"/>
              </w:rPr>
              <w:t>подрядная организация</w:t>
            </w:r>
          </w:p>
        </w:tc>
      </w:tr>
      <w:tr w:rsidR="007C1F03" w:rsidRPr="00480282" w14:paraId="5AB507E0" w14:textId="77777777" w:rsidTr="007C1F03">
        <w:trPr>
          <w:trHeight w:val="673"/>
        </w:trPr>
        <w:tc>
          <w:tcPr>
            <w:tcW w:w="3397" w:type="dxa"/>
            <w:tcBorders>
              <w:top w:val="single" w:sz="4" w:space="0" w:color="auto"/>
              <w:left w:val="single" w:sz="4" w:space="0" w:color="auto"/>
              <w:bottom w:val="single" w:sz="4" w:space="0" w:color="auto"/>
              <w:right w:val="single" w:sz="4" w:space="0" w:color="auto"/>
            </w:tcBorders>
          </w:tcPr>
          <w:p w14:paraId="0CAA5351" w14:textId="5DB7ABF2" w:rsidR="007C1F03" w:rsidRPr="00480282" w:rsidRDefault="007C1F03" w:rsidP="007C1F03">
            <w:pPr>
              <w:widowControl w:val="0"/>
              <w:suppressAutoHyphens/>
              <w:spacing w:after="0" w:line="240" w:lineRule="auto"/>
              <w:rPr>
                <w:rFonts w:ascii="Times New Roman" w:hAnsi="Times New Roman" w:cs="Times New Roman"/>
                <w:sz w:val="24"/>
                <w:szCs w:val="24"/>
              </w:rPr>
            </w:pPr>
            <w:r w:rsidRPr="00480282">
              <w:rPr>
                <w:rFonts w:ascii="Times New Roman" w:hAnsi="Times New Roman" w:cs="Times New Roman"/>
                <w:sz w:val="24"/>
                <w:szCs w:val="24"/>
              </w:rPr>
              <w:t>Реконструкция тепловой сети от УП</w:t>
            </w:r>
            <w:r>
              <w:rPr>
                <w:rFonts w:ascii="Times New Roman" w:hAnsi="Times New Roman" w:cs="Times New Roman"/>
                <w:sz w:val="24"/>
                <w:szCs w:val="24"/>
              </w:rPr>
              <w:t xml:space="preserve"> </w:t>
            </w:r>
            <w:r w:rsidRPr="00480282">
              <w:rPr>
                <w:rFonts w:ascii="Times New Roman" w:hAnsi="Times New Roman" w:cs="Times New Roman"/>
                <w:sz w:val="24"/>
                <w:szCs w:val="24"/>
              </w:rPr>
              <w:t xml:space="preserve">34 до ввода в здание </w:t>
            </w:r>
            <w:r>
              <w:rPr>
                <w:rFonts w:ascii="Times New Roman" w:hAnsi="Times New Roman" w:cs="Times New Roman"/>
                <w:sz w:val="24"/>
                <w:szCs w:val="24"/>
              </w:rPr>
              <w:t xml:space="preserve">по </w:t>
            </w:r>
            <w:r w:rsidRPr="00480282">
              <w:rPr>
                <w:rFonts w:ascii="Times New Roman" w:hAnsi="Times New Roman" w:cs="Times New Roman"/>
                <w:sz w:val="24"/>
                <w:szCs w:val="24"/>
              </w:rPr>
              <w:t>ул. Молод</w:t>
            </w:r>
            <w:r>
              <w:rPr>
                <w:rFonts w:ascii="Times New Roman" w:hAnsi="Times New Roman" w:cs="Times New Roman"/>
                <w:sz w:val="24"/>
                <w:szCs w:val="24"/>
              </w:rPr>
              <w:t>е</w:t>
            </w:r>
            <w:r w:rsidRPr="00480282">
              <w:rPr>
                <w:rFonts w:ascii="Times New Roman" w:hAnsi="Times New Roman" w:cs="Times New Roman"/>
                <w:sz w:val="24"/>
                <w:szCs w:val="24"/>
              </w:rPr>
              <w:t>жная</w:t>
            </w:r>
            <w:r>
              <w:rPr>
                <w:rFonts w:ascii="Times New Roman" w:hAnsi="Times New Roman" w:cs="Times New Roman"/>
                <w:sz w:val="24"/>
                <w:szCs w:val="24"/>
              </w:rPr>
              <w:t>,</w:t>
            </w:r>
            <w:r w:rsidRPr="00480282">
              <w:rPr>
                <w:rFonts w:ascii="Times New Roman" w:hAnsi="Times New Roman" w:cs="Times New Roman"/>
                <w:sz w:val="24"/>
                <w:szCs w:val="24"/>
              </w:rPr>
              <w:t xml:space="preserve"> 88</w:t>
            </w:r>
            <w:proofErr w:type="gramStart"/>
            <w:r w:rsidRPr="00480282">
              <w:rPr>
                <w:rFonts w:ascii="Times New Roman" w:hAnsi="Times New Roman" w:cs="Times New Roman"/>
                <w:sz w:val="24"/>
                <w:szCs w:val="24"/>
              </w:rPr>
              <w:t xml:space="preserve"> А</w:t>
            </w:r>
            <w:proofErr w:type="gramEnd"/>
          </w:p>
        </w:tc>
        <w:tc>
          <w:tcPr>
            <w:tcW w:w="1276" w:type="dxa"/>
            <w:tcBorders>
              <w:top w:val="single" w:sz="4" w:space="0" w:color="auto"/>
              <w:left w:val="single" w:sz="4" w:space="0" w:color="auto"/>
              <w:bottom w:val="single" w:sz="4" w:space="0" w:color="auto"/>
              <w:right w:val="single" w:sz="4" w:space="0" w:color="auto"/>
            </w:tcBorders>
          </w:tcPr>
          <w:p w14:paraId="37F9284E" w14:textId="1A0461C7" w:rsidR="007C1F03" w:rsidRPr="00480282" w:rsidRDefault="007C1F03" w:rsidP="007C1F03">
            <w:pPr>
              <w:widowControl w:val="0"/>
              <w:suppressAutoHyphens/>
              <w:spacing w:after="0" w:line="240" w:lineRule="auto"/>
              <w:jc w:val="center"/>
              <w:rPr>
                <w:rFonts w:ascii="Times New Roman" w:hAnsi="Times New Roman" w:cs="Times New Roman"/>
                <w:sz w:val="24"/>
                <w:szCs w:val="24"/>
              </w:rPr>
            </w:pPr>
            <w:r w:rsidRPr="00A75B2B">
              <w:rPr>
                <w:rFonts w:ascii="Times New Roman" w:hAnsi="Times New Roman" w:cs="Times New Roman"/>
                <w:sz w:val="24"/>
                <w:szCs w:val="24"/>
              </w:rPr>
              <w:t>2034-2049</w:t>
            </w:r>
          </w:p>
        </w:tc>
        <w:tc>
          <w:tcPr>
            <w:tcW w:w="3402" w:type="dxa"/>
            <w:tcBorders>
              <w:top w:val="single" w:sz="4" w:space="0" w:color="auto"/>
              <w:left w:val="single" w:sz="4" w:space="0" w:color="auto"/>
              <w:bottom w:val="single" w:sz="4" w:space="0" w:color="auto"/>
              <w:right w:val="single" w:sz="4" w:space="0" w:color="auto"/>
            </w:tcBorders>
          </w:tcPr>
          <w:p w14:paraId="6C8BF7B9" w14:textId="77777777" w:rsidR="007C1F03" w:rsidRPr="00480282" w:rsidRDefault="007C1F03" w:rsidP="007C1F03">
            <w:pPr>
              <w:widowControl w:val="0"/>
              <w:suppressAutoHyphens/>
              <w:spacing w:after="0" w:line="240" w:lineRule="auto"/>
              <w:jc w:val="center"/>
              <w:rPr>
                <w:rFonts w:ascii="Times New Roman" w:hAnsi="Times New Roman" w:cs="Times New Roman"/>
                <w:sz w:val="24"/>
                <w:szCs w:val="24"/>
              </w:rPr>
            </w:pPr>
            <w:r w:rsidRPr="00480282">
              <w:rPr>
                <w:rFonts w:ascii="Times New Roman" w:hAnsi="Times New Roman" w:cs="Times New Roman"/>
                <w:sz w:val="24"/>
                <w:szCs w:val="24"/>
              </w:rPr>
              <w:t>105,777</w:t>
            </w:r>
          </w:p>
        </w:tc>
        <w:tc>
          <w:tcPr>
            <w:tcW w:w="1554" w:type="dxa"/>
            <w:tcBorders>
              <w:top w:val="single" w:sz="4" w:space="0" w:color="auto"/>
              <w:left w:val="single" w:sz="4" w:space="0" w:color="auto"/>
              <w:bottom w:val="single" w:sz="4" w:space="0" w:color="auto"/>
              <w:right w:val="single" w:sz="4" w:space="0" w:color="auto"/>
            </w:tcBorders>
          </w:tcPr>
          <w:p w14:paraId="50AB67AC" w14:textId="5AADCB26" w:rsidR="007C1F03" w:rsidRPr="00480282" w:rsidRDefault="007C1F03" w:rsidP="007C1F03">
            <w:pPr>
              <w:widowControl w:val="0"/>
              <w:suppressAutoHyphens/>
              <w:spacing w:after="0" w:line="240" w:lineRule="auto"/>
              <w:rPr>
                <w:rFonts w:ascii="Times New Roman" w:hAnsi="Times New Roman" w:cs="Times New Roman"/>
                <w:sz w:val="24"/>
                <w:szCs w:val="24"/>
              </w:rPr>
            </w:pPr>
            <w:r w:rsidRPr="00593BA4">
              <w:rPr>
                <w:rFonts w:ascii="Times New Roman" w:hAnsi="Times New Roman" w:cs="Times New Roman"/>
                <w:sz w:val="24"/>
                <w:szCs w:val="24"/>
              </w:rPr>
              <w:t>подрядная организация</w:t>
            </w:r>
          </w:p>
        </w:tc>
      </w:tr>
      <w:tr w:rsidR="007C1F03" w:rsidRPr="00480282" w14:paraId="19685412" w14:textId="77777777" w:rsidTr="007C1F03">
        <w:trPr>
          <w:trHeight w:val="131"/>
        </w:trPr>
        <w:tc>
          <w:tcPr>
            <w:tcW w:w="3397" w:type="dxa"/>
            <w:tcBorders>
              <w:top w:val="single" w:sz="4" w:space="0" w:color="auto"/>
              <w:left w:val="single" w:sz="4" w:space="0" w:color="auto"/>
              <w:bottom w:val="single" w:sz="4" w:space="0" w:color="auto"/>
              <w:right w:val="single" w:sz="4" w:space="0" w:color="auto"/>
            </w:tcBorders>
            <w:vAlign w:val="center"/>
          </w:tcPr>
          <w:p w14:paraId="17063103" w14:textId="526DFDF2" w:rsidR="007C1F03" w:rsidRPr="00480282" w:rsidRDefault="007C1F03" w:rsidP="007C1F0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1276" w:type="dxa"/>
            <w:tcBorders>
              <w:top w:val="single" w:sz="4" w:space="0" w:color="auto"/>
              <w:left w:val="single" w:sz="4" w:space="0" w:color="auto"/>
              <w:bottom w:val="single" w:sz="4" w:space="0" w:color="auto"/>
              <w:right w:val="single" w:sz="4" w:space="0" w:color="auto"/>
            </w:tcBorders>
          </w:tcPr>
          <w:p w14:paraId="639304CC" w14:textId="60B40AB9" w:rsidR="007C1F03" w:rsidRPr="00480282" w:rsidRDefault="007C1F03" w:rsidP="007C1F0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3402" w:type="dxa"/>
            <w:tcBorders>
              <w:top w:val="single" w:sz="4" w:space="0" w:color="auto"/>
              <w:left w:val="single" w:sz="4" w:space="0" w:color="auto"/>
              <w:bottom w:val="single" w:sz="4" w:space="0" w:color="auto"/>
              <w:right w:val="single" w:sz="4" w:space="0" w:color="auto"/>
            </w:tcBorders>
          </w:tcPr>
          <w:p w14:paraId="1A2BF59B" w14:textId="760C44EE" w:rsidR="007C1F03" w:rsidRPr="00480282" w:rsidRDefault="007C1F03" w:rsidP="007C1F0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554" w:type="dxa"/>
            <w:tcBorders>
              <w:top w:val="single" w:sz="4" w:space="0" w:color="auto"/>
              <w:left w:val="single" w:sz="4" w:space="0" w:color="auto"/>
              <w:bottom w:val="single" w:sz="4" w:space="0" w:color="auto"/>
              <w:right w:val="single" w:sz="4" w:space="0" w:color="auto"/>
            </w:tcBorders>
          </w:tcPr>
          <w:p w14:paraId="2379F993" w14:textId="4FBD439D" w:rsidR="007C1F03" w:rsidRPr="00593BA4" w:rsidRDefault="007C1F03" w:rsidP="007C1F03">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DD0DB0" w:rsidRPr="00480282" w14:paraId="789CB111" w14:textId="77777777" w:rsidTr="00A926CD">
        <w:trPr>
          <w:trHeight w:val="341"/>
        </w:trPr>
        <w:tc>
          <w:tcPr>
            <w:tcW w:w="9629" w:type="dxa"/>
            <w:gridSpan w:val="4"/>
            <w:tcBorders>
              <w:top w:val="single" w:sz="4" w:space="0" w:color="auto"/>
              <w:left w:val="single" w:sz="4" w:space="0" w:color="auto"/>
              <w:bottom w:val="single" w:sz="4" w:space="0" w:color="auto"/>
              <w:right w:val="single" w:sz="4" w:space="0" w:color="auto"/>
            </w:tcBorders>
            <w:vAlign w:val="center"/>
          </w:tcPr>
          <w:p w14:paraId="6DFC06C5" w14:textId="41CBCCF9" w:rsidR="00DD0DB0" w:rsidRPr="00480282" w:rsidRDefault="00DD0DB0" w:rsidP="00991373">
            <w:pPr>
              <w:widowControl w:val="0"/>
              <w:suppressAutoHyphens/>
              <w:spacing w:after="0" w:line="240" w:lineRule="auto"/>
              <w:jc w:val="center"/>
              <w:rPr>
                <w:rFonts w:ascii="Times New Roman" w:hAnsi="Times New Roman" w:cs="Times New Roman"/>
                <w:sz w:val="24"/>
                <w:szCs w:val="24"/>
              </w:rPr>
            </w:pPr>
            <w:r w:rsidRPr="00480282">
              <w:rPr>
                <w:rFonts w:ascii="Times New Roman" w:hAnsi="Times New Roman" w:cs="Times New Roman"/>
                <w:sz w:val="24"/>
                <w:szCs w:val="24"/>
              </w:rPr>
              <w:t>Котельная №</w:t>
            </w:r>
            <w:r w:rsidR="00D208A6">
              <w:rPr>
                <w:rFonts w:ascii="Times New Roman" w:hAnsi="Times New Roman" w:cs="Times New Roman"/>
                <w:sz w:val="24"/>
                <w:szCs w:val="24"/>
              </w:rPr>
              <w:t xml:space="preserve"> </w:t>
            </w:r>
            <w:r w:rsidRPr="00480282">
              <w:rPr>
                <w:rFonts w:ascii="Times New Roman" w:hAnsi="Times New Roman" w:cs="Times New Roman"/>
                <w:sz w:val="24"/>
                <w:szCs w:val="24"/>
              </w:rPr>
              <w:t>35</w:t>
            </w:r>
            <w:r w:rsidR="00D208A6">
              <w:rPr>
                <w:rFonts w:ascii="Times New Roman" w:hAnsi="Times New Roman" w:cs="Times New Roman"/>
                <w:sz w:val="24"/>
                <w:szCs w:val="24"/>
              </w:rPr>
              <w:t>,</w:t>
            </w:r>
            <w:r w:rsidRPr="00480282">
              <w:rPr>
                <w:rFonts w:ascii="Times New Roman" w:hAnsi="Times New Roman" w:cs="Times New Roman"/>
                <w:sz w:val="24"/>
                <w:szCs w:val="24"/>
              </w:rPr>
              <w:t xml:space="preserve"> </w:t>
            </w:r>
            <w:r w:rsidR="00406D54" w:rsidRPr="00480282">
              <w:rPr>
                <w:rFonts w:ascii="Times New Roman" w:hAnsi="Times New Roman" w:cs="Times New Roman"/>
                <w:sz w:val="24"/>
                <w:szCs w:val="24"/>
              </w:rPr>
              <w:t>пос</w:t>
            </w:r>
            <w:r w:rsidRPr="00480282">
              <w:rPr>
                <w:rFonts w:ascii="Times New Roman" w:hAnsi="Times New Roman" w:cs="Times New Roman"/>
                <w:sz w:val="24"/>
                <w:szCs w:val="24"/>
              </w:rPr>
              <w:t>.</w:t>
            </w:r>
            <w:r w:rsidR="00D208A6">
              <w:rPr>
                <w:rFonts w:ascii="Times New Roman" w:hAnsi="Times New Roman" w:cs="Times New Roman"/>
                <w:sz w:val="24"/>
                <w:szCs w:val="24"/>
              </w:rPr>
              <w:t xml:space="preserve"> </w:t>
            </w:r>
            <w:proofErr w:type="gramStart"/>
            <w:r w:rsidRPr="00480282">
              <w:rPr>
                <w:rFonts w:ascii="Times New Roman" w:hAnsi="Times New Roman" w:cs="Times New Roman"/>
                <w:sz w:val="24"/>
                <w:szCs w:val="24"/>
              </w:rPr>
              <w:t>Виноградный</w:t>
            </w:r>
            <w:proofErr w:type="gramEnd"/>
            <w:r w:rsidR="00D208A6">
              <w:rPr>
                <w:rFonts w:ascii="Times New Roman" w:hAnsi="Times New Roman" w:cs="Times New Roman"/>
                <w:sz w:val="24"/>
                <w:szCs w:val="24"/>
              </w:rPr>
              <w:t>,</w:t>
            </w:r>
            <w:r w:rsidRPr="00480282">
              <w:rPr>
                <w:rFonts w:ascii="Times New Roman" w:hAnsi="Times New Roman" w:cs="Times New Roman"/>
                <w:sz w:val="24"/>
                <w:szCs w:val="24"/>
              </w:rPr>
              <w:t xml:space="preserve"> ул. Молодежная, 19</w:t>
            </w:r>
          </w:p>
        </w:tc>
      </w:tr>
      <w:tr w:rsidR="00D208A6" w:rsidRPr="00480282" w14:paraId="4097D6F2" w14:textId="77777777" w:rsidTr="00A926CD">
        <w:trPr>
          <w:trHeight w:val="673"/>
        </w:trPr>
        <w:tc>
          <w:tcPr>
            <w:tcW w:w="3397" w:type="dxa"/>
            <w:tcBorders>
              <w:top w:val="single" w:sz="4" w:space="0" w:color="auto"/>
              <w:left w:val="single" w:sz="4" w:space="0" w:color="auto"/>
              <w:bottom w:val="single" w:sz="4" w:space="0" w:color="auto"/>
              <w:right w:val="single" w:sz="4" w:space="0" w:color="auto"/>
            </w:tcBorders>
            <w:vAlign w:val="center"/>
          </w:tcPr>
          <w:p w14:paraId="2E41E2F8" w14:textId="77777777" w:rsidR="00D208A6" w:rsidRPr="00480282" w:rsidRDefault="00D208A6" w:rsidP="00D208A6">
            <w:pPr>
              <w:widowControl w:val="0"/>
              <w:suppressAutoHyphens/>
              <w:spacing w:after="0" w:line="240" w:lineRule="auto"/>
              <w:rPr>
                <w:rFonts w:ascii="Times New Roman" w:hAnsi="Times New Roman" w:cs="Times New Roman"/>
                <w:sz w:val="24"/>
                <w:szCs w:val="24"/>
              </w:rPr>
            </w:pPr>
            <w:r w:rsidRPr="00480282">
              <w:rPr>
                <w:rFonts w:ascii="Times New Roman" w:hAnsi="Times New Roman" w:cs="Times New Roman"/>
                <w:sz w:val="24"/>
                <w:szCs w:val="24"/>
              </w:rPr>
              <w:t>Реконструкция тепловой сети от котельной № 35 до УП 2</w:t>
            </w:r>
          </w:p>
        </w:tc>
        <w:tc>
          <w:tcPr>
            <w:tcW w:w="1276" w:type="dxa"/>
            <w:tcBorders>
              <w:top w:val="single" w:sz="4" w:space="0" w:color="auto"/>
              <w:left w:val="single" w:sz="4" w:space="0" w:color="auto"/>
              <w:bottom w:val="single" w:sz="4" w:space="0" w:color="auto"/>
              <w:right w:val="single" w:sz="4" w:space="0" w:color="auto"/>
            </w:tcBorders>
          </w:tcPr>
          <w:p w14:paraId="2569E1C5" w14:textId="2819F3DC" w:rsidR="00D208A6" w:rsidRPr="00480282" w:rsidRDefault="00D208A6" w:rsidP="00D208A6">
            <w:pPr>
              <w:widowControl w:val="0"/>
              <w:suppressAutoHyphens/>
              <w:spacing w:after="0" w:line="240" w:lineRule="auto"/>
              <w:jc w:val="center"/>
              <w:rPr>
                <w:rFonts w:ascii="Times New Roman" w:hAnsi="Times New Roman" w:cs="Times New Roman"/>
                <w:sz w:val="24"/>
                <w:szCs w:val="24"/>
              </w:rPr>
            </w:pPr>
            <w:r w:rsidRPr="00FF4236">
              <w:rPr>
                <w:rFonts w:ascii="Times New Roman" w:hAnsi="Times New Roman" w:cs="Times New Roman"/>
                <w:sz w:val="24"/>
                <w:szCs w:val="24"/>
              </w:rPr>
              <w:t>2034-2049</w:t>
            </w:r>
          </w:p>
        </w:tc>
        <w:tc>
          <w:tcPr>
            <w:tcW w:w="3402" w:type="dxa"/>
            <w:tcBorders>
              <w:top w:val="single" w:sz="4" w:space="0" w:color="auto"/>
              <w:left w:val="single" w:sz="4" w:space="0" w:color="auto"/>
              <w:bottom w:val="single" w:sz="4" w:space="0" w:color="auto"/>
              <w:right w:val="single" w:sz="4" w:space="0" w:color="auto"/>
            </w:tcBorders>
          </w:tcPr>
          <w:p w14:paraId="6A070D0B" w14:textId="77777777" w:rsidR="00D208A6" w:rsidRPr="00480282" w:rsidRDefault="00D208A6" w:rsidP="00D208A6">
            <w:pPr>
              <w:widowControl w:val="0"/>
              <w:suppressAutoHyphens/>
              <w:spacing w:after="0" w:line="240" w:lineRule="auto"/>
              <w:jc w:val="center"/>
              <w:rPr>
                <w:rFonts w:ascii="Times New Roman" w:hAnsi="Times New Roman" w:cs="Times New Roman"/>
                <w:sz w:val="24"/>
                <w:szCs w:val="24"/>
              </w:rPr>
            </w:pPr>
            <w:r w:rsidRPr="00480282">
              <w:rPr>
                <w:rFonts w:ascii="Times New Roman" w:hAnsi="Times New Roman" w:cs="Times New Roman"/>
                <w:sz w:val="24"/>
                <w:szCs w:val="24"/>
              </w:rPr>
              <w:t>248,095</w:t>
            </w:r>
          </w:p>
        </w:tc>
        <w:tc>
          <w:tcPr>
            <w:tcW w:w="1554" w:type="dxa"/>
            <w:tcBorders>
              <w:top w:val="single" w:sz="4" w:space="0" w:color="auto"/>
              <w:left w:val="single" w:sz="4" w:space="0" w:color="auto"/>
              <w:bottom w:val="single" w:sz="4" w:space="0" w:color="auto"/>
              <w:right w:val="single" w:sz="4" w:space="0" w:color="auto"/>
            </w:tcBorders>
          </w:tcPr>
          <w:p w14:paraId="2B8C4DF7" w14:textId="0F57448D" w:rsidR="00D208A6" w:rsidRPr="00480282" w:rsidRDefault="00D208A6" w:rsidP="00D208A6">
            <w:pPr>
              <w:widowControl w:val="0"/>
              <w:suppressAutoHyphens/>
              <w:spacing w:after="0" w:line="240" w:lineRule="auto"/>
              <w:rPr>
                <w:rFonts w:ascii="Times New Roman" w:hAnsi="Times New Roman" w:cs="Times New Roman"/>
                <w:sz w:val="24"/>
                <w:szCs w:val="24"/>
              </w:rPr>
            </w:pPr>
            <w:r w:rsidRPr="00673D31">
              <w:rPr>
                <w:rFonts w:ascii="Times New Roman" w:hAnsi="Times New Roman" w:cs="Times New Roman"/>
                <w:sz w:val="24"/>
                <w:szCs w:val="24"/>
              </w:rPr>
              <w:t>подрядная организация</w:t>
            </w:r>
          </w:p>
        </w:tc>
      </w:tr>
      <w:tr w:rsidR="00D208A6" w:rsidRPr="00480282" w14:paraId="580CF1A5" w14:textId="77777777" w:rsidTr="00A926CD">
        <w:trPr>
          <w:trHeight w:val="673"/>
        </w:trPr>
        <w:tc>
          <w:tcPr>
            <w:tcW w:w="3397" w:type="dxa"/>
            <w:tcBorders>
              <w:top w:val="single" w:sz="4" w:space="0" w:color="auto"/>
              <w:left w:val="single" w:sz="4" w:space="0" w:color="auto"/>
              <w:bottom w:val="single" w:sz="4" w:space="0" w:color="auto"/>
              <w:right w:val="single" w:sz="4" w:space="0" w:color="auto"/>
            </w:tcBorders>
            <w:vAlign w:val="center"/>
          </w:tcPr>
          <w:p w14:paraId="529E4BBD" w14:textId="77777777" w:rsidR="00D208A6" w:rsidRDefault="00D208A6" w:rsidP="00D208A6">
            <w:pPr>
              <w:widowControl w:val="0"/>
              <w:suppressAutoHyphens/>
              <w:spacing w:after="0" w:line="240" w:lineRule="auto"/>
              <w:rPr>
                <w:rFonts w:ascii="Times New Roman" w:hAnsi="Times New Roman" w:cs="Times New Roman"/>
                <w:sz w:val="24"/>
                <w:szCs w:val="24"/>
              </w:rPr>
            </w:pPr>
            <w:r w:rsidRPr="00480282">
              <w:rPr>
                <w:rFonts w:ascii="Times New Roman" w:hAnsi="Times New Roman" w:cs="Times New Roman"/>
                <w:sz w:val="24"/>
                <w:szCs w:val="24"/>
              </w:rPr>
              <w:t xml:space="preserve">Реконструкция тепловой сети от УП 2 до здания </w:t>
            </w:r>
            <w:proofErr w:type="gramStart"/>
            <w:r>
              <w:rPr>
                <w:rFonts w:ascii="Times New Roman" w:hAnsi="Times New Roman" w:cs="Times New Roman"/>
                <w:sz w:val="24"/>
                <w:szCs w:val="24"/>
              </w:rPr>
              <w:t>по</w:t>
            </w:r>
            <w:proofErr w:type="gramEnd"/>
          </w:p>
          <w:p w14:paraId="1C1DD011" w14:textId="1DCC6582" w:rsidR="00D208A6" w:rsidRPr="00480282" w:rsidRDefault="00D208A6" w:rsidP="00D208A6">
            <w:pPr>
              <w:widowControl w:val="0"/>
              <w:suppressAutoHyphens/>
              <w:spacing w:after="0" w:line="240" w:lineRule="auto"/>
              <w:rPr>
                <w:rFonts w:ascii="Times New Roman" w:hAnsi="Times New Roman" w:cs="Times New Roman"/>
                <w:sz w:val="24"/>
                <w:szCs w:val="24"/>
              </w:rPr>
            </w:pPr>
            <w:r w:rsidRPr="00480282">
              <w:rPr>
                <w:rFonts w:ascii="Times New Roman" w:hAnsi="Times New Roman" w:cs="Times New Roman"/>
                <w:sz w:val="24"/>
                <w:szCs w:val="24"/>
              </w:rPr>
              <w:t>ул. Молодежная</w:t>
            </w:r>
            <w:r>
              <w:rPr>
                <w:rFonts w:ascii="Times New Roman" w:hAnsi="Times New Roman" w:cs="Times New Roman"/>
                <w:sz w:val="24"/>
                <w:szCs w:val="24"/>
              </w:rPr>
              <w:t>, 17</w:t>
            </w:r>
            <w:proofErr w:type="gramStart"/>
            <w:r>
              <w:rPr>
                <w:rFonts w:ascii="Times New Roman" w:hAnsi="Times New Roman" w:cs="Times New Roman"/>
                <w:sz w:val="24"/>
                <w:szCs w:val="24"/>
              </w:rPr>
              <w:t xml:space="preserve"> А</w:t>
            </w:r>
            <w:proofErr w:type="gramEnd"/>
          </w:p>
        </w:tc>
        <w:tc>
          <w:tcPr>
            <w:tcW w:w="1276" w:type="dxa"/>
            <w:tcBorders>
              <w:top w:val="single" w:sz="4" w:space="0" w:color="auto"/>
              <w:left w:val="single" w:sz="4" w:space="0" w:color="auto"/>
              <w:bottom w:val="single" w:sz="4" w:space="0" w:color="auto"/>
              <w:right w:val="single" w:sz="4" w:space="0" w:color="auto"/>
            </w:tcBorders>
          </w:tcPr>
          <w:p w14:paraId="6B2C22F9" w14:textId="06ACF65D" w:rsidR="00D208A6" w:rsidRPr="00480282" w:rsidRDefault="00D208A6" w:rsidP="00D208A6">
            <w:pPr>
              <w:widowControl w:val="0"/>
              <w:suppressAutoHyphens/>
              <w:spacing w:after="0" w:line="240" w:lineRule="auto"/>
              <w:jc w:val="center"/>
              <w:rPr>
                <w:rFonts w:ascii="Times New Roman" w:hAnsi="Times New Roman" w:cs="Times New Roman"/>
                <w:sz w:val="24"/>
                <w:szCs w:val="24"/>
              </w:rPr>
            </w:pPr>
            <w:r w:rsidRPr="00FF4236">
              <w:rPr>
                <w:rFonts w:ascii="Times New Roman" w:hAnsi="Times New Roman" w:cs="Times New Roman"/>
                <w:sz w:val="24"/>
                <w:szCs w:val="24"/>
              </w:rPr>
              <w:t>2034-2049</w:t>
            </w:r>
          </w:p>
        </w:tc>
        <w:tc>
          <w:tcPr>
            <w:tcW w:w="3402" w:type="dxa"/>
            <w:tcBorders>
              <w:top w:val="single" w:sz="4" w:space="0" w:color="auto"/>
              <w:left w:val="single" w:sz="4" w:space="0" w:color="auto"/>
              <w:bottom w:val="single" w:sz="4" w:space="0" w:color="auto"/>
              <w:right w:val="single" w:sz="4" w:space="0" w:color="auto"/>
            </w:tcBorders>
          </w:tcPr>
          <w:p w14:paraId="17469C20" w14:textId="77777777" w:rsidR="00D208A6" w:rsidRPr="00480282" w:rsidRDefault="00D208A6" w:rsidP="00D208A6">
            <w:pPr>
              <w:widowControl w:val="0"/>
              <w:suppressAutoHyphens/>
              <w:spacing w:after="0" w:line="240" w:lineRule="auto"/>
              <w:jc w:val="center"/>
              <w:rPr>
                <w:rFonts w:ascii="Times New Roman" w:hAnsi="Times New Roman" w:cs="Times New Roman"/>
                <w:sz w:val="24"/>
                <w:szCs w:val="24"/>
              </w:rPr>
            </w:pPr>
            <w:r w:rsidRPr="00480282">
              <w:rPr>
                <w:rFonts w:ascii="Times New Roman" w:hAnsi="Times New Roman" w:cs="Times New Roman"/>
                <w:sz w:val="24"/>
                <w:szCs w:val="24"/>
              </w:rPr>
              <w:t>169,243</w:t>
            </w:r>
          </w:p>
        </w:tc>
        <w:tc>
          <w:tcPr>
            <w:tcW w:w="1554" w:type="dxa"/>
            <w:tcBorders>
              <w:top w:val="single" w:sz="4" w:space="0" w:color="auto"/>
              <w:left w:val="single" w:sz="4" w:space="0" w:color="auto"/>
              <w:bottom w:val="single" w:sz="4" w:space="0" w:color="auto"/>
              <w:right w:val="single" w:sz="4" w:space="0" w:color="auto"/>
            </w:tcBorders>
          </w:tcPr>
          <w:p w14:paraId="0AE0403C" w14:textId="305FEFAD" w:rsidR="00D208A6" w:rsidRPr="00480282" w:rsidRDefault="00D208A6" w:rsidP="00D208A6">
            <w:pPr>
              <w:widowControl w:val="0"/>
              <w:suppressAutoHyphens/>
              <w:spacing w:after="0" w:line="240" w:lineRule="auto"/>
              <w:rPr>
                <w:rFonts w:ascii="Times New Roman" w:hAnsi="Times New Roman" w:cs="Times New Roman"/>
                <w:sz w:val="24"/>
                <w:szCs w:val="24"/>
              </w:rPr>
            </w:pPr>
            <w:r w:rsidRPr="00673D31">
              <w:rPr>
                <w:rFonts w:ascii="Times New Roman" w:hAnsi="Times New Roman" w:cs="Times New Roman"/>
                <w:sz w:val="24"/>
                <w:szCs w:val="24"/>
              </w:rPr>
              <w:t>подрядная организация</w:t>
            </w:r>
          </w:p>
        </w:tc>
      </w:tr>
      <w:tr w:rsidR="00D208A6" w:rsidRPr="00480282" w14:paraId="572D5B34" w14:textId="77777777" w:rsidTr="00D208A6">
        <w:trPr>
          <w:trHeight w:val="657"/>
        </w:trPr>
        <w:tc>
          <w:tcPr>
            <w:tcW w:w="3397" w:type="dxa"/>
            <w:tcBorders>
              <w:top w:val="single" w:sz="4" w:space="0" w:color="auto"/>
              <w:left w:val="single" w:sz="4" w:space="0" w:color="auto"/>
              <w:bottom w:val="single" w:sz="4" w:space="0" w:color="auto"/>
              <w:right w:val="single" w:sz="4" w:space="0" w:color="auto"/>
            </w:tcBorders>
            <w:vAlign w:val="center"/>
          </w:tcPr>
          <w:p w14:paraId="039F3B75" w14:textId="77777777" w:rsidR="00D208A6" w:rsidRPr="00480282" w:rsidRDefault="00D208A6" w:rsidP="00D208A6">
            <w:pPr>
              <w:widowControl w:val="0"/>
              <w:suppressAutoHyphens/>
              <w:spacing w:after="0" w:line="240" w:lineRule="auto"/>
              <w:rPr>
                <w:rFonts w:ascii="Times New Roman" w:hAnsi="Times New Roman" w:cs="Times New Roman"/>
                <w:sz w:val="24"/>
                <w:szCs w:val="24"/>
              </w:rPr>
            </w:pPr>
            <w:r w:rsidRPr="00480282">
              <w:rPr>
                <w:rFonts w:ascii="Times New Roman" w:hAnsi="Times New Roman" w:cs="Times New Roman"/>
                <w:sz w:val="24"/>
                <w:szCs w:val="24"/>
              </w:rPr>
              <w:t>Реконструкция тепловой сети от УП 2 до помещения операторной</w:t>
            </w:r>
          </w:p>
        </w:tc>
        <w:tc>
          <w:tcPr>
            <w:tcW w:w="1276" w:type="dxa"/>
            <w:tcBorders>
              <w:top w:val="single" w:sz="4" w:space="0" w:color="auto"/>
              <w:left w:val="single" w:sz="4" w:space="0" w:color="auto"/>
              <w:bottom w:val="single" w:sz="4" w:space="0" w:color="auto"/>
              <w:right w:val="single" w:sz="4" w:space="0" w:color="auto"/>
            </w:tcBorders>
          </w:tcPr>
          <w:p w14:paraId="0EE80E71" w14:textId="347401E6" w:rsidR="00D208A6" w:rsidRPr="00480282" w:rsidRDefault="00D208A6" w:rsidP="00D208A6">
            <w:pPr>
              <w:widowControl w:val="0"/>
              <w:suppressAutoHyphens/>
              <w:spacing w:after="0" w:line="240" w:lineRule="auto"/>
              <w:jc w:val="center"/>
              <w:rPr>
                <w:rFonts w:ascii="Times New Roman" w:hAnsi="Times New Roman" w:cs="Times New Roman"/>
                <w:sz w:val="24"/>
                <w:szCs w:val="24"/>
              </w:rPr>
            </w:pPr>
            <w:r w:rsidRPr="00FF4236">
              <w:rPr>
                <w:rFonts w:ascii="Times New Roman" w:hAnsi="Times New Roman" w:cs="Times New Roman"/>
                <w:sz w:val="24"/>
                <w:szCs w:val="24"/>
              </w:rPr>
              <w:t>2034-2049</w:t>
            </w:r>
          </w:p>
        </w:tc>
        <w:tc>
          <w:tcPr>
            <w:tcW w:w="3402" w:type="dxa"/>
            <w:tcBorders>
              <w:top w:val="single" w:sz="4" w:space="0" w:color="auto"/>
              <w:left w:val="single" w:sz="4" w:space="0" w:color="auto"/>
              <w:bottom w:val="single" w:sz="4" w:space="0" w:color="auto"/>
              <w:right w:val="single" w:sz="4" w:space="0" w:color="auto"/>
            </w:tcBorders>
          </w:tcPr>
          <w:p w14:paraId="777EB23B" w14:textId="77777777" w:rsidR="00D208A6" w:rsidRPr="00480282" w:rsidRDefault="00D208A6" w:rsidP="00D208A6">
            <w:pPr>
              <w:widowControl w:val="0"/>
              <w:suppressAutoHyphens/>
              <w:spacing w:after="0" w:line="240" w:lineRule="auto"/>
              <w:jc w:val="center"/>
              <w:rPr>
                <w:rFonts w:ascii="Times New Roman" w:hAnsi="Times New Roman" w:cs="Times New Roman"/>
                <w:sz w:val="24"/>
                <w:szCs w:val="24"/>
              </w:rPr>
            </w:pPr>
            <w:r w:rsidRPr="00480282">
              <w:rPr>
                <w:rFonts w:ascii="Times New Roman" w:hAnsi="Times New Roman" w:cs="Times New Roman"/>
                <w:sz w:val="24"/>
                <w:szCs w:val="24"/>
              </w:rPr>
              <w:t>244,248</w:t>
            </w:r>
          </w:p>
        </w:tc>
        <w:tc>
          <w:tcPr>
            <w:tcW w:w="1554" w:type="dxa"/>
            <w:tcBorders>
              <w:top w:val="single" w:sz="4" w:space="0" w:color="auto"/>
              <w:left w:val="single" w:sz="4" w:space="0" w:color="auto"/>
              <w:bottom w:val="single" w:sz="4" w:space="0" w:color="auto"/>
              <w:right w:val="single" w:sz="4" w:space="0" w:color="auto"/>
            </w:tcBorders>
          </w:tcPr>
          <w:p w14:paraId="52886F94" w14:textId="564A8A6E" w:rsidR="00D208A6" w:rsidRPr="00480282" w:rsidRDefault="00D208A6" w:rsidP="00D208A6">
            <w:pPr>
              <w:widowControl w:val="0"/>
              <w:suppressAutoHyphens/>
              <w:spacing w:after="0" w:line="240" w:lineRule="auto"/>
              <w:rPr>
                <w:rFonts w:ascii="Times New Roman" w:hAnsi="Times New Roman" w:cs="Times New Roman"/>
                <w:sz w:val="24"/>
                <w:szCs w:val="24"/>
              </w:rPr>
            </w:pPr>
            <w:r w:rsidRPr="00673D31">
              <w:rPr>
                <w:rFonts w:ascii="Times New Roman" w:hAnsi="Times New Roman" w:cs="Times New Roman"/>
                <w:sz w:val="24"/>
                <w:szCs w:val="24"/>
              </w:rPr>
              <w:t>подрядная организация</w:t>
            </w:r>
          </w:p>
        </w:tc>
      </w:tr>
    </w:tbl>
    <w:p w14:paraId="0210BCF3" w14:textId="77777777" w:rsidR="00D30057" w:rsidRPr="00B2644C" w:rsidRDefault="00D30057" w:rsidP="00B2644C">
      <w:pPr>
        <w:widowControl w:val="0"/>
        <w:suppressAutoHyphens/>
        <w:spacing w:after="0" w:line="240" w:lineRule="auto"/>
        <w:rPr>
          <w:rFonts w:ascii="Times New Roman" w:hAnsi="Times New Roman" w:cs="Times New Roman"/>
          <w:sz w:val="28"/>
          <w:szCs w:val="28"/>
          <w:highlight w:val="yellow"/>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72F3A" w14:paraId="3AF590E0" w14:textId="77777777" w:rsidTr="00DE16F4">
        <w:trPr>
          <w:jc w:val="center"/>
        </w:trPr>
        <w:tc>
          <w:tcPr>
            <w:tcW w:w="8505" w:type="dxa"/>
          </w:tcPr>
          <w:p w14:paraId="5F9A3BD0" w14:textId="77777777" w:rsidR="00872F3A" w:rsidRPr="00284250" w:rsidRDefault="00872F3A" w:rsidP="00DE16F4">
            <w:pPr>
              <w:widowControl w:val="0"/>
              <w:suppressAutoHyphens/>
              <w:spacing w:after="0" w:line="240" w:lineRule="auto"/>
              <w:jc w:val="center"/>
              <w:rPr>
                <w:rFonts w:ascii="Times New Roman" w:hAnsi="Times New Roman" w:cs="Times New Roman"/>
                <w:b/>
                <w:bCs/>
                <w:sz w:val="28"/>
                <w:szCs w:val="28"/>
                <w:highlight w:val="yellow"/>
              </w:rPr>
            </w:pPr>
            <w:r w:rsidRPr="00284250">
              <w:rPr>
                <w:rFonts w:ascii="Times New Roman" w:hAnsi="Times New Roman" w:cs="Times New Roman"/>
                <w:b/>
                <w:bCs/>
                <w:sz w:val="28"/>
                <w:szCs w:val="28"/>
              </w:rPr>
              <w:t>9.3. Предложения по величине инвестиций в строительство, реконструкцию, техническое перевооружение и (или) модернизацию в связи с изменениями температурного графика и гидравлического режима работы системы теплоснабжения</w:t>
            </w:r>
          </w:p>
        </w:tc>
      </w:tr>
    </w:tbl>
    <w:p w14:paraId="79C3B3F1" w14:textId="77777777" w:rsidR="00872F3A" w:rsidRDefault="00872F3A" w:rsidP="00872F3A">
      <w:pPr>
        <w:widowControl w:val="0"/>
        <w:suppressAutoHyphens/>
        <w:spacing w:after="0" w:line="240" w:lineRule="auto"/>
        <w:rPr>
          <w:rFonts w:ascii="Times New Roman" w:hAnsi="Times New Roman" w:cs="Times New Roman"/>
          <w:sz w:val="28"/>
          <w:szCs w:val="28"/>
          <w:highlight w:val="yellow"/>
        </w:rPr>
      </w:pPr>
    </w:p>
    <w:p w14:paraId="63DB2B32" w14:textId="77777777" w:rsidR="00872F3A" w:rsidRDefault="00872F3A" w:rsidP="00872F3A">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26</w:t>
      </w:r>
    </w:p>
    <w:p w14:paraId="6A1506BC" w14:textId="77777777" w:rsidR="00872F3A" w:rsidRDefault="00872F3A" w:rsidP="00872F3A">
      <w:pPr>
        <w:widowControl w:val="0"/>
        <w:suppressAutoHyphens/>
        <w:spacing w:after="0" w:line="240" w:lineRule="auto"/>
        <w:rPr>
          <w:rFonts w:ascii="Times New Roman" w:hAnsi="Times New Roman" w:cs="Times New Roman"/>
          <w:sz w:val="28"/>
          <w:szCs w:val="2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16"/>
        <w:gridCol w:w="696"/>
        <w:gridCol w:w="706"/>
        <w:gridCol w:w="696"/>
        <w:gridCol w:w="696"/>
        <w:gridCol w:w="1302"/>
        <w:gridCol w:w="1418"/>
        <w:gridCol w:w="2409"/>
      </w:tblGrid>
      <w:tr w:rsidR="00872F3A" w:rsidRPr="007C48F3" w14:paraId="5C62ADE4" w14:textId="77777777" w:rsidTr="00DE16F4">
        <w:tc>
          <w:tcPr>
            <w:tcW w:w="1716" w:type="dxa"/>
            <w:vMerge w:val="restart"/>
            <w:vAlign w:val="center"/>
          </w:tcPr>
          <w:p w14:paraId="43B057E0" w14:textId="77777777" w:rsidR="00872F3A" w:rsidRPr="007C48F3" w:rsidRDefault="00872F3A" w:rsidP="00DE16F4">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Наименование</w:t>
            </w:r>
          </w:p>
        </w:tc>
        <w:tc>
          <w:tcPr>
            <w:tcW w:w="696" w:type="dxa"/>
            <w:vAlign w:val="center"/>
          </w:tcPr>
          <w:p w14:paraId="5F2816B2" w14:textId="77777777" w:rsidR="00872F3A" w:rsidRPr="007C48F3" w:rsidRDefault="00872F3A" w:rsidP="00DE16F4">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2025</w:t>
            </w:r>
          </w:p>
        </w:tc>
        <w:tc>
          <w:tcPr>
            <w:tcW w:w="706" w:type="dxa"/>
            <w:vAlign w:val="center"/>
          </w:tcPr>
          <w:p w14:paraId="1FFBA134" w14:textId="77777777" w:rsidR="00872F3A" w:rsidRPr="007C48F3" w:rsidRDefault="00872F3A" w:rsidP="00DE16F4">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2026</w:t>
            </w:r>
          </w:p>
        </w:tc>
        <w:tc>
          <w:tcPr>
            <w:tcW w:w="696" w:type="dxa"/>
            <w:vAlign w:val="center"/>
          </w:tcPr>
          <w:p w14:paraId="13640902" w14:textId="77777777" w:rsidR="00872F3A" w:rsidRPr="007C48F3" w:rsidRDefault="00872F3A" w:rsidP="00DE16F4">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2027</w:t>
            </w:r>
          </w:p>
        </w:tc>
        <w:tc>
          <w:tcPr>
            <w:tcW w:w="696" w:type="dxa"/>
            <w:vAlign w:val="center"/>
          </w:tcPr>
          <w:p w14:paraId="7FBA3F48" w14:textId="77777777" w:rsidR="00872F3A" w:rsidRPr="007C48F3" w:rsidRDefault="00872F3A" w:rsidP="00DE16F4">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2028</w:t>
            </w:r>
          </w:p>
        </w:tc>
        <w:tc>
          <w:tcPr>
            <w:tcW w:w="1302" w:type="dxa"/>
            <w:vAlign w:val="center"/>
          </w:tcPr>
          <w:p w14:paraId="271A97C8" w14:textId="77777777" w:rsidR="00872F3A" w:rsidRPr="007C48F3" w:rsidRDefault="00872F3A" w:rsidP="00DE16F4">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2029–2033</w:t>
            </w:r>
          </w:p>
        </w:tc>
        <w:tc>
          <w:tcPr>
            <w:tcW w:w="1418" w:type="dxa"/>
            <w:vAlign w:val="center"/>
          </w:tcPr>
          <w:p w14:paraId="423D996A" w14:textId="77777777" w:rsidR="00872F3A" w:rsidRPr="007C48F3" w:rsidRDefault="00872F3A" w:rsidP="00DE16F4">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2034–2049</w:t>
            </w:r>
          </w:p>
        </w:tc>
        <w:tc>
          <w:tcPr>
            <w:tcW w:w="2409" w:type="dxa"/>
            <w:vAlign w:val="center"/>
          </w:tcPr>
          <w:p w14:paraId="50335578" w14:textId="77777777" w:rsidR="00872F3A" w:rsidRPr="007C48F3" w:rsidRDefault="00872F3A" w:rsidP="00DE16F4">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Исполнитель</w:t>
            </w:r>
          </w:p>
        </w:tc>
      </w:tr>
      <w:tr w:rsidR="00872F3A" w:rsidRPr="007C48F3" w14:paraId="5C22CCA7" w14:textId="77777777" w:rsidTr="00DE16F4">
        <w:tc>
          <w:tcPr>
            <w:tcW w:w="1716" w:type="dxa"/>
            <w:vMerge/>
            <w:vAlign w:val="center"/>
          </w:tcPr>
          <w:p w14:paraId="50B5E0BD" w14:textId="77777777" w:rsidR="00872F3A" w:rsidRPr="007C48F3" w:rsidRDefault="00872F3A" w:rsidP="00DE16F4">
            <w:pPr>
              <w:widowControl w:val="0"/>
              <w:suppressAutoHyphens/>
              <w:spacing w:after="0" w:line="240" w:lineRule="auto"/>
              <w:rPr>
                <w:rFonts w:ascii="Times New Roman" w:hAnsi="Times New Roman" w:cs="Times New Roman"/>
                <w:sz w:val="24"/>
                <w:szCs w:val="24"/>
              </w:rPr>
            </w:pPr>
          </w:p>
        </w:tc>
        <w:tc>
          <w:tcPr>
            <w:tcW w:w="7923" w:type="dxa"/>
            <w:gridSpan w:val="7"/>
          </w:tcPr>
          <w:p w14:paraId="6C7B957D" w14:textId="77777777" w:rsidR="00872F3A" w:rsidRPr="007C48F3" w:rsidRDefault="00872F3A" w:rsidP="00DE16F4">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тыс. руб.</w:t>
            </w:r>
          </w:p>
        </w:tc>
      </w:tr>
      <w:tr w:rsidR="00872F3A" w:rsidRPr="007C48F3" w14:paraId="21C53FE0" w14:textId="77777777" w:rsidTr="00DE16F4">
        <w:trPr>
          <w:trHeight w:val="71"/>
        </w:trPr>
        <w:tc>
          <w:tcPr>
            <w:tcW w:w="1716" w:type="dxa"/>
          </w:tcPr>
          <w:p w14:paraId="3E120067" w14:textId="77777777" w:rsidR="00872F3A" w:rsidRPr="007C48F3" w:rsidRDefault="00872F3A" w:rsidP="00DE16F4">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1</w:t>
            </w:r>
          </w:p>
        </w:tc>
        <w:tc>
          <w:tcPr>
            <w:tcW w:w="696" w:type="dxa"/>
          </w:tcPr>
          <w:p w14:paraId="53A6522C" w14:textId="77777777" w:rsidR="00872F3A" w:rsidRPr="007C48F3" w:rsidRDefault="00872F3A" w:rsidP="00DE16F4">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2</w:t>
            </w:r>
          </w:p>
        </w:tc>
        <w:tc>
          <w:tcPr>
            <w:tcW w:w="706" w:type="dxa"/>
          </w:tcPr>
          <w:p w14:paraId="2EAB4B43" w14:textId="77777777" w:rsidR="00872F3A" w:rsidRPr="007C48F3" w:rsidRDefault="00872F3A" w:rsidP="00DE16F4">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3</w:t>
            </w:r>
          </w:p>
        </w:tc>
        <w:tc>
          <w:tcPr>
            <w:tcW w:w="696" w:type="dxa"/>
          </w:tcPr>
          <w:p w14:paraId="7C7304AE" w14:textId="77777777" w:rsidR="00872F3A" w:rsidRPr="007C48F3" w:rsidRDefault="00872F3A" w:rsidP="00DE16F4">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4</w:t>
            </w:r>
          </w:p>
        </w:tc>
        <w:tc>
          <w:tcPr>
            <w:tcW w:w="696" w:type="dxa"/>
          </w:tcPr>
          <w:p w14:paraId="63878204" w14:textId="77777777" w:rsidR="00872F3A" w:rsidRPr="007C48F3" w:rsidRDefault="00872F3A" w:rsidP="00DE16F4">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5</w:t>
            </w:r>
          </w:p>
        </w:tc>
        <w:tc>
          <w:tcPr>
            <w:tcW w:w="1302" w:type="dxa"/>
          </w:tcPr>
          <w:p w14:paraId="6093C890" w14:textId="77777777" w:rsidR="00872F3A" w:rsidRPr="007C48F3" w:rsidRDefault="00872F3A" w:rsidP="00DE16F4">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6</w:t>
            </w:r>
          </w:p>
        </w:tc>
        <w:tc>
          <w:tcPr>
            <w:tcW w:w="1418" w:type="dxa"/>
          </w:tcPr>
          <w:p w14:paraId="208238D8" w14:textId="77777777" w:rsidR="00872F3A" w:rsidRPr="007C48F3" w:rsidRDefault="00872F3A" w:rsidP="00DE16F4">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7</w:t>
            </w:r>
          </w:p>
        </w:tc>
        <w:tc>
          <w:tcPr>
            <w:tcW w:w="2409" w:type="dxa"/>
          </w:tcPr>
          <w:p w14:paraId="3ECB8BF6" w14:textId="77777777" w:rsidR="00872F3A" w:rsidRPr="007C48F3" w:rsidRDefault="00872F3A" w:rsidP="00DE16F4">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8</w:t>
            </w:r>
          </w:p>
        </w:tc>
      </w:tr>
      <w:tr w:rsidR="00872F3A" w:rsidRPr="007C48F3" w14:paraId="66C890C9" w14:textId="77777777" w:rsidTr="00DE16F4">
        <w:trPr>
          <w:trHeight w:val="71"/>
        </w:trPr>
        <w:tc>
          <w:tcPr>
            <w:tcW w:w="1716" w:type="dxa"/>
          </w:tcPr>
          <w:p w14:paraId="2730303F" w14:textId="77777777" w:rsidR="00872F3A" w:rsidRPr="007C48F3" w:rsidRDefault="00872F3A" w:rsidP="00DE16F4">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1</w:t>
            </w:r>
          </w:p>
        </w:tc>
        <w:tc>
          <w:tcPr>
            <w:tcW w:w="696" w:type="dxa"/>
          </w:tcPr>
          <w:p w14:paraId="7EB79961" w14:textId="77777777" w:rsidR="00872F3A" w:rsidRPr="007C48F3" w:rsidRDefault="00872F3A" w:rsidP="00DE16F4">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706" w:type="dxa"/>
          </w:tcPr>
          <w:p w14:paraId="64841CCA" w14:textId="77777777" w:rsidR="00872F3A" w:rsidRPr="007C48F3" w:rsidRDefault="00872F3A" w:rsidP="00DE16F4">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696" w:type="dxa"/>
          </w:tcPr>
          <w:p w14:paraId="3B5169A5" w14:textId="77777777" w:rsidR="00872F3A" w:rsidRPr="007C48F3" w:rsidRDefault="00872F3A" w:rsidP="00DE16F4">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696" w:type="dxa"/>
          </w:tcPr>
          <w:p w14:paraId="3D4EA6E0" w14:textId="77777777" w:rsidR="00872F3A" w:rsidRPr="007C48F3" w:rsidRDefault="00872F3A" w:rsidP="00DE16F4">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1302" w:type="dxa"/>
          </w:tcPr>
          <w:p w14:paraId="0D64A13E" w14:textId="77777777" w:rsidR="00872F3A" w:rsidRPr="007C48F3" w:rsidRDefault="00872F3A" w:rsidP="00DE16F4">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1418" w:type="dxa"/>
          </w:tcPr>
          <w:p w14:paraId="688A6E09" w14:textId="77777777" w:rsidR="00872F3A" w:rsidRPr="007C48F3" w:rsidRDefault="00872F3A" w:rsidP="00DE16F4">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c>
          <w:tcPr>
            <w:tcW w:w="2409" w:type="dxa"/>
          </w:tcPr>
          <w:p w14:paraId="21AC370C" w14:textId="77777777" w:rsidR="00872F3A" w:rsidRPr="007C48F3" w:rsidRDefault="00872F3A" w:rsidP="00DE16F4">
            <w:pPr>
              <w:widowControl w:val="0"/>
              <w:suppressAutoHyphens/>
              <w:spacing w:after="0" w:line="240" w:lineRule="auto"/>
              <w:jc w:val="center"/>
              <w:rPr>
                <w:rFonts w:ascii="Times New Roman" w:hAnsi="Times New Roman" w:cs="Times New Roman"/>
                <w:sz w:val="24"/>
                <w:szCs w:val="24"/>
              </w:rPr>
            </w:pPr>
            <w:r w:rsidRPr="007C48F3">
              <w:rPr>
                <w:rFonts w:ascii="Times New Roman" w:hAnsi="Times New Roman" w:cs="Times New Roman"/>
                <w:sz w:val="24"/>
                <w:szCs w:val="24"/>
              </w:rPr>
              <w:t>-</w:t>
            </w:r>
          </w:p>
        </w:tc>
      </w:tr>
    </w:tbl>
    <w:p w14:paraId="37676F86" w14:textId="77777777" w:rsidR="00872F3A" w:rsidRDefault="00872F3A" w:rsidP="00872F3A">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72F3A" w14:paraId="04C89D32" w14:textId="77777777" w:rsidTr="00DE16F4">
        <w:trPr>
          <w:jc w:val="center"/>
        </w:trPr>
        <w:tc>
          <w:tcPr>
            <w:tcW w:w="8505" w:type="dxa"/>
          </w:tcPr>
          <w:p w14:paraId="162E2EDD" w14:textId="77777777" w:rsidR="00872F3A" w:rsidRPr="009A5158" w:rsidRDefault="00872F3A" w:rsidP="00DE16F4">
            <w:pPr>
              <w:widowControl w:val="0"/>
              <w:suppressAutoHyphens/>
              <w:spacing w:after="0" w:line="240" w:lineRule="auto"/>
              <w:jc w:val="center"/>
              <w:rPr>
                <w:rFonts w:ascii="Times New Roman" w:hAnsi="Times New Roman" w:cs="Times New Roman"/>
                <w:b/>
                <w:bCs/>
                <w:sz w:val="28"/>
                <w:szCs w:val="28"/>
              </w:rPr>
            </w:pPr>
            <w:r w:rsidRPr="009A5158">
              <w:rPr>
                <w:rFonts w:ascii="Times New Roman" w:hAnsi="Times New Roman" w:cs="Times New Roman"/>
                <w:b/>
                <w:bCs/>
                <w:sz w:val="28"/>
                <w:szCs w:val="28"/>
              </w:rPr>
              <w:t>9.4. Предложения по величине необходимых инвестиций для</w:t>
            </w:r>
            <w:r>
              <w:rPr>
                <w:rFonts w:ascii="Times New Roman" w:hAnsi="Times New Roman" w:cs="Times New Roman"/>
                <w:b/>
                <w:bCs/>
                <w:sz w:val="28"/>
                <w:szCs w:val="28"/>
              </w:rPr>
              <w:t xml:space="preserve"> </w:t>
            </w:r>
            <w:r w:rsidRPr="009A5158">
              <w:rPr>
                <w:rFonts w:ascii="Times New Roman" w:hAnsi="Times New Roman" w:cs="Times New Roman"/>
                <w:b/>
                <w:bCs/>
                <w:sz w:val="28"/>
                <w:szCs w:val="28"/>
              </w:rPr>
              <w:t>перевода открытой системы теплоснабжения</w:t>
            </w:r>
            <w:r>
              <w:rPr>
                <w:rFonts w:ascii="Times New Roman" w:hAnsi="Times New Roman" w:cs="Times New Roman"/>
                <w:b/>
                <w:bCs/>
                <w:sz w:val="28"/>
                <w:szCs w:val="28"/>
              </w:rPr>
              <w:t xml:space="preserve"> </w:t>
            </w:r>
            <w:r w:rsidRPr="009A5158">
              <w:rPr>
                <w:rFonts w:ascii="Times New Roman" w:hAnsi="Times New Roman" w:cs="Times New Roman"/>
                <w:b/>
                <w:bCs/>
                <w:sz w:val="28"/>
                <w:szCs w:val="28"/>
              </w:rPr>
              <w:t>(горячего водоснабжения) в закрытую систему</w:t>
            </w:r>
            <w:r>
              <w:rPr>
                <w:rFonts w:ascii="Times New Roman" w:hAnsi="Times New Roman" w:cs="Times New Roman"/>
                <w:b/>
                <w:bCs/>
                <w:sz w:val="28"/>
                <w:szCs w:val="28"/>
              </w:rPr>
              <w:t xml:space="preserve"> </w:t>
            </w:r>
            <w:r w:rsidRPr="009A5158">
              <w:rPr>
                <w:rFonts w:ascii="Times New Roman" w:hAnsi="Times New Roman" w:cs="Times New Roman"/>
                <w:b/>
                <w:bCs/>
                <w:sz w:val="28"/>
                <w:szCs w:val="28"/>
              </w:rPr>
              <w:t>горячего водоснабжения</w:t>
            </w:r>
          </w:p>
        </w:tc>
      </w:tr>
    </w:tbl>
    <w:p w14:paraId="43E48AE9" w14:textId="2AD8F0CA" w:rsidR="00FC355D" w:rsidRPr="00B2644C" w:rsidRDefault="00FC355D" w:rsidP="00B2644C">
      <w:pPr>
        <w:widowControl w:val="0"/>
        <w:suppressAutoHyphens/>
        <w:spacing w:after="0" w:line="240" w:lineRule="auto"/>
        <w:rPr>
          <w:rFonts w:ascii="Times New Roman" w:hAnsi="Times New Roman" w:cs="Times New Roman"/>
          <w:sz w:val="28"/>
          <w:szCs w:val="28"/>
        </w:rPr>
      </w:pPr>
    </w:p>
    <w:p w14:paraId="10401C18" w14:textId="47640B3C" w:rsidR="00143433" w:rsidRPr="00B2644C" w:rsidRDefault="00143433" w:rsidP="00872F3A">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 xml:space="preserve">На территории </w:t>
      </w:r>
      <w:r w:rsidR="000D56D0" w:rsidRPr="00B2644C">
        <w:rPr>
          <w:rFonts w:ascii="Times New Roman" w:hAnsi="Times New Roman" w:cs="Times New Roman"/>
          <w:sz w:val="28"/>
          <w:szCs w:val="28"/>
        </w:rPr>
        <w:t>Молдаванского сельского поселения</w:t>
      </w:r>
      <w:r w:rsidR="00872F3A">
        <w:rPr>
          <w:rFonts w:ascii="Times New Roman" w:hAnsi="Times New Roman" w:cs="Times New Roman"/>
          <w:sz w:val="28"/>
          <w:szCs w:val="28"/>
        </w:rPr>
        <w:t xml:space="preserve"> Крымского района</w:t>
      </w:r>
      <w:r w:rsidRPr="00B2644C">
        <w:rPr>
          <w:rFonts w:ascii="Times New Roman" w:hAnsi="Times New Roman" w:cs="Times New Roman"/>
          <w:sz w:val="28"/>
          <w:szCs w:val="28"/>
        </w:rPr>
        <w:t xml:space="preserve"> не планируется перевод открытых систем теплоснабжения горячего водоснабжения в закрытые системы горячего водоснабжения. </w:t>
      </w:r>
    </w:p>
    <w:p w14:paraId="593CFAA7" w14:textId="77777777" w:rsidR="0018422D" w:rsidRDefault="0018422D" w:rsidP="00DE16F4">
      <w:pPr>
        <w:widowControl w:val="0"/>
        <w:suppressAutoHyphens/>
        <w:spacing w:after="0" w:line="240" w:lineRule="auto"/>
        <w:rPr>
          <w:rFonts w:ascii="Times New Roman" w:hAnsi="Times New Roman" w:cs="Times New Roman"/>
          <w:sz w:val="28"/>
          <w:szCs w:val="28"/>
        </w:rPr>
      </w:pPr>
      <w:bookmarkStart w:id="6" w:name="_Hlk25570433"/>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8422D" w14:paraId="353E3840" w14:textId="77777777" w:rsidTr="00DE16F4">
        <w:trPr>
          <w:jc w:val="center"/>
        </w:trPr>
        <w:tc>
          <w:tcPr>
            <w:tcW w:w="8505" w:type="dxa"/>
          </w:tcPr>
          <w:p w14:paraId="1368C445" w14:textId="77777777" w:rsidR="0018422D" w:rsidRPr="00CE2367" w:rsidRDefault="0018422D" w:rsidP="0018422D">
            <w:pPr>
              <w:widowControl w:val="0"/>
              <w:suppressAutoHyphens/>
              <w:spacing w:after="0" w:line="240" w:lineRule="auto"/>
              <w:jc w:val="center"/>
              <w:rPr>
                <w:rFonts w:ascii="Times New Roman" w:hAnsi="Times New Roman" w:cs="Times New Roman"/>
                <w:b/>
                <w:bCs/>
                <w:sz w:val="28"/>
                <w:szCs w:val="28"/>
              </w:rPr>
            </w:pPr>
            <w:r w:rsidRPr="00CE2367">
              <w:rPr>
                <w:rFonts w:ascii="Times New Roman" w:hAnsi="Times New Roman" w:cs="Times New Roman"/>
                <w:b/>
                <w:bCs/>
                <w:sz w:val="28"/>
                <w:szCs w:val="28"/>
              </w:rPr>
              <w:t>9.5. Оценка эффективности инвестиций по отдельным предложениям</w:t>
            </w:r>
          </w:p>
        </w:tc>
      </w:tr>
    </w:tbl>
    <w:p w14:paraId="2F00B708" w14:textId="77777777" w:rsidR="0018422D" w:rsidRPr="00645D36" w:rsidRDefault="0018422D" w:rsidP="00DE16F4">
      <w:pPr>
        <w:widowControl w:val="0"/>
        <w:suppressAutoHyphens/>
        <w:spacing w:after="0" w:line="240" w:lineRule="auto"/>
        <w:rPr>
          <w:rFonts w:ascii="Times New Roman" w:hAnsi="Times New Roman" w:cs="Times New Roman"/>
          <w:sz w:val="28"/>
          <w:szCs w:val="28"/>
        </w:rPr>
      </w:pPr>
    </w:p>
    <w:p w14:paraId="497A8832" w14:textId="77777777" w:rsidR="0018422D" w:rsidRPr="00645D36" w:rsidRDefault="0018422D" w:rsidP="00DE16F4">
      <w:pPr>
        <w:widowControl w:val="0"/>
        <w:suppressAutoHyphens/>
        <w:spacing w:after="0" w:line="240" w:lineRule="auto"/>
        <w:jc w:val="center"/>
        <w:rPr>
          <w:rFonts w:ascii="Times New Roman" w:hAnsi="Times New Roman" w:cs="Times New Roman"/>
          <w:sz w:val="28"/>
          <w:szCs w:val="28"/>
        </w:rPr>
      </w:pPr>
      <w:r w:rsidRPr="00645D36">
        <w:rPr>
          <w:rFonts w:ascii="Times New Roman" w:hAnsi="Times New Roman" w:cs="Times New Roman"/>
          <w:sz w:val="28"/>
          <w:szCs w:val="28"/>
        </w:rPr>
        <w:t>Показатели экономического эффекта реализации</w:t>
      </w:r>
      <w:r>
        <w:rPr>
          <w:rFonts w:ascii="Times New Roman" w:hAnsi="Times New Roman" w:cs="Times New Roman"/>
          <w:sz w:val="28"/>
          <w:szCs w:val="28"/>
        </w:rPr>
        <w:t xml:space="preserve"> </w:t>
      </w:r>
      <w:r w:rsidRPr="00645D36">
        <w:rPr>
          <w:rFonts w:ascii="Times New Roman" w:hAnsi="Times New Roman" w:cs="Times New Roman"/>
          <w:sz w:val="28"/>
          <w:szCs w:val="28"/>
        </w:rPr>
        <w:t>схемы теплоснабжения</w:t>
      </w:r>
    </w:p>
    <w:p w14:paraId="7CC7BB47" w14:textId="77777777" w:rsidR="0018422D" w:rsidRDefault="0018422D" w:rsidP="00DE16F4">
      <w:pPr>
        <w:widowControl w:val="0"/>
        <w:suppressAutoHyphens/>
        <w:spacing w:after="0" w:line="240" w:lineRule="auto"/>
        <w:rPr>
          <w:rFonts w:ascii="Times New Roman" w:hAnsi="Times New Roman" w:cs="Times New Roman"/>
          <w:sz w:val="28"/>
          <w:szCs w:val="28"/>
        </w:rPr>
      </w:pPr>
    </w:p>
    <w:p w14:paraId="1568A030" w14:textId="77777777" w:rsidR="0018422D" w:rsidRDefault="0018422D" w:rsidP="0018422D">
      <w:pPr>
        <w:widowControl w:val="0"/>
        <w:suppressAutoHyphens/>
        <w:spacing w:after="0" w:line="240" w:lineRule="auto"/>
        <w:jc w:val="right"/>
        <w:rPr>
          <w:rFonts w:ascii="Times New Roman" w:hAnsi="Times New Roman" w:cs="Times New Roman"/>
          <w:sz w:val="28"/>
          <w:szCs w:val="28"/>
        </w:rPr>
      </w:pPr>
      <w:r w:rsidRPr="00645D36">
        <w:rPr>
          <w:rFonts w:ascii="Times New Roman" w:hAnsi="Times New Roman" w:cs="Times New Roman"/>
          <w:sz w:val="28"/>
          <w:szCs w:val="28"/>
        </w:rPr>
        <w:t>Таблица 27</w:t>
      </w:r>
    </w:p>
    <w:p w14:paraId="786733D5" w14:textId="77777777" w:rsidR="0018422D" w:rsidRDefault="0018422D" w:rsidP="0018422D">
      <w:pPr>
        <w:widowControl w:val="0"/>
        <w:suppressAutoHyphens/>
        <w:spacing w:after="0" w:line="240" w:lineRule="auto"/>
        <w:rPr>
          <w:rFonts w:ascii="Times New Roman" w:hAnsi="Times New Roman" w:cs="Times New Roman"/>
          <w:sz w:val="28"/>
          <w:szCs w:val="28"/>
        </w:rPr>
      </w:pPr>
    </w:p>
    <w:tbl>
      <w:tblPr>
        <w:tblW w:w="96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6379"/>
        <w:gridCol w:w="1417"/>
        <w:gridCol w:w="982"/>
      </w:tblGrid>
      <w:tr w:rsidR="008C7F6C" w:rsidRPr="0018422D" w14:paraId="66348DDD" w14:textId="77777777" w:rsidTr="008243BD">
        <w:tc>
          <w:tcPr>
            <w:tcW w:w="851" w:type="dxa"/>
            <w:vMerge w:val="restart"/>
            <w:vAlign w:val="center"/>
          </w:tcPr>
          <w:p w14:paraId="372DB8D5" w14:textId="77777777" w:rsidR="008C7F6C" w:rsidRPr="0018422D" w:rsidRDefault="008C7F6C"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w:t>
            </w:r>
            <w:proofErr w:type="gramStart"/>
            <w:r w:rsidRPr="0018422D">
              <w:rPr>
                <w:rFonts w:ascii="Times New Roman" w:hAnsi="Times New Roman" w:cs="Times New Roman"/>
                <w:sz w:val="24"/>
                <w:szCs w:val="24"/>
              </w:rPr>
              <w:t>п</w:t>
            </w:r>
            <w:proofErr w:type="gramEnd"/>
            <w:r w:rsidRPr="0018422D">
              <w:rPr>
                <w:rFonts w:ascii="Times New Roman" w:hAnsi="Times New Roman" w:cs="Times New Roman"/>
                <w:sz w:val="24"/>
                <w:szCs w:val="24"/>
              </w:rPr>
              <w:t>/п</w:t>
            </w:r>
          </w:p>
        </w:tc>
        <w:tc>
          <w:tcPr>
            <w:tcW w:w="6379" w:type="dxa"/>
            <w:vMerge w:val="restart"/>
            <w:vAlign w:val="center"/>
          </w:tcPr>
          <w:p w14:paraId="701897D2" w14:textId="77777777" w:rsidR="008C7F6C" w:rsidRPr="0018422D" w:rsidRDefault="008C7F6C"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Наименование показателя</w:t>
            </w:r>
          </w:p>
        </w:tc>
        <w:tc>
          <w:tcPr>
            <w:tcW w:w="2399" w:type="dxa"/>
            <w:gridSpan w:val="2"/>
            <w:vAlign w:val="center"/>
          </w:tcPr>
          <w:p w14:paraId="7A854853" w14:textId="77777777" w:rsidR="008C7F6C" w:rsidRPr="0018422D" w:rsidRDefault="008C7F6C"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Значение показателя</w:t>
            </w:r>
          </w:p>
        </w:tc>
      </w:tr>
      <w:tr w:rsidR="008C7F6C" w:rsidRPr="0018422D" w14:paraId="337E15B8" w14:textId="77777777" w:rsidTr="008243BD">
        <w:tc>
          <w:tcPr>
            <w:tcW w:w="851" w:type="dxa"/>
            <w:vMerge/>
            <w:vAlign w:val="center"/>
          </w:tcPr>
          <w:p w14:paraId="09333EEA" w14:textId="77777777" w:rsidR="008C7F6C" w:rsidRPr="0018422D" w:rsidRDefault="008C7F6C" w:rsidP="0018422D">
            <w:pPr>
              <w:widowControl w:val="0"/>
              <w:suppressAutoHyphens/>
              <w:spacing w:after="0" w:line="240" w:lineRule="auto"/>
              <w:jc w:val="center"/>
              <w:rPr>
                <w:rFonts w:ascii="Times New Roman" w:hAnsi="Times New Roman" w:cs="Times New Roman"/>
                <w:sz w:val="24"/>
                <w:szCs w:val="24"/>
              </w:rPr>
            </w:pPr>
          </w:p>
        </w:tc>
        <w:tc>
          <w:tcPr>
            <w:tcW w:w="6379" w:type="dxa"/>
            <w:vMerge/>
            <w:vAlign w:val="center"/>
          </w:tcPr>
          <w:p w14:paraId="0E015281" w14:textId="77777777" w:rsidR="008C7F6C" w:rsidRPr="0018422D" w:rsidRDefault="008C7F6C" w:rsidP="0018422D">
            <w:pPr>
              <w:widowControl w:val="0"/>
              <w:suppressAutoHyphens/>
              <w:spacing w:after="0" w:line="240" w:lineRule="auto"/>
              <w:jc w:val="center"/>
              <w:rPr>
                <w:rFonts w:ascii="Times New Roman" w:hAnsi="Times New Roman" w:cs="Times New Roman"/>
                <w:sz w:val="24"/>
                <w:szCs w:val="24"/>
              </w:rPr>
            </w:pPr>
          </w:p>
        </w:tc>
        <w:tc>
          <w:tcPr>
            <w:tcW w:w="1417" w:type="dxa"/>
            <w:vAlign w:val="center"/>
          </w:tcPr>
          <w:p w14:paraId="63C6DAE1" w14:textId="77777777" w:rsidR="008C7F6C" w:rsidRPr="0018422D" w:rsidRDefault="00406D54"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до</w:t>
            </w:r>
          </w:p>
        </w:tc>
        <w:tc>
          <w:tcPr>
            <w:tcW w:w="982" w:type="dxa"/>
            <w:vAlign w:val="center"/>
          </w:tcPr>
          <w:p w14:paraId="5EC7D688" w14:textId="77777777" w:rsidR="008C7F6C" w:rsidRPr="0018422D" w:rsidRDefault="00406D54"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после</w:t>
            </w:r>
          </w:p>
        </w:tc>
      </w:tr>
      <w:tr w:rsidR="0018422D" w:rsidRPr="0018422D" w14:paraId="7900A9EB" w14:textId="77777777" w:rsidTr="008243BD">
        <w:tc>
          <w:tcPr>
            <w:tcW w:w="851" w:type="dxa"/>
            <w:vAlign w:val="center"/>
          </w:tcPr>
          <w:p w14:paraId="19B97706" w14:textId="1FE5DD0A" w:rsidR="0018422D" w:rsidRPr="0018422D" w:rsidRDefault="0018422D" w:rsidP="0018422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379" w:type="dxa"/>
            <w:vAlign w:val="center"/>
          </w:tcPr>
          <w:p w14:paraId="7B17D759" w14:textId="505D8E77" w:rsidR="0018422D" w:rsidRPr="0018422D" w:rsidRDefault="0018422D" w:rsidP="0018422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vAlign w:val="center"/>
          </w:tcPr>
          <w:p w14:paraId="5CAD7E0C" w14:textId="302F5029" w:rsidR="0018422D" w:rsidRPr="0018422D" w:rsidRDefault="0018422D" w:rsidP="0018422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82" w:type="dxa"/>
            <w:vAlign w:val="center"/>
          </w:tcPr>
          <w:p w14:paraId="06C970FF" w14:textId="22230213" w:rsidR="0018422D" w:rsidRPr="0018422D" w:rsidRDefault="0018422D" w:rsidP="0018422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8C7F6C" w:rsidRPr="0018422D" w14:paraId="2646F0CB" w14:textId="77777777" w:rsidTr="0018422D">
        <w:tc>
          <w:tcPr>
            <w:tcW w:w="9629" w:type="dxa"/>
            <w:gridSpan w:val="4"/>
            <w:vAlign w:val="center"/>
          </w:tcPr>
          <w:p w14:paraId="0714066B" w14:textId="0F32CCD3" w:rsidR="008C7F6C" w:rsidRPr="0018422D" w:rsidRDefault="000D56D0"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Котельная №</w:t>
            </w:r>
            <w:r w:rsidR="0018422D">
              <w:rPr>
                <w:rFonts w:ascii="Times New Roman" w:hAnsi="Times New Roman" w:cs="Times New Roman"/>
                <w:sz w:val="24"/>
                <w:szCs w:val="24"/>
              </w:rPr>
              <w:t xml:space="preserve"> </w:t>
            </w:r>
            <w:r w:rsidRPr="0018422D">
              <w:rPr>
                <w:rFonts w:ascii="Times New Roman" w:hAnsi="Times New Roman" w:cs="Times New Roman"/>
                <w:sz w:val="24"/>
                <w:szCs w:val="24"/>
              </w:rPr>
              <w:t>29</w:t>
            </w:r>
            <w:r w:rsidR="0018422D">
              <w:rPr>
                <w:rFonts w:ascii="Times New Roman" w:hAnsi="Times New Roman" w:cs="Times New Roman"/>
                <w:sz w:val="24"/>
                <w:szCs w:val="24"/>
              </w:rPr>
              <w:t>,</w:t>
            </w:r>
            <w:r w:rsidRPr="0018422D">
              <w:rPr>
                <w:rFonts w:ascii="Times New Roman" w:hAnsi="Times New Roman" w:cs="Times New Roman"/>
                <w:sz w:val="24"/>
                <w:szCs w:val="24"/>
              </w:rPr>
              <w:t xml:space="preserve"> </w:t>
            </w:r>
            <w:proofErr w:type="spellStart"/>
            <w:r w:rsidRPr="0018422D">
              <w:rPr>
                <w:rFonts w:ascii="Times New Roman" w:hAnsi="Times New Roman" w:cs="Times New Roman"/>
                <w:sz w:val="24"/>
                <w:szCs w:val="24"/>
              </w:rPr>
              <w:t>х</w:t>
            </w:r>
            <w:r w:rsidR="00406D54" w:rsidRPr="0018422D">
              <w:rPr>
                <w:rFonts w:ascii="Times New Roman" w:hAnsi="Times New Roman" w:cs="Times New Roman"/>
                <w:sz w:val="24"/>
                <w:szCs w:val="24"/>
              </w:rPr>
              <w:t>ут</w:t>
            </w:r>
            <w:proofErr w:type="spellEnd"/>
            <w:r w:rsidRPr="0018422D">
              <w:rPr>
                <w:rFonts w:ascii="Times New Roman" w:hAnsi="Times New Roman" w:cs="Times New Roman"/>
                <w:sz w:val="24"/>
                <w:szCs w:val="24"/>
              </w:rPr>
              <w:t xml:space="preserve">. </w:t>
            </w:r>
            <w:proofErr w:type="spellStart"/>
            <w:r w:rsidRPr="0018422D">
              <w:rPr>
                <w:rFonts w:ascii="Times New Roman" w:hAnsi="Times New Roman" w:cs="Times New Roman"/>
                <w:sz w:val="24"/>
                <w:szCs w:val="24"/>
              </w:rPr>
              <w:t>Даманка</w:t>
            </w:r>
            <w:proofErr w:type="spellEnd"/>
            <w:r w:rsidR="0018422D">
              <w:rPr>
                <w:rFonts w:ascii="Times New Roman" w:hAnsi="Times New Roman" w:cs="Times New Roman"/>
                <w:sz w:val="24"/>
                <w:szCs w:val="24"/>
              </w:rPr>
              <w:t>,</w:t>
            </w:r>
            <w:r w:rsidRPr="0018422D">
              <w:rPr>
                <w:rFonts w:ascii="Times New Roman" w:hAnsi="Times New Roman" w:cs="Times New Roman"/>
                <w:sz w:val="24"/>
                <w:szCs w:val="24"/>
              </w:rPr>
              <w:t xml:space="preserve"> ул. Молодежная, 1</w:t>
            </w:r>
          </w:p>
        </w:tc>
      </w:tr>
      <w:tr w:rsidR="008C7F6C" w:rsidRPr="0018422D" w14:paraId="14F4BF6E" w14:textId="77777777" w:rsidTr="008243BD">
        <w:tc>
          <w:tcPr>
            <w:tcW w:w="851" w:type="dxa"/>
          </w:tcPr>
          <w:p w14:paraId="0A905EE3" w14:textId="77777777" w:rsidR="008C7F6C" w:rsidRPr="0018422D" w:rsidRDefault="008C7F6C"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1</w:t>
            </w:r>
          </w:p>
        </w:tc>
        <w:tc>
          <w:tcPr>
            <w:tcW w:w="6379" w:type="dxa"/>
          </w:tcPr>
          <w:p w14:paraId="5F94D459" w14:textId="3DB0AE13" w:rsidR="008C7F6C" w:rsidRPr="0018422D" w:rsidRDefault="008C7F6C" w:rsidP="00B2644C">
            <w:pPr>
              <w:widowControl w:val="0"/>
              <w:suppressAutoHyphens/>
              <w:spacing w:after="0" w:line="240" w:lineRule="auto"/>
              <w:rPr>
                <w:rFonts w:ascii="Times New Roman" w:hAnsi="Times New Roman" w:cs="Times New Roman"/>
                <w:sz w:val="24"/>
                <w:szCs w:val="24"/>
              </w:rPr>
            </w:pPr>
            <w:r w:rsidRPr="0018422D">
              <w:rPr>
                <w:rFonts w:ascii="Times New Roman" w:hAnsi="Times New Roman" w:cs="Times New Roman"/>
                <w:sz w:val="24"/>
                <w:szCs w:val="24"/>
              </w:rPr>
              <w:t xml:space="preserve">Экономия </w:t>
            </w:r>
            <w:r w:rsidR="00802E05" w:rsidRPr="0018422D">
              <w:rPr>
                <w:rFonts w:ascii="Times New Roman" w:hAnsi="Times New Roman" w:cs="Times New Roman"/>
                <w:sz w:val="24"/>
                <w:szCs w:val="24"/>
              </w:rPr>
              <w:t>дизельного топлива</w:t>
            </w:r>
            <w:r w:rsidRPr="0018422D">
              <w:rPr>
                <w:rFonts w:ascii="Times New Roman" w:hAnsi="Times New Roman" w:cs="Times New Roman"/>
                <w:sz w:val="24"/>
                <w:szCs w:val="24"/>
              </w:rPr>
              <w:t xml:space="preserve"> в натуральном выражении, тыс. м</w:t>
            </w:r>
            <w:r w:rsidR="008243BD">
              <w:rPr>
                <w:rFonts w:ascii="Times New Roman" w:hAnsi="Times New Roman" w:cs="Times New Roman"/>
                <w:sz w:val="24"/>
                <w:szCs w:val="24"/>
              </w:rPr>
              <w:t>³</w:t>
            </w:r>
          </w:p>
        </w:tc>
        <w:tc>
          <w:tcPr>
            <w:tcW w:w="1417" w:type="dxa"/>
          </w:tcPr>
          <w:p w14:paraId="6BA348C6" w14:textId="77777777" w:rsidR="008C7F6C" w:rsidRPr="0018422D" w:rsidRDefault="00DD0DB0"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55,967</w:t>
            </w:r>
          </w:p>
        </w:tc>
        <w:tc>
          <w:tcPr>
            <w:tcW w:w="982" w:type="dxa"/>
          </w:tcPr>
          <w:p w14:paraId="722BCA17" w14:textId="77777777" w:rsidR="008C7F6C" w:rsidRPr="0018422D" w:rsidRDefault="00DD0DB0"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54,013</w:t>
            </w:r>
          </w:p>
        </w:tc>
      </w:tr>
      <w:tr w:rsidR="008C7F6C" w:rsidRPr="0018422D" w14:paraId="1E4DC504" w14:textId="77777777" w:rsidTr="008243BD">
        <w:tc>
          <w:tcPr>
            <w:tcW w:w="851" w:type="dxa"/>
          </w:tcPr>
          <w:p w14:paraId="0C60A82B" w14:textId="77777777" w:rsidR="008C7F6C" w:rsidRPr="0018422D" w:rsidRDefault="008C7F6C"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2</w:t>
            </w:r>
          </w:p>
        </w:tc>
        <w:tc>
          <w:tcPr>
            <w:tcW w:w="6379" w:type="dxa"/>
          </w:tcPr>
          <w:p w14:paraId="73203EDA" w14:textId="77777777" w:rsidR="008C7F6C" w:rsidRPr="0018422D" w:rsidRDefault="008C7F6C" w:rsidP="00B2644C">
            <w:pPr>
              <w:widowControl w:val="0"/>
              <w:suppressAutoHyphens/>
              <w:spacing w:after="0" w:line="240" w:lineRule="auto"/>
              <w:rPr>
                <w:rFonts w:ascii="Times New Roman" w:hAnsi="Times New Roman" w:cs="Times New Roman"/>
                <w:sz w:val="24"/>
                <w:szCs w:val="24"/>
              </w:rPr>
            </w:pPr>
            <w:r w:rsidRPr="0018422D">
              <w:rPr>
                <w:rFonts w:ascii="Times New Roman" w:hAnsi="Times New Roman" w:cs="Times New Roman"/>
                <w:sz w:val="24"/>
                <w:szCs w:val="24"/>
              </w:rPr>
              <w:t>Выработано тепловой энергии, Гкал</w:t>
            </w:r>
          </w:p>
        </w:tc>
        <w:tc>
          <w:tcPr>
            <w:tcW w:w="1417" w:type="dxa"/>
          </w:tcPr>
          <w:p w14:paraId="37182B1B" w14:textId="77777777" w:rsidR="008C7F6C" w:rsidRPr="0018422D" w:rsidRDefault="00DD0DB0"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458,13</w:t>
            </w:r>
          </w:p>
        </w:tc>
        <w:tc>
          <w:tcPr>
            <w:tcW w:w="982" w:type="dxa"/>
          </w:tcPr>
          <w:p w14:paraId="353A72AA" w14:textId="77777777" w:rsidR="008C7F6C" w:rsidRPr="0018422D" w:rsidRDefault="00DD0DB0"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442,13</w:t>
            </w:r>
          </w:p>
        </w:tc>
      </w:tr>
      <w:tr w:rsidR="00DD0DB0" w:rsidRPr="0018422D" w14:paraId="391AB763" w14:textId="77777777" w:rsidTr="008243BD">
        <w:trPr>
          <w:trHeight w:val="84"/>
        </w:trPr>
        <w:tc>
          <w:tcPr>
            <w:tcW w:w="851" w:type="dxa"/>
          </w:tcPr>
          <w:p w14:paraId="288BFB74" w14:textId="77777777" w:rsidR="00DD0DB0" w:rsidRPr="0018422D" w:rsidRDefault="00DD0DB0"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3</w:t>
            </w:r>
          </w:p>
        </w:tc>
        <w:tc>
          <w:tcPr>
            <w:tcW w:w="6379" w:type="dxa"/>
          </w:tcPr>
          <w:p w14:paraId="1D3A522E" w14:textId="77777777" w:rsidR="00DD0DB0" w:rsidRPr="0018422D" w:rsidRDefault="00DD0DB0" w:rsidP="00B2644C">
            <w:pPr>
              <w:widowControl w:val="0"/>
              <w:suppressAutoHyphens/>
              <w:spacing w:after="0" w:line="240" w:lineRule="auto"/>
              <w:rPr>
                <w:rFonts w:ascii="Times New Roman" w:hAnsi="Times New Roman" w:cs="Times New Roman"/>
                <w:sz w:val="24"/>
                <w:szCs w:val="24"/>
              </w:rPr>
            </w:pPr>
            <w:r w:rsidRPr="0018422D">
              <w:rPr>
                <w:rFonts w:ascii="Times New Roman" w:hAnsi="Times New Roman" w:cs="Times New Roman"/>
                <w:sz w:val="24"/>
                <w:szCs w:val="24"/>
              </w:rPr>
              <w:t>КПД, %</w:t>
            </w:r>
          </w:p>
        </w:tc>
        <w:tc>
          <w:tcPr>
            <w:tcW w:w="1417" w:type="dxa"/>
          </w:tcPr>
          <w:p w14:paraId="616F7BA9" w14:textId="77777777" w:rsidR="00DD0DB0" w:rsidRPr="0018422D" w:rsidRDefault="00DD0DB0"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92</w:t>
            </w:r>
          </w:p>
        </w:tc>
        <w:tc>
          <w:tcPr>
            <w:tcW w:w="982" w:type="dxa"/>
          </w:tcPr>
          <w:p w14:paraId="0CE7F124" w14:textId="77777777" w:rsidR="00DD0DB0" w:rsidRPr="0018422D" w:rsidRDefault="00DD0DB0"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92</w:t>
            </w:r>
          </w:p>
        </w:tc>
      </w:tr>
      <w:tr w:rsidR="008243BD" w:rsidRPr="0018422D" w14:paraId="45D970D7" w14:textId="77777777" w:rsidTr="008243BD">
        <w:trPr>
          <w:trHeight w:val="84"/>
        </w:trPr>
        <w:tc>
          <w:tcPr>
            <w:tcW w:w="851" w:type="dxa"/>
            <w:vAlign w:val="center"/>
          </w:tcPr>
          <w:p w14:paraId="44CE6370" w14:textId="1DC5DF30" w:rsidR="008243BD" w:rsidRPr="0018422D" w:rsidRDefault="008243BD" w:rsidP="008243B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379" w:type="dxa"/>
            <w:vAlign w:val="center"/>
          </w:tcPr>
          <w:p w14:paraId="3CC9A477" w14:textId="4B0FE3B8" w:rsidR="008243BD" w:rsidRPr="0018422D" w:rsidRDefault="008243BD" w:rsidP="008243B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7" w:type="dxa"/>
            <w:vAlign w:val="center"/>
          </w:tcPr>
          <w:p w14:paraId="1EB74ED6" w14:textId="3B9FD4EC" w:rsidR="008243BD" w:rsidRPr="0018422D" w:rsidRDefault="008243BD" w:rsidP="008243B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982" w:type="dxa"/>
            <w:vAlign w:val="center"/>
          </w:tcPr>
          <w:p w14:paraId="795826E7" w14:textId="7DB83BB8" w:rsidR="008243BD" w:rsidRPr="0018422D" w:rsidRDefault="008243BD" w:rsidP="008243B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DD0DB0" w:rsidRPr="0018422D" w14:paraId="2862D158" w14:textId="77777777" w:rsidTr="0018422D">
        <w:trPr>
          <w:trHeight w:val="84"/>
        </w:trPr>
        <w:tc>
          <w:tcPr>
            <w:tcW w:w="9629" w:type="dxa"/>
            <w:gridSpan w:val="4"/>
          </w:tcPr>
          <w:p w14:paraId="50FA2B7A" w14:textId="770FECFB" w:rsidR="00DD0DB0" w:rsidRPr="0018422D" w:rsidRDefault="00DD0DB0"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lastRenderedPageBreak/>
              <w:t>Котельная № 34</w:t>
            </w:r>
            <w:r w:rsidR="008243BD">
              <w:rPr>
                <w:rFonts w:ascii="Times New Roman" w:hAnsi="Times New Roman" w:cs="Times New Roman"/>
                <w:sz w:val="24"/>
                <w:szCs w:val="24"/>
              </w:rPr>
              <w:t>,</w:t>
            </w:r>
            <w:r w:rsidRPr="0018422D">
              <w:rPr>
                <w:rFonts w:ascii="Times New Roman" w:hAnsi="Times New Roman" w:cs="Times New Roman"/>
                <w:sz w:val="24"/>
                <w:szCs w:val="24"/>
              </w:rPr>
              <w:t xml:space="preserve"> п</w:t>
            </w:r>
            <w:r w:rsidR="00406D54" w:rsidRPr="0018422D">
              <w:rPr>
                <w:rFonts w:ascii="Times New Roman" w:hAnsi="Times New Roman" w:cs="Times New Roman"/>
                <w:sz w:val="24"/>
                <w:szCs w:val="24"/>
              </w:rPr>
              <w:t>ос</w:t>
            </w:r>
            <w:r w:rsidRPr="0018422D">
              <w:rPr>
                <w:rFonts w:ascii="Times New Roman" w:hAnsi="Times New Roman" w:cs="Times New Roman"/>
                <w:sz w:val="24"/>
                <w:szCs w:val="24"/>
              </w:rPr>
              <w:t xml:space="preserve">. </w:t>
            </w:r>
            <w:proofErr w:type="spellStart"/>
            <w:r w:rsidRPr="0018422D">
              <w:rPr>
                <w:rFonts w:ascii="Times New Roman" w:hAnsi="Times New Roman" w:cs="Times New Roman"/>
                <w:sz w:val="24"/>
                <w:szCs w:val="24"/>
              </w:rPr>
              <w:t>Саук</w:t>
            </w:r>
            <w:proofErr w:type="spellEnd"/>
            <w:r w:rsidRPr="0018422D">
              <w:rPr>
                <w:rFonts w:ascii="Times New Roman" w:hAnsi="Times New Roman" w:cs="Times New Roman"/>
                <w:sz w:val="24"/>
                <w:szCs w:val="24"/>
              </w:rPr>
              <w:t>-Дере, ул. Проезд №</w:t>
            </w:r>
            <w:r w:rsidR="008243BD">
              <w:rPr>
                <w:rFonts w:ascii="Times New Roman" w:hAnsi="Times New Roman" w:cs="Times New Roman"/>
                <w:sz w:val="24"/>
                <w:szCs w:val="24"/>
              </w:rPr>
              <w:t xml:space="preserve"> </w:t>
            </w:r>
            <w:r w:rsidRPr="0018422D">
              <w:rPr>
                <w:rFonts w:ascii="Times New Roman" w:hAnsi="Times New Roman" w:cs="Times New Roman"/>
                <w:sz w:val="24"/>
                <w:szCs w:val="24"/>
              </w:rPr>
              <w:t>3</w:t>
            </w:r>
          </w:p>
        </w:tc>
      </w:tr>
      <w:tr w:rsidR="00DD0DB0" w:rsidRPr="0018422D" w14:paraId="7E0FC1A4" w14:textId="77777777" w:rsidTr="008243BD">
        <w:trPr>
          <w:trHeight w:val="84"/>
        </w:trPr>
        <w:tc>
          <w:tcPr>
            <w:tcW w:w="851" w:type="dxa"/>
          </w:tcPr>
          <w:p w14:paraId="7205F7A1" w14:textId="77777777" w:rsidR="00DD0DB0" w:rsidRPr="0018422D" w:rsidRDefault="00DD0DB0"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1</w:t>
            </w:r>
          </w:p>
        </w:tc>
        <w:tc>
          <w:tcPr>
            <w:tcW w:w="6379" w:type="dxa"/>
          </w:tcPr>
          <w:p w14:paraId="69F9D372" w14:textId="2600FCA8" w:rsidR="00DD0DB0" w:rsidRPr="0018422D" w:rsidRDefault="00DD0DB0" w:rsidP="00B2644C">
            <w:pPr>
              <w:widowControl w:val="0"/>
              <w:suppressAutoHyphens/>
              <w:spacing w:after="0" w:line="240" w:lineRule="auto"/>
              <w:rPr>
                <w:rFonts w:ascii="Times New Roman" w:hAnsi="Times New Roman" w:cs="Times New Roman"/>
                <w:sz w:val="24"/>
                <w:szCs w:val="24"/>
              </w:rPr>
            </w:pPr>
            <w:r w:rsidRPr="0018422D">
              <w:rPr>
                <w:rFonts w:ascii="Times New Roman" w:hAnsi="Times New Roman" w:cs="Times New Roman"/>
                <w:sz w:val="24"/>
                <w:szCs w:val="24"/>
              </w:rPr>
              <w:t>Экономия дизельного топлива в натуральном выражении, тыс. м</w:t>
            </w:r>
            <w:r w:rsidR="008243BD">
              <w:rPr>
                <w:rFonts w:ascii="Times New Roman" w:hAnsi="Times New Roman" w:cs="Times New Roman"/>
                <w:sz w:val="24"/>
                <w:szCs w:val="24"/>
              </w:rPr>
              <w:t>³</w:t>
            </w:r>
          </w:p>
        </w:tc>
        <w:tc>
          <w:tcPr>
            <w:tcW w:w="1417" w:type="dxa"/>
          </w:tcPr>
          <w:p w14:paraId="3031B546" w14:textId="77777777" w:rsidR="00DD0DB0" w:rsidRPr="0018422D" w:rsidRDefault="00DD0DB0"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293,943</w:t>
            </w:r>
          </w:p>
        </w:tc>
        <w:tc>
          <w:tcPr>
            <w:tcW w:w="982" w:type="dxa"/>
          </w:tcPr>
          <w:p w14:paraId="7E0417BE" w14:textId="77777777" w:rsidR="00DD0DB0" w:rsidRPr="0018422D" w:rsidRDefault="00DD0DB0"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260,457</w:t>
            </w:r>
          </w:p>
        </w:tc>
      </w:tr>
      <w:tr w:rsidR="00DD0DB0" w:rsidRPr="0018422D" w14:paraId="12265D7A" w14:textId="77777777" w:rsidTr="008243BD">
        <w:trPr>
          <w:trHeight w:val="84"/>
        </w:trPr>
        <w:tc>
          <w:tcPr>
            <w:tcW w:w="851" w:type="dxa"/>
          </w:tcPr>
          <w:p w14:paraId="3D84A6E4" w14:textId="77777777" w:rsidR="00DD0DB0" w:rsidRPr="0018422D" w:rsidRDefault="00DD0DB0"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2</w:t>
            </w:r>
          </w:p>
        </w:tc>
        <w:tc>
          <w:tcPr>
            <w:tcW w:w="6379" w:type="dxa"/>
          </w:tcPr>
          <w:p w14:paraId="25034B7A" w14:textId="77777777" w:rsidR="00DD0DB0" w:rsidRPr="0018422D" w:rsidRDefault="00DD0DB0" w:rsidP="00B2644C">
            <w:pPr>
              <w:widowControl w:val="0"/>
              <w:suppressAutoHyphens/>
              <w:spacing w:after="0" w:line="240" w:lineRule="auto"/>
              <w:rPr>
                <w:rFonts w:ascii="Times New Roman" w:hAnsi="Times New Roman" w:cs="Times New Roman"/>
                <w:sz w:val="24"/>
                <w:szCs w:val="24"/>
              </w:rPr>
            </w:pPr>
            <w:r w:rsidRPr="0018422D">
              <w:rPr>
                <w:rFonts w:ascii="Times New Roman" w:hAnsi="Times New Roman" w:cs="Times New Roman"/>
                <w:sz w:val="24"/>
                <w:szCs w:val="24"/>
              </w:rPr>
              <w:t>Выработано тепловой энергии, Гкал</w:t>
            </w:r>
          </w:p>
        </w:tc>
        <w:tc>
          <w:tcPr>
            <w:tcW w:w="1417" w:type="dxa"/>
          </w:tcPr>
          <w:p w14:paraId="0A734836" w14:textId="77777777" w:rsidR="00DD0DB0" w:rsidRPr="0018422D" w:rsidRDefault="00DD0DB0"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1760,15</w:t>
            </w:r>
          </w:p>
        </w:tc>
        <w:tc>
          <w:tcPr>
            <w:tcW w:w="982" w:type="dxa"/>
          </w:tcPr>
          <w:p w14:paraId="03A5FEA3" w14:textId="77777777" w:rsidR="00DD0DB0" w:rsidRPr="0018422D" w:rsidRDefault="00DD0DB0" w:rsidP="008243BD">
            <w:pPr>
              <w:widowControl w:val="0"/>
              <w:suppressAutoHyphens/>
              <w:spacing w:after="0" w:line="240" w:lineRule="auto"/>
              <w:ind w:left="-112" w:right="-113"/>
              <w:jc w:val="center"/>
              <w:rPr>
                <w:rFonts w:ascii="Times New Roman" w:hAnsi="Times New Roman" w:cs="Times New Roman"/>
                <w:sz w:val="24"/>
                <w:szCs w:val="24"/>
              </w:rPr>
            </w:pPr>
            <w:r w:rsidRPr="0018422D">
              <w:rPr>
                <w:rFonts w:ascii="Times New Roman" w:hAnsi="Times New Roman" w:cs="Times New Roman"/>
                <w:sz w:val="24"/>
                <w:szCs w:val="24"/>
              </w:rPr>
              <w:t>1760,15</w:t>
            </w:r>
          </w:p>
        </w:tc>
      </w:tr>
      <w:tr w:rsidR="00DD0DB0" w:rsidRPr="0018422D" w14:paraId="527EDD60" w14:textId="77777777" w:rsidTr="008243BD">
        <w:trPr>
          <w:trHeight w:val="158"/>
        </w:trPr>
        <w:tc>
          <w:tcPr>
            <w:tcW w:w="851" w:type="dxa"/>
          </w:tcPr>
          <w:p w14:paraId="64DCD5E1" w14:textId="77777777" w:rsidR="00DD0DB0" w:rsidRPr="0018422D" w:rsidRDefault="00DD0DB0"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3</w:t>
            </w:r>
          </w:p>
        </w:tc>
        <w:tc>
          <w:tcPr>
            <w:tcW w:w="6379" w:type="dxa"/>
          </w:tcPr>
          <w:p w14:paraId="0705FA4C" w14:textId="77777777" w:rsidR="00DD0DB0" w:rsidRPr="0018422D" w:rsidRDefault="00DD0DB0" w:rsidP="00B2644C">
            <w:pPr>
              <w:widowControl w:val="0"/>
              <w:suppressAutoHyphens/>
              <w:spacing w:after="0" w:line="240" w:lineRule="auto"/>
              <w:rPr>
                <w:rFonts w:ascii="Times New Roman" w:hAnsi="Times New Roman" w:cs="Times New Roman"/>
                <w:sz w:val="24"/>
                <w:szCs w:val="24"/>
              </w:rPr>
            </w:pPr>
            <w:r w:rsidRPr="0018422D">
              <w:rPr>
                <w:rFonts w:ascii="Times New Roman" w:hAnsi="Times New Roman" w:cs="Times New Roman"/>
                <w:sz w:val="24"/>
                <w:szCs w:val="24"/>
              </w:rPr>
              <w:t>КПД, %</w:t>
            </w:r>
          </w:p>
        </w:tc>
        <w:tc>
          <w:tcPr>
            <w:tcW w:w="1417" w:type="dxa"/>
          </w:tcPr>
          <w:p w14:paraId="0B5FFC1F" w14:textId="77777777" w:rsidR="00DD0DB0" w:rsidRPr="0018422D" w:rsidRDefault="00DD0DB0"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92</w:t>
            </w:r>
          </w:p>
        </w:tc>
        <w:tc>
          <w:tcPr>
            <w:tcW w:w="982" w:type="dxa"/>
          </w:tcPr>
          <w:p w14:paraId="7C57E1D0" w14:textId="77777777" w:rsidR="00DD0DB0" w:rsidRPr="0018422D" w:rsidRDefault="00DD0DB0"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92</w:t>
            </w:r>
          </w:p>
        </w:tc>
      </w:tr>
      <w:tr w:rsidR="00DD0DB0" w:rsidRPr="0018422D" w14:paraId="51C20341" w14:textId="77777777" w:rsidTr="0018422D">
        <w:trPr>
          <w:trHeight w:val="177"/>
        </w:trPr>
        <w:tc>
          <w:tcPr>
            <w:tcW w:w="9629" w:type="dxa"/>
            <w:gridSpan w:val="4"/>
          </w:tcPr>
          <w:p w14:paraId="67FF8C9B" w14:textId="76CE9E6D" w:rsidR="00DD0DB0" w:rsidRPr="0018422D" w:rsidRDefault="00DD0DB0"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Котельная №</w:t>
            </w:r>
            <w:r w:rsidR="008243BD">
              <w:rPr>
                <w:rFonts w:ascii="Times New Roman" w:hAnsi="Times New Roman" w:cs="Times New Roman"/>
                <w:sz w:val="24"/>
                <w:szCs w:val="24"/>
              </w:rPr>
              <w:t xml:space="preserve"> </w:t>
            </w:r>
            <w:r w:rsidRPr="0018422D">
              <w:rPr>
                <w:rFonts w:ascii="Times New Roman" w:hAnsi="Times New Roman" w:cs="Times New Roman"/>
                <w:sz w:val="24"/>
                <w:szCs w:val="24"/>
              </w:rPr>
              <w:t>35</w:t>
            </w:r>
            <w:r w:rsidR="008243BD">
              <w:rPr>
                <w:rFonts w:ascii="Times New Roman" w:hAnsi="Times New Roman" w:cs="Times New Roman"/>
                <w:sz w:val="24"/>
                <w:szCs w:val="24"/>
              </w:rPr>
              <w:t xml:space="preserve">, </w:t>
            </w:r>
            <w:proofErr w:type="spellStart"/>
            <w:r w:rsidR="00406D54" w:rsidRPr="0018422D">
              <w:rPr>
                <w:rFonts w:ascii="Times New Roman" w:hAnsi="Times New Roman" w:cs="Times New Roman"/>
                <w:sz w:val="24"/>
                <w:szCs w:val="24"/>
              </w:rPr>
              <w:t>пос</w:t>
            </w:r>
            <w:proofErr w:type="gramStart"/>
            <w:r w:rsidRPr="0018422D">
              <w:rPr>
                <w:rFonts w:ascii="Times New Roman" w:hAnsi="Times New Roman" w:cs="Times New Roman"/>
                <w:sz w:val="24"/>
                <w:szCs w:val="24"/>
              </w:rPr>
              <w:t>.В</w:t>
            </w:r>
            <w:proofErr w:type="gramEnd"/>
            <w:r w:rsidRPr="0018422D">
              <w:rPr>
                <w:rFonts w:ascii="Times New Roman" w:hAnsi="Times New Roman" w:cs="Times New Roman"/>
                <w:sz w:val="24"/>
                <w:szCs w:val="24"/>
              </w:rPr>
              <w:t>иноградный</w:t>
            </w:r>
            <w:proofErr w:type="spellEnd"/>
            <w:r w:rsidR="008243BD">
              <w:rPr>
                <w:rFonts w:ascii="Times New Roman" w:hAnsi="Times New Roman" w:cs="Times New Roman"/>
                <w:sz w:val="24"/>
                <w:szCs w:val="24"/>
              </w:rPr>
              <w:t>,</w:t>
            </w:r>
            <w:r w:rsidRPr="0018422D">
              <w:rPr>
                <w:rFonts w:ascii="Times New Roman" w:hAnsi="Times New Roman" w:cs="Times New Roman"/>
                <w:sz w:val="24"/>
                <w:szCs w:val="24"/>
              </w:rPr>
              <w:t xml:space="preserve"> ул. Молодежная, 19</w:t>
            </w:r>
          </w:p>
        </w:tc>
      </w:tr>
      <w:tr w:rsidR="00DD0DB0" w:rsidRPr="0018422D" w14:paraId="77F6B545" w14:textId="77777777" w:rsidTr="008243BD">
        <w:trPr>
          <w:trHeight w:val="84"/>
        </w:trPr>
        <w:tc>
          <w:tcPr>
            <w:tcW w:w="851" w:type="dxa"/>
          </w:tcPr>
          <w:p w14:paraId="1B03B280" w14:textId="77777777" w:rsidR="00DD0DB0" w:rsidRPr="0018422D" w:rsidRDefault="00DD0DB0"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1</w:t>
            </w:r>
          </w:p>
        </w:tc>
        <w:tc>
          <w:tcPr>
            <w:tcW w:w="6379" w:type="dxa"/>
            <w:vAlign w:val="center"/>
          </w:tcPr>
          <w:p w14:paraId="77E3A2D3" w14:textId="2E83EB6A" w:rsidR="00DD0DB0" w:rsidRPr="0018422D" w:rsidRDefault="00DD0DB0" w:rsidP="00B2644C">
            <w:pPr>
              <w:widowControl w:val="0"/>
              <w:suppressAutoHyphens/>
              <w:spacing w:after="0" w:line="240" w:lineRule="auto"/>
              <w:rPr>
                <w:rFonts w:ascii="Times New Roman" w:hAnsi="Times New Roman" w:cs="Times New Roman"/>
                <w:sz w:val="24"/>
                <w:szCs w:val="24"/>
              </w:rPr>
            </w:pPr>
            <w:r w:rsidRPr="0018422D">
              <w:rPr>
                <w:rFonts w:ascii="Times New Roman" w:hAnsi="Times New Roman" w:cs="Times New Roman"/>
                <w:sz w:val="24"/>
                <w:szCs w:val="24"/>
              </w:rPr>
              <w:t>Экономия дизельного топлива в натуральном выражении, тыс. м</w:t>
            </w:r>
            <w:r w:rsidR="008243BD">
              <w:rPr>
                <w:rFonts w:ascii="Times New Roman" w:hAnsi="Times New Roman" w:cs="Times New Roman"/>
                <w:sz w:val="24"/>
                <w:szCs w:val="24"/>
              </w:rPr>
              <w:t>³</w:t>
            </w:r>
          </w:p>
        </w:tc>
        <w:tc>
          <w:tcPr>
            <w:tcW w:w="1417" w:type="dxa"/>
          </w:tcPr>
          <w:p w14:paraId="72EA800C" w14:textId="77777777" w:rsidR="00DD0DB0" w:rsidRPr="0018422D" w:rsidRDefault="00DD0DB0"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5,931</w:t>
            </w:r>
          </w:p>
        </w:tc>
        <w:tc>
          <w:tcPr>
            <w:tcW w:w="982" w:type="dxa"/>
          </w:tcPr>
          <w:p w14:paraId="293F2EE4" w14:textId="77777777" w:rsidR="00DD0DB0" w:rsidRPr="0018422D" w:rsidRDefault="00DD0DB0"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5,256</w:t>
            </w:r>
          </w:p>
        </w:tc>
      </w:tr>
      <w:tr w:rsidR="00DD0DB0" w:rsidRPr="0018422D" w14:paraId="12EC2875" w14:textId="77777777" w:rsidTr="008243BD">
        <w:trPr>
          <w:trHeight w:val="84"/>
        </w:trPr>
        <w:tc>
          <w:tcPr>
            <w:tcW w:w="851" w:type="dxa"/>
          </w:tcPr>
          <w:p w14:paraId="4E950D1B" w14:textId="77777777" w:rsidR="00DD0DB0" w:rsidRPr="0018422D" w:rsidRDefault="00DD0DB0"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2</w:t>
            </w:r>
          </w:p>
        </w:tc>
        <w:tc>
          <w:tcPr>
            <w:tcW w:w="6379" w:type="dxa"/>
            <w:vAlign w:val="center"/>
          </w:tcPr>
          <w:p w14:paraId="47249428" w14:textId="77777777" w:rsidR="00DD0DB0" w:rsidRPr="0018422D" w:rsidRDefault="00DD0DB0" w:rsidP="00B2644C">
            <w:pPr>
              <w:widowControl w:val="0"/>
              <w:suppressAutoHyphens/>
              <w:spacing w:after="0" w:line="240" w:lineRule="auto"/>
              <w:rPr>
                <w:rFonts w:ascii="Times New Roman" w:hAnsi="Times New Roman" w:cs="Times New Roman"/>
                <w:sz w:val="24"/>
                <w:szCs w:val="24"/>
              </w:rPr>
            </w:pPr>
            <w:r w:rsidRPr="0018422D">
              <w:rPr>
                <w:rFonts w:ascii="Times New Roman" w:hAnsi="Times New Roman" w:cs="Times New Roman"/>
                <w:sz w:val="24"/>
                <w:szCs w:val="24"/>
              </w:rPr>
              <w:t>Выработано тепловой энергии, Гкал</w:t>
            </w:r>
          </w:p>
        </w:tc>
        <w:tc>
          <w:tcPr>
            <w:tcW w:w="1417" w:type="dxa"/>
          </w:tcPr>
          <w:p w14:paraId="6154AA15" w14:textId="77777777" w:rsidR="00DD0DB0" w:rsidRPr="0018422D" w:rsidRDefault="00DD0DB0"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35,86</w:t>
            </w:r>
          </w:p>
        </w:tc>
        <w:tc>
          <w:tcPr>
            <w:tcW w:w="982" w:type="dxa"/>
          </w:tcPr>
          <w:p w14:paraId="080DC285" w14:textId="77777777" w:rsidR="00DD0DB0" w:rsidRPr="0018422D" w:rsidRDefault="00DD0DB0"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35,86</w:t>
            </w:r>
          </w:p>
        </w:tc>
      </w:tr>
      <w:tr w:rsidR="00DD0DB0" w:rsidRPr="0018422D" w14:paraId="00D70622" w14:textId="77777777" w:rsidTr="008243BD">
        <w:trPr>
          <w:trHeight w:val="84"/>
        </w:trPr>
        <w:tc>
          <w:tcPr>
            <w:tcW w:w="851" w:type="dxa"/>
          </w:tcPr>
          <w:p w14:paraId="08D8D691" w14:textId="77777777" w:rsidR="00DD0DB0" w:rsidRPr="0018422D" w:rsidRDefault="00DD0DB0"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3</w:t>
            </w:r>
          </w:p>
        </w:tc>
        <w:tc>
          <w:tcPr>
            <w:tcW w:w="6379" w:type="dxa"/>
            <w:vAlign w:val="center"/>
          </w:tcPr>
          <w:p w14:paraId="01AC25C9" w14:textId="77777777" w:rsidR="00DD0DB0" w:rsidRPr="0018422D" w:rsidRDefault="00DD0DB0" w:rsidP="00B2644C">
            <w:pPr>
              <w:widowControl w:val="0"/>
              <w:suppressAutoHyphens/>
              <w:spacing w:after="0" w:line="240" w:lineRule="auto"/>
              <w:rPr>
                <w:rFonts w:ascii="Times New Roman" w:hAnsi="Times New Roman" w:cs="Times New Roman"/>
                <w:sz w:val="24"/>
                <w:szCs w:val="24"/>
              </w:rPr>
            </w:pPr>
            <w:r w:rsidRPr="0018422D">
              <w:rPr>
                <w:rFonts w:ascii="Times New Roman" w:hAnsi="Times New Roman" w:cs="Times New Roman"/>
                <w:sz w:val="24"/>
                <w:szCs w:val="24"/>
              </w:rPr>
              <w:t>КПД, %</w:t>
            </w:r>
          </w:p>
        </w:tc>
        <w:tc>
          <w:tcPr>
            <w:tcW w:w="1417" w:type="dxa"/>
          </w:tcPr>
          <w:p w14:paraId="443250D5" w14:textId="77777777" w:rsidR="00DD0DB0" w:rsidRPr="0018422D" w:rsidRDefault="00DD0DB0"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92</w:t>
            </w:r>
          </w:p>
        </w:tc>
        <w:tc>
          <w:tcPr>
            <w:tcW w:w="982" w:type="dxa"/>
          </w:tcPr>
          <w:p w14:paraId="5953D9CA" w14:textId="77777777" w:rsidR="00DD0DB0" w:rsidRPr="0018422D" w:rsidRDefault="00DD0DB0"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92</w:t>
            </w:r>
          </w:p>
        </w:tc>
      </w:tr>
      <w:tr w:rsidR="00746D9D" w:rsidRPr="0018422D" w14:paraId="782C3E7F" w14:textId="77777777" w:rsidTr="0018422D">
        <w:trPr>
          <w:trHeight w:val="84"/>
        </w:trPr>
        <w:tc>
          <w:tcPr>
            <w:tcW w:w="9629" w:type="dxa"/>
            <w:gridSpan w:val="4"/>
          </w:tcPr>
          <w:p w14:paraId="54130178" w14:textId="6FA0AC4A" w:rsidR="00746D9D" w:rsidRPr="0018422D" w:rsidRDefault="00746D9D"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Котельная №</w:t>
            </w:r>
            <w:r w:rsidR="008243BD">
              <w:rPr>
                <w:rFonts w:ascii="Times New Roman" w:hAnsi="Times New Roman" w:cs="Times New Roman"/>
                <w:sz w:val="24"/>
                <w:szCs w:val="24"/>
              </w:rPr>
              <w:t xml:space="preserve"> </w:t>
            </w:r>
            <w:r w:rsidRPr="0018422D">
              <w:rPr>
                <w:rFonts w:ascii="Times New Roman" w:hAnsi="Times New Roman" w:cs="Times New Roman"/>
                <w:sz w:val="24"/>
                <w:szCs w:val="24"/>
              </w:rPr>
              <w:t xml:space="preserve">49, </w:t>
            </w:r>
            <w:r w:rsidR="00406D54" w:rsidRPr="0018422D">
              <w:rPr>
                <w:rFonts w:ascii="Times New Roman" w:hAnsi="Times New Roman" w:cs="Times New Roman"/>
                <w:sz w:val="24"/>
                <w:szCs w:val="24"/>
              </w:rPr>
              <w:t>с</w:t>
            </w:r>
            <w:r w:rsidRPr="0018422D">
              <w:rPr>
                <w:rFonts w:ascii="Times New Roman" w:hAnsi="Times New Roman" w:cs="Times New Roman"/>
                <w:sz w:val="24"/>
                <w:szCs w:val="24"/>
              </w:rPr>
              <w:t xml:space="preserve">. </w:t>
            </w:r>
            <w:proofErr w:type="gramStart"/>
            <w:r w:rsidRPr="0018422D">
              <w:rPr>
                <w:rFonts w:ascii="Times New Roman" w:hAnsi="Times New Roman" w:cs="Times New Roman"/>
                <w:sz w:val="24"/>
                <w:szCs w:val="24"/>
              </w:rPr>
              <w:t>Молдаванское</w:t>
            </w:r>
            <w:proofErr w:type="gramEnd"/>
            <w:r w:rsidRPr="0018422D">
              <w:rPr>
                <w:rFonts w:ascii="Times New Roman" w:hAnsi="Times New Roman" w:cs="Times New Roman"/>
                <w:sz w:val="24"/>
                <w:szCs w:val="24"/>
              </w:rPr>
              <w:t>, ул. Тельмана, 32</w:t>
            </w:r>
          </w:p>
        </w:tc>
      </w:tr>
      <w:tr w:rsidR="00746D9D" w:rsidRPr="0018422D" w14:paraId="0838B4FB" w14:textId="77777777" w:rsidTr="008243BD">
        <w:trPr>
          <w:trHeight w:val="84"/>
        </w:trPr>
        <w:tc>
          <w:tcPr>
            <w:tcW w:w="851" w:type="dxa"/>
          </w:tcPr>
          <w:p w14:paraId="546674A3" w14:textId="77777777" w:rsidR="00746D9D" w:rsidRPr="0018422D" w:rsidRDefault="00746D9D"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1</w:t>
            </w:r>
          </w:p>
        </w:tc>
        <w:tc>
          <w:tcPr>
            <w:tcW w:w="6379" w:type="dxa"/>
            <w:vAlign w:val="center"/>
          </w:tcPr>
          <w:p w14:paraId="79957DA2" w14:textId="749F585E" w:rsidR="00746D9D" w:rsidRPr="0018422D" w:rsidRDefault="00746D9D" w:rsidP="00B2644C">
            <w:pPr>
              <w:widowControl w:val="0"/>
              <w:suppressAutoHyphens/>
              <w:spacing w:after="0" w:line="240" w:lineRule="auto"/>
              <w:rPr>
                <w:rFonts w:ascii="Times New Roman" w:hAnsi="Times New Roman" w:cs="Times New Roman"/>
                <w:sz w:val="24"/>
                <w:szCs w:val="24"/>
              </w:rPr>
            </w:pPr>
            <w:r w:rsidRPr="0018422D">
              <w:rPr>
                <w:rFonts w:ascii="Times New Roman" w:hAnsi="Times New Roman" w:cs="Times New Roman"/>
                <w:sz w:val="24"/>
                <w:szCs w:val="24"/>
              </w:rPr>
              <w:t>Экономия дизельного топлива в натуральном выражении, тыс. м</w:t>
            </w:r>
            <w:r w:rsidR="008243BD">
              <w:rPr>
                <w:rFonts w:ascii="Times New Roman" w:hAnsi="Times New Roman" w:cs="Times New Roman"/>
                <w:sz w:val="24"/>
                <w:szCs w:val="24"/>
              </w:rPr>
              <w:t>³</w:t>
            </w:r>
          </w:p>
        </w:tc>
        <w:tc>
          <w:tcPr>
            <w:tcW w:w="1417" w:type="dxa"/>
          </w:tcPr>
          <w:p w14:paraId="7701A9AF" w14:textId="77777777" w:rsidR="00746D9D" w:rsidRPr="0018422D" w:rsidRDefault="00664DD4"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64,751</w:t>
            </w:r>
          </w:p>
        </w:tc>
        <w:tc>
          <w:tcPr>
            <w:tcW w:w="982" w:type="dxa"/>
          </w:tcPr>
          <w:p w14:paraId="15D785E7" w14:textId="77777777" w:rsidR="00746D9D" w:rsidRPr="0018422D" w:rsidRDefault="00664DD4"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64,751</w:t>
            </w:r>
          </w:p>
        </w:tc>
      </w:tr>
      <w:tr w:rsidR="00746D9D" w:rsidRPr="0018422D" w14:paraId="3D35C19A" w14:textId="77777777" w:rsidTr="008243BD">
        <w:trPr>
          <w:trHeight w:val="84"/>
        </w:trPr>
        <w:tc>
          <w:tcPr>
            <w:tcW w:w="851" w:type="dxa"/>
          </w:tcPr>
          <w:p w14:paraId="0283AE4B" w14:textId="77777777" w:rsidR="00746D9D" w:rsidRPr="0018422D" w:rsidRDefault="00746D9D"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2</w:t>
            </w:r>
          </w:p>
        </w:tc>
        <w:tc>
          <w:tcPr>
            <w:tcW w:w="6379" w:type="dxa"/>
            <w:vAlign w:val="center"/>
          </w:tcPr>
          <w:p w14:paraId="10C23410" w14:textId="77777777" w:rsidR="00746D9D" w:rsidRPr="0018422D" w:rsidRDefault="00746D9D" w:rsidP="00B2644C">
            <w:pPr>
              <w:widowControl w:val="0"/>
              <w:suppressAutoHyphens/>
              <w:spacing w:after="0" w:line="240" w:lineRule="auto"/>
              <w:rPr>
                <w:rFonts w:ascii="Times New Roman" w:hAnsi="Times New Roman" w:cs="Times New Roman"/>
                <w:sz w:val="24"/>
                <w:szCs w:val="24"/>
              </w:rPr>
            </w:pPr>
            <w:r w:rsidRPr="0018422D">
              <w:rPr>
                <w:rFonts w:ascii="Times New Roman" w:hAnsi="Times New Roman" w:cs="Times New Roman"/>
                <w:sz w:val="24"/>
                <w:szCs w:val="24"/>
              </w:rPr>
              <w:t>Выработано тепловой энергии, Гкал</w:t>
            </w:r>
          </w:p>
        </w:tc>
        <w:tc>
          <w:tcPr>
            <w:tcW w:w="1417" w:type="dxa"/>
          </w:tcPr>
          <w:p w14:paraId="055401DD" w14:textId="77777777" w:rsidR="00746D9D" w:rsidRPr="0018422D" w:rsidRDefault="00664DD4"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472,680</w:t>
            </w:r>
          </w:p>
        </w:tc>
        <w:tc>
          <w:tcPr>
            <w:tcW w:w="982" w:type="dxa"/>
          </w:tcPr>
          <w:p w14:paraId="02D840AC" w14:textId="77777777" w:rsidR="00746D9D" w:rsidRPr="0018422D" w:rsidRDefault="00664DD4" w:rsidP="0018422D">
            <w:pPr>
              <w:widowControl w:val="0"/>
              <w:suppressAutoHyphens/>
              <w:spacing w:after="0" w:line="240" w:lineRule="auto"/>
              <w:ind w:left="-112" w:right="-113"/>
              <w:jc w:val="center"/>
              <w:rPr>
                <w:rFonts w:ascii="Times New Roman" w:hAnsi="Times New Roman" w:cs="Times New Roman"/>
                <w:sz w:val="24"/>
                <w:szCs w:val="24"/>
              </w:rPr>
            </w:pPr>
            <w:r w:rsidRPr="0018422D">
              <w:rPr>
                <w:rFonts w:ascii="Times New Roman" w:hAnsi="Times New Roman" w:cs="Times New Roman"/>
                <w:sz w:val="24"/>
                <w:szCs w:val="24"/>
              </w:rPr>
              <w:t>472,680</w:t>
            </w:r>
          </w:p>
        </w:tc>
      </w:tr>
      <w:tr w:rsidR="004E7BD8" w:rsidRPr="0018422D" w14:paraId="25209C74" w14:textId="77777777" w:rsidTr="008243BD">
        <w:trPr>
          <w:trHeight w:val="84"/>
        </w:trPr>
        <w:tc>
          <w:tcPr>
            <w:tcW w:w="851" w:type="dxa"/>
          </w:tcPr>
          <w:p w14:paraId="525116D9" w14:textId="77777777" w:rsidR="004E7BD8" w:rsidRPr="0018422D" w:rsidRDefault="004E7BD8"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3</w:t>
            </w:r>
          </w:p>
        </w:tc>
        <w:tc>
          <w:tcPr>
            <w:tcW w:w="6379" w:type="dxa"/>
            <w:vAlign w:val="center"/>
          </w:tcPr>
          <w:p w14:paraId="0BE674E0" w14:textId="77777777" w:rsidR="004E7BD8" w:rsidRPr="0018422D" w:rsidRDefault="004E7BD8" w:rsidP="00B2644C">
            <w:pPr>
              <w:widowControl w:val="0"/>
              <w:suppressAutoHyphens/>
              <w:spacing w:after="0" w:line="240" w:lineRule="auto"/>
              <w:rPr>
                <w:rFonts w:ascii="Times New Roman" w:hAnsi="Times New Roman" w:cs="Times New Roman"/>
                <w:sz w:val="24"/>
                <w:szCs w:val="24"/>
              </w:rPr>
            </w:pPr>
            <w:r w:rsidRPr="0018422D">
              <w:rPr>
                <w:rFonts w:ascii="Times New Roman" w:hAnsi="Times New Roman" w:cs="Times New Roman"/>
                <w:sz w:val="24"/>
                <w:szCs w:val="24"/>
              </w:rPr>
              <w:t>КПД, %</w:t>
            </w:r>
          </w:p>
        </w:tc>
        <w:tc>
          <w:tcPr>
            <w:tcW w:w="1417" w:type="dxa"/>
            <w:vAlign w:val="center"/>
          </w:tcPr>
          <w:p w14:paraId="231E7A63" w14:textId="77777777" w:rsidR="004E7BD8" w:rsidRPr="0018422D" w:rsidRDefault="004E7BD8"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92</w:t>
            </w:r>
          </w:p>
        </w:tc>
        <w:tc>
          <w:tcPr>
            <w:tcW w:w="982" w:type="dxa"/>
            <w:vAlign w:val="center"/>
          </w:tcPr>
          <w:p w14:paraId="6349E69A" w14:textId="77777777" w:rsidR="004E7BD8" w:rsidRPr="0018422D" w:rsidRDefault="004E7BD8" w:rsidP="0018422D">
            <w:pPr>
              <w:widowControl w:val="0"/>
              <w:suppressAutoHyphens/>
              <w:spacing w:after="0" w:line="240" w:lineRule="auto"/>
              <w:jc w:val="center"/>
              <w:rPr>
                <w:rFonts w:ascii="Times New Roman" w:hAnsi="Times New Roman" w:cs="Times New Roman"/>
                <w:sz w:val="24"/>
                <w:szCs w:val="24"/>
              </w:rPr>
            </w:pPr>
            <w:r w:rsidRPr="0018422D">
              <w:rPr>
                <w:rFonts w:ascii="Times New Roman" w:hAnsi="Times New Roman" w:cs="Times New Roman"/>
                <w:sz w:val="24"/>
                <w:szCs w:val="24"/>
              </w:rPr>
              <w:t>92</w:t>
            </w:r>
          </w:p>
        </w:tc>
      </w:tr>
    </w:tbl>
    <w:p w14:paraId="6F1EE74E" w14:textId="77777777" w:rsidR="008C7F6C" w:rsidRPr="00B2644C" w:rsidRDefault="008C7F6C" w:rsidP="00B2644C">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76492" w14:paraId="316368BE" w14:textId="77777777" w:rsidTr="00DE16F4">
        <w:trPr>
          <w:jc w:val="center"/>
        </w:trPr>
        <w:tc>
          <w:tcPr>
            <w:tcW w:w="8505" w:type="dxa"/>
          </w:tcPr>
          <w:bookmarkEnd w:id="6"/>
          <w:p w14:paraId="60016A99" w14:textId="77777777" w:rsidR="00E76492" w:rsidRDefault="00E76492" w:rsidP="00DE16F4">
            <w:pPr>
              <w:widowControl w:val="0"/>
              <w:suppressAutoHyphens/>
              <w:spacing w:after="0" w:line="240" w:lineRule="auto"/>
              <w:jc w:val="center"/>
              <w:rPr>
                <w:rFonts w:ascii="Times New Roman" w:hAnsi="Times New Roman" w:cs="Times New Roman"/>
                <w:sz w:val="28"/>
                <w:szCs w:val="28"/>
              </w:rPr>
            </w:pPr>
            <w:r w:rsidRPr="00F40B25">
              <w:rPr>
                <w:rFonts w:ascii="Times New Roman" w:hAnsi="Times New Roman" w:cs="Times New Roman"/>
                <w:b/>
                <w:bCs/>
                <w:sz w:val="28"/>
                <w:szCs w:val="28"/>
              </w:rPr>
              <w:t>9.6. Величина фактически осуществленных инвестиций</w:t>
            </w:r>
            <w:r>
              <w:rPr>
                <w:rFonts w:ascii="Times New Roman" w:hAnsi="Times New Roman" w:cs="Times New Roman"/>
                <w:b/>
                <w:bCs/>
                <w:sz w:val="28"/>
                <w:szCs w:val="28"/>
              </w:rPr>
              <w:t xml:space="preserve"> </w:t>
            </w:r>
            <w:r w:rsidRPr="00F40B25">
              <w:rPr>
                <w:rFonts w:ascii="Times New Roman" w:hAnsi="Times New Roman" w:cs="Times New Roman"/>
                <w:b/>
                <w:bCs/>
                <w:sz w:val="28"/>
                <w:szCs w:val="28"/>
              </w:rPr>
              <w:t>в строительство, реконструкцию, техническое перевооружение</w:t>
            </w:r>
            <w:r>
              <w:rPr>
                <w:rFonts w:ascii="Times New Roman" w:hAnsi="Times New Roman" w:cs="Times New Roman"/>
                <w:b/>
                <w:bCs/>
                <w:sz w:val="28"/>
                <w:szCs w:val="28"/>
              </w:rPr>
              <w:t xml:space="preserve"> </w:t>
            </w:r>
            <w:r w:rsidRPr="00F40B25">
              <w:rPr>
                <w:rFonts w:ascii="Times New Roman" w:hAnsi="Times New Roman" w:cs="Times New Roman"/>
                <w:b/>
                <w:bCs/>
                <w:sz w:val="28"/>
                <w:szCs w:val="28"/>
              </w:rPr>
              <w:t>и (или) модернизацию объектов теплоснабжения за базовый период</w:t>
            </w:r>
            <w:r>
              <w:rPr>
                <w:rFonts w:ascii="Times New Roman" w:hAnsi="Times New Roman" w:cs="Times New Roman"/>
                <w:b/>
                <w:bCs/>
                <w:sz w:val="28"/>
                <w:szCs w:val="28"/>
              </w:rPr>
              <w:t xml:space="preserve"> </w:t>
            </w:r>
            <w:r w:rsidRPr="00F40B25">
              <w:rPr>
                <w:rFonts w:ascii="Times New Roman" w:hAnsi="Times New Roman" w:cs="Times New Roman"/>
                <w:b/>
                <w:bCs/>
                <w:sz w:val="28"/>
                <w:szCs w:val="28"/>
              </w:rPr>
              <w:t>и базовый период актуализации</w:t>
            </w:r>
          </w:p>
        </w:tc>
      </w:tr>
    </w:tbl>
    <w:p w14:paraId="0138E98D" w14:textId="77777777" w:rsidR="00406D54" w:rsidRPr="00B2644C" w:rsidRDefault="00406D54" w:rsidP="00B2644C">
      <w:pPr>
        <w:widowControl w:val="0"/>
        <w:suppressAutoHyphens/>
        <w:spacing w:after="0" w:line="240" w:lineRule="auto"/>
        <w:rPr>
          <w:rFonts w:ascii="Times New Roman" w:hAnsi="Times New Roman" w:cs="Times New Roman"/>
          <w:sz w:val="28"/>
          <w:szCs w:val="28"/>
        </w:rPr>
      </w:pPr>
    </w:p>
    <w:p w14:paraId="7F64872F" w14:textId="37B09135" w:rsidR="003C5412" w:rsidRPr="00B2644C" w:rsidRDefault="00C56F97" w:rsidP="00E76492">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Данные о фактически осуществленных инвестици</w:t>
      </w:r>
      <w:r w:rsidR="00E76492">
        <w:rPr>
          <w:rFonts w:ascii="Times New Roman" w:hAnsi="Times New Roman" w:cs="Times New Roman"/>
          <w:sz w:val="28"/>
          <w:szCs w:val="28"/>
        </w:rPr>
        <w:t>ях</w:t>
      </w:r>
      <w:r w:rsidRPr="00B2644C">
        <w:rPr>
          <w:rFonts w:ascii="Times New Roman" w:hAnsi="Times New Roman" w:cs="Times New Roman"/>
          <w:sz w:val="28"/>
          <w:szCs w:val="28"/>
        </w:rPr>
        <w:t xml:space="preserve"> в строительство, реконструкцию и модернизацию объектов теплоснабжения отсутствуют.</w:t>
      </w:r>
    </w:p>
    <w:p w14:paraId="275B6DF8" w14:textId="77777777" w:rsidR="00E76492" w:rsidRDefault="00E76492" w:rsidP="00B2644C">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24906" w14:paraId="43B64F97" w14:textId="77777777" w:rsidTr="00DE16F4">
        <w:trPr>
          <w:jc w:val="center"/>
        </w:trPr>
        <w:tc>
          <w:tcPr>
            <w:tcW w:w="8505" w:type="dxa"/>
          </w:tcPr>
          <w:p w14:paraId="6873F621" w14:textId="77777777" w:rsidR="00324906" w:rsidRPr="00163343" w:rsidRDefault="00324906" w:rsidP="00DE16F4">
            <w:pPr>
              <w:widowControl w:val="0"/>
              <w:suppressAutoHyphens/>
              <w:spacing w:after="0" w:line="240" w:lineRule="auto"/>
              <w:jc w:val="center"/>
              <w:rPr>
                <w:rFonts w:ascii="Times New Roman" w:hAnsi="Times New Roman" w:cs="Times New Roman"/>
                <w:b/>
                <w:bCs/>
                <w:sz w:val="28"/>
                <w:szCs w:val="28"/>
              </w:rPr>
            </w:pPr>
            <w:r w:rsidRPr="00163343">
              <w:rPr>
                <w:rFonts w:ascii="Times New Roman" w:hAnsi="Times New Roman" w:cs="Times New Roman"/>
                <w:b/>
                <w:bCs/>
                <w:sz w:val="28"/>
                <w:szCs w:val="28"/>
              </w:rPr>
              <w:t xml:space="preserve">Раздел 10. Решение о присвоении статуса единой </w:t>
            </w:r>
            <w:r>
              <w:rPr>
                <w:rFonts w:ascii="Times New Roman" w:hAnsi="Times New Roman" w:cs="Times New Roman"/>
                <w:b/>
                <w:bCs/>
                <w:sz w:val="28"/>
                <w:szCs w:val="28"/>
              </w:rPr>
              <w:t>т</w:t>
            </w:r>
            <w:r w:rsidRPr="00163343">
              <w:rPr>
                <w:rFonts w:ascii="Times New Roman" w:hAnsi="Times New Roman" w:cs="Times New Roman"/>
                <w:b/>
                <w:bCs/>
                <w:sz w:val="28"/>
                <w:szCs w:val="28"/>
              </w:rPr>
              <w:t>еплоснабжающей организации</w:t>
            </w:r>
          </w:p>
        </w:tc>
      </w:tr>
    </w:tbl>
    <w:p w14:paraId="44183A82" w14:textId="77777777" w:rsidR="00324906" w:rsidRPr="00E81457" w:rsidRDefault="00324906" w:rsidP="00324906">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24906" w14:paraId="616392EF" w14:textId="77777777" w:rsidTr="00DE16F4">
        <w:trPr>
          <w:jc w:val="center"/>
        </w:trPr>
        <w:tc>
          <w:tcPr>
            <w:tcW w:w="8505" w:type="dxa"/>
          </w:tcPr>
          <w:p w14:paraId="70896138" w14:textId="77777777" w:rsidR="00324906" w:rsidRPr="00E4377E" w:rsidRDefault="00324906" w:rsidP="00DE16F4">
            <w:pPr>
              <w:widowControl w:val="0"/>
              <w:suppressAutoHyphens/>
              <w:spacing w:after="0" w:line="240" w:lineRule="auto"/>
              <w:jc w:val="center"/>
              <w:rPr>
                <w:rFonts w:ascii="Times New Roman" w:hAnsi="Times New Roman" w:cs="Times New Roman"/>
                <w:b/>
                <w:bCs/>
                <w:sz w:val="28"/>
                <w:szCs w:val="28"/>
              </w:rPr>
            </w:pPr>
            <w:r w:rsidRPr="00E4377E">
              <w:rPr>
                <w:rFonts w:ascii="Times New Roman" w:hAnsi="Times New Roman" w:cs="Times New Roman"/>
                <w:b/>
                <w:bCs/>
                <w:sz w:val="28"/>
                <w:szCs w:val="28"/>
              </w:rPr>
              <w:t>10.1. Решение о присвоении статуса единой теплоснабжающей организации (организациям)</w:t>
            </w:r>
          </w:p>
        </w:tc>
      </w:tr>
    </w:tbl>
    <w:p w14:paraId="4408C2C0" w14:textId="77777777" w:rsidR="00324906" w:rsidRPr="00645D36" w:rsidRDefault="00324906" w:rsidP="00324906">
      <w:pPr>
        <w:widowControl w:val="0"/>
        <w:suppressAutoHyphens/>
        <w:spacing w:after="0" w:line="240" w:lineRule="auto"/>
        <w:rPr>
          <w:rFonts w:ascii="Times New Roman" w:hAnsi="Times New Roman" w:cs="Times New Roman"/>
          <w:sz w:val="28"/>
          <w:szCs w:val="28"/>
        </w:rPr>
      </w:pPr>
    </w:p>
    <w:p w14:paraId="1F24171E" w14:textId="0A770DBD" w:rsidR="00324906" w:rsidRPr="00E81457" w:rsidRDefault="00324906" w:rsidP="00324906">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утвержденных Правительством Российской Федерации от</w:t>
      </w:r>
      <w:r w:rsidR="00927EA7">
        <w:rPr>
          <w:rFonts w:ascii="Times New Roman" w:hAnsi="Times New Roman" w:cs="Times New Roman"/>
          <w:sz w:val="28"/>
          <w:szCs w:val="28"/>
        </w:rPr>
        <w:t xml:space="preserve"> </w:t>
      </w:r>
      <w:r w:rsidR="00991373">
        <w:rPr>
          <w:rFonts w:ascii="Times New Roman" w:hAnsi="Times New Roman" w:cs="Times New Roman"/>
          <w:sz w:val="28"/>
          <w:szCs w:val="28"/>
        </w:rPr>
        <w:t xml:space="preserve">     0</w:t>
      </w:r>
      <w:r w:rsidRPr="00E81457">
        <w:rPr>
          <w:rFonts w:ascii="Times New Roman" w:hAnsi="Times New Roman" w:cs="Times New Roman"/>
          <w:sz w:val="28"/>
          <w:szCs w:val="28"/>
        </w:rPr>
        <w:t>8 августа 2012 г.</w:t>
      </w:r>
      <w:r w:rsidR="00991373">
        <w:rPr>
          <w:rFonts w:ascii="Times New Roman" w:hAnsi="Times New Roman" w:cs="Times New Roman"/>
          <w:sz w:val="28"/>
          <w:szCs w:val="28"/>
        </w:rPr>
        <w:t> </w:t>
      </w:r>
      <w:r w:rsidRPr="00E81457">
        <w:rPr>
          <w:rFonts w:ascii="Times New Roman" w:hAnsi="Times New Roman" w:cs="Times New Roman"/>
          <w:sz w:val="28"/>
          <w:szCs w:val="28"/>
        </w:rPr>
        <w:t>№ 808 «Об организации теплоснабжения в Российской Федерации и о внесении изменений в некоторые акты Правительства Российской Федерации».</w:t>
      </w:r>
    </w:p>
    <w:p w14:paraId="4697ABCC" w14:textId="77777777" w:rsidR="00324906" w:rsidRPr="00E81457" w:rsidRDefault="00324906" w:rsidP="00324906">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настоящее время МУП «ТЭК Крымского района», отвечает всем требованиям критериев по определению единой теплоснабжающей организации.</w:t>
      </w:r>
    </w:p>
    <w:p w14:paraId="43A6790A" w14:textId="77777777" w:rsidR="00324906" w:rsidRPr="00645D36" w:rsidRDefault="00324906" w:rsidP="00324906">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324906" w14:paraId="5EBD30CC" w14:textId="77777777" w:rsidTr="00DE16F4">
        <w:trPr>
          <w:jc w:val="center"/>
        </w:trPr>
        <w:tc>
          <w:tcPr>
            <w:tcW w:w="8505" w:type="dxa"/>
          </w:tcPr>
          <w:p w14:paraId="647E5CDB" w14:textId="77777777" w:rsidR="00324906" w:rsidRPr="003B7AE9" w:rsidRDefault="00324906" w:rsidP="00DE16F4">
            <w:pPr>
              <w:widowControl w:val="0"/>
              <w:suppressAutoHyphens/>
              <w:spacing w:after="0" w:line="240" w:lineRule="auto"/>
              <w:jc w:val="center"/>
              <w:rPr>
                <w:rFonts w:ascii="Times New Roman" w:hAnsi="Times New Roman" w:cs="Times New Roman"/>
                <w:b/>
                <w:bCs/>
                <w:sz w:val="28"/>
                <w:szCs w:val="28"/>
              </w:rPr>
            </w:pPr>
            <w:r w:rsidRPr="003B7AE9">
              <w:rPr>
                <w:rFonts w:ascii="Times New Roman" w:hAnsi="Times New Roman" w:cs="Times New Roman"/>
                <w:b/>
                <w:bCs/>
                <w:sz w:val="28"/>
                <w:szCs w:val="28"/>
              </w:rPr>
              <w:t>10.2. Реестр зон действия единой теплоснабжающей организации</w:t>
            </w:r>
          </w:p>
        </w:tc>
      </w:tr>
    </w:tbl>
    <w:p w14:paraId="1B05E9E3" w14:textId="77777777" w:rsidR="00324906" w:rsidRPr="00E81457" w:rsidRDefault="00324906" w:rsidP="00324906">
      <w:pPr>
        <w:widowControl w:val="0"/>
        <w:suppressAutoHyphens/>
        <w:spacing w:after="0" w:line="240" w:lineRule="auto"/>
        <w:rPr>
          <w:rFonts w:ascii="Times New Roman" w:hAnsi="Times New Roman" w:cs="Times New Roman"/>
          <w:sz w:val="28"/>
          <w:szCs w:val="28"/>
        </w:rPr>
      </w:pPr>
    </w:p>
    <w:p w14:paraId="4CEA72E5" w14:textId="6CA22BCA" w:rsidR="00324906" w:rsidRPr="00E81457" w:rsidRDefault="00324906" w:rsidP="00324906">
      <w:pPr>
        <w:widowControl w:val="0"/>
        <w:suppressAutoHyphens/>
        <w:spacing w:after="0"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В</w:t>
      </w:r>
      <w:r w:rsidRPr="00E81457">
        <w:rPr>
          <w:rFonts w:ascii="Times New Roman" w:hAnsi="Times New Roman" w:cs="Times New Roman"/>
          <w:sz w:val="28"/>
          <w:szCs w:val="28"/>
        </w:rPr>
        <w:t xml:space="preserve"> соответствии со статьей 6 пункта 6 Федерального закона от </w:t>
      </w:r>
      <w:r>
        <w:rPr>
          <w:rFonts w:ascii="Times New Roman" w:hAnsi="Times New Roman" w:cs="Times New Roman"/>
          <w:sz w:val="28"/>
          <w:szCs w:val="28"/>
        </w:rPr>
        <w:t xml:space="preserve">                             </w:t>
      </w:r>
      <w:r w:rsidRPr="00E81457">
        <w:rPr>
          <w:rFonts w:ascii="Times New Roman" w:hAnsi="Times New Roman" w:cs="Times New Roman"/>
          <w:sz w:val="28"/>
          <w:szCs w:val="28"/>
        </w:rPr>
        <w:t>27 июля 2010 г. № 190-ФЗ «О теплоснабжении» и пункт</w:t>
      </w:r>
      <w:r>
        <w:rPr>
          <w:rFonts w:ascii="Times New Roman" w:hAnsi="Times New Roman" w:cs="Times New Roman"/>
          <w:sz w:val="28"/>
          <w:szCs w:val="28"/>
        </w:rPr>
        <w:t>ом</w:t>
      </w:r>
      <w:r w:rsidRPr="00E81457">
        <w:rPr>
          <w:rFonts w:ascii="Times New Roman" w:hAnsi="Times New Roman" w:cs="Times New Roman"/>
          <w:sz w:val="28"/>
          <w:szCs w:val="28"/>
        </w:rPr>
        <w:t xml:space="preserve"> 3 Правил организации теплоснабжения в Российской Федерации, утвержденных </w:t>
      </w:r>
      <w:r w:rsidRPr="00E81457">
        <w:rPr>
          <w:rFonts w:ascii="Times New Roman" w:hAnsi="Times New Roman" w:cs="Times New Roman"/>
          <w:sz w:val="28"/>
          <w:szCs w:val="28"/>
        </w:rPr>
        <w:lastRenderedPageBreak/>
        <w:t xml:space="preserve">постановлением Правительства Российской Федерации от </w:t>
      </w:r>
      <w:r w:rsidR="00880D50">
        <w:rPr>
          <w:rFonts w:ascii="Times New Roman" w:hAnsi="Times New Roman" w:cs="Times New Roman"/>
          <w:sz w:val="28"/>
          <w:szCs w:val="28"/>
        </w:rPr>
        <w:t>0</w:t>
      </w:r>
      <w:r w:rsidRPr="00E81457">
        <w:rPr>
          <w:rFonts w:ascii="Times New Roman" w:hAnsi="Times New Roman" w:cs="Times New Roman"/>
          <w:sz w:val="28"/>
          <w:szCs w:val="28"/>
        </w:rPr>
        <w:t>8 августа 2012 г.</w:t>
      </w:r>
      <w:r>
        <w:rPr>
          <w:rFonts w:ascii="Times New Roman" w:hAnsi="Times New Roman" w:cs="Times New Roman"/>
          <w:sz w:val="28"/>
          <w:szCs w:val="28"/>
        </w:rPr>
        <w:t xml:space="preserve"> </w:t>
      </w:r>
      <w:r w:rsidR="00EC1A8B">
        <w:rPr>
          <w:rFonts w:ascii="Times New Roman" w:hAnsi="Times New Roman" w:cs="Times New Roman"/>
          <w:sz w:val="28"/>
          <w:szCs w:val="28"/>
        </w:rPr>
        <w:t xml:space="preserve">    </w:t>
      </w:r>
      <w:r w:rsidRPr="00E81457">
        <w:rPr>
          <w:rFonts w:ascii="Times New Roman" w:hAnsi="Times New Roman" w:cs="Times New Roman"/>
          <w:sz w:val="28"/>
          <w:szCs w:val="28"/>
        </w:rPr>
        <w:t>№ 808</w:t>
      </w:r>
      <w:r>
        <w:rPr>
          <w:rFonts w:ascii="Times New Roman" w:hAnsi="Times New Roman" w:cs="Times New Roman"/>
          <w:sz w:val="28"/>
          <w:szCs w:val="28"/>
        </w:rPr>
        <w:t xml:space="preserve"> р</w:t>
      </w:r>
      <w:r w:rsidRPr="00E81457">
        <w:rPr>
          <w:rFonts w:ascii="Times New Roman" w:hAnsi="Times New Roman" w:cs="Times New Roman"/>
          <w:sz w:val="28"/>
          <w:szCs w:val="28"/>
        </w:rPr>
        <w:t xml:space="preserve">ешение о присвоении организациям статуса </w:t>
      </w:r>
      <w:r>
        <w:rPr>
          <w:rFonts w:ascii="Times New Roman" w:hAnsi="Times New Roman" w:cs="Times New Roman"/>
          <w:sz w:val="28"/>
          <w:szCs w:val="28"/>
        </w:rPr>
        <w:t>единой теплоснабжающей организации</w:t>
      </w:r>
      <w:r w:rsidRPr="00E81457">
        <w:rPr>
          <w:rFonts w:ascii="Times New Roman" w:hAnsi="Times New Roman" w:cs="Times New Roman"/>
          <w:sz w:val="28"/>
          <w:szCs w:val="28"/>
        </w:rPr>
        <w:t xml:space="preserve"> в той или иной зоне деятельности принимает </w:t>
      </w:r>
      <w:r>
        <w:rPr>
          <w:rFonts w:ascii="Times New Roman" w:hAnsi="Times New Roman" w:cs="Times New Roman"/>
          <w:sz w:val="28"/>
          <w:szCs w:val="28"/>
        </w:rPr>
        <w:t xml:space="preserve">администрация муниципального образования Крымский район </w:t>
      </w:r>
      <w:r w:rsidRPr="00E81457">
        <w:rPr>
          <w:rFonts w:ascii="Times New Roman" w:hAnsi="Times New Roman" w:cs="Times New Roman"/>
          <w:sz w:val="28"/>
          <w:szCs w:val="28"/>
        </w:rPr>
        <w:t>при утверждении схемы</w:t>
      </w:r>
      <w:proofErr w:type="gramEnd"/>
      <w:r w:rsidRPr="00E81457">
        <w:rPr>
          <w:rFonts w:ascii="Times New Roman" w:hAnsi="Times New Roman" w:cs="Times New Roman"/>
          <w:sz w:val="28"/>
          <w:szCs w:val="28"/>
        </w:rPr>
        <w:t xml:space="preserve"> теплоснабжения. </w:t>
      </w:r>
    </w:p>
    <w:p w14:paraId="6C0C9421" w14:textId="2591E110" w:rsidR="00406D54" w:rsidRPr="00B2644C" w:rsidRDefault="00406D54" w:rsidP="00B2644C">
      <w:pPr>
        <w:widowControl w:val="0"/>
        <w:suppressAutoHyphens/>
        <w:spacing w:after="0" w:line="240" w:lineRule="auto"/>
        <w:rPr>
          <w:rFonts w:ascii="Times New Roman" w:hAnsi="Times New Roman" w:cs="Times New Roman"/>
          <w:sz w:val="28"/>
          <w:szCs w:val="28"/>
        </w:rPr>
      </w:pPr>
    </w:p>
    <w:p w14:paraId="399B95BF" w14:textId="77777777" w:rsidR="00F92DFF" w:rsidRDefault="00F92DFF" w:rsidP="00324906">
      <w:pPr>
        <w:widowControl w:val="0"/>
        <w:suppressAutoHyphens/>
        <w:spacing w:after="0" w:line="240" w:lineRule="auto"/>
        <w:jc w:val="center"/>
        <w:rPr>
          <w:rFonts w:ascii="Times New Roman" w:hAnsi="Times New Roman" w:cs="Times New Roman"/>
          <w:sz w:val="28"/>
          <w:szCs w:val="28"/>
        </w:rPr>
      </w:pPr>
      <w:r w:rsidRPr="00B2644C">
        <w:rPr>
          <w:rFonts w:ascii="Times New Roman" w:hAnsi="Times New Roman" w:cs="Times New Roman"/>
          <w:sz w:val="28"/>
          <w:szCs w:val="28"/>
        </w:rPr>
        <w:t>Реестр зон действия единой теплоснабжающей организации</w:t>
      </w:r>
    </w:p>
    <w:p w14:paraId="3CC3FE87" w14:textId="77777777" w:rsidR="00324906" w:rsidRPr="00B2644C" w:rsidRDefault="00324906" w:rsidP="00324906">
      <w:pPr>
        <w:widowControl w:val="0"/>
        <w:suppressAutoHyphens/>
        <w:spacing w:after="0" w:line="240" w:lineRule="auto"/>
        <w:jc w:val="center"/>
        <w:rPr>
          <w:rFonts w:ascii="Times New Roman" w:hAnsi="Times New Roman" w:cs="Times New Roman"/>
          <w:sz w:val="28"/>
          <w:szCs w:val="28"/>
        </w:rPr>
      </w:pPr>
    </w:p>
    <w:p w14:paraId="20CC9F9F" w14:textId="46085B2F" w:rsidR="00406D54" w:rsidRDefault="00406D54" w:rsidP="00324906">
      <w:pPr>
        <w:widowControl w:val="0"/>
        <w:suppressAutoHyphens/>
        <w:spacing w:after="0" w:line="240" w:lineRule="auto"/>
        <w:jc w:val="right"/>
        <w:rPr>
          <w:rFonts w:ascii="Times New Roman" w:hAnsi="Times New Roman" w:cs="Times New Roman"/>
          <w:sz w:val="28"/>
          <w:szCs w:val="28"/>
        </w:rPr>
      </w:pPr>
      <w:r w:rsidRPr="00B2644C">
        <w:rPr>
          <w:rFonts w:ascii="Times New Roman" w:hAnsi="Times New Roman" w:cs="Times New Roman"/>
          <w:sz w:val="28"/>
          <w:szCs w:val="28"/>
        </w:rPr>
        <w:t>Таблица 2</w:t>
      </w:r>
      <w:r w:rsidR="00324906">
        <w:rPr>
          <w:rFonts w:ascii="Times New Roman" w:hAnsi="Times New Roman" w:cs="Times New Roman"/>
          <w:sz w:val="28"/>
          <w:szCs w:val="28"/>
        </w:rPr>
        <w:t>8</w:t>
      </w:r>
    </w:p>
    <w:p w14:paraId="6F3469E1" w14:textId="77777777" w:rsidR="00324906" w:rsidRPr="00B2644C" w:rsidRDefault="00324906" w:rsidP="00B2644C">
      <w:pPr>
        <w:widowControl w:val="0"/>
        <w:suppressAutoHyphens/>
        <w:spacing w:after="0" w:line="240" w:lineRule="auto"/>
        <w:rPr>
          <w:rFonts w:ascii="Times New Roman" w:hAnsi="Times New Roman" w:cs="Times New Roman"/>
          <w:sz w:val="28"/>
          <w:szCs w:val="28"/>
        </w:rPr>
      </w:pPr>
    </w:p>
    <w:tbl>
      <w:tblPr>
        <w:tblW w:w="9752" w:type="dxa"/>
        <w:tblInd w:w="-5"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4253"/>
        <w:gridCol w:w="3260"/>
        <w:gridCol w:w="2239"/>
      </w:tblGrid>
      <w:tr w:rsidR="00716D57" w:rsidRPr="00324906" w14:paraId="663825F6" w14:textId="77777777" w:rsidTr="00324906">
        <w:tc>
          <w:tcPr>
            <w:tcW w:w="4253" w:type="dxa"/>
            <w:tcBorders>
              <w:top w:val="single" w:sz="4" w:space="0" w:color="auto"/>
              <w:left w:val="single" w:sz="4" w:space="0" w:color="auto"/>
              <w:bottom w:val="single" w:sz="4" w:space="0" w:color="auto"/>
              <w:right w:val="single" w:sz="4" w:space="0" w:color="auto"/>
            </w:tcBorders>
            <w:vAlign w:val="center"/>
          </w:tcPr>
          <w:p w14:paraId="65146B6E" w14:textId="77777777" w:rsidR="00AE0310" w:rsidRPr="00324906" w:rsidRDefault="00716D57" w:rsidP="00324906">
            <w:pPr>
              <w:widowControl w:val="0"/>
              <w:suppressAutoHyphens/>
              <w:spacing w:after="0" w:line="240" w:lineRule="auto"/>
              <w:jc w:val="center"/>
              <w:rPr>
                <w:rFonts w:ascii="Times New Roman" w:hAnsi="Times New Roman" w:cs="Times New Roman"/>
                <w:sz w:val="24"/>
                <w:szCs w:val="24"/>
              </w:rPr>
            </w:pPr>
            <w:r w:rsidRPr="00324906">
              <w:rPr>
                <w:rFonts w:ascii="Times New Roman" w:hAnsi="Times New Roman" w:cs="Times New Roman"/>
                <w:sz w:val="24"/>
                <w:szCs w:val="24"/>
              </w:rPr>
              <w:t>Наименование источников</w:t>
            </w:r>
          </w:p>
          <w:p w14:paraId="5B6A3E8A" w14:textId="77777777" w:rsidR="00716D57" w:rsidRPr="00324906" w:rsidRDefault="00716D57" w:rsidP="00324906">
            <w:pPr>
              <w:widowControl w:val="0"/>
              <w:suppressAutoHyphens/>
              <w:spacing w:after="0" w:line="240" w:lineRule="auto"/>
              <w:jc w:val="center"/>
              <w:rPr>
                <w:rFonts w:ascii="Times New Roman" w:hAnsi="Times New Roman" w:cs="Times New Roman"/>
                <w:sz w:val="24"/>
                <w:szCs w:val="24"/>
              </w:rPr>
            </w:pPr>
            <w:r w:rsidRPr="00324906">
              <w:rPr>
                <w:rFonts w:ascii="Times New Roman" w:hAnsi="Times New Roman" w:cs="Times New Roman"/>
                <w:sz w:val="24"/>
                <w:szCs w:val="24"/>
              </w:rPr>
              <w:t>в системе теплоснабжения</w:t>
            </w:r>
          </w:p>
        </w:tc>
        <w:tc>
          <w:tcPr>
            <w:tcW w:w="3260" w:type="dxa"/>
            <w:tcBorders>
              <w:top w:val="single" w:sz="4" w:space="0" w:color="auto"/>
              <w:left w:val="single" w:sz="4" w:space="0" w:color="auto"/>
              <w:bottom w:val="single" w:sz="4" w:space="0" w:color="auto"/>
              <w:right w:val="single" w:sz="4" w:space="0" w:color="auto"/>
            </w:tcBorders>
            <w:vAlign w:val="center"/>
          </w:tcPr>
          <w:p w14:paraId="15EE1D56" w14:textId="40D38F94" w:rsidR="00716D57" w:rsidRPr="00324906" w:rsidRDefault="00716D57" w:rsidP="00324906">
            <w:pPr>
              <w:widowControl w:val="0"/>
              <w:suppressAutoHyphens/>
              <w:spacing w:after="0" w:line="240" w:lineRule="auto"/>
              <w:jc w:val="center"/>
              <w:rPr>
                <w:rFonts w:ascii="Times New Roman" w:hAnsi="Times New Roman" w:cs="Times New Roman"/>
                <w:sz w:val="24"/>
                <w:szCs w:val="24"/>
              </w:rPr>
            </w:pPr>
            <w:r w:rsidRPr="00324906">
              <w:rPr>
                <w:rFonts w:ascii="Times New Roman" w:hAnsi="Times New Roman" w:cs="Times New Roman"/>
                <w:sz w:val="24"/>
                <w:szCs w:val="24"/>
              </w:rPr>
              <w:t xml:space="preserve">Объекты систем </w:t>
            </w:r>
            <w:r w:rsidR="00324906">
              <w:rPr>
                <w:rFonts w:ascii="Times New Roman" w:hAnsi="Times New Roman" w:cs="Times New Roman"/>
                <w:sz w:val="24"/>
                <w:szCs w:val="24"/>
              </w:rPr>
              <w:t>т</w:t>
            </w:r>
            <w:r w:rsidRPr="00324906">
              <w:rPr>
                <w:rFonts w:ascii="Times New Roman" w:hAnsi="Times New Roman" w:cs="Times New Roman"/>
                <w:sz w:val="24"/>
                <w:szCs w:val="24"/>
              </w:rPr>
              <w:t xml:space="preserve">еплоснабжения </w:t>
            </w:r>
          </w:p>
        </w:tc>
        <w:tc>
          <w:tcPr>
            <w:tcW w:w="2239" w:type="dxa"/>
            <w:tcBorders>
              <w:top w:val="single" w:sz="4" w:space="0" w:color="auto"/>
              <w:left w:val="single" w:sz="4" w:space="0" w:color="auto"/>
              <w:bottom w:val="single" w:sz="4" w:space="0" w:color="auto"/>
              <w:right w:val="single" w:sz="4" w:space="0" w:color="auto"/>
            </w:tcBorders>
            <w:vAlign w:val="center"/>
          </w:tcPr>
          <w:p w14:paraId="6AE8209D" w14:textId="77777777" w:rsidR="00716D57" w:rsidRPr="00324906" w:rsidRDefault="00716D57" w:rsidP="00324906">
            <w:pPr>
              <w:widowControl w:val="0"/>
              <w:suppressAutoHyphens/>
              <w:spacing w:after="0" w:line="240" w:lineRule="auto"/>
              <w:jc w:val="center"/>
              <w:rPr>
                <w:rFonts w:ascii="Times New Roman" w:hAnsi="Times New Roman" w:cs="Times New Roman"/>
                <w:sz w:val="24"/>
                <w:szCs w:val="24"/>
              </w:rPr>
            </w:pPr>
            <w:r w:rsidRPr="00324906">
              <w:rPr>
                <w:rFonts w:ascii="Times New Roman" w:hAnsi="Times New Roman" w:cs="Times New Roman"/>
                <w:sz w:val="24"/>
                <w:szCs w:val="24"/>
              </w:rPr>
              <w:t>Утвержденная ЕТО</w:t>
            </w:r>
          </w:p>
        </w:tc>
      </w:tr>
      <w:tr w:rsidR="00324906" w:rsidRPr="00324906" w14:paraId="36C5BCE3" w14:textId="77777777" w:rsidTr="00324906">
        <w:tc>
          <w:tcPr>
            <w:tcW w:w="4253" w:type="dxa"/>
            <w:tcBorders>
              <w:top w:val="single" w:sz="4" w:space="0" w:color="auto"/>
              <w:left w:val="single" w:sz="4" w:space="0" w:color="auto"/>
              <w:bottom w:val="single" w:sz="4" w:space="0" w:color="auto"/>
              <w:right w:val="single" w:sz="4" w:space="0" w:color="auto"/>
            </w:tcBorders>
          </w:tcPr>
          <w:p w14:paraId="1537C2DA" w14:textId="5AEC2655" w:rsidR="00324906" w:rsidRPr="00324906" w:rsidRDefault="00324906" w:rsidP="0032490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3260" w:type="dxa"/>
            <w:tcBorders>
              <w:top w:val="single" w:sz="4" w:space="0" w:color="auto"/>
              <w:left w:val="single" w:sz="4" w:space="0" w:color="auto"/>
              <w:bottom w:val="single" w:sz="4" w:space="0" w:color="auto"/>
              <w:right w:val="single" w:sz="4" w:space="0" w:color="auto"/>
            </w:tcBorders>
          </w:tcPr>
          <w:p w14:paraId="173AD288" w14:textId="30876ADD" w:rsidR="00324906" w:rsidRPr="00324906" w:rsidRDefault="00324906" w:rsidP="0032490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2239" w:type="dxa"/>
            <w:tcBorders>
              <w:top w:val="single" w:sz="4" w:space="0" w:color="auto"/>
              <w:left w:val="single" w:sz="4" w:space="0" w:color="auto"/>
              <w:bottom w:val="single" w:sz="4" w:space="0" w:color="auto"/>
              <w:right w:val="single" w:sz="4" w:space="0" w:color="auto"/>
            </w:tcBorders>
          </w:tcPr>
          <w:p w14:paraId="46AB5AC3" w14:textId="561B6DE9" w:rsidR="00324906" w:rsidRPr="00324906" w:rsidRDefault="00324906" w:rsidP="0032490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3B26F2" w:rsidRPr="00324906" w14:paraId="231651CF" w14:textId="77777777" w:rsidTr="00324906">
        <w:trPr>
          <w:trHeight w:val="231"/>
        </w:trPr>
        <w:tc>
          <w:tcPr>
            <w:tcW w:w="4253" w:type="dxa"/>
            <w:tcBorders>
              <w:top w:val="single" w:sz="4" w:space="0" w:color="auto"/>
              <w:left w:val="single" w:sz="4" w:space="0" w:color="auto"/>
              <w:bottom w:val="single" w:sz="4" w:space="0" w:color="auto"/>
              <w:right w:val="single" w:sz="4" w:space="0" w:color="auto"/>
            </w:tcBorders>
            <w:vAlign w:val="center"/>
          </w:tcPr>
          <w:p w14:paraId="6BD429C6" w14:textId="77777777" w:rsidR="00324906" w:rsidRDefault="000D56D0" w:rsidP="00B2644C">
            <w:pPr>
              <w:widowControl w:val="0"/>
              <w:suppressAutoHyphens/>
              <w:spacing w:after="0" w:line="240" w:lineRule="auto"/>
              <w:rPr>
                <w:rFonts w:ascii="Times New Roman" w:hAnsi="Times New Roman" w:cs="Times New Roman"/>
                <w:sz w:val="24"/>
                <w:szCs w:val="24"/>
              </w:rPr>
            </w:pPr>
            <w:r w:rsidRPr="00324906">
              <w:rPr>
                <w:rFonts w:ascii="Times New Roman" w:hAnsi="Times New Roman" w:cs="Times New Roman"/>
                <w:sz w:val="24"/>
                <w:szCs w:val="24"/>
              </w:rPr>
              <w:t>Котельная №</w:t>
            </w:r>
            <w:r w:rsidR="00324906">
              <w:rPr>
                <w:rFonts w:ascii="Times New Roman" w:hAnsi="Times New Roman" w:cs="Times New Roman"/>
                <w:sz w:val="24"/>
                <w:szCs w:val="24"/>
              </w:rPr>
              <w:t xml:space="preserve"> </w:t>
            </w:r>
            <w:r w:rsidRPr="00324906">
              <w:rPr>
                <w:rFonts w:ascii="Times New Roman" w:hAnsi="Times New Roman" w:cs="Times New Roman"/>
                <w:sz w:val="24"/>
                <w:szCs w:val="24"/>
              </w:rPr>
              <w:t>29</w:t>
            </w:r>
            <w:r w:rsidR="00324906">
              <w:rPr>
                <w:rFonts w:ascii="Times New Roman" w:hAnsi="Times New Roman" w:cs="Times New Roman"/>
                <w:sz w:val="24"/>
                <w:szCs w:val="24"/>
              </w:rPr>
              <w:t>,</w:t>
            </w:r>
            <w:r w:rsidRPr="00324906">
              <w:rPr>
                <w:rFonts w:ascii="Times New Roman" w:hAnsi="Times New Roman" w:cs="Times New Roman"/>
                <w:sz w:val="24"/>
                <w:szCs w:val="24"/>
              </w:rPr>
              <w:t xml:space="preserve"> </w:t>
            </w:r>
          </w:p>
          <w:p w14:paraId="31BF1C5F" w14:textId="322A34B8" w:rsidR="003B26F2" w:rsidRPr="00324906" w:rsidRDefault="000D56D0" w:rsidP="00324906">
            <w:pPr>
              <w:widowControl w:val="0"/>
              <w:suppressAutoHyphens/>
              <w:spacing w:after="0" w:line="240" w:lineRule="auto"/>
              <w:rPr>
                <w:rFonts w:ascii="Times New Roman" w:hAnsi="Times New Roman" w:cs="Times New Roman"/>
                <w:sz w:val="24"/>
                <w:szCs w:val="24"/>
              </w:rPr>
            </w:pPr>
            <w:proofErr w:type="spellStart"/>
            <w:r w:rsidRPr="00324906">
              <w:rPr>
                <w:rFonts w:ascii="Times New Roman" w:hAnsi="Times New Roman" w:cs="Times New Roman"/>
                <w:sz w:val="24"/>
                <w:szCs w:val="24"/>
              </w:rPr>
              <w:t>х</w:t>
            </w:r>
            <w:r w:rsidR="00406D54" w:rsidRPr="00324906">
              <w:rPr>
                <w:rFonts w:ascii="Times New Roman" w:hAnsi="Times New Roman" w:cs="Times New Roman"/>
                <w:sz w:val="24"/>
                <w:szCs w:val="24"/>
              </w:rPr>
              <w:t>ут</w:t>
            </w:r>
            <w:proofErr w:type="spellEnd"/>
            <w:r w:rsidRPr="00324906">
              <w:rPr>
                <w:rFonts w:ascii="Times New Roman" w:hAnsi="Times New Roman" w:cs="Times New Roman"/>
                <w:sz w:val="24"/>
                <w:szCs w:val="24"/>
              </w:rPr>
              <w:t xml:space="preserve">. </w:t>
            </w:r>
            <w:proofErr w:type="spellStart"/>
            <w:r w:rsidRPr="00324906">
              <w:rPr>
                <w:rFonts w:ascii="Times New Roman" w:hAnsi="Times New Roman" w:cs="Times New Roman"/>
                <w:sz w:val="24"/>
                <w:szCs w:val="24"/>
              </w:rPr>
              <w:t>Даманка</w:t>
            </w:r>
            <w:proofErr w:type="spellEnd"/>
            <w:r w:rsidR="00324906">
              <w:rPr>
                <w:rFonts w:ascii="Times New Roman" w:hAnsi="Times New Roman" w:cs="Times New Roman"/>
                <w:sz w:val="24"/>
                <w:szCs w:val="24"/>
              </w:rPr>
              <w:t xml:space="preserve">, </w:t>
            </w:r>
            <w:r w:rsidRPr="00324906">
              <w:rPr>
                <w:rFonts w:ascii="Times New Roman" w:hAnsi="Times New Roman" w:cs="Times New Roman"/>
                <w:sz w:val="24"/>
                <w:szCs w:val="24"/>
              </w:rPr>
              <w:t>ул. Молодежная, 1</w:t>
            </w:r>
            <w:r w:rsidR="00FB04D7" w:rsidRPr="00324906">
              <w:rPr>
                <w:rFonts w:ascii="Times New Roman" w:hAnsi="Times New Roman" w:cs="Times New Roman"/>
                <w:sz w:val="24"/>
                <w:szCs w:val="24"/>
              </w:rPr>
              <w:t xml:space="preserve"> </w:t>
            </w:r>
          </w:p>
        </w:tc>
        <w:tc>
          <w:tcPr>
            <w:tcW w:w="3260" w:type="dxa"/>
            <w:tcBorders>
              <w:top w:val="single" w:sz="4" w:space="0" w:color="auto"/>
              <w:left w:val="single" w:sz="4" w:space="0" w:color="auto"/>
              <w:bottom w:val="single" w:sz="4" w:space="0" w:color="auto"/>
              <w:right w:val="single" w:sz="4" w:space="0" w:color="auto"/>
            </w:tcBorders>
          </w:tcPr>
          <w:p w14:paraId="0BB02821" w14:textId="77777777" w:rsidR="003B26F2" w:rsidRPr="00324906" w:rsidRDefault="003B26F2" w:rsidP="00324906">
            <w:pPr>
              <w:widowControl w:val="0"/>
              <w:suppressAutoHyphens/>
              <w:spacing w:after="0" w:line="240" w:lineRule="auto"/>
              <w:jc w:val="center"/>
              <w:rPr>
                <w:rFonts w:ascii="Times New Roman" w:hAnsi="Times New Roman" w:cs="Times New Roman"/>
                <w:sz w:val="24"/>
                <w:szCs w:val="24"/>
              </w:rPr>
            </w:pPr>
            <w:r w:rsidRPr="00324906">
              <w:rPr>
                <w:rFonts w:ascii="Times New Roman" w:hAnsi="Times New Roman" w:cs="Times New Roman"/>
                <w:sz w:val="24"/>
                <w:szCs w:val="24"/>
              </w:rPr>
              <w:t>котельная/тепловая сеть</w:t>
            </w:r>
          </w:p>
        </w:tc>
        <w:tc>
          <w:tcPr>
            <w:tcW w:w="2239" w:type="dxa"/>
            <w:tcBorders>
              <w:top w:val="single" w:sz="4" w:space="0" w:color="auto"/>
              <w:left w:val="single" w:sz="4" w:space="0" w:color="auto"/>
              <w:bottom w:val="single" w:sz="4" w:space="0" w:color="auto"/>
              <w:right w:val="single" w:sz="4" w:space="0" w:color="auto"/>
            </w:tcBorders>
            <w:vAlign w:val="center"/>
          </w:tcPr>
          <w:p w14:paraId="000035A3" w14:textId="77777777" w:rsidR="003B26F2" w:rsidRPr="00324906" w:rsidRDefault="00A13CC9" w:rsidP="00324906">
            <w:pPr>
              <w:widowControl w:val="0"/>
              <w:suppressAutoHyphens/>
              <w:spacing w:after="0" w:line="240" w:lineRule="auto"/>
              <w:ind w:right="-135"/>
              <w:rPr>
                <w:rFonts w:ascii="Times New Roman" w:hAnsi="Times New Roman" w:cs="Times New Roman"/>
                <w:sz w:val="24"/>
                <w:szCs w:val="24"/>
              </w:rPr>
            </w:pPr>
            <w:r w:rsidRPr="00324906">
              <w:rPr>
                <w:rFonts w:ascii="Times New Roman" w:hAnsi="Times New Roman" w:cs="Times New Roman"/>
                <w:sz w:val="24"/>
                <w:szCs w:val="24"/>
              </w:rPr>
              <w:t>МУП «ТЭК Крымского района»</w:t>
            </w:r>
          </w:p>
        </w:tc>
      </w:tr>
      <w:tr w:rsidR="00ED36BF" w:rsidRPr="00324906" w14:paraId="32F208DC" w14:textId="77777777" w:rsidTr="00324906">
        <w:trPr>
          <w:trHeight w:val="231"/>
        </w:trPr>
        <w:tc>
          <w:tcPr>
            <w:tcW w:w="4253" w:type="dxa"/>
            <w:tcBorders>
              <w:top w:val="single" w:sz="4" w:space="0" w:color="auto"/>
              <w:left w:val="single" w:sz="4" w:space="0" w:color="auto"/>
              <w:bottom w:val="single" w:sz="4" w:space="0" w:color="auto"/>
              <w:right w:val="single" w:sz="4" w:space="0" w:color="auto"/>
            </w:tcBorders>
            <w:vAlign w:val="center"/>
          </w:tcPr>
          <w:p w14:paraId="42BB15DF" w14:textId="77777777" w:rsidR="00324906" w:rsidRDefault="000D56D0" w:rsidP="00B2644C">
            <w:pPr>
              <w:widowControl w:val="0"/>
              <w:suppressAutoHyphens/>
              <w:spacing w:after="0" w:line="240" w:lineRule="auto"/>
              <w:rPr>
                <w:rFonts w:ascii="Times New Roman" w:hAnsi="Times New Roman" w:cs="Times New Roman"/>
                <w:sz w:val="24"/>
                <w:szCs w:val="24"/>
              </w:rPr>
            </w:pPr>
            <w:r w:rsidRPr="00324906">
              <w:rPr>
                <w:rFonts w:ascii="Times New Roman" w:hAnsi="Times New Roman" w:cs="Times New Roman"/>
                <w:sz w:val="24"/>
                <w:szCs w:val="24"/>
              </w:rPr>
              <w:t>Котельная № 34</w:t>
            </w:r>
            <w:r w:rsidR="00324906">
              <w:rPr>
                <w:rFonts w:ascii="Times New Roman" w:hAnsi="Times New Roman" w:cs="Times New Roman"/>
                <w:sz w:val="24"/>
                <w:szCs w:val="24"/>
              </w:rPr>
              <w:t>,</w:t>
            </w:r>
          </w:p>
          <w:p w14:paraId="2A4D3065" w14:textId="08E89D51" w:rsidR="00ED36BF" w:rsidRPr="00324906" w:rsidRDefault="000D56D0" w:rsidP="00B2644C">
            <w:pPr>
              <w:widowControl w:val="0"/>
              <w:suppressAutoHyphens/>
              <w:spacing w:after="0" w:line="240" w:lineRule="auto"/>
              <w:rPr>
                <w:rFonts w:ascii="Times New Roman" w:hAnsi="Times New Roman" w:cs="Times New Roman"/>
                <w:sz w:val="24"/>
                <w:szCs w:val="24"/>
              </w:rPr>
            </w:pPr>
            <w:r w:rsidRPr="00324906">
              <w:rPr>
                <w:rFonts w:ascii="Times New Roman" w:hAnsi="Times New Roman" w:cs="Times New Roman"/>
                <w:sz w:val="24"/>
                <w:szCs w:val="24"/>
              </w:rPr>
              <w:t>п</w:t>
            </w:r>
            <w:r w:rsidR="00406D54" w:rsidRPr="00324906">
              <w:rPr>
                <w:rFonts w:ascii="Times New Roman" w:hAnsi="Times New Roman" w:cs="Times New Roman"/>
                <w:sz w:val="24"/>
                <w:szCs w:val="24"/>
              </w:rPr>
              <w:t>ос</w:t>
            </w:r>
            <w:r w:rsidRPr="00324906">
              <w:rPr>
                <w:rFonts w:ascii="Times New Roman" w:hAnsi="Times New Roman" w:cs="Times New Roman"/>
                <w:sz w:val="24"/>
                <w:szCs w:val="24"/>
              </w:rPr>
              <w:t xml:space="preserve">. </w:t>
            </w:r>
            <w:proofErr w:type="spellStart"/>
            <w:r w:rsidRPr="00324906">
              <w:rPr>
                <w:rFonts w:ascii="Times New Roman" w:hAnsi="Times New Roman" w:cs="Times New Roman"/>
                <w:sz w:val="24"/>
                <w:szCs w:val="24"/>
              </w:rPr>
              <w:t>Саук</w:t>
            </w:r>
            <w:proofErr w:type="spellEnd"/>
            <w:r w:rsidRPr="00324906">
              <w:rPr>
                <w:rFonts w:ascii="Times New Roman" w:hAnsi="Times New Roman" w:cs="Times New Roman"/>
                <w:sz w:val="24"/>
                <w:szCs w:val="24"/>
              </w:rPr>
              <w:t>-Дере, ул. Проезд №</w:t>
            </w:r>
            <w:r w:rsidR="00324906">
              <w:rPr>
                <w:rFonts w:ascii="Times New Roman" w:hAnsi="Times New Roman" w:cs="Times New Roman"/>
                <w:sz w:val="24"/>
                <w:szCs w:val="24"/>
              </w:rPr>
              <w:t xml:space="preserve"> </w:t>
            </w:r>
            <w:r w:rsidRPr="00324906">
              <w:rPr>
                <w:rFonts w:ascii="Times New Roman" w:hAnsi="Times New Roman" w:cs="Times New Roman"/>
                <w:sz w:val="24"/>
                <w:szCs w:val="24"/>
              </w:rPr>
              <w:t>3</w:t>
            </w:r>
          </w:p>
        </w:tc>
        <w:tc>
          <w:tcPr>
            <w:tcW w:w="3260" w:type="dxa"/>
            <w:tcBorders>
              <w:top w:val="single" w:sz="4" w:space="0" w:color="auto"/>
              <w:left w:val="single" w:sz="4" w:space="0" w:color="auto"/>
              <w:bottom w:val="single" w:sz="4" w:space="0" w:color="auto"/>
              <w:right w:val="single" w:sz="4" w:space="0" w:color="auto"/>
            </w:tcBorders>
          </w:tcPr>
          <w:p w14:paraId="6E464ACF" w14:textId="77777777" w:rsidR="00ED36BF" w:rsidRPr="00324906" w:rsidRDefault="00ED36BF" w:rsidP="00324906">
            <w:pPr>
              <w:widowControl w:val="0"/>
              <w:suppressAutoHyphens/>
              <w:spacing w:after="0" w:line="240" w:lineRule="auto"/>
              <w:jc w:val="center"/>
              <w:rPr>
                <w:rFonts w:ascii="Times New Roman" w:hAnsi="Times New Roman" w:cs="Times New Roman"/>
                <w:sz w:val="24"/>
                <w:szCs w:val="24"/>
              </w:rPr>
            </w:pPr>
            <w:r w:rsidRPr="00324906">
              <w:rPr>
                <w:rFonts w:ascii="Times New Roman" w:hAnsi="Times New Roman" w:cs="Times New Roman"/>
                <w:sz w:val="24"/>
                <w:szCs w:val="24"/>
              </w:rPr>
              <w:t>котельная/тепловая сеть</w:t>
            </w:r>
          </w:p>
        </w:tc>
        <w:tc>
          <w:tcPr>
            <w:tcW w:w="2239" w:type="dxa"/>
            <w:tcBorders>
              <w:top w:val="single" w:sz="4" w:space="0" w:color="auto"/>
              <w:left w:val="single" w:sz="4" w:space="0" w:color="auto"/>
              <w:bottom w:val="single" w:sz="4" w:space="0" w:color="auto"/>
              <w:right w:val="single" w:sz="4" w:space="0" w:color="auto"/>
            </w:tcBorders>
            <w:vAlign w:val="center"/>
          </w:tcPr>
          <w:p w14:paraId="19B0E947" w14:textId="77777777" w:rsidR="00ED36BF" w:rsidRPr="00324906" w:rsidRDefault="00ED36BF" w:rsidP="00324906">
            <w:pPr>
              <w:widowControl w:val="0"/>
              <w:suppressAutoHyphens/>
              <w:spacing w:after="0" w:line="240" w:lineRule="auto"/>
              <w:ind w:right="-135"/>
              <w:rPr>
                <w:rFonts w:ascii="Times New Roman" w:hAnsi="Times New Roman" w:cs="Times New Roman"/>
                <w:sz w:val="24"/>
                <w:szCs w:val="24"/>
              </w:rPr>
            </w:pPr>
            <w:r w:rsidRPr="00324906">
              <w:rPr>
                <w:rFonts w:ascii="Times New Roman" w:hAnsi="Times New Roman" w:cs="Times New Roman"/>
                <w:sz w:val="24"/>
                <w:szCs w:val="24"/>
              </w:rPr>
              <w:t>МУП «ТЭК Крымского района»</w:t>
            </w:r>
          </w:p>
        </w:tc>
      </w:tr>
      <w:tr w:rsidR="00A50DFB" w:rsidRPr="00324906" w14:paraId="11105C06" w14:textId="77777777" w:rsidTr="00324906">
        <w:trPr>
          <w:trHeight w:val="231"/>
        </w:trPr>
        <w:tc>
          <w:tcPr>
            <w:tcW w:w="4253" w:type="dxa"/>
            <w:tcBorders>
              <w:top w:val="single" w:sz="4" w:space="0" w:color="auto"/>
              <w:left w:val="single" w:sz="4" w:space="0" w:color="auto"/>
              <w:bottom w:val="single" w:sz="4" w:space="0" w:color="auto"/>
              <w:right w:val="single" w:sz="4" w:space="0" w:color="auto"/>
            </w:tcBorders>
            <w:vAlign w:val="center"/>
          </w:tcPr>
          <w:p w14:paraId="28185AE8" w14:textId="77777777" w:rsidR="00324906" w:rsidRDefault="000D56D0" w:rsidP="00B2644C">
            <w:pPr>
              <w:widowControl w:val="0"/>
              <w:suppressAutoHyphens/>
              <w:spacing w:after="0" w:line="240" w:lineRule="auto"/>
              <w:rPr>
                <w:rFonts w:ascii="Times New Roman" w:hAnsi="Times New Roman" w:cs="Times New Roman"/>
                <w:sz w:val="24"/>
                <w:szCs w:val="24"/>
              </w:rPr>
            </w:pPr>
            <w:r w:rsidRPr="00324906">
              <w:rPr>
                <w:rFonts w:ascii="Times New Roman" w:hAnsi="Times New Roman" w:cs="Times New Roman"/>
                <w:sz w:val="24"/>
                <w:szCs w:val="24"/>
              </w:rPr>
              <w:t>Котельная №35</w:t>
            </w:r>
            <w:r w:rsidR="00324906">
              <w:rPr>
                <w:rFonts w:ascii="Times New Roman" w:hAnsi="Times New Roman" w:cs="Times New Roman"/>
                <w:sz w:val="24"/>
                <w:szCs w:val="24"/>
              </w:rPr>
              <w:t>,</w:t>
            </w:r>
          </w:p>
          <w:p w14:paraId="0A4A9F04" w14:textId="709E2019" w:rsidR="00A50DFB" w:rsidRPr="00324906" w:rsidRDefault="00406D54" w:rsidP="00B2644C">
            <w:pPr>
              <w:widowControl w:val="0"/>
              <w:suppressAutoHyphens/>
              <w:spacing w:after="0" w:line="240" w:lineRule="auto"/>
              <w:rPr>
                <w:rFonts w:ascii="Times New Roman" w:hAnsi="Times New Roman" w:cs="Times New Roman"/>
                <w:sz w:val="24"/>
                <w:szCs w:val="24"/>
              </w:rPr>
            </w:pPr>
            <w:r w:rsidRPr="00324906">
              <w:rPr>
                <w:rFonts w:ascii="Times New Roman" w:hAnsi="Times New Roman" w:cs="Times New Roman"/>
                <w:sz w:val="24"/>
                <w:szCs w:val="24"/>
              </w:rPr>
              <w:t>пос</w:t>
            </w:r>
            <w:r w:rsidR="000D56D0" w:rsidRPr="00324906">
              <w:rPr>
                <w:rFonts w:ascii="Times New Roman" w:hAnsi="Times New Roman" w:cs="Times New Roman"/>
                <w:sz w:val="24"/>
                <w:szCs w:val="24"/>
              </w:rPr>
              <w:t>.</w:t>
            </w:r>
            <w:r w:rsidRPr="00324906">
              <w:rPr>
                <w:rFonts w:ascii="Times New Roman" w:hAnsi="Times New Roman" w:cs="Times New Roman"/>
                <w:sz w:val="24"/>
                <w:szCs w:val="24"/>
              </w:rPr>
              <w:t xml:space="preserve"> </w:t>
            </w:r>
            <w:r w:rsidR="000D56D0" w:rsidRPr="00324906">
              <w:rPr>
                <w:rFonts w:ascii="Times New Roman" w:hAnsi="Times New Roman" w:cs="Times New Roman"/>
                <w:sz w:val="24"/>
                <w:szCs w:val="24"/>
              </w:rPr>
              <w:t>Виноградный</w:t>
            </w:r>
            <w:r w:rsidR="00324906">
              <w:rPr>
                <w:rFonts w:ascii="Times New Roman" w:hAnsi="Times New Roman" w:cs="Times New Roman"/>
                <w:sz w:val="24"/>
                <w:szCs w:val="24"/>
              </w:rPr>
              <w:t>,</w:t>
            </w:r>
            <w:r w:rsidR="000D56D0" w:rsidRPr="00324906">
              <w:rPr>
                <w:rFonts w:ascii="Times New Roman" w:hAnsi="Times New Roman" w:cs="Times New Roman"/>
                <w:sz w:val="24"/>
                <w:szCs w:val="24"/>
              </w:rPr>
              <w:t xml:space="preserve"> ул. Молодежная, 19</w:t>
            </w:r>
          </w:p>
        </w:tc>
        <w:tc>
          <w:tcPr>
            <w:tcW w:w="3260" w:type="dxa"/>
            <w:tcBorders>
              <w:top w:val="single" w:sz="4" w:space="0" w:color="auto"/>
              <w:left w:val="single" w:sz="4" w:space="0" w:color="auto"/>
              <w:bottom w:val="single" w:sz="4" w:space="0" w:color="auto"/>
              <w:right w:val="single" w:sz="4" w:space="0" w:color="auto"/>
            </w:tcBorders>
          </w:tcPr>
          <w:p w14:paraId="6BC30DAE" w14:textId="77777777" w:rsidR="00A50DFB" w:rsidRPr="00324906" w:rsidRDefault="00A50DFB" w:rsidP="00324906">
            <w:pPr>
              <w:widowControl w:val="0"/>
              <w:suppressAutoHyphens/>
              <w:spacing w:after="0" w:line="240" w:lineRule="auto"/>
              <w:jc w:val="center"/>
              <w:rPr>
                <w:rFonts w:ascii="Times New Roman" w:hAnsi="Times New Roman" w:cs="Times New Roman"/>
                <w:sz w:val="24"/>
                <w:szCs w:val="24"/>
              </w:rPr>
            </w:pPr>
            <w:r w:rsidRPr="00324906">
              <w:rPr>
                <w:rFonts w:ascii="Times New Roman" w:hAnsi="Times New Roman" w:cs="Times New Roman"/>
                <w:sz w:val="24"/>
                <w:szCs w:val="24"/>
              </w:rPr>
              <w:t>котельная/тепловая сеть</w:t>
            </w:r>
          </w:p>
        </w:tc>
        <w:tc>
          <w:tcPr>
            <w:tcW w:w="2239" w:type="dxa"/>
            <w:tcBorders>
              <w:top w:val="single" w:sz="4" w:space="0" w:color="auto"/>
              <w:left w:val="single" w:sz="4" w:space="0" w:color="auto"/>
              <w:bottom w:val="single" w:sz="4" w:space="0" w:color="auto"/>
              <w:right w:val="single" w:sz="4" w:space="0" w:color="auto"/>
            </w:tcBorders>
            <w:vAlign w:val="center"/>
          </w:tcPr>
          <w:p w14:paraId="34F0B303" w14:textId="77777777" w:rsidR="00A50DFB" w:rsidRPr="00324906" w:rsidRDefault="00A50DFB" w:rsidP="00324906">
            <w:pPr>
              <w:widowControl w:val="0"/>
              <w:suppressAutoHyphens/>
              <w:spacing w:after="0" w:line="240" w:lineRule="auto"/>
              <w:ind w:right="-135"/>
              <w:rPr>
                <w:rFonts w:ascii="Times New Roman" w:hAnsi="Times New Roman" w:cs="Times New Roman"/>
                <w:sz w:val="24"/>
                <w:szCs w:val="24"/>
              </w:rPr>
            </w:pPr>
            <w:r w:rsidRPr="00324906">
              <w:rPr>
                <w:rFonts w:ascii="Times New Roman" w:hAnsi="Times New Roman" w:cs="Times New Roman"/>
                <w:sz w:val="24"/>
                <w:szCs w:val="24"/>
              </w:rPr>
              <w:t>МУП «ТЭК Крымского района»</w:t>
            </w:r>
          </w:p>
        </w:tc>
      </w:tr>
      <w:tr w:rsidR="00746D9D" w:rsidRPr="00324906" w14:paraId="310871DB" w14:textId="77777777" w:rsidTr="00324906">
        <w:trPr>
          <w:trHeight w:val="231"/>
        </w:trPr>
        <w:tc>
          <w:tcPr>
            <w:tcW w:w="4253" w:type="dxa"/>
            <w:tcBorders>
              <w:top w:val="single" w:sz="4" w:space="0" w:color="auto"/>
              <w:left w:val="single" w:sz="4" w:space="0" w:color="auto"/>
              <w:bottom w:val="single" w:sz="4" w:space="0" w:color="auto"/>
              <w:right w:val="single" w:sz="4" w:space="0" w:color="auto"/>
            </w:tcBorders>
            <w:vAlign w:val="center"/>
          </w:tcPr>
          <w:p w14:paraId="71C4F983" w14:textId="77777777" w:rsidR="00324906" w:rsidRDefault="00746D9D" w:rsidP="00B2644C">
            <w:pPr>
              <w:widowControl w:val="0"/>
              <w:suppressAutoHyphens/>
              <w:spacing w:after="0" w:line="240" w:lineRule="auto"/>
              <w:rPr>
                <w:rFonts w:ascii="Times New Roman" w:hAnsi="Times New Roman" w:cs="Times New Roman"/>
                <w:sz w:val="24"/>
                <w:szCs w:val="24"/>
              </w:rPr>
            </w:pPr>
            <w:r w:rsidRPr="00324906">
              <w:rPr>
                <w:rFonts w:ascii="Times New Roman" w:hAnsi="Times New Roman" w:cs="Times New Roman"/>
                <w:sz w:val="24"/>
                <w:szCs w:val="24"/>
              </w:rPr>
              <w:t xml:space="preserve">Котельная №49, </w:t>
            </w:r>
          </w:p>
          <w:p w14:paraId="3BA7152B" w14:textId="7D424103" w:rsidR="00746D9D" w:rsidRPr="00324906" w:rsidRDefault="00406D54" w:rsidP="00B2644C">
            <w:pPr>
              <w:widowControl w:val="0"/>
              <w:suppressAutoHyphens/>
              <w:spacing w:after="0" w:line="240" w:lineRule="auto"/>
              <w:rPr>
                <w:rFonts w:ascii="Times New Roman" w:hAnsi="Times New Roman" w:cs="Times New Roman"/>
                <w:sz w:val="24"/>
                <w:szCs w:val="24"/>
              </w:rPr>
            </w:pPr>
            <w:r w:rsidRPr="00324906">
              <w:rPr>
                <w:rFonts w:ascii="Times New Roman" w:hAnsi="Times New Roman" w:cs="Times New Roman"/>
                <w:sz w:val="24"/>
                <w:szCs w:val="24"/>
              </w:rPr>
              <w:t>с</w:t>
            </w:r>
            <w:r w:rsidR="00746D9D" w:rsidRPr="00324906">
              <w:rPr>
                <w:rFonts w:ascii="Times New Roman" w:hAnsi="Times New Roman" w:cs="Times New Roman"/>
                <w:sz w:val="24"/>
                <w:szCs w:val="24"/>
              </w:rPr>
              <w:t xml:space="preserve">. </w:t>
            </w:r>
            <w:proofErr w:type="gramStart"/>
            <w:r w:rsidR="00746D9D" w:rsidRPr="00324906">
              <w:rPr>
                <w:rFonts w:ascii="Times New Roman" w:hAnsi="Times New Roman" w:cs="Times New Roman"/>
                <w:sz w:val="24"/>
                <w:szCs w:val="24"/>
              </w:rPr>
              <w:t>Молдаванское</w:t>
            </w:r>
            <w:proofErr w:type="gramEnd"/>
            <w:r w:rsidR="00746D9D" w:rsidRPr="00324906">
              <w:rPr>
                <w:rFonts w:ascii="Times New Roman" w:hAnsi="Times New Roman" w:cs="Times New Roman"/>
                <w:sz w:val="24"/>
                <w:szCs w:val="24"/>
              </w:rPr>
              <w:t>, ул. Тельмана, 32</w:t>
            </w:r>
          </w:p>
        </w:tc>
        <w:tc>
          <w:tcPr>
            <w:tcW w:w="3260" w:type="dxa"/>
            <w:tcBorders>
              <w:top w:val="single" w:sz="4" w:space="0" w:color="auto"/>
              <w:left w:val="single" w:sz="4" w:space="0" w:color="auto"/>
              <w:bottom w:val="single" w:sz="4" w:space="0" w:color="auto"/>
              <w:right w:val="single" w:sz="4" w:space="0" w:color="auto"/>
            </w:tcBorders>
          </w:tcPr>
          <w:p w14:paraId="13E3D4F0" w14:textId="77777777" w:rsidR="00746D9D" w:rsidRPr="00324906" w:rsidRDefault="00746D9D" w:rsidP="00324906">
            <w:pPr>
              <w:widowControl w:val="0"/>
              <w:suppressAutoHyphens/>
              <w:spacing w:after="0" w:line="240" w:lineRule="auto"/>
              <w:jc w:val="center"/>
              <w:rPr>
                <w:rFonts w:ascii="Times New Roman" w:hAnsi="Times New Roman" w:cs="Times New Roman"/>
                <w:sz w:val="24"/>
                <w:szCs w:val="24"/>
              </w:rPr>
            </w:pPr>
            <w:r w:rsidRPr="00324906">
              <w:rPr>
                <w:rFonts w:ascii="Times New Roman" w:hAnsi="Times New Roman" w:cs="Times New Roman"/>
                <w:sz w:val="24"/>
                <w:szCs w:val="24"/>
              </w:rPr>
              <w:t>котельная/тепловая сеть</w:t>
            </w:r>
          </w:p>
        </w:tc>
        <w:tc>
          <w:tcPr>
            <w:tcW w:w="2239" w:type="dxa"/>
            <w:tcBorders>
              <w:top w:val="single" w:sz="4" w:space="0" w:color="auto"/>
              <w:left w:val="single" w:sz="4" w:space="0" w:color="auto"/>
              <w:bottom w:val="single" w:sz="4" w:space="0" w:color="auto"/>
              <w:right w:val="single" w:sz="4" w:space="0" w:color="auto"/>
            </w:tcBorders>
            <w:vAlign w:val="center"/>
          </w:tcPr>
          <w:p w14:paraId="266CA526" w14:textId="77777777" w:rsidR="00746D9D" w:rsidRPr="00324906" w:rsidRDefault="00746D9D" w:rsidP="00324906">
            <w:pPr>
              <w:widowControl w:val="0"/>
              <w:suppressAutoHyphens/>
              <w:spacing w:after="0" w:line="240" w:lineRule="auto"/>
              <w:ind w:right="-135"/>
              <w:rPr>
                <w:rFonts w:ascii="Times New Roman" w:hAnsi="Times New Roman" w:cs="Times New Roman"/>
                <w:sz w:val="24"/>
                <w:szCs w:val="24"/>
              </w:rPr>
            </w:pPr>
            <w:r w:rsidRPr="00324906">
              <w:rPr>
                <w:rFonts w:ascii="Times New Roman" w:hAnsi="Times New Roman" w:cs="Times New Roman"/>
                <w:sz w:val="24"/>
                <w:szCs w:val="24"/>
              </w:rPr>
              <w:t>МУП «ТЭК Крымского района»</w:t>
            </w:r>
          </w:p>
        </w:tc>
      </w:tr>
    </w:tbl>
    <w:p w14:paraId="2C04AA3D" w14:textId="77777777" w:rsidR="00F05B50" w:rsidRPr="00B2644C" w:rsidRDefault="00F05B50" w:rsidP="00B2644C">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D33995" w14:paraId="014D811A" w14:textId="77777777" w:rsidTr="00DE16F4">
        <w:trPr>
          <w:jc w:val="center"/>
        </w:trPr>
        <w:tc>
          <w:tcPr>
            <w:tcW w:w="8505" w:type="dxa"/>
          </w:tcPr>
          <w:p w14:paraId="6A98C1BE" w14:textId="77777777" w:rsidR="00D33995" w:rsidRPr="00BF3E42" w:rsidRDefault="00D33995" w:rsidP="00DE16F4">
            <w:pPr>
              <w:widowControl w:val="0"/>
              <w:suppressAutoHyphens/>
              <w:spacing w:after="0" w:line="240" w:lineRule="auto"/>
              <w:jc w:val="center"/>
              <w:rPr>
                <w:rFonts w:ascii="Times New Roman" w:hAnsi="Times New Roman" w:cs="Times New Roman"/>
                <w:b/>
                <w:bCs/>
                <w:sz w:val="28"/>
                <w:szCs w:val="28"/>
              </w:rPr>
            </w:pPr>
            <w:r w:rsidRPr="00BF3E42">
              <w:rPr>
                <w:rFonts w:ascii="Times New Roman" w:hAnsi="Times New Roman" w:cs="Times New Roman"/>
                <w:b/>
                <w:bCs/>
                <w:sz w:val="28"/>
                <w:szCs w:val="28"/>
              </w:rPr>
              <w:t>10.3. Основания, в том числе критерии, в соответствии с которыми теплоснабжающей организации присвоен статус единой</w:t>
            </w:r>
            <w:r>
              <w:rPr>
                <w:rFonts w:ascii="Times New Roman" w:hAnsi="Times New Roman" w:cs="Times New Roman"/>
                <w:b/>
                <w:bCs/>
                <w:sz w:val="28"/>
                <w:szCs w:val="28"/>
              </w:rPr>
              <w:t xml:space="preserve"> </w:t>
            </w:r>
            <w:r w:rsidRPr="00BF3E42">
              <w:rPr>
                <w:rFonts w:ascii="Times New Roman" w:hAnsi="Times New Roman" w:cs="Times New Roman"/>
                <w:b/>
                <w:bCs/>
                <w:sz w:val="28"/>
                <w:szCs w:val="28"/>
              </w:rPr>
              <w:t>теплоснабжающей организации</w:t>
            </w:r>
          </w:p>
        </w:tc>
      </w:tr>
    </w:tbl>
    <w:p w14:paraId="155E6537" w14:textId="77777777" w:rsidR="00D33995" w:rsidRDefault="00D33995" w:rsidP="00D33995">
      <w:pPr>
        <w:widowControl w:val="0"/>
        <w:suppressAutoHyphens/>
        <w:spacing w:after="0" w:line="240" w:lineRule="auto"/>
        <w:rPr>
          <w:rFonts w:ascii="Times New Roman" w:hAnsi="Times New Roman" w:cs="Times New Roman"/>
          <w:sz w:val="28"/>
          <w:szCs w:val="28"/>
        </w:rPr>
      </w:pPr>
    </w:p>
    <w:p w14:paraId="615DAD3F" w14:textId="77777777" w:rsidR="00D33995" w:rsidRPr="00E81457" w:rsidRDefault="00D33995" w:rsidP="00D3399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Решение по установлению единой теплоснабжающей организации осуществляется на основании критериев определения единой теплоснабжающей организации, установленных в правилах организации теплоснабжения, утверждаемых Правительством Российской Федерации.</w:t>
      </w:r>
    </w:p>
    <w:p w14:paraId="61CC2D0D" w14:textId="77777777" w:rsidR="00D33995" w:rsidRPr="00E81457" w:rsidRDefault="00D33995" w:rsidP="00D3399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Статус единой теплоснабжающей организации присваивается</w:t>
      </w:r>
      <w:r>
        <w:rPr>
          <w:rFonts w:ascii="Times New Roman" w:hAnsi="Times New Roman" w:cs="Times New Roman"/>
          <w:sz w:val="28"/>
          <w:szCs w:val="28"/>
        </w:rPr>
        <w:t xml:space="preserve"> </w:t>
      </w:r>
      <w:r w:rsidRPr="00E81457">
        <w:rPr>
          <w:rFonts w:ascii="Times New Roman" w:hAnsi="Times New Roman" w:cs="Times New Roman"/>
          <w:sz w:val="28"/>
          <w:szCs w:val="28"/>
        </w:rPr>
        <w:t>при утверждении схемы теплоснабжения поселения,</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а в случае смены единой теплоснабжающей организации </w:t>
      </w:r>
      <w:r>
        <w:rPr>
          <w:rFonts w:ascii="Times New Roman" w:hAnsi="Times New Roman" w:cs="Times New Roman"/>
          <w:sz w:val="28"/>
          <w:szCs w:val="28"/>
        </w:rPr>
        <w:t>–</w:t>
      </w:r>
      <w:r w:rsidRPr="00E81457">
        <w:rPr>
          <w:rFonts w:ascii="Times New Roman" w:hAnsi="Times New Roman" w:cs="Times New Roman"/>
          <w:sz w:val="28"/>
          <w:szCs w:val="28"/>
        </w:rPr>
        <w:t xml:space="preserve"> при актуализации схемы теплоснабжения.</w:t>
      </w:r>
    </w:p>
    <w:p w14:paraId="70E9481A" w14:textId="77777777" w:rsidR="00D33995" w:rsidRPr="00E81457" w:rsidRDefault="00D33995" w:rsidP="00D3399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схем</w:t>
      </w:r>
      <w:r>
        <w:rPr>
          <w:rFonts w:ascii="Times New Roman" w:hAnsi="Times New Roman" w:cs="Times New Roman"/>
          <w:sz w:val="28"/>
          <w:szCs w:val="28"/>
        </w:rPr>
        <w:t>е</w:t>
      </w:r>
      <w:r w:rsidRPr="00E81457">
        <w:rPr>
          <w:rFonts w:ascii="Times New Roman" w:hAnsi="Times New Roman" w:cs="Times New Roman"/>
          <w:sz w:val="28"/>
          <w:szCs w:val="28"/>
        </w:rPr>
        <w:t xml:space="preserve"> теплоснабжения должны быть определены границы зон деятельности единой теплоснабжающей организации (организаций). Границы зоны (зон) деятельности единой теплоснабжающей организации (организаций) определяются границами системы теплоснабжения, в отношении которой присваивается соответствующий статус.</w:t>
      </w:r>
    </w:p>
    <w:p w14:paraId="407FFB5E" w14:textId="77777777" w:rsidR="00D33995" w:rsidRPr="00E81457" w:rsidRDefault="00D33995" w:rsidP="00D3399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случае если на территории поселения</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существуют несколько систем теплоснабжения, </w:t>
      </w:r>
      <w:r>
        <w:rPr>
          <w:rFonts w:ascii="Times New Roman" w:hAnsi="Times New Roman" w:cs="Times New Roman"/>
          <w:sz w:val="28"/>
          <w:szCs w:val="28"/>
        </w:rPr>
        <w:t>администрация муниципального образования Крымский район</w:t>
      </w:r>
      <w:r w:rsidRPr="00E81457">
        <w:rPr>
          <w:rFonts w:ascii="Times New Roman" w:hAnsi="Times New Roman" w:cs="Times New Roman"/>
          <w:sz w:val="28"/>
          <w:szCs w:val="28"/>
        </w:rPr>
        <w:t xml:space="preserve"> вправе:</w:t>
      </w:r>
    </w:p>
    <w:p w14:paraId="08DB0A9C" w14:textId="61C3851F" w:rsidR="00D33995" w:rsidRPr="00E81457" w:rsidRDefault="00D33995" w:rsidP="00D3399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определить единую теплоснабжающую организацию (организации) в каждой из систем теплоснабжения, расположенных в границах </w:t>
      </w:r>
      <w:r w:rsidR="00B725D6">
        <w:rPr>
          <w:rFonts w:ascii="Times New Roman" w:hAnsi="Times New Roman" w:cs="Times New Roman"/>
          <w:sz w:val="28"/>
          <w:szCs w:val="28"/>
        </w:rPr>
        <w:t>Молдаванского</w:t>
      </w:r>
      <w:r w:rsidRPr="00E81457">
        <w:rPr>
          <w:rFonts w:ascii="Times New Roman" w:hAnsi="Times New Roman" w:cs="Times New Roman"/>
          <w:sz w:val="28"/>
          <w:szCs w:val="28"/>
        </w:rPr>
        <w:t xml:space="preserve"> сельского поселения Крымского района;</w:t>
      </w:r>
    </w:p>
    <w:p w14:paraId="5632C4C2" w14:textId="77777777" w:rsidR="00D33995" w:rsidRPr="00E81457" w:rsidRDefault="00D33995" w:rsidP="00D3399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определить на несколько систем теплоснабжения единую теплоснабжающую организацию, если такая организация владеет на праве </w:t>
      </w:r>
      <w:r w:rsidRPr="00E81457">
        <w:rPr>
          <w:rFonts w:ascii="Times New Roman" w:hAnsi="Times New Roman" w:cs="Times New Roman"/>
          <w:sz w:val="28"/>
          <w:szCs w:val="28"/>
        </w:rPr>
        <w:lastRenderedPageBreak/>
        <w:t>собственности или ином законном основании источниками тепловой энергии и (или) тепловыми сетями в каждой из систем теплоснабжения, входящей в зону е</w:t>
      </w:r>
      <w:r>
        <w:rPr>
          <w:rFonts w:ascii="Times New Roman" w:hAnsi="Times New Roman" w:cs="Times New Roman"/>
          <w:sz w:val="28"/>
          <w:szCs w:val="28"/>
        </w:rPr>
        <w:t>е</w:t>
      </w:r>
      <w:r w:rsidRPr="00E81457">
        <w:rPr>
          <w:rFonts w:ascii="Times New Roman" w:hAnsi="Times New Roman" w:cs="Times New Roman"/>
          <w:sz w:val="28"/>
          <w:szCs w:val="28"/>
        </w:rPr>
        <w:t xml:space="preserve"> деятельности.</w:t>
      </w:r>
    </w:p>
    <w:p w14:paraId="74B32841" w14:textId="77777777" w:rsidR="00D33995" w:rsidRPr="00E81457" w:rsidRDefault="00D33995" w:rsidP="00D33995">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 xml:space="preserve">Для присвоения статуса единой теплоснабжающей организации впервые, лица, владеющие на праве собственности или ином законном основании источниками тепловой энергии и (или) тепловыми сетями на территории поселения вправе подать в течение одного месяца с даты размещения на </w:t>
      </w:r>
      <w:r>
        <w:rPr>
          <w:rFonts w:ascii="Times New Roman" w:hAnsi="Times New Roman" w:cs="Times New Roman"/>
          <w:sz w:val="28"/>
          <w:szCs w:val="28"/>
        </w:rPr>
        <w:t>официальном сайте администрации муниципального образования Крымский район в информационно-телекоммуникационной сети «Интернет»</w:t>
      </w:r>
      <w:r w:rsidRPr="00E81457">
        <w:rPr>
          <w:rFonts w:ascii="Times New Roman" w:hAnsi="Times New Roman" w:cs="Times New Roman"/>
          <w:sz w:val="28"/>
          <w:szCs w:val="28"/>
        </w:rPr>
        <w:t xml:space="preserve"> проекта схемы теплоснабжения заявки на присвоение статуса единой теплоснабжающей организации с указанием зоны</w:t>
      </w:r>
      <w:proofErr w:type="gramEnd"/>
      <w:r w:rsidRPr="00E81457">
        <w:rPr>
          <w:rFonts w:ascii="Times New Roman" w:hAnsi="Times New Roman" w:cs="Times New Roman"/>
          <w:sz w:val="28"/>
          <w:szCs w:val="28"/>
        </w:rPr>
        <w:t xml:space="preserve"> деятельности, в которой указанные лица планируют исполнять функции единой теплоснабжающей организации. </w:t>
      </w:r>
    </w:p>
    <w:p w14:paraId="181C4764" w14:textId="77777777" w:rsidR="00D33995" w:rsidRPr="00E81457" w:rsidRDefault="00D33995" w:rsidP="00D3399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случае если в отношении одной зоны деятельности единой теплоснабжающей организации подана одна заявка от лица, владеющего на праве собственности или ином законном основании источниками тепловой энергии и (или) тепловыми сетями в соответствующей системе теплоснабжения, то статус единой теплоснабжающей организации присваивается указанному лицу. </w:t>
      </w:r>
    </w:p>
    <w:p w14:paraId="0FEB91E3" w14:textId="77777777" w:rsidR="00D33995" w:rsidRPr="00E81457" w:rsidRDefault="00D33995" w:rsidP="00D3399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случае если в отношении одной зоны деятельности единой теплоснабжающей организации подано несколько заявок от лиц, владеющих на праве собственности или ином законном основании источниками тепловой энергии и (или) тепловыми сетями в соответствующей системе теплоснабжения, статус единой теплоснабжающей организации</w:t>
      </w:r>
      <w:r>
        <w:rPr>
          <w:rFonts w:ascii="Times New Roman" w:hAnsi="Times New Roman" w:cs="Times New Roman"/>
          <w:sz w:val="28"/>
          <w:szCs w:val="28"/>
        </w:rPr>
        <w:t xml:space="preserve"> присваивается</w:t>
      </w:r>
      <w:r w:rsidRPr="00E81457">
        <w:rPr>
          <w:rFonts w:ascii="Times New Roman" w:hAnsi="Times New Roman" w:cs="Times New Roman"/>
          <w:sz w:val="28"/>
          <w:szCs w:val="28"/>
        </w:rPr>
        <w:t xml:space="preserve"> в соответствии с</w:t>
      </w:r>
      <w:r>
        <w:rPr>
          <w:rFonts w:ascii="Times New Roman" w:hAnsi="Times New Roman" w:cs="Times New Roman"/>
          <w:sz w:val="28"/>
          <w:szCs w:val="28"/>
        </w:rPr>
        <w:t>о следующими</w:t>
      </w:r>
      <w:r w:rsidRPr="00E81457">
        <w:rPr>
          <w:rFonts w:ascii="Times New Roman" w:hAnsi="Times New Roman" w:cs="Times New Roman"/>
          <w:sz w:val="28"/>
          <w:szCs w:val="28"/>
        </w:rPr>
        <w:t xml:space="preserve"> критериями</w:t>
      </w:r>
      <w:r>
        <w:rPr>
          <w:rFonts w:ascii="Times New Roman" w:hAnsi="Times New Roman" w:cs="Times New Roman"/>
          <w:sz w:val="28"/>
          <w:szCs w:val="28"/>
        </w:rPr>
        <w:t>:</w:t>
      </w:r>
    </w:p>
    <w:p w14:paraId="5B485AAD" w14:textId="77777777" w:rsidR="00D33995" w:rsidRPr="00E81457" w:rsidRDefault="00D33995" w:rsidP="00D33995">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1) владение на праве собственности или ином законном основании источниками тепловой энергии с наибольшей совокупной установленной тепловой мощностью в границах зоны деятельности единой теплоснабжающей организации или тепловыми сетями, к которым непосредственно подключены источники тепловой энергии с наибольшей совокупной установленной тепловой мощностью в границах зоны деятельности единой теплоснабжающей организации;</w:t>
      </w:r>
      <w:proofErr w:type="gramEnd"/>
    </w:p>
    <w:p w14:paraId="01CB74F2" w14:textId="77777777" w:rsidR="00D33995" w:rsidRPr="00E81457" w:rsidRDefault="00D33995" w:rsidP="00D3399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2)</w:t>
      </w:r>
      <w:r>
        <w:rPr>
          <w:rFonts w:ascii="Times New Roman" w:hAnsi="Times New Roman" w:cs="Times New Roman"/>
          <w:sz w:val="28"/>
          <w:szCs w:val="28"/>
        </w:rPr>
        <w:t> </w:t>
      </w:r>
      <w:r w:rsidRPr="00E81457">
        <w:rPr>
          <w:rFonts w:ascii="Times New Roman" w:hAnsi="Times New Roman" w:cs="Times New Roman"/>
          <w:sz w:val="28"/>
          <w:szCs w:val="28"/>
        </w:rPr>
        <w:t xml:space="preserve">размер уставного (складочного) капитала хозяйственного товарищества или общества, уставного фонда унитарного предприятия должен быть не </w:t>
      </w:r>
      <w:proofErr w:type="gramStart"/>
      <w:r w:rsidRPr="00E81457">
        <w:rPr>
          <w:rFonts w:ascii="Times New Roman" w:hAnsi="Times New Roman" w:cs="Times New Roman"/>
          <w:sz w:val="28"/>
          <w:szCs w:val="28"/>
        </w:rPr>
        <w:t>менее остаточной</w:t>
      </w:r>
      <w:proofErr w:type="gramEnd"/>
      <w:r w:rsidRPr="00E81457">
        <w:rPr>
          <w:rFonts w:ascii="Times New Roman" w:hAnsi="Times New Roman" w:cs="Times New Roman"/>
          <w:sz w:val="28"/>
          <w:szCs w:val="28"/>
        </w:rPr>
        <w:t xml:space="preserve"> балансовой стоимости источников тепловой энергии и тепловых сетей, которыми указанная организация владеет на праве собственности или ином законном основании в границах зоны деятельности единой теплоснабжающей организации. Размер уставного капитала и остаточная балансовая стоимость имущества определяются по данным бухгалтерской отчетности на последнюю отчетную дату перед подачей заявки на присвоение статуса единой теплоснабжающей организации.</w:t>
      </w:r>
    </w:p>
    <w:p w14:paraId="75521013" w14:textId="77777777" w:rsidR="00D33995" w:rsidRPr="00E81457" w:rsidRDefault="00D33995" w:rsidP="00D33995">
      <w:pPr>
        <w:widowControl w:val="0"/>
        <w:suppressAutoHyphens/>
        <w:spacing w:after="0" w:line="240" w:lineRule="auto"/>
        <w:ind w:firstLine="709"/>
        <w:jc w:val="both"/>
        <w:rPr>
          <w:rFonts w:ascii="Times New Roman" w:hAnsi="Times New Roman" w:cs="Times New Roman"/>
          <w:sz w:val="28"/>
          <w:szCs w:val="28"/>
        </w:rPr>
      </w:pPr>
      <w:proofErr w:type="gramStart"/>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случае если в отношении одной зоны деятельности единой теплоснабжающей организации подано более одной заявки на присвоение соответствующего статуса от лиц, соответствующих критериям, установленным настоящими Правилами, статус единой теплоснабжающей организации присваивается организации, способной в лучшей мере обеспечить </w:t>
      </w:r>
      <w:r w:rsidRPr="00E81457">
        <w:rPr>
          <w:rFonts w:ascii="Times New Roman" w:hAnsi="Times New Roman" w:cs="Times New Roman"/>
          <w:sz w:val="28"/>
          <w:szCs w:val="28"/>
        </w:rPr>
        <w:lastRenderedPageBreak/>
        <w:t>надежность теплоснабжения в соответствующей системе теплоснабжения.</w:t>
      </w:r>
      <w:proofErr w:type="gramEnd"/>
    </w:p>
    <w:p w14:paraId="683F9087" w14:textId="77777777" w:rsidR="00D33995" w:rsidRPr="00E81457" w:rsidRDefault="00D33995" w:rsidP="00D3399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Способность обеспечить надежность теплоснабжения определяется наличием у организации технических возможностей и квалифицированного персонала по наладке, мониторингу, диспетчеризации, переключениям и оперативному управлению гидравлическими режимами, и обосновывается в схеме теплоснабжения.</w:t>
      </w:r>
    </w:p>
    <w:p w14:paraId="699883E6" w14:textId="77777777" w:rsidR="00D33995" w:rsidRPr="00E81457" w:rsidRDefault="00D33995" w:rsidP="00D3399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случае если в отношении зоны деятельности единой теплоснабжающей организации не подано ни одной заявки на присвоение соответствующего статуса, статус единой теплоснабжающей организации присваивается организации, владеющей в соответствующей зоне деятельности источниками тепловой энергии и (или) тепловыми сетями, и соответствующей</w:t>
      </w:r>
      <w:r>
        <w:rPr>
          <w:rFonts w:ascii="Times New Roman" w:hAnsi="Times New Roman" w:cs="Times New Roman"/>
          <w:sz w:val="28"/>
          <w:szCs w:val="28"/>
        </w:rPr>
        <w:t xml:space="preserve"> вышеуказанным критериям.</w:t>
      </w:r>
    </w:p>
    <w:p w14:paraId="1B090E3C" w14:textId="77777777" w:rsidR="00D33995" w:rsidRPr="00E81457" w:rsidRDefault="00D33995" w:rsidP="00D33995">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w:t>
      </w:r>
      <w:r w:rsidRPr="00E81457">
        <w:rPr>
          <w:rFonts w:ascii="Times New Roman" w:hAnsi="Times New Roman" w:cs="Times New Roman"/>
          <w:sz w:val="28"/>
          <w:szCs w:val="28"/>
        </w:rPr>
        <w:t>огласно требованиям критериев по определению единой теплоснабжающей организации МУП «ТЭК Крымского района», при осуществлении своей деятельности фактически уже исполняет обязанности теплоснабжающей организации, а именно:</w:t>
      </w:r>
    </w:p>
    <w:p w14:paraId="4573DB0E" w14:textId="77777777" w:rsidR="00D33995" w:rsidRPr="00E81457" w:rsidRDefault="00D33995" w:rsidP="00D3399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заключает и надлежаще исполняет договоры теплоснабжения со всеми обратившимися к ней потребителями тепловой энергии в своей зоне деятельности;</w:t>
      </w:r>
    </w:p>
    <w:p w14:paraId="08A777F7" w14:textId="77777777" w:rsidR="00D33995" w:rsidRPr="00E81457" w:rsidRDefault="00D33995" w:rsidP="00D33995">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осуществляет</w:t>
      </w:r>
      <w:r>
        <w:rPr>
          <w:rFonts w:ascii="Times New Roman" w:hAnsi="Times New Roman" w:cs="Times New Roman"/>
          <w:sz w:val="28"/>
          <w:szCs w:val="28"/>
        </w:rPr>
        <w:t xml:space="preserve"> </w:t>
      </w:r>
      <w:r w:rsidRPr="00E81457">
        <w:rPr>
          <w:rFonts w:ascii="Times New Roman" w:hAnsi="Times New Roman" w:cs="Times New Roman"/>
          <w:sz w:val="28"/>
          <w:szCs w:val="28"/>
        </w:rPr>
        <w:t>контроль</w:t>
      </w:r>
      <w:r>
        <w:rPr>
          <w:rFonts w:ascii="Times New Roman" w:hAnsi="Times New Roman" w:cs="Times New Roman"/>
          <w:sz w:val="28"/>
          <w:szCs w:val="28"/>
        </w:rPr>
        <w:t xml:space="preserve"> </w:t>
      </w:r>
      <w:r w:rsidRPr="00E81457">
        <w:rPr>
          <w:rFonts w:ascii="Times New Roman" w:hAnsi="Times New Roman" w:cs="Times New Roman"/>
          <w:sz w:val="28"/>
          <w:szCs w:val="28"/>
        </w:rPr>
        <w:t>режимов потребления тепловой энергии в зоне своей деятельности.</w:t>
      </w:r>
    </w:p>
    <w:p w14:paraId="027D5912" w14:textId="77777777" w:rsidR="000F5E2B" w:rsidRPr="00B2644C" w:rsidRDefault="000F5E2B" w:rsidP="00B2644C">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C14989" w14:paraId="3E9FBBB7" w14:textId="77777777" w:rsidTr="00DE16F4">
        <w:trPr>
          <w:jc w:val="center"/>
        </w:trPr>
        <w:tc>
          <w:tcPr>
            <w:tcW w:w="8505" w:type="dxa"/>
          </w:tcPr>
          <w:p w14:paraId="6AA45D64" w14:textId="77777777" w:rsidR="00C14989" w:rsidRPr="00E81C60" w:rsidRDefault="00C14989" w:rsidP="00DE16F4">
            <w:pPr>
              <w:widowControl w:val="0"/>
              <w:suppressAutoHyphens/>
              <w:spacing w:after="0" w:line="240" w:lineRule="auto"/>
              <w:jc w:val="center"/>
              <w:rPr>
                <w:rFonts w:ascii="Times New Roman" w:hAnsi="Times New Roman" w:cs="Times New Roman"/>
                <w:b/>
                <w:bCs/>
                <w:sz w:val="28"/>
                <w:szCs w:val="28"/>
              </w:rPr>
            </w:pPr>
            <w:r w:rsidRPr="00E81C60">
              <w:rPr>
                <w:rFonts w:ascii="Times New Roman" w:hAnsi="Times New Roman" w:cs="Times New Roman"/>
                <w:b/>
                <w:bCs/>
                <w:sz w:val="28"/>
                <w:szCs w:val="28"/>
              </w:rPr>
              <w:t>10.4. Информация о поданных теплоснабжающими организациями заявках на присвоение статуса единой</w:t>
            </w:r>
            <w:r>
              <w:rPr>
                <w:rFonts w:ascii="Times New Roman" w:hAnsi="Times New Roman" w:cs="Times New Roman"/>
                <w:b/>
                <w:bCs/>
                <w:sz w:val="28"/>
                <w:szCs w:val="28"/>
              </w:rPr>
              <w:t xml:space="preserve"> </w:t>
            </w:r>
            <w:r w:rsidRPr="00E81C60">
              <w:rPr>
                <w:rFonts w:ascii="Times New Roman" w:hAnsi="Times New Roman" w:cs="Times New Roman"/>
                <w:b/>
                <w:bCs/>
                <w:sz w:val="28"/>
                <w:szCs w:val="28"/>
              </w:rPr>
              <w:t>теплоснабжающей организации</w:t>
            </w:r>
          </w:p>
        </w:tc>
      </w:tr>
    </w:tbl>
    <w:p w14:paraId="10F13506" w14:textId="77777777" w:rsidR="00C14989" w:rsidRPr="00645D36" w:rsidRDefault="00C14989" w:rsidP="00C14989">
      <w:pPr>
        <w:widowControl w:val="0"/>
        <w:suppressAutoHyphens/>
        <w:spacing w:after="0" w:line="240" w:lineRule="auto"/>
        <w:rPr>
          <w:rFonts w:ascii="Times New Roman" w:hAnsi="Times New Roman" w:cs="Times New Roman"/>
          <w:sz w:val="28"/>
          <w:szCs w:val="28"/>
        </w:rPr>
      </w:pPr>
    </w:p>
    <w:p w14:paraId="108BDCFB" w14:textId="43547682" w:rsidR="00C14989" w:rsidRPr="00E81457" w:rsidRDefault="00C14989" w:rsidP="00C14989">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w:t>
      </w:r>
      <w:r>
        <w:rPr>
          <w:rFonts w:ascii="Times New Roman" w:hAnsi="Times New Roman" w:cs="Times New Roman"/>
          <w:sz w:val="28"/>
          <w:szCs w:val="28"/>
        </w:rPr>
        <w:t>Молдаванском</w:t>
      </w:r>
      <w:r w:rsidRPr="00E81457">
        <w:rPr>
          <w:rFonts w:ascii="Times New Roman" w:hAnsi="Times New Roman" w:cs="Times New Roman"/>
          <w:sz w:val="28"/>
          <w:szCs w:val="28"/>
        </w:rPr>
        <w:t xml:space="preserve"> сельском поселении</w:t>
      </w:r>
      <w:r>
        <w:rPr>
          <w:rFonts w:ascii="Times New Roman" w:hAnsi="Times New Roman" w:cs="Times New Roman"/>
          <w:sz w:val="28"/>
          <w:szCs w:val="28"/>
        </w:rPr>
        <w:t xml:space="preserve"> Крымского района заявки</w:t>
      </w:r>
      <w:r w:rsidRPr="00E81457">
        <w:rPr>
          <w:rFonts w:ascii="Times New Roman" w:hAnsi="Times New Roman" w:cs="Times New Roman"/>
          <w:sz w:val="28"/>
          <w:szCs w:val="28"/>
        </w:rPr>
        <w:t xml:space="preserve"> на присвоение статуса единой теплоснабжающей организации</w:t>
      </w:r>
      <w:r>
        <w:rPr>
          <w:rFonts w:ascii="Times New Roman" w:hAnsi="Times New Roman" w:cs="Times New Roman"/>
          <w:sz w:val="28"/>
          <w:szCs w:val="28"/>
        </w:rPr>
        <w:t xml:space="preserve"> не подавались</w:t>
      </w:r>
      <w:r w:rsidRPr="00E81457">
        <w:rPr>
          <w:rFonts w:ascii="Times New Roman" w:hAnsi="Times New Roman" w:cs="Times New Roman"/>
          <w:sz w:val="28"/>
          <w:szCs w:val="28"/>
        </w:rPr>
        <w:t xml:space="preserve">. </w:t>
      </w:r>
    </w:p>
    <w:p w14:paraId="6346AFB9" w14:textId="77777777" w:rsidR="00945B37" w:rsidRDefault="00945B37" w:rsidP="00B2644C">
      <w:pPr>
        <w:widowControl w:val="0"/>
        <w:suppressAutoHyphens/>
        <w:spacing w:after="0" w:line="240" w:lineRule="auto"/>
        <w:rPr>
          <w:rFonts w:ascii="Times New Roman" w:hAnsi="Times New Roman" w:cs="Times New Roman"/>
          <w:sz w:val="28"/>
          <w:szCs w:val="28"/>
        </w:rPr>
      </w:pPr>
    </w:p>
    <w:p w14:paraId="33B4B07C" w14:textId="77777777" w:rsidR="00945B37" w:rsidRPr="00B2644C" w:rsidRDefault="00945B37" w:rsidP="00B2644C">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B3206E" w14:paraId="0B2386E8" w14:textId="77777777" w:rsidTr="00DE16F4">
        <w:trPr>
          <w:jc w:val="center"/>
        </w:trPr>
        <w:tc>
          <w:tcPr>
            <w:tcW w:w="8505" w:type="dxa"/>
          </w:tcPr>
          <w:p w14:paraId="2ADA134F" w14:textId="77777777" w:rsidR="00B3206E" w:rsidRPr="00031BB0" w:rsidRDefault="00B3206E" w:rsidP="00DE16F4">
            <w:pPr>
              <w:widowControl w:val="0"/>
              <w:suppressAutoHyphens/>
              <w:spacing w:after="0" w:line="240" w:lineRule="auto"/>
              <w:jc w:val="center"/>
              <w:rPr>
                <w:rFonts w:ascii="Times New Roman" w:hAnsi="Times New Roman" w:cs="Times New Roman"/>
                <w:b/>
                <w:bCs/>
                <w:sz w:val="28"/>
                <w:szCs w:val="28"/>
              </w:rPr>
            </w:pPr>
            <w:r w:rsidRPr="00031BB0">
              <w:rPr>
                <w:rFonts w:ascii="Times New Roman" w:hAnsi="Times New Roman" w:cs="Times New Roman"/>
                <w:b/>
                <w:bCs/>
                <w:sz w:val="28"/>
                <w:szCs w:val="28"/>
              </w:rPr>
              <w:t>10.5. Реестр систем теплоснабжения, содержащий перечень теплоснабжающих организаций, действующих в каждой системе теплоснабжения, расположенных в границах поселения</w:t>
            </w:r>
          </w:p>
        </w:tc>
      </w:tr>
    </w:tbl>
    <w:p w14:paraId="3B1EB64C" w14:textId="77777777" w:rsidR="00091E6D" w:rsidRPr="00B2644C" w:rsidRDefault="00091E6D" w:rsidP="00B2644C">
      <w:pPr>
        <w:widowControl w:val="0"/>
        <w:suppressAutoHyphens/>
        <w:spacing w:after="0" w:line="240" w:lineRule="auto"/>
        <w:rPr>
          <w:rFonts w:ascii="Times New Roman" w:hAnsi="Times New Roman" w:cs="Times New Roman"/>
          <w:sz w:val="28"/>
          <w:szCs w:val="28"/>
        </w:rPr>
      </w:pPr>
    </w:p>
    <w:p w14:paraId="2444589A" w14:textId="4C61EB28" w:rsidR="000C0EB2" w:rsidRDefault="000C0EB2" w:rsidP="005D598E">
      <w:pPr>
        <w:widowControl w:val="0"/>
        <w:suppressAutoHyphens/>
        <w:spacing w:after="0" w:line="240" w:lineRule="auto"/>
        <w:jc w:val="right"/>
        <w:rPr>
          <w:rFonts w:ascii="Times New Roman" w:hAnsi="Times New Roman" w:cs="Times New Roman"/>
          <w:sz w:val="28"/>
          <w:szCs w:val="28"/>
        </w:rPr>
      </w:pPr>
      <w:r w:rsidRPr="00B2644C">
        <w:rPr>
          <w:rFonts w:ascii="Times New Roman" w:hAnsi="Times New Roman" w:cs="Times New Roman"/>
          <w:sz w:val="28"/>
          <w:szCs w:val="28"/>
        </w:rPr>
        <w:t>Таблица 2</w:t>
      </w:r>
      <w:r w:rsidR="00B3206E">
        <w:rPr>
          <w:rFonts w:ascii="Times New Roman" w:hAnsi="Times New Roman" w:cs="Times New Roman"/>
          <w:sz w:val="28"/>
          <w:szCs w:val="28"/>
        </w:rPr>
        <w:t>9</w:t>
      </w:r>
    </w:p>
    <w:p w14:paraId="48834152" w14:textId="77777777" w:rsidR="005D598E" w:rsidRPr="00B2644C" w:rsidRDefault="005D598E" w:rsidP="00B2644C">
      <w:pPr>
        <w:widowControl w:val="0"/>
        <w:suppressAutoHyphens/>
        <w:spacing w:after="0" w:line="240" w:lineRule="auto"/>
        <w:rPr>
          <w:rFonts w:ascii="Times New Roman" w:hAnsi="Times New Roman" w:cs="Times New Roman"/>
          <w:sz w:val="28"/>
          <w:szCs w:val="28"/>
        </w:rPr>
      </w:pPr>
    </w:p>
    <w:tbl>
      <w:tblPr>
        <w:tblW w:w="962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681"/>
        <w:gridCol w:w="1417"/>
        <w:gridCol w:w="1701"/>
        <w:gridCol w:w="567"/>
        <w:gridCol w:w="2258"/>
      </w:tblGrid>
      <w:tr w:rsidR="003E0ADA" w:rsidRPr="005D598E" w14:paraId="2E0F8DEB" w14:textId="77777777" w:rsidTr="005D598E">
        <w:trPr>
          <w:trHeight w:val="386"/>
        </w:trPr>
        <w:tc>
          <w:tcPr>
            <w:tcW w:w="3681" w:type="dxa"/>
            <w:vMerge w:val="restart"/>
            <w:tcBorders>
              <w:top w:val="single" w:sz="4" w:space="0" w:color="auto"/>
              <w:left w:val="single" w:sz="4" w:space="0" w:color="auto"/>
              <w:bottom w:val="single" w:sz="4" w:space="0" w:color="auto"/>
              <w:right w:val="single" w:sz="4" w:space="0" w:color="auto"/>
            </w:tcBorders>
            <w:vAlign w:val="center"/>
          </w:tcPr>
          <w:p w14:paraId="6D07E15C" w14:textId="77777777" w:rsidR="003E0ADA" w:rsidRPr="005D598E" w:rsidRDefault="003E0ADA" w:rsidP="005D598E">
            <w:pPr>
              <w:widowControl w:val="0"/>
              <w:suppressAutoHyphens/>
              <w:spacing w:after="0" w:line="240" w:lineRule="auto"/>
              <w:jc w:val="center"/>
              <w:rPr>
                <w:rFonts w:ascii="Times New Roman" w:hAnsi="Times New Roman" w:cs="Times New Roman"/>
                <w:sz w:val="24"/>
                <w:szCs w:val="24"/>
              </w:rPr>
            </w:pPr>
            <w:r w:rsidRPr="005D598E">
              <w:rPr>
                <w:rFonts w:ascii="Times New Roman" w:hAnsi="Times New Roman" w:cs="Times New Roman"/>
                <w:sz w:val="24"/>
                <w:szCs w:val="24"/>
              </w:rPr>
              <w:t>Наименование источника тепловой энергии</w:t>
            </w:r>
          </w:p>
        </w:tc>
        <w:tc>
          <w:tcPr>
            <w:tcW w:w="1417" w:type="dxa"/>
            <w:vMerge w:val="restart"/>
            <w:tcBorders>
              <w:top w:val="single" w:sz="4" w:space="0" w:color="auto"/>
              <w:left w:val="single" w:sz="4" w:space="0" w:color="auto"/>
              <w:bottom w:val="single" w:sz="4" w:space="0" w:color="auto"/>
              <w:right w:val="single" w:sz="4" w:space="0" w:color="auto"/>
            </w:tcBorders>
            <w:vAlign w:val="center"/>
          </w:tcPr>
          <w:p w14:paraId="625D8952" w14:textId="77777777" w:rsidR="003E0ADA" w:rsidRPr="005D598E" w:rsidRDefault="003E0ADA" w:rsidP="005D598E">
            <w:pPr>
              <w:widowControl w:val="0"/>
              <w:suppressAutoHyphens/>
              <w:spacing w:after="0" w:line="240" w:lineRule="auto"/>
              <w:jc w:val="center"/>
              <w:rPr>
                <w:rFonts w:ascii="Times New Roman" w:hAnsi="Times New Roman" w:cs="Times New Roman"/>
                <w:sz w:val="24"/>
                <w:szCs w:val="24"/>
              </w:rPr>
            </w:pPr>
            <w:r w:rsidRPr="005D598E">
              <w:rPr>
                <w:rFonts w:ascii="Times New Roman" w:hAnsi="Times New Roman" w:cs="Times New Roman"/>
                <w:sz w:val="24"/>
                <w:szCs w:val="24"/>
              </w:rPr>
              <w:t>Тепловая мощность, Гкал /час</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969F537" w14:textId="77777777" w:rsidR="003E0ADA" w:rsidRPr="005D598E" w:rsidRDefault="003E0ADA" w:rsidP="005D598E">
            <w:pPr>
              <w:widowControl w:val="0"/>
              <w:suppressAutoHyphens/>
              <w:spacing w:after="0" w:line="240" w:lineRule="auto"/>
              <w:jc w:val="center"/>
              <w:rPr>
                <w:rFonts w:ascii="Times New Roman" w:hAnsi="Times New Roman" w:cs="Times New Roman"/>
                <w:sz w:val="24"/>
                <w:szCs w:val="24"/>
              </w:rPr>
            </w:pPr>
            <w:r w:rsidRPr="005D598E">
              <w:rPr>
                <w:rFonts w:ascii="Times New Roman" w:hAnsi="Times New Roman" w:cs="Times New Roman"/>
                <w:sz w:val="24"/>
                <w:szCs w:val="24"/>
              </w:rPr>
              <w:t xml:space="preserve">Протяженность сетей в 2-х трубном исполнении, </w:t>
            </w:r>
            <w:proofErr w:type="gramStart"/>
            <w:r w:rsidRPr="005D598E">
              <w:rPr>
                <w:rFonts w:ascii="Times New Roman" w:hAnsi="Times New Roman" w:cs="Times New Roman"/>
                <w:sz w:val="24"/>
                <w:szCs w:val="24"/>
              </w:rPr>
              <w:t>м</w:t>
            </w:r>
            <w:proofErr w:type="gramEnd"/>
          </w:p>
        </w:tc>
        <w:tc>
          <w:tcPr>
            <w:tcW w:w="2258" w:type="dxa"/>
            <w:vMerge w:val="restart"/>
            <w:tcBorders>
              <w:top w:val="single" w:sz="4" w:space="0" w:color="auto"/>
              <w:left w:val="single" w:sz="4" w:space="0" w:color="auto"/>
              <w:bottom w:val="single" w:sz="4" w:space="0" w:color="auto"/>
              <w:right w:val="single" w:sz="4" w:space="0" w:color="auto"/>
            </w:tcBorders>
            <w:vAlign w:val="center"/>
          </w:tcPr>
          <w:p w14:paraId="30F1246F" w14:textId="77777777" w:rsidR="003E0ADA" w:rsidRPr="005D598E" w:rsidRDefault="003E0ADA" w:rsidP="005D598E">
            <w:pPr>
              <w:widowControl w:val="0"/>
              <w:suppressAutoHyphens/>
              <w:spacing w:after="0" w:line="240" w:lineRule="auto"/>
              <w:jc w:val="center"/>
              <w:rPr>
                <w:rFonts w:ascii="Times New Roman" w:hAnsi="Times New Roman" w:cs="Times New Roman"/>
                <w:sz w:val="24"/>
                <w:szCs w:val="24"/>
              </w:rPr>
            </w:pPr>
            <w:r w:rsidRPr="005D598E">
              <w:rPr>
                <w:rFonts w:ascii="Times New Roman" w:hAnsi="Times New Roman" w:cs="Times New Roman"/>
                <w:sz w:val="24"/>
                <w:szCs w:val="24"/>
              </w:rPr>
              <w:t>Наименование теплоснабжающей организации</w:t>
            </w:r>
          </w:p>
        </w:tc>
      </w:tr>
      <w:tr w:rsidR="003E0ADA" w:rsidRPr="005D598E" w14:paraId="1E6A8B7F" w14:textId="77777777" w:rsidTr="005C1589">
        <w:trPr>
          <w:trHeight w:val="152"/>
        </w:trPr>
        <w:tc>
          <w:tcPr>
            <w:tcW w:w="3681" w:type="dxa"/>
            <w:vMerge/>
            <w:tcBorders>
              <w:top w:val="single" w:sz="4" w:space="0" w:color="auto"/>
              <w:left w:val="single" w:sz="4" w:space="0" w:color="auto"/>
              <w:bottom w:val="single" w:sz="4" w:space="0" w:color="auto"/>
              <w:right w:val="single" w:sz="4" w:space="0" w:color="auto"/>
            </w:tcBorders>
            <w:vAlign w:val="center"/>
          </w:tcPr>
          <w:p w14:paraId="25C430D0" w14:textId="77777777" w:rsidR="003E0ADA" w:rsidRPr="005D598E" w:rsidRDefault="003E0ADA" w:rsidP="00B2644C">
            <w:pPr>
              <w:widowControl w:val="0"/>
              <w:suppressAutoHyphens/>
              <w:spacing w:after="0" w:line="240" w:lineRule="auto"/>
              <w:rPr>
                <w:rFonts w:ascii="Times New Roman" w:hAnsi="Times New Roman" w:cs="Times New Roman"/>
                <w:sz w:val="24"/>
                <w:szCs w:val="24"/>
              </w:rPr>
            </w:pPr>
          </w:p>
        </w:tc>
        <w:tc>
          <w:tcPr>
            <w:tcW w:w="1417" w:type="dxa"/>
            <w:vMerge/>
            <w:tcBorders>
              <w:top w:val="single" w:sz="4" w:space="0" w:color="auto"/>
              <w:left w:val="single" w:sz="4" w:space="0" w:color="auto"/>
              <w:bottom w:val="single" w:sz="4" w:space="0" w:color="auto"/>
              <w:right w:val="single" w:sz="4" w:space="0" w:color="auto"/>
            </w:tcBorders>
            <w:vAlign w:val="center"/>
          </w:tcPr>
          <w:p w14:paraId="72915721" w14:textId="77777777" w:rsidR="003E0ADA" w:rsidRPr="005D598E" w:rsidRDefault="003E0ADA" w:rsidP="00B2644C">
            <w:pPr>
              <w:widowControl w:val="0"/>
              <w:suppressAutoHyphens/>
              <w:spacing w:after="0" w:line="240" w:lineRule="auto"/>
              <w:rPr>
                <w:rFonts w:ascii="Times New Roman" w:hAnsi="Times New Roman" w:cs="Times New Roman"/>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14:paraId="4CC87656" w14:textId="77777777" w:rsidR="003E0ADA" w:rsidRPr="005D598E" w:rsidRDefault="003E0ADA" w:rsidP="005D598E">
            <w:pPr>
              <w:widowControl w:val="0"/>
              <w:suppressAutoHyphens/>
              <w:spacing w:after="0" w:line="240" w:lineRule="auto"/>
              <w:jc w:val="center"/>
              <w:rPr>
                <w:rFonts w:ascii="Times New Roman" w:hAnsi="Times New Roman" w:cs="Times New Roman"/>
                <w:sz w:val="24"/>
                <w:szCs w:val="24"/>
              </w:rPr>
            </w:pPr>
            <w:r w:rsidRPr="005D598E">
              <w:rPr>
                <w:rFonts w:ascii="Times New Roman" w:hAnsi="Times New Roman" w:cs="Times New Roman"/>
                <w:sz w:val="24"/>
                <w:szCs w:val="24"/>
              </w:rPr>
              <w:t>отопление</w:t>
            </w:r>
          </w:p>
        </w:tc>
        <w:tc>
          <w:tcPr>
            <w:tcW w:w="567" w:type="dxa"/>
            <w:tcBorders>
              <w:top w:val="single" w:sz="4" w:space="0" w:color="auto"/>
              <w:left w:val="single" w:sz="4" w:space="0" w:color="auto"/>
              <w:bottom w:val="single" w:sz="4" w:space="0" w:color="auto"/>
              <w:right w:val="single" w:sz="4" w:space="0" w:color="auto"/>
            </w:tcBorders>
            <w:vAlign w:val="center"/>
          </w:tcPr>
          <w:p w14:paraId="4170AA11" w14:textId="77777777" w:rsidR="003E0ADA" w:rsidRPr="005D598E" w:rsidRDefault="003E0ADA" w:rsidP="005D598E">
            <w:pPr>
              <w:widowControl w:val="0"/>
              <w:suppressAutoHyphens/>
              <w:spacing w:after="0" w:line="240" w:lineRule="auto"/>
              <w:ind w:left="-110" w:right="-111"/>
              <w:jc w:val="center"/>
              <w:rPr>
                <w:rFonts w:ascii="Times New Roman" w:hAnsi="Times New Roman" w:cs="Times New Roman"/>
                <w:sz w:val="24"/>
                <w:szCs w:val="24"/>
              </w:rPr>
            </w:pPr>
            <w:r w:rsidRPr="005D598E">
              <w:rPr>
                <w:rFonts w:ascii="Times New Roman" w:hAnsi="Times New Roman" w:cs="Times New Roman"/>
                <w:sz w:val="24"/>
                <w:szCs w:val="24"/>
              </w:rPr>
              <w:t>ГВС</w:t>
            </w:r>
          </w:p>
        </w:tc>
        <w:tc>
          <w:tcPr>
            <w:tcW w:w="2258" w:type="dxa"/>
            <w:vMerge/>
            <w:tcBorders>
              <w:top w:val="single" w:sz="4" w:space="0" w:color="auto"/>
              <w:left w:val="single" w:sz="4" w:space="0" w:color="auto"/>
              <w:bottom w:val="single" w:sz="4" w:space="0" w:color="auto"/>
              <w:right w:val="single" w:sz="4" w:space="0" w:color="auto"/>
            </w:tcBorders>
            <w:vAlign w:val="center"/>
          </w:tcPr>
          <w:p w14:paraId="1A392C70" w14:textId="77777777" w:rsidR="003E0ADA" w:rsidRPr="005D598E" w:rsidRDefault="003E0ADA" w:rsidP="00B2644C">
            <w:pPr>
              <w:widowControl w:val="0"/>
              <w:suppressAutoHyphens/>
              <w:spacing w:after="0" w:line="240" w:lineRule="auto"/>
              <w:rPr>
                <w:rFonts w:ascii="Times New Roman" w:hAnsi="Times New Roman" w:cs="Times New Roman"/>
                <w:sz w:val="24"/>
                <w:szCs w:val="24"/>
              </w:rPr>
            </w:pPr>
          </w:p>
        </w:tc>
      </w:tr>
      <w:tr w:rsidR="005C1589" w:rsidRPr="005D598E" w14:paraId="76B5C2B9" w14:textId="77777777" w:rsidTr="005D598E">
        <w:trPr>
          <w:trHeight w:val="213"/>
        </w:trPr>
        <w:tc>
          <w:tcPr>
            <w:tcW w:w="3681" w:type="dxa"/>
            <w:tcBorders>
              <w:top w:val="single" w:sz="4" w:space="0" w:color="auto"/>
              <w:left w:val="single" w:sz="4" w:space="0" w:color="auto"/>
              <w:bottom w:val="single" w:sz="4" w:space="0" w:color="auto"/>
              <w:right w:val="single" w:sz="4" w:space="0" w:color="auto"/>
            </w:tcBorders>
            <w:vAlign w:val="center"/>
          </w:tcPr>
          <w:p w14:paraId="03B275BD" w14:textId="35FC3C97" w:rsidR="005C1589" w:rsidRPr="005D598E" w:rsidRDefault="005C1589" w:rsidP="005C1589">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1417" w:type="dxa"/>
            <w:tcBorders>
              <w:top w:val="single" w:sz="4" w:space="0" w:color="auto"/>
              <w:left w:val="single" w:sz="4" w:space="0" w:color="auto"/>
              <w:bottom w:val="single" w:sz="4" w:space="0" w:color="auto"/>
              <w:right w:val="single" w:sz="4" w:space="0" w:color="auto"/>
            </w:tcBorders>
          </w:tcPr>
          <w:p w14:paraId="705B81AA" w14:textId="28AD3503" w:rsidR="005C1589" w:rsidRPr="005D598E" w:rsidRDefault="005C1589" w:rsidP="005C1589">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701" w:type="dxa"/>
            <w:tcBorders>
              <w:top w:val="single" w:sz="4" w:space="0" w:color="auto"/>
              <w:left w:val="single" w:sz="4" w:space="0" w:color="auto"/>
              <w:bottom w:val="single" w:sz="4" w:space="0" w:color="auto"/>
              <w:right w:val="single" w:sz="4" w:space="0" w:color="auto"/>
            </w:tcBorders>
          </w:tcPr>
          <w:p w14:paraId="018A44D5" w14:textId="17D78ADC" w:rsidR="005C1589" w:rsidRPr="005D598E" w:rsidRDefault="005C1589" w:rsidP="005C1589">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567" w:type="dxa"/>
            <w:tcBorders>
              <w:top w:val="single" w:sz="4" w:space="0" w:color="auto"/>
              <w:left w:val="single" w:sz="4" w:space="0" w:color="auto"/>
              <w:bottom w:val="single" w:sz="4" w:space="0" w:color="auto"/>
              <w:right w:val="single" w:sz="4" w:space="0" w:color="auto"/>
            </w:tcBorders>
          </w:tcPr>
          <w:p w14:paraId="307F4C69" w14:textId="42F6DA6F" w:rsidR="005C1589" w:rsidRPr="005D598E" w:rsidRDefault="005C1589" w:rsidP="005C1589">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258" w:type="dxa"/>
            <w:tcBorders>
              <w:top w:val="single" w:sz="4" w:space="0" w:color="auto"/>
              <w:left w:val="single" w:sz="4" w:space="0" w:color="auto"/>
              <w:bottom w:val="single" w:sz="4" w:space="0" w:color="auto"/>
              <w:right w:val="single" w:sz="4" w:space="0" w:color="auto"/>
            </w:tcBorders>
          </w:tcPr>
          <w:p w14:paraId="1EA3385B" w14:textId="1326BD3A" w:rsidR="005C1589" w:rsidRPr="005D598E" w:rsidRDefault="005C1589" w:rsidP="005C1589">
            <w:pPr>
              <w:widowControl w:val="0"/>
              <w:suppressAutoHyphens/>
              <w:spacing w:after="0" w:line="240" w:lineRule="auto"/>
              <w:ind w:right="-113"/>
              <w:jc w:val="center"/>
              <w:rPr>
                <w:rFonts w:ascii="Times New Roman" w:hAnsi="Times New Roman" w:cs="Times New Roman"/>
                <w:sz w:val="24"/>
                <w:szCs w:val="24"/>
              </w:rPr>
            </w:pPr>
            <w:r>
              <w:rPr>
                <w:rFonts w:ascii="Times New Roman" w:hAnsi="Times New Roman" w:cs="Times New Roman"/>
                <w:sz w:val="24"/>
                <w:szCs w:val="24"/>
              </w:rPr>
              <w:t>5</w:t>
            </w:r>
          </w:p>
        </w:tc>
      </w:tr>
      <w:tr w:rsidR="003B26F2" w:rsidRPr="005D598E" w14:paraId="20F688E6" w14:textId="77777777" w:rsidTr="005D598E">
        <w:trPr>
          <w:trHeight w:val="213"/>
        </w:trPr>
        <w:tc>
          <w:tcPr>
            <w:tcW w:w="3681" w:type="dxa"/>
            <w:tcBorders>
              <w:top w:val="single" w:sz="4" w:space="0" w:color="auto"/>
              <w:left w:val="single" w:sz="4" w:space="0" w:color="auto"/>
              <w:bottom w:val="single" w:sz="4" w:space="0" w:color="auto"/>
              <w:right w:val="single" w:sz="4" w:space="0" w:color="auto"/>
            </w:tcBorders>
            <w:vAlign w:val="center"/>
          </w:tcPr>
          <w:p w14:paraId="7876538F" w14:textId="11FC047C" w:rsidR="00091E6D" w:rsidRPr="005D598E" w:rsidRDefault="000D56D0" w:rsidP="00B2644C">
            <w:pPr>
              <w:widowControl w:val="0"/>
              <w:suppressAutoHyphens/>
              <w:spacing w:after="0" w:line="240" w:lineRule="auto"/>
              <w:rPr>
                <w:rFonts w:ascii="Times New Roman" w:hAnsi="Times New Roman" w:cs="Times New Roman"/>
                <w:sz w:val="24"/>
                <w:szCs w:val="24"/>
              </w:rPr>
            </w:pPr>
            <w:r w:rsidRPr="005D598E">
              <w:rPr>
                <w:rFonts w:ascii="Times New Roman" w:hAnsi="Times New Roman" w:cs="Times New Roman"/>
                <w:sz w:val="24"/>
                <w:szCs w:val="24"/>
              </w:rPr>
              <w:t>Котельная №29</w:t>
            </w:r>
            <w:r w:rsidR="005D598E">
              <w:rPr>
                <w:rFonts w:ascii="Times New Roman" w:hAnsi="Times New Roman" w:cs="Times New Roman"/>
                <w:sz w:val="24"/>
                <w:szCs w:val="24"/>
              </w:rPr>
              <w:t>,</w:t>
            </w:r>
            <w:r w:rsidRPr="005D598E">
              <w:rPr>
                <w:rFonts w:ascii="Times New Roman" w:hAnsi="Times New Roman" w:cs="Times New Roman"/>
                <w:sz w:val="24"/>
                <w:szCs w:val="24"/>
              </w:rPr>
              <w:t xml:space="preserve"> </w:t>
            </w:r>
          </w:p>
          <w:p w14:paraId="71A938CE" w14:textId="66BA71B3" w:rsidR="003B26F2" w:rsidRPr="005D598E" w:rsidRDefault="000D56D0" w:rsidP="005D598E">
            <w:pPr>
              <w:widowControl w:val="0"/>
              <w:suppressAutoHyphens/>
              <w:spacing w:after="0" w:line="240" w:lineRule="auto"/>
              <w:ind w:right="-109"/>
              <w:rPr>
                <w:rFonts w:ascii="Times New Roman" w:hAnsi="Times New Roman" w:cs="Times New Roman"/>
                <w:sz w:val="24"/>
                <w:szCs w:val="24"/>
              </w:rPr>
            </w:pPr>
            <w:proofErr w:type="spellStart"/>
            <w:r w:rsidRPr="005D598E">
              <w:rPr>
                <w:rFonts w:ascii="Times New Roman" w:hAnsi="Times New Roman" w:cs="Times New Roman"/>
                <w:sz w:val="24"/>
                <w:szCs w:val="24"/>
              </w:rPr>
              <w:t>х</w:t>
            </w:r>
            <w:r w:rsidR="00091E6D" w:rsidRPr="005D598E">
              <w:rPr>
                <w:rFonts w:ascii="Times New Roman" w:hAnsi="Times New Roman" w:cs="Times New Roman"/>
                <w:sz w:val="24"/>
                <w:szCs w:val="24"/>
              </w:rPr>
              <w:t>ут</w:t>
            </w:r>
            <w:proofErr w:type="spellEnd"/>
            <w:r w:rsidRPr="005D598E">
              <w:rPr>
                <w:rFonts w:ascii="Times New Roman" w:hAnsi="Times New Roman" w:cs="Times New Roman"/>
                <w:sz w:val="24"/>
                <w:szCs w:val="24"/>
              </w:rPr>
              <w:t xml:space="preserve">. </w:t>
            </w:r>
            <w:proofErr w:type="spellStart"/>
            <w:r w:rsidRPr="005D598E">
              <w:rPr>
                <w:rFonts w:ascii="Times New Roman" w:hAnsi="Times New Roman" w:cs="Times New Roman"/>
                <w:sz w:val="24"/>
                <w:szCs w:val="24"/>
              </w:rPr>
              <w:t>Даманка</w:t>
            </w:r>
            <w:proofErr w:type="spellEnd"/>
            <w:r w:rsidR="005D598E">
              <w:rPr>
                <w:rFonts w:ascii="Times New Roman" w:hAnsi="Times New Roman" w:cs="Times New Roman"/>
                <w:sz w:val="24"/>
                <w:szCs w:val="24"/>
              </w:rPr>
              <w:t xml:space="preserve">, </w:t>
            </w:r>
            <w:r w:rsidRPr="005D598E">
              <w:rPr>
                <w:rFonts w:ascii="Times New Roman" w:hAnsi="Times New Roman" w:cs="Times New Roman"/>
                <w:sz w:val="24"/>
                <w:szCs w:val="24"/>
              </w:rPr>
              <w:t>ул. Молодежная, 1</w:t>
            </w:r>
            <w:r w:rsidR="00FB04D7" w:rsidRPr="005D598E">
              <w:rPr>
                <w:rFonts w:ascii="Times New Roman" w:hAnsi="Times New Roman" w:cs="Times New Roman"/>
                <w:sz w:val="24"/>
                <w:szCs w:val="24"/>
              </w:rPr>
              <w:t xml:space="preserve"> </w:t>
            </w:r>
          </w:p>
        </w:tc>
        <w:tc>
          <w:tcPr>
            <w:tcW w:w="1417" w:type="dxa"/>
            <w:tcBorders>
              <w:top w:val="single" w:sz="4" w:space="0" w:color="auto"/>
              <w:left w:val="single" w:sz="4" w:space="0" w:color="auto"/>
              <w:bottom w:val="single" w:sz="4" w:space="0" w:color="auto"/>
              <w:right w:val="single" w:sz="4" w:space="0" w:color="auto"/>
            </w:tcBorders>
          </w:tcPr>
          <w:p w14:paraId="03F53C23" w14:textId="77777777" w:rsidR="003B26F2" w:rsidRPr="005D598E" w:rsidRDefault="00DD0DB0" w:rsidP="005D598E">
            <w:pPr>
              <w:widowControl w:val="0"/>
              <w:suppressAutoHyphens/>
              <w:spacing w:after="0" w:line="240" w:lineRule="auto"/>
              <w:jc w:val="center"/>
              <w:rPr>
                <w:rFonts w:ascii="Times New Roman" w:hAnsi="Times New Roman" w:cs="Times New Roman"/>
                <w:sz w:val="24"/>
                <w:szCs w:val="24"/>
              </w:rPr>
            </w:pPr>
            <w:r w:rsidRPr="005D598E">
              <w:rPr>
                <w:rFonts w:ascii="Times New Roman" w:hAnsi="Times New Roman" w:cs="Times New Roman"/>
                <w:sz w:val="24"/>
                <w:szCs w:val="24"/>
              </w:rPr>
              <w:t>0,379</w:t>
            </w:r>
          </w:p>
        </w:tc>
        <w:tc>
          <w:tcPr>
            <w:tcW w:w="1701" w:type="dxa"/>
            <w:tcBorders>
              <w:top w:val="single" w:sz="4" w:space="0" w:color="auto"/>
              <w:left w:val="single" w:sz="4" w:space="0" w:color="auto"/>
              <w:bottom w:val="single" w:sz="4" w:space="0" w:color="auto"/>
              <w:right w:val="single" w:sz="4" w:space="0" w:color="auto"/>
            </w:tcBorders>
          </w:tcPr>
          <w:p w14:paraId="7210C395" w14:textId="77777777" w:rsidR="003B26F2" w:rsidRPr="005D598E" w:rsidRDefault="0031664D" w:rsidP="005D598E">
            <w:pPr>
              <w:widowControl w:val="0"/>
              <w:suppressAutoHyphens/>
              <w:spacing w:after="0" w:line="240" w:lineRule="auto"/>
              <w:jc w:val="center"/>
              <w:rPr>
                <w:rFonts w:ascii="Times New Roman" w:hAnsi="Times New Roman" w:cs="Times New Roman"/>
                <w:sz w:val="24"/>
                <w:szCs w:val="24"/>
              </w:rPr>
            </w:pPr>
            <w:r w:rsidRPr="005D598E">
              <w:rPr>
                <w:rFonts w:ascii="Times New Roman" w:hAnsi="Times New Roman" w:cs="Times New Roman"/>
                <w:sz w:val="24"/>
                <w:szCs w:val="24"/>
              </w:rPr>
              <w:t>425</w:t>
            </w:r>
          </w:p>
        </w:tc>
        <w:tc>
          <w:tcPr>
            <w:tcW w:w="567" w:type="dxa"/>
            <w:tcBorders>
              <w:top w:val="single" w:sz="4" w:space="0" w:color="auto"/>
              <w:left w:val="single" w:sz="4" w:space="0" w:color="auto"/>
              <w:bottom w:val="single" w:sz="4" w:space="0" w:color="auto"/>
              <w:right w:val="single" w:sz="4" w:space="0" w:color="auto"/>
            </w:tcBorders>
          </w:tcPr>
          <w:p w14:paraId="082C262A" w14:textId="77777777" w:rsidR="003B26F2" w:rsidRPr="005D598E" w:rsidRDefault="003B26F2" w:rsidP="005D598E">
            <w:pPr>
              <w:widowControl w:val="0"/>
              <w:suppressAutoHyphens/>
              <w:spacing w:after="0" w:line="240" w:lineRule="auto"/>
              <w:jc w:val="center"/>
              <w:rPr>
                <w:rFonts w:ascii="Times New Roman" w:hAnsi="Times New Roman" w:cs="Times New Roman"/>
                <w:sz w:val="24"/>
                <w:szCs w:val="24"/>
              </w:rPr>
            </w:pPr>
            <w:r w:rsidRPr="005D598E">
              <w:rPr>
                <w:rFonts w:ascii="Times New Roman" w:hAnsi="Times New Roman" w:cs="Times New Roman"/>
                <w:sz w:val="24"/>
                <w:szCs w:val="24"/>
              </w:rPr>
              <w:t>0</w:t>
            </w:r>
          </w:p>
        </w:tc>
        <w:tc>
          <w:tcPr>
            <w:tcW w:w="2258" w:type="dxa"/>
            <w:tcBorders>
              <w:top w:val="single" w:sz="4" w:space="0" w:color="auto"/>
              <w:left w:val="single" w:sz="4" w:space="0" w:color="auto"/>
              <w:bottom w:val="single" w:sz="4" w:space="0" w:color="auto"/>
              <w:right w:val="single" w:sz="4" w:space="0" w:color="auto"/>
            </w:tcBorders>
          </w:tcPr>
          <w:p w14:paraId="20C0D6A0" w14:textId="77777777" w:rsidR="003B26F2" w:rsidRPr="005D598E" w:rsidRDefault="00A13CC9" w:rsidP="005D598E">
            <w:pPr>
              <w:widowControl w:val="0"/>
              <w:suppressAutoHyphens/>
              <w:spacing w:after="0" w:line="240" w:lineRule="auto"/>
              <w:ind w:right="-113"/>
              <w:rPr>
                <w:rFonts w:ascii="Times New Roman" w:hAnsi="Times New Roman" w:cs="Times New Roman"/>
                <w:sz w:val="24"/>
                <w:szCs w:val="24"/>
              </w:rPr>
            </w:pPr>
            <w:r w:rsidRPr="005D598E">
              <w:rPr>
                <w:rFonts w:ascii="Times New Roman" w:hAnsi="Times New Roman" w:cs="Times New Roman"/>
                <w:sz w:val="24"/>
                <w:szCs w:val="24"/>
              </w:rPr>
              <w:t>МУП «ТЭК К</w:t>
            </w:r>
            <w:r w:rsidR="00091E6D" w:rsidRPr="005D598E">
              <w:rPr>
                <w:rFonts w:ascii="Times New Roman" w:hAnsi="Times New Roman" w:cs="Times New Roman"/>
                <w:sz w:val="24"/>
                <w:szCs w:val="24"/>
              </w:rPr>
              <w:t>рымского района</w:t>
            </w:r>
            <w:r w:rsidRPr="005D598E">
              <w:rPr>
                <w:rFonts w:ascii="Times New Roman" w:hAnsi="Times New Roman" w:cs="Times New Roman"/>
                <w:sz w:val="24"/>
                <w:szCs w:val="24"/>
              </w:rPr>
              <w:t>»</w:t>
            </w:r>
          </w:p>
        </w:tc>
      </w:tr>
      <w:tr w:rsidR="00ED36BF" w:rsidRPr="005D598E" w14:paraId="4D1A6586" w14:textId="77777777" w:rsidTr="005D598E">
        <w:trPr>
          <w:trHeight w:val="213"/>
        </w:trPr>
        <w:tc>
          <w:tcPr>
            <w:tcW w:w="3681" w:type="dxa"/>
            <w:tcBorders>
              <w:top w:val="single" w:sz="4" w:space="0" w:color="auto"/>
              <w:left w:val="single" w:sz="4" w:space="0" w:color="auto"/>
              <w:bottom w:val="single" w:sz="4" w:space="0" w:color="auto"/>
              <w:right w:val="single" w:sz="4" w:space="0" w:color="auto"/>
            </w:tcBorders>
            <w:vAlign w:val="center"/>
          </w:tcPr>
          <w:p w14:paraId="2CEEB20D" w14:textId="425297E0" w:rsidR="00091E6D" w:rsidRPr="005D598E" w:rsidRDefault="000D56D0" w:rsidP="00B2644C">
            <w:pPr>
              <w:widowControl w:val="0"/>
              <w:suppressAutoHyphens/>
              <w:spacing w:after="0" w:line="240" w:lineRule="auto"/>
              <w:rPr>
                <w:rFonts w:ascii="Times New Roman" w:hAnsi="Times New Roman" w:cs="Times New Roman"/>
                <w:sz w:val="24"/>
                <w:szCs w:val="24"/>
              </w:rPr>
            </w:pPr>
            <w:r w:rsidRPr="005D598E">
              <w:rPr>
                <w:rFonts w:ascii="Times New Roman" w:hAnsi="Times New Roman" w:cs="Times New Roman"/>
                <w:sz w:val="24"/>
                <w:szCs w:val="24"/>
              </w:rPr>
              <w:t>Котельная № 34</w:t>
            </w:r>
            <w:r w:rsidR="005D598E">
              <w:rPr>
                <w:rFonts w:ascii="Times New Roman" w:hAnsi="Times New Roman" w:cs="Times New Roman"/>
                <w:sz w:val="24"/>
                <w:szCs w:val="24"/>
              </w:rPr>
              <w:t>,</w:t>
            </w:r>
            <w:r w:rsidRPr="005D598E">
              <w:rPr>
                <w:rFonts w:ascii="Times New Roman" w:hAnsi="Times New Roman" w:cs="Times New Roman"/>
                <w:sz w:val="24"/>
                <w:szCs w:val="24"/>
              </w:rPr>
              <w:t xml:space="preserve"> </w:t>
            </w:r>
          </w:p>
          <w:p w14:paraId="708A24E3" w14:textId="75995772" w:rsidR="00ED36BF" w:rsidRPr="005D598E" w:rsidRDefault="000D56D0" w:rsidP="005D598E">
            <w:pPr>
              <w:widowControl w:val="0"/>
              <w:suppressAutoHyphens/>
              <w:spacing w:after="0" w:line="240" w:lineRule="auto"/>
              <w:rPr>
                <w:rFonts w:ascii="Times New Roman" w:hAnsi="Times New Roman" w:cs="Times New Roman"/>
                <w:sz w:val="24"/>
                <w:szCs w:val="24"/>
              </w:rPr>
            </w:pPr>
            <w:r w:rsidRPr="005D598E">
              <w:rPr>
                <w:rFonts w:ascii="Times New Roman" w:hAnsi="Times New Roman" w:cs="Times New Roman"/>
                <w:sz w:val="24"/>
                <w:szCs w:val="24"/>
              </w:rPr>
              <w:t>п</w:t>
            </w:r>
            <w:r w:rsidR="00091E6D" w:rsidRPr="005D598E">
              <w:rPr>
                <w:rFonts w:ascii="Times New Roman" w:hAnsi="Times New Roman" w:cs="Times New Roman"/>
                <w:sz w:val="24"/>
                <w:szCs w:val="24"/>
              </w:rPr>
              <w:t>ос</w:t>
            </w:r>
            <w:r w:rsidRPr="005D598E">
              <w:rPr>
                <w:rFonts w:ascii="Times New Roman" w:hAnsi="Times New Roman" w:cs="Times New Roman"/>
                <w:sz w:val="24"/>
                <w:szCs w:val="24"/>
              </w:rPr>
              <w:t xml:space="preserve">. </w:t>
            </w:r>
            <w:proofErr w:type="spellStart"/>
            <w:r w:rsidRPr="005D598E">
              <w:rPr>
                <w:rFonts w:ascii="Times New Roman" w:hAnsi="Times New Roman" w:cs="Times New Roman"/>
                <w:sz w:val="24"/>
                <w:szCs w:val="24"/>
              </w:rPr>
              <w:t>Саук</w:t>
            </w:r>
            <w:proofErr w:type="spellEnd"/>
            <w:r w:rsidRPr="005D598E">
              <w:rPr>
                <w:rFonts w:ascii="Times New Roman" w:hAnsi="Times New Roman" w:cs="Times New Roman"/>
                <w:sz w:val="24"/>
                <w:szCs w:val="24"/>
              </w:rPr>
              <w:t>-Дере, ул. Проезд №3</w:t>
            </w:r>
          </w:p>
        </w:tc>
        <w:tc>
          <w:tcPr>
            <w:tcW w:w="1417" w:type="dxa"/>
            <w:tcBorders>
              <w:top w:val="single" w:sz="4" w:space="0" w:color="auto"/>
              <w:left w:val="single" w:sz="4" w:space="0" w:color="auto"/>
              <w:bottom w:val="single" w:sz="4" w:space="0" w:color="auto"/>
              <w:right w:val="single" w:sz="4" w:space="0" w:color="auto"/>
            </w:tcBorders>
          </w:tcPr>
          <w:p w14:paraId="7EB60EB3" w14:textId="77777777" w:rsidR="00ED36BF" w:rsidRPr="005D598E" w:rsidRDefault="00DD0DB0" w:rsidP="005D598E">
            <w:pPr>
              <w:widowControl w:val="0"/>
              <w:suppressAutoHyphens/>
              <w:spacing w:after="0" w:line="240" w:lineRule="auto"/>
              <w:jc w:val="center"/>
              <w:rPr>
                <w:rFonts w:ascii="Times New Roman" w:hAnsi="Times New Roman" w:cs="Times New Roman"/>
                <w:sz w:val="24"/>
                <w:szCs w:val="24"/>
              </w:rPr>
            </w:pPr>
            <w:r w:rsidRPr="005D598E">
              <w:rPr>
                <w:rFonts w:ascii="Times New Roman" w:hAnsi="Times New Roman" w:cs="Times New Roman"/>
                <w:sz w:val="24"/>
                <w:szCs w:val="24"/>
              </w:rPr>
              <w:t>1,72</w:t>
            </w:r>
          </w:p>
        </w:tc>
        <w:tc>
          <w:tcPr>
            <w:tcW w:w="1701" w:type="dxa"/>
            <w:tcBorders>
              <w:top w:val="single" w:sz="4" w:space="0" w:color="auto"/>
              <w:left w:val="single" w:sz="4" w:space="0" w:color="auto"/>
              <w:bottom w:val="single" w:sz="4" w:space="0" w:color="auto"/>
              <w:right w:val="single" w:sz="4" w:space="0" w:color="auto"/>
            </w:tcBorders>
          </w:tcPr>
          <w:p w14:paraId="295EDB25" w14:textId="77777777" w:rsidR="00ED36BF" w:rsidRPr="005D598E" w:rsidRDefault="0031664D" w:rsidP="005D598E">
            <w:pPr>
              <w:widowControl w:val="0"/>
              <w:suppressAutoHyphens/>
              <w:spacing w:after="0" w:line="240" w:lineRule="auto"/>
              <w:jc w:val="center"/>
              <w:rPr>
                <w:rFonts w:ascii="Times New Roman" w:hAnsi="Times New Roman" w:cs="Times New Roman"/>
                <w:sz w:val="24"/>
                <w:szCs w:val="24"/>
              </w:rPr>
            </w:pPr>
            <w:r w:rsidRPr="005D598E">
              <w:rPr>
                <w:rFonts w:ascii="Times New Roman" w:hAnsi="Times New Roman" w:cs="Times New Roman"/>
                <w:sz w:val="24"/>
                <w:szCs w:val="24"/>
              </w:rPr>
              <w:t>1466,7</w:t>
            </w:r>
          </w:p>
        </w:tc>
        <w:tc>
          <w:tcPr>
            <w:tcW w:w="567" w:type="dxa"/>
            <w:tcBorders>
              <w:top w:val="single" w:sz="4" w:space="0" w:color="auto"/>
              <w:left w:val="single" w:sz="4" w:space="0" w:color="auto"/>
              <w:bottom w:val="single" w:sz="4" w:space="0" w:color="auto"/>
              <w:right w:val="single" w:sz="4" w:space="0" w:color="auto"/>
            </w:tcBorders>
          </w:tcPr>
          <w:p w14:paraId="3709E67F" w14:textId="77777777" w:rsidR="00ED36BF" w:rsidRPr="005D598E" w:rsidRDefault="00ED36BF" w:rsidP="005D598E">
            <w:pPr>
              <w:widowControl w:val="0"/>
              <w:suppressAutoHyphens/>
              <w:spacing w:after="0" w:line="240" w:lineRule="auto"/>
              <w:jc w:val="center"/>
              <w:rPr>
                <w:rFonts w:ascii="Times New Roman" w:hAnsi="Times New Roman" w:cs="Times New Roman"/>
                <w:sz w:val="24"/>
                <w:szCs w:val="24"/>
              </w:rPr>
            </w:pPr>
            <w:r w:rsidRPr="005D598E">
              <w:rPr>
                <w:rFonts w:ascii="Times New Roman" w:hAnsi="Times New Roman" w:cs="Times New Roman"/>
                <w:sz w:val="24"/>
                <w:szCs w:val="24"/>
              </w:rPr>
              <w:t>0</w:t>
            </w:r>
          </w:p>
        </w:tc>
        <w:tc>
          <w:tcPr>
            <w:tcW w:w="2258" w:type="dxa"/>
            <w:tcBorders>
              <w:top w:val="single" w:sz="4" w:space="0" w:color="auto"/>
              <w:left w:val="single" w:sz="4" w:space="0" w:color="auto"/>
              <w:bottom w:val="single" w:sz="4" w:space="0" w:color="auto"/>
              <w:right w:val="single" w:sz="4" w:space="0" w:color="auto"/>
            </w:tcBorders>
          </w:tcPr>
          <w:p w14:paraId="11DC57A1" w14:textId="77777777" w:rsidR="00ED36BF" w:rsidRPr="005D598E" w:rsidRDefault="00091E6D" w:rsidP="005D598E">
            <w:pPr>
              <w:widowControl w:val="0"/>
              <w:suppressAutoHyphens/>
              <w:spacing w:after="0" w:line="240" w:lineRule="auto"/>
              <w:ind w:right="-113"/>
              <w:rPr>
                <w:rFonts w:ascii="Times New Roman" w:hAnsi="Times New Roman" w:cs="Times New Roman"/>
                <w:sz w:val="24"/>
                <w:szCs w:val="24"/>
              </w:rPr>
            </w:pPr>
            <w:r w:rsidRPr="005D598E">
              <w:rPr>
                <w:rFonts w:ascii="Times New Roman" w:hAnsi="Times New Roman" w:cs="Times New Roman"/>
                <w:sz w:val="24"/>
                <w:szCs w:val="24"/>
              </w:rPr>
              <w:t>МУП «ТЭК Крымского района»</w:t>
            </w:r>
          </w:p>
        </w:tc>
      </w:tr>
      <w:tr w:rsidR="00A50DFB" w:rsidRPr="005D598E" w14:paraId="6E22645B" w14:textId="77777777" w:rsidTr="005D598E">
        <w:trPr>
          <w:trHeight w:val="213"/>
        </w:trPr>
        <w:tc>
          <w:tcPr>
            <w:tcW w:w="3681" w:type="dxa"/>
            <w:tcBorders>
              <w:top w:val="single" w:sz="4" w:space="0" w:color="auto"/>
              <w:left w:val="single" w:sz="4" w:space="0" w:color="auto"/>
              <w:bottom w:val="single" w:sz="4" w:space="0" w:color="auto"/>
              <w:right w:val="single" w:sz="4" w:space="0" w:color="auto"/>
            </w:tcBorders>
            <w:vAlign w:val="center"/>
          </w:tcPr>
          <w:p w14:paraId="1CE4654D" w14:textId="77777777" w:rsidR="005D598E" w:rsidRDefault="000D56D0" w:rsidP="00B2644C">
            <w:pPr>
              <w:widowControl w:val="0"/>
              <w:suppressAutoHyphens/>
              <w:spacing w:after="0" w:line="240" w:lineRule="auto"/>
              <w:rPr>
                <w:rFonts w:ascii="Times New Roman" w:hAnsi="Times New Roman" w:cs="Times New Roman"/>
                <w:sz w:val="24"/>
                <w:szCs w:val="24"/>
              </w:rPr>
            </w:pPr>
            <w:r w:rsidRPr="005D598E">
              <w:rPr>
                <w:rFonts w:ascii="Times New Roman" w:hAnsi="Times New Roman" w:cs="Times New Roman"/>
                <w:sz w:val="24"/>
                <w:szCs w:val="24"/>
              </w:rPr>
              <w:t>Котельная №35</w:t>
            </w:r>
            <w:r w:rsidR="005D598E">
              <w:rPr>
                <w:rFonts w:ascii="Times New Roman" w:hAnsi="Times New Roman" w:cs="Times New Roman"/>
                <w:sz w:val="24"/>
                <w:szCs w:val="24"/>
              </w:rPr>
              <w:t>,</w:t>
            </w:r>
          </w:p>
          <w:p w14:paraId="5D4F6BE9" w14:textId="77777777" w:rsidR="005D598E" w:rsidRDefault="000D56D0" w:rsidP="005D598E">
            <w:pPr>
              <w:widowControl w:val="0"/>
              <w:suppressAutoHyphens/>
              <w:spacing w:after="0" w:line="240" w:lineRule="auto"/>
              <w:ind w:right="-108"/>
              <w:rPr>
                <w:rFonts w:ascii="Times New Roman" w:hAnsi="Times New Roman" w:cs="Times New Roman"/>
                <w:sz w:val="24"/>
                <w:szCs w:val="24"/>
              </w:rPr>
            </w:pPr>
            <w:proofErr w:type="spellStart"/>
            <w:r w:rsidRPr="005D598E">
              <w:rPr>
                <w:rFonts w:ascii="Times New Roman" w:hAnsi="Times New Roman" w:cs="Times New Roman"/>
                <w:sz w:val="24"/>
                <w:szCs w:val="24"/>
              </w:rPr>
              <w:lastRenderedPageBreak/>
              <w:t>х</w:t>
            </w:r>
            <w:r w:rsidR="00091E6D" w:rsidRPr="005D598E">
              <w:rPr>
                <w:rFonts w:ascii="Times New Roman" w:hAnsi="Times New Roman" w:cs="Times New Roman"/>
                <w:sz w:val="24"/>
                <w:szCs w:val="24"/>
              </w:rPr>
              <w:t>ут</w:t>
            </w:r>
            <w:proofErr w:type="spellEnd"/>
            <w:r w:rsidRPr="005D598E">
              <w:rPr>
                <w:rFonts w:ascii="Times New Roman" w:hAnsi="Times New Roman" w:cs="Times New Roman"/>
                <w:sz w:val="24"/>
                <w:szCs w:val="24"/>
              </w:rPr>
              <w:t>.</w:t>
            </w:r>
            <w:r w:rsidR="00091E6D" w:rsidRPr="005D598E">
              <w:rPr>
                <w:rFonts w:ascii="Times New Roman" w:hAnsi="Times New Roman" w:cs="Times New Roman"/>
                <w:sz w:val="24"/>
                <w:szCs w:val="24"/>
              </w:rPr>
              <w:t xml:space="preserve"> </w:t>
            </w:r>
            <w:r w:rsidRPr="005D598E">
              <w:rPr>
                <w:rFonts w:ascii="Times New Roman" w:hAnsi="Times New Roman" w:cs="Times New Roman"/>
                <w:sz w:val="24"/>
                <w:szCs w:val="24"/>
              </w:rPr>
              <w:t>Виноградный</w:t>
            </w:r>
            <w:r w:rsidR="005D598E">
              <w:rPr>
                <w:rFonts w:ascii="Times New Roman" w:hAnsi="Times New Roman" w:cs="Times New Roman"/>
                <w:sz w:val="24"/>
                <w:szCs w:val="24"/>
              </w:rPr>
              <w:t xml:space="preserve">, </w:t>
            </w:r>
          </w:p>
          <w:p w14:paraId="3A22E996" w14:textId="16BC9FE9" w:rsidR="00A50DFB" w:rsidRPr="005D598E" w:rsidRDefault="000D56D0" w:rsidP="005D598E">
            <w:pPr>
              <w:widowControl w:val="0"/>
              <w:suppressAutoHyphens/>
              <w:spacing w:after="0" w:line="240" w:lineRule="auto"/>
              <w:ind w:right="-108"/>
              <w:rPr>
                <w:rFonts w:ascii="Times New Roman" w:hAnsi="Times New Roman" w:cs="Times New Roman"/>
                <w:sz w:val="24"/>
                <w:szCs w:val="24"/>
              </w:rPr>
            </w:pPr>
            <w:r w:rsidRPr="005D598E">
              <w:rPr>
                <w:rFonts w:ascii="Times New Roman" w:hAnsi="Times New Roman" w:cs="Times New Roman"/>
                <w:sz w:val="24"/>
                <w:szCs w:val="24"/>
              </w:rPr>
              <w:t>ул. Молодежная, 19</w:t>
            </w:r>
          </w:p>
        </w:tc>
        <w:tc>
          <w:tcPr>
            <w:tcW w:w="1417" w:type="dxa"/>
            <w:tcBorders>
              <w:top w:val="single" w:sz="4" w:space="0" w:color="auto"/>
              <w:left w:val="single" w:sz="4" w:space="0" w:color="auto"/>
              <w:bottom w:val="single" w:sz="4" w:space="0" w:color="auto"/>
              <w:right w:val="single" w:sz="4" w:space="0" w:color="auto"/>
            </w:tcBorders>
          </w:tcPr>
          <w:p w14:paraId="6867E4E0" w14:textId="77777777" w:rsidR="00A50DFB" w:rsidRPr="005D598E" w:rsidRDefault="00DD0DB0" w:rsidP="005D598E">
            <w:pPr>
              <w:widowControl w:val="0"/>
              <w:suppressAutoHyphens/>
              <w:spacing w:after="0" w:line="240" w:lineRule="auto"/>
              <w:jc w:val="center"/>
              <w:rPr>
                <w:rFonts w:ascii="Times New Roman" w:hAnsi="Times New Roman" w:cs="Times New Roman"/>
                <w:sz w:val="24"/>
                <w:szCs w:val="24"/>
              </w:rPr>
            </w:pPr>
            <w:r w:rsidRPr="005D598E">
              <w:rPr>
                <w:rFonts w:ascii="Times New Roman" w:hAnsi="Times New Roman" w:cs="Times New Roman"/>
                <w:sz w:val="24"/>
                <w:szCs w:val="24"/>
              </w:rPr>
              <w:lastRenderedPageBreak/>
              <w:t>0,132</w:t>
            </w:r>
          </w:p>
        </w:tc>
        <w:tc>
          <w:tcPr>
            <w:tcW w:w="1701" w:type="dxa"/>
            <w:tcBorders>
              <w:top w:val="single" w:sz="4" w:space="0" w:color="auto"/>
              <w:left w:val="single" w:sz="4" w:space="0" w:color="auto"/>
              <w:bottom w:val="single" w:sz="4" w:space="0" w:color="auto"/>
              <w:right w:val="single" w:sz="4" w:space="0" w:color="auto"/>
            </w:tcBorders>
          </w:tcPr>
          <w:p w14:paraId="74C446DB" w14:textId="77777777" w:rsidR="00A50DFB" w:rsidRPr="005D598E" w:rsidRDefault="0031664D" w:rsidP="005D598E">
            <w:pPr>
              <w:widowControl w:val="0"/>
              <w:suppressAutoHyphens/>
              <w:spacing w:after="0" w:line="240" w:lineRule="auto"/>
              <w:jc w:val="center"/>
              <w:rPr>
                <w:rFonts w:ascii="Times New Roman" w:hAnsi="Times New Roman" w:cs="Times New Roman"/>
                <w:sz w:val="24"/>
                <w:szCs w:val="24"/>
              </w:rPr>
            </w:pPr>
            <w:r w:rsidRPr="005D598E">
              <w:rPr>
                <w:rFonts w:ascii="Times New Roman" w:hAnsi="Times New Roman" w:cs="Times New Roman"/>
                <w:sz w:val="24"/>
                <w:szCs w:val="24"/>
              </w:rPr>
              <w:t>34,4</w:t>
            </w:r>
          </w:p>
        </w:tc>
        <w:tc>
          <w:tcPr>
            <w:tcW w:w="567" w:type="dxa"/>
            <w:tcBorders>
              <w:top w:val="single" w:sz="4" w:space="0" w:color="auto"/>
              <w:left w:val="single" w:sz="4" w:space="0" w:color="auto"/>
              <w:bottom w:val="single" w:sz="4" w:space="0" w:color="auto"/>
              <w:right w:val="single" w:sz="4" w:space="0" w:color="auto"/>
            </w:tcBorders>
          </w:tcPr>
          <w:p w14:paraId="28DF2576" w14:textId="77777777" w:rsidR="00A50DFB" w:rsidRPr="005D598E" w:rsidRDefault="00A50DFB" w:rsidP="005D598E">
            <w:pPr>
              <w:widowControl w:val="0"/>
              <w:suppressAutoHyphens/>
              <w:spacing w:after="0" w:line="240" w:lineRule="auto"/>
              <w:jc w:val="center"/>
              <w:rPr>
                <w:rFonts w:ascii="Times New Roman" w:hAnsi="Times New Roman" w:cs="Times New Roman"/>
                <w:sz w:val="24"/>
                <w:szCs w:val="24"/>
              </w:rPr>
            </w:pPr>
            <w:r w:rsidRPr="005D598E">
              <w:rPr>
                <w:rFonts w:ascii="Times New Roman" w:hAnsi="Times New Roman" w:cs="Times New Roman"/>
                <w:sz w:val="24"/>
                <w:szCs w:val="24"/>
              </w:rPr>
              <w:t>0</w:t>
            </w:r>
          </w:p>
        </w:tc>
        <w:tc>
          <w:tcPr>
            <w:tcW w:w="2258" w:type="dxa"/>
            <w:tcBorders>
              <w:top w:val="single" w:sz="4" w:space="0" w:color="auto"/>
              <w:left w:val="single" w:sz="4" w:space="0" w:color="auto"/>
              <w:bottom w:val="single" w:sz="4" w:space="0" w:color="auto"/>
              <w:right w:val="single" w:sz="4" w:space="0" w:color="auto"/>
            </w:tcBorders>
          </w:tcPr>
          <w:p w14:paraId="13ACFAE8" w14:textId="77777777" w:rsidR="00A50DFB" w:rsidRPr="005D598E" w:rsidRDefault="00091E6D" w:rsidP="005D598E">
            <w:pPr>
              <w:widowControl w:val="0"/>
              <w:suppressAutoHyphens/>
              <w:spacing w:after="0" w:line="240" w:lineRule="auto"/>
              <w:ind w:right="-113"/>
              <w:rPr>
                <w:rFonts w:ascii="Times New Roman" w:hAnsi="Times New Roman" w:cs="Times New Roman"/>
                <w:sz w:val="24"/>
                <w:szCs w:val="24"/>
              </w:rPr>
            </w:pPr>
            <w:r w:rsidRPr="005D598E">
              <w:rPr>
                <w:rFonts w:ascii="Times New Roman" w:hAnsi="Times New Roman" w:cs="Times New Roman"/>
                <w:sz w:val="24"/>
                <w:szCs w:val="24"/>
              </w:rPr>
              <w:t xml:space="preserve">МУП «ТЭК </w:t>
            </w:r>
            <w:r w:rsidRPr="005D598E">
              <w:rPr>
                <w:rFonts w:ascii="Times New Roman" w:hAnsi="Times New Roman" w:cs="Times New Roman"/>
                <w:sz w:val="24"/>
                <w:szCs w:val="24"/>
              </w:rPr>
              <w:lastRenderedPageBreak/>
              <w:t>Крымского района»</w:t>
            </w:r>
          </w:p>
        </w:tc>
      </w:tr>
      <w:tr w:rsidR="00746D9D" w:rsidRPr="005D598E" w14:paraId="063041D2" w14:textId="77777777" w:rsidTr="005D598E">
        <w:trPr>
          <w:trHeight w:val="213"/>
        </w:trPr>
        <w:tc>
          <w:tcPr>
            <w:tcW w:w="3681" w:type="dxa"/>
            <w:tcBorders>
              <w:top w:val="single" w:sz="4" w:space="0" w:color="auto"/>
              <w:left w:val="single" w:sz="4" w:space="0" w:color="auto"/>
              <w:bottom w:val="single" w:sz="4" w:space="0" w:color="auto"/>
              <w:right w:val="single" w:sz="4" w:space="0" w:color="auto"/>
            </w:tcBorders>
            <w:vAlign w:val="center"/>
          </w:tcPr>
          <w:p w14:paraId="3870DB3D" w14:textId="77777777" w:rsidR="00091E6D" w:rsidRPr="005D598E" w:rsidRDefault="00091E6D" w:rsidP="00B2644C">
            <w:pPr>
              <w:widowControl w:val="0"/>
              <w:suppressAutoHyphens/>
              <w:spacing w:after="0" w:line="240" w:lineRule="auto"/>
              <w:rPr>
                <w:rFonts w:ascii="Times New Roman" w:hAnsi="Times New Roman" w:cs="Times New Roman"/>
                <w:sz w:val="24"/>
                <w:szCs w:val="24"/>
              </w:rPr>
            </w:pPr>
            <w:r w:rsidRPr="005D598E">
              <w:rPr>
                <w:rFonts w:ascii="Times New Roman" w:hAnsi="Times New Roman" w:cs="Times New Roman"/>
                <w:sz w:val="24"/>
                <w:szCs w:val="24"/>
              </w:rPr>
              <w:lastRenderedPageBreak/>
              <w:t xml:space="preserve">Котельная №49, </w:t>
            </w:r>
          </w:p>
          <w:p w14:paraId="3C34543E" w14:textId="4C984178" w:rsidR="00746D9D" w:rsidRPr="005D598E" w:rsidRDefault="00091E6D" w:rsidP="005D598E">
            <w:pPr>
              <w:widowControl w:val="0"/>
              <w:suppressAutoHyphens/>
              <w:spacing w:after="0" w:line="240" w:lineRule="auto"/>
              <w:ind w:right="-109"/>
              <w:rPr>
                <w:rFonts w:ascii="Times New Roman" w:hAnsi="Times New Roman" w:cs="Times New Roman"/>
                <w:sz w:val="24"/>
                <w:szCs w:val="24"/>
              </w:rPr>
            </w:pPr>
            <w:r w:rsidRPr="005D598E">
              <w:rPr>
                <w:rFonts w:ascii="Times New Roman" w:hAnsi="Times New Roman" w:cs="Times New Roman"/>
                <w:sz w:val="24"/>
                <w:szCs w:val="24"/>
              </w:rPr>
              <w:t>с</w:t>
            </w:r>
            <w:r w:rsidR="00746D9D" w:rsidRPr="005D598E">
              <w:rPr>
                <w:rFonts w:ascii="Times New Roman" w:hAnsi="Times New Roman" w:cs="Times New Roman"/>
                <w:sz w:val="24"/>
                <w:szCs w:val="24"/>
              </w:rPr>
              <w:t xml:space="preserve">. </w:t>
            </w:r>
            <w:proofErr w:type="gramStart"/>
            <w:r w:rsidR="00746D9D" w:rsidRPr="005D598E">
              <w:rPr>
                <w:rFonts w:ascii="Times New Roman" w:hAnsi="Times New Roman" w:cs="Times New Roman"/>
                <w:sz w:val="24"/>
                <w:szCs w:val="24"/>
              </w:rPr>
              <w:t>Молдаванское</w:t>
            </w:r>
            <w:proofErr w:type="gramEnd"/>
            <w:r w:rsidR="00746D9D" w:rsidRPr="005D598E">
              <w:rPr>
                <w:rFonts w:ascii="Times New Roman" w:hAnsi="Times New Roman" w:cs="Times New Roman"/>
                <w:sz w:val="24"/>
                <w:szCs w:val="24"/>
              </w:rPr>
              <w:t>,</w:t>
            </w:r>
            <w:r w:rsidR="005D598E">
              <w:rPr>
                <w:rFonts w:ascii="Times New Roman" w:hAnsi="Times New Roman" w:cs="Times New Roman"/>
                <w:sz w:val="24"/>
                <w:szCs w:val="24"/>
              </w:rPr>
              <w:t xml:space="preserve"> </w:t>
            </w:r>
            <w:r w:rsidR="00746D9D" w:rsidRPr="005D598E">
              <w:rPr>
                <w:rFonts w:ascii="Times New Roman" w:hAnsi="Times New Roman" w:cs="Times New Roman"/>
                <w:sz w:val="24"/>
                <w:szCs w:val="24"/>
              </w:rPr>
              <w:t>ул. Тельмана, 32</w:t>
            </w:r>
          </w:p>
        </w:tc>
        <w:tc>
          <w:tcPr>
            <w:tcW w:w="1417" w:type="dxa"/>
            <w:tcBorders>
              <w:top w:val="single" w:sz="4" w:space="0" w:color="auto"/>
              <w:left w:val="single" w:sz="4" w:space="0" w:color="auto"/>
              <w:bottom w:val="single" w:sz="4" w:space="0" w:color="auto"/>
              <w:right w:val="single" w:sz="4" w:space="0" w:color="auto"/>
            </w:tcBorders>
          </w:tcPr>
          <w:p w14:paraId="3E90A5F7" w14:textId="77777777" w:rsidR="00746D9D" w:rsidRPr="005D598E" w:rsidRDefault="00664DD4" w:rsidP="005D598E">
            <w:pPr>
              <w:widowControl w:val="0"/>
              <w:suppressAutoHyphens/>
              <w:spacing w:after="0" w:line="240" w:lineRule="auto"/>
              <w:jc w:val="center"/>
              <w:rPr>
                <w:rFonts w:ascii="Times New Roman" w:hAnsi="Times New Roman" w:cs="Times New Roman"/>
                <w:sz w:val="24"/>
                <w:szCs w:val="24"/>
              </w:rPr>
            </w:pPr>
            <w:r w:rsidRPr="005D598E">
              <w:rPr>
                <w:rFonts w:ascii="Times New Roman" w:hAnsi="Times New Roman" w:cs="Times New Roman"/>
                <w:sz w:val="24"/>
                <w:szCs w:val="24"/>
              </w:rPr>
              <w:t>0,602</w:t>
            </w:r>
          </w:p>
        </w:tc>
        <w:tc>
          <w:tcPr>
            <w:tcW w:w="1701" w:type="dxa"/>
            <w:tcBorders>
              <w:top w:val="single" w:sz="4" w:space="0" w:color="auto"/>
              <w:left w:val="single" w:sz="4" w:space="0" w:color="auto"/>
              <w:bottom w:val="single" w:sz="4" w:space="0" w:color="auto"/>
              <w:right w:val="single" w:sz="4" w:space="0" w:color="auto"/>
            </w:tcBorders>
          </w:tcPr>
          <w:p w14:paraId="4E3BCD98" w14:textId="77777777" w:rsidR="00746D9D" w:rsidRPr="005D598E" w:rsidRDefault="00664DD4" w:rsidP="005D598E">
            <w:pPr>
              <w:widowControl w:val="0"/>
              <w:suppressAutoHyphens/>
              <w:spacing w:after="0" w:line="240" w:lineRule="auto"/>
              <w:jc w:val="center"/>
              <w:rPr>
                <w:rFonts w:ascii="Times New Roman" w:hAnsi="Times New Roman" w:cs="Times New Roman"/>
                <w:sz w:val="24"/>
                <w:szCs w:val="24"/>
              </w:rPr>
            </w:pPr>
            <w:r w:rsidRPr="005D598E">
              <w:rPr>
                <w:rFonts w:ascii="Times New Roman" w:hAnsi="Times New Roman" w:cs="Times New Roman"/>
                <w:sz w:val="24"/>
                <w:szCs w:val="24"/>
              </w:rPr>
              <w:t>85,5</w:t>
            </w:r>
          </w:p>
        </w:tc>
        <w:tc>
          <w:tcPr>
            <w:tcW w:w="567" w:type="dxa"/>
            <w:tcBorders>
              <w:top w:val="single" w:sz="4" w:space="0" w:color="auto"/>
              <w:left w:val="single" w:sz="4" w:space="0" w:color="auto"/>
              <w:bottom w:val="single" w:sz="4" w:space="0" w:color="auto"/>
              <w:right w:val="single" w:sz="4" w:space="0" w:color="auto"/>
            </w:tcBorders>
          </w:tcPr>
          <w:p w14:paraId="674B2A64" w14:textId="77777777" w:rsidR="00746D9D" w:rsidRPr="005D598E" w:rsidRDefault="00664DD4" w:rsidP="005D598E">
            <w:pPr>
              <w:widowControl w:val="0"/>
              <w:suppressAutoHyphens/>
              <w:spacing w:after="0" w:line="240" w:lineRule="auto"/>
              <w:jc w:val="center"/>
              <w:rPr>
                <w:rFonts w:ascii="Times New Roman" w:hAnsi="Times New Roman" w:cs="Times New Roman"/>
                <w:sz w:val="24"/>
                <w:szCs w:val="24"/>
              </w:rPr>
            </w:pPr>
            <w:r w:rsidRPr="005D598E">
              <w:rPr>
                <w:rFonts w:ascii="Times New Roman" w:hAnsi="Times New Roman" w:cs="Times New Roman"/>
                <w:sz w:val="24"/>
                <w:szCs w:val="24"/>
              </w:rPr>
              <w:t>0</w:t>
            </w:r>
          </w:p>
        </w:tc>
        <w:tc>
          <w:tcPr>
            <w:tcW w:w="2258" w:type="dxa"/>
            <w:tcBorders>
              <w:top w:val="single" w:sz="4" w:space="0" w:color="auto"/>
              <w:left w:val="single" w:sz="4" w:space="0" w:color="auto"/>
              <w:bottom w:val="single" w:sz="4" w:space="0" w:color="auto"/>
              <w:right w:val="single" w:sz="4" w:space="0" w:color="auto"/>
            </w:tcBorders>
          </w:tcPr>
          <w:p w14:paraId="49A626EE" w14:textId="77777777" w:rsidR="00746D9D" w:rsidRPr="005D598E" w:rsidRDefault="00746D9D" w:rsidP="005D598E">
            <w:pPr>
              <w:widowControl w:val="0"/>
              <w:suppressAutoHyphens/>
              <w:spacing w:after="0" w:line="240" w:lineRule="auto"/>
              <w:ind w:right="-113"/>
              <w:rPr>
                <w:rFonts w:ascii="Times New Roman" w:hAnsi="Times New Roman" w:cs="Times New Roman"/>
                <w:sz w:val="24"/>
                <w:szCs w:val="24"/>
              </w:rPr>
            </w:pPr>
            <w:r w:rsidRPr="005D598E">
              <w:rPr>
                <w:rFonts w:ascii="Times New Roman" w:hAnsi="Times New Roman" w:cs="Times New Roman"/>
                <w:sz w:val="24"/>
                <w:szCs w:val="24"/>
              </w:rPr>
              <w:t>МУП «ТЭК К</w:t>
            </w:r>
            <w:r w:rsidR="00091E6D" w:rsidRPr="005D598E">
              <w:rPr>
                <w:rFonts w:ascii="Times New Roman" w:hAnsi="Times New Roman" w:cs="Times New Roman"/>
                <w:sz w:val="24"/>
                <w:szCs w:val="24"/>
              </w:rPr>
              <w:t>рымского района</w:t>
            </w:r>
            <w:r w:rsidRPr="005D598E">
              <w:rPr>
                <w:rFonts w:ascii="Times New Roman" w:hAnsi="Times New Roman" w:cs="Times New Roman"/>
                <w:sz w:val="24"/>
                <w:szCs w:val="24"/>
              </w:rPr>
              <w:t>»</w:t>
            </w:r>
          </w:p>
        </w:tc>
      </w:tr>
    </w:tbl>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063FE" w14:paraId="0D6F74A0" w14:textId="77777777" w:rsidTr="00E063FE">
        <w:trPr>
          <w:jc w:val="center"/>
        </w:trPr>
        <w:tc>
          <w:tcPr>
            <w:tcW w:w="8505" w:type="dxa"/>
          </w:tcPr>
          <w:p w14:paraId="4BC96AF5" w14:textId="77777777" w:rsidR="00EC1A8B" w:rsidRDefault="00EC1A8B" w:rsidP="00DE16F4">
            <w:pPr>
              <w:widowControl w:val="0"/>
              <w:suppressAutoHyphens/>
              <w:spacing w:after="0" w:line="240" w:lineRule="auto"/>
              <w:jc w:val="center"/>
              <w:rPr>
                <w:rFonts w:ascii="Times New Roman" w:hAnsi="Times New Roman" w:cs="Times New Roman"/>
                <w:b/>
                <w:bCs/>
                <w:sz w:val="28"/>
                <w:szCs w:val="28"/>
              </w:rPr>
            </w:pPr>
          </w:p>
          <w:p w14:paraId="4CA913F5" w14:textId="77777777" w:rsidR="00E063FE" w:rsidRPr="008907F4" w:rsidRDefault="00E063FE" w:rsidP="00DE16F4">
            <w:pPr>
              <w:widowControl w:val="0"/>
              <w:suppressAutoHyphens/>
              <w:spacing w:after="0" w:line="240" w:lineRule="auto"/>
              <w:jc w:val="center"/>
              <w:rPr>
                <w:rFonts w:ascii="Times New Roman" w:hAnsi="Times New Roman" w:cs="Times New Roman"/>
                <w:b/>
                <w:bCs/>
                <w:sz w:val="28"/>
                <w:szCs w:val="28"/>
              </w:rPr>
            </w:pPr>
            <w:r w:rsidRPr="008907F4">
              <w:rPr>
                <w:rFonts w:ascii="Times New Roman" w:hAnsi="Times New Roman" w:cs="Times New Roman"/>
                <w:b/>
                <w:bCs/>
                <w:sz w:val="28"/>
                <w:szCs w:val="28"/>
              </w:rPr>
              <w:t>Раздел 11. Решение о распределении тепловой нагрузки между источниками тепловой энергии</w:t>
            </w:r>
          </w:p>
        </w:tc>
      </w:tr>
    </w:tbl>
    <w:p w14:paraId="07D9D0B5" w14:textId="77777777" w:rsidR="00E063FE" w:rsidRDefault="00E063FE" w:rsidP="00E063FE">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063FE" w14:paraId="0831DA1B" w14:textId="77777777" w:rsidTr="00DE16F4">
        <w:trPr>
          <w:jc w:val="center"/>
        </w:trPr>
        <w:tc>
          <w:tcPr>
            <w:tcW w:w="8505" w:type="dxa"/>
          </w:tcPr>
          <w:p w14:paraId="4A28542B" w14:textId="77777777" w:rsidR="00E063FE" w:rsidRPr="008907F4" w:rsidRDefault="00E063FE" w:rsidP="00DE16F4">
            <w:pPr>
              <w:widowControl w:val="0"/>
              <w:suppressAutoHyphens/>
              <w:spacing w:after="0" w:line="240" w:lineRule="auto"/>
              <w:jc w:val="center"/>
              <w:rPr>
                <w:rFonts w:ascii="Times New Roman" w:hAnsi="Times New Roman" w:cs="Times New Roman"/>
                <w:b/>
                <w:bCs/>
                <w:sz w:val="28"/>
                <w:szCs w:val="28"/>
              </w:rPr>
            </w:pPr>
            <w:r w:rsidRPr="008907F4">
              <w:rPr>
                <w:rFonts w:ascii="Times New Roman" w:hAnsi="Times New Roman" w:cs="Times New Roman"/>
                <w:b/>
                <w:bCs/>
                <w:sz w:val="28"/>
                <w:szCs w:val="28"/>
              </w:rPr>
              <w:t xml:space="preserve">11.1. Сведения о величине тепловой нагрузки, распределяемой (перераспределяемой) между источниками тепловой энергии в соответствии с указанными в схеме теплоснабжения решениями об определении </w:t>
            </w:r>
            <w:proofErr w:type="gramStart"/>
            <w:r w:rsidRPr="008907F4">
              <w:rPr>
                <w:rFonts w:ascii="Times New Roman" w:hAnsi="Times New Roman" w:cs="Times New Roman"/>
                <w:b/>
                <w:bCs/>
                <w:sz w:val="28"/>
                <w:szCs w:val="28"/>
              </w:rPr>
              <w:t>границ зон действия источников тепловой энергии</w:t>
            </w:r>
            <w:proofErr w:type="gramEnd"/>
          </w:p>
        </w:tc>
      </w:tr>
    </w:tbl>
    <w:p w14:paraId="6EA1CA1D" w14:textId="77777777" w:rsidR="00091E6D" w:rsidRPr="00B2644C" w:rsidRDefault="00091E6D" w:rsidP="00B2644C">
      <w:pPr>
        <w:widowControl w:val="0"/>
        <w:suppressAutoHyphens/>
        <w:spacing w:after="0" w:line="240" w:lineRule="auto"/>
        <w:rPr>
          <w:rFonts w:ascii="Times New Roman" w:hAnsi="Times New Roman" w:cs="Times New Roman"/>
          <w:sz w:val="28"/>
          <w:szCs w:val="28"/>
        </w:rPr>
      </w:pPr>
    </w:p>
    <w:p w14:paraId="4FD3A216" w14:textId="689DD785" w:rsidR="00091E6D" w:rsidRPr="00B2644C" w:rsidRDefault="00B94EE3" w:rsidP="00E063FE">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Изменени</w:t>
      </w:r>
      <w:r w:rsidR="00E063FE">
        <w:rPr>
          <w:rFonts w:ascii="Times New Roman" w:hAnsi="Times New Roman" w:cs="Times New Roman"/>
          <w:sz w:val="28"/>
          <w:szCs w:val="28"/>
        </w:rPr>
        <w:t>й</w:t>
      </w:r>
      <w:r w:rsidRPr="00B2644C">
        <w:rPr>
          <w:rFonts w:ascii="Times New Roman" w:hAnsi="Times New Roman" w:cs="Times New Roman"/>
          <w:sz w:val="28"/>
          <w:szCs w:val="28"/>
        </w:rPr>
        <w:t xml:space="preserve"> в распределении тепловой нагрузки между источниками тепловой энергии настоящей схемой не запланировано</w:t>
      </w:r>
      <w:r w:rsidR="00E063FE">
        <w:rPr>
          <w:rFonts w:ascii="Times New Roman" w:hAnsi="Times New Roman" w:cs="Times New Roman"/>
          <w:sz w:val="28"/>
          <w:szCs w:val="28"/>
        </w:rPr>
        <w:t>.</w:t>
      </w:r>
    </w:p>
    <w:p w14:paraId="04FE0109" w14:textId="0D7D59B1" w:rsidR="00B94EE3" w:rsidRPr="00B2644C" w:rsidRDefault="00B94EE3" w:rsidP="00B2644C">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8B7E9E" w14:paraId="4A78DA85" w14:textId="77777777" w:rsidTr="00DE16F4">
        <w:trPr>
          <w:jc w:val="center"/>
        </w:trPr>
        <w:tc>
          <w:tcPr>
            <w:tcW w:w="8505" w:type="dxa"/>
          </w:tcPr>
          <w:p w14:paraId="38059D85" w14:textId="77777777" w:rsidR="008B7E9E" w:rsidRPr="00CB1DE8" w:rsidRDefault="008B7E9E" w:rsidP="00DE16F4">
            <w:pPr>
              <w:widowControl w:val="0"/>
              <w:suppressAutoHyphens/>
              <w:jc w:val="center"/>
              <w:rPr>
                <w:rFonts w:ascii="Times New Roman" w:hAnsi="Times New Roman" w:cs="Times New Roman"/>
                <w:b/>
                <w:bCs/>
                <w:sz w:val="28"/>
                <w:szCs w:val="28"/>
              </w:rPr>
            </w:pPr>
            <w:bookmarkStart w:id="7" w:name="_Hlk211272982"/>
            <w:r w:rsidRPr="00CB1DE8">
              <w:rPr>
                <w:rFonts w:ascii="Times New Roman" w:hAnsi="Times New Roman" w:cs="Times New Roman"/>
                <w:b/>
                <w:bCs/>
                <w:sz w:val="28"/>
                <w:szCs w:val="28"/>
              </w:rPr>
              <w:t>11.2. Сроки выполнения перераспределения для каждого этапа</w:t>
            </w:r>
          </w:p>
        </w:tc>
      </w:tr>
    </w:tbl>
    <w:p w14:paraId="19640D0A" w14:textId="77777777" w:rsidR="008B7E9E" w:rsidRPr="00E81457" w:rsidRDefault="008B7E9E" w:rsidP="008B7E9E">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Изменени</w:t>
      </w:r>
      <w:r>
        <w:rPr>
          <w:rFonts w:ascii="Times New Roman" w:hAnsi="Times New Roman" w:cs="Times New Roman"/>
          <w:sz w:val="28"/>
          <w:szCs w:val="28"/>
        </w:rPr>
        <w:t>й</w:t>
      </w:r>
      <w:r w:rsidRPr="00E81457">
        <w:rPr>
          <w:rFonts w:ascii="Times New Roman" w:hAnsi="Times New Roman" w:cs="Times New Roman"/>
          <w:sz w:val="28"/>
          <w:szCs w:val="28"/>
        </w:rPr>
        <w:t xml:space="preserve"> в распределении тепловой нагрузки между источниками тепловой энергии настоящей схемой не запланировано.</w:t>
      </w:r>
    </w:p>
    <w:bookmarkEnd w:id="7"/>
    <w:p w14:paraId="2CCE547F" w14:textId="226C91A7" w:rsidR="00B94EE3" w:rsidRPr="00B2644C" w:rsidRDefault="00B94EE3" w:rsidP="00B2644C">
      <w:pPr>
        <w:widowControl w:val="0"/>
        <w:suppressAutoHyphens/>
        <w:spacing w:after="0" w:line="240" w:lineRule="auto"/>
        <w:rPr>
          <w:rFonts w:ascii="Times New Roman" w:hAnsi="Times New Roman" w:cs="Times New Roman"/>
          <w:sz w:val="28"/>
          <w:szCs w:val="28"/>
        </w:rPr>
      </w:pPr>
    </w:p>
    <w:p w14:paraId="028C67C7" w14:textId="18028A44" w:rsidR="004A1E14" w:rsidRPr="00B2644C" w:rsidRDefault="003A3EC9" w:rsidP="003A3EC9">
      <w:pPr>
        <w:widowControl w:val="0"/>
        <w:suppressAutoHyphens/>
        <w:spacing w:after="0" w:line="240" w:lineRule="auto"/>
        <w:jc w:val="center"/>
        <w:rPr>
          <w:rFonts w:ascii="Times New Roman" w:hAnsi="Times New Roman" w:cs="Times New Roman"/>
          <w:sz w:val="28"/>
          <w:szCs w:val="28"/>
        </w:rPr>
      </w:pPr>
      <w:r w:rsidRPr="00CB1DE8">
        <w:rPr>
          <w:rFonts w:ascii="Times New Roman" w:hAnsi="Times New Roman" w:cs="Times New Roman"/>
          <w:b/>
          <w:bCs/>
          <w:sz w:val="28"/>
          <w:szCs w:val="28"/>
        </w:rPr>
        <w:t>Раздел 12. Решения по бесхозяйным тепловым сетям</w:t>
      </w:r>
    </w:p>
    <w:p w14:paraId="5F75F663" w14:textId="77777777" w:rsidR="00091E6D" w:rsidRPr="00B2644C" w:rsidRDefault="00091E6D" w:rsidP="00B2644C">
      <w:pPr>
        <w:widowControl w:val="0"/>
        <w:suppressAutoHyphens/>
        <w:spacing w:after="0" w:line="240" w:lineRule="auto"/>
        <w:rPr>
          <w:rFonts w:ascii="Times New Roman" w:hAnsi="Times New Roman" w:cs="Times New Roman"/>
          <w:sz w:val="28"/>
          <w:szCs w:val="28"/>
        </w:rPr>
      </w:pPr>
    </w:p>
    <w:p w14:paraId="262D37A4" w14:textId="0688AF65" w:rsidR="00091E6D" w:rsidRDefault="003A3EC9" w:rsidP="003A3EC9">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E81457">
        <w:rPr>
          <w:rFonts w:ascii="Times New Roman" w:hAnsi="Times New Roman" w:cs="Times New Roman"/>
          <w:sz w:val="28"/>
          <w:szCs w:val="28"/>
        </w:rPr>
        <w:t xml:space="preserve">а момент разработки схемы теплоснабжения </w:t>
      </w:r>
      <w:r>
        <w:rPr>
          <w:rFonts w:ascii="Times New Roman" w:hAnsi="Times New Roman" w:cs="Times New Roman"/>
          <w:sz w:val="28"/>
          <w:szCs w:val="28"/>
        </w:rPr>
        <w:t>н</w:t>
      </w:r>
      <w:r w:rsidRPr="00E81457">
        <w:rPr>
          <w:rFonts w:ascii="Times New Roman" w:hAnsi="Times New Roman" w:cs="Times New Roman"/>
          <w:sz w:val="28"/>
          <w:szCs w:val="28"/>
        </w:rPr>
        <w:t xml:space="preserve">а территории </w:t>
      </w:r>
      <w:r>
        <w:rPr>
          <w:rFonts w:ascii="Times New Roman" w:hAnsi="Times New Roman" w:cs="Times New Roman"/>
          <w:sz w:val="28"/>
          <w:szCs w:val="28"/>
        </w:rPr>
        <w:t>Молдаванского</w:t>
      </w:r>
      <w:r w:rsidRPr="00E81457">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Крымского района</w:t>
      </w:r>
      <w:r w:rsidRPr="00E81457">
        <w:rPr>
          <w:rFonts w:ascii="Times New Roman" w:hAnsi="Times New Roman" w:cs="Times New Roman"/>
          <w:sz w:val="28"/>
          <w:szCs w:val="28"/>
        </w:rPr>
        <w:t xml:space="preserve"> бесхозяйные </w:t>
      </w:r>
      <w:r>
        <w:rPr>
          <w:rFonts w:ascii="Times New Roman" w:hAnsi="Times New Roman" w:cs="Times New Roman"/>
          <w:sz w:val="28"/>
          <w:szCs w:val="28"/>
        </w:rPr>
        <w:t xml:space="preserve">тепловые </w:t>
      </w:r>
      <w:r w:rsidRPr="00E81457">
        <w:rPr>
          <w:rFonts w:ascii="Times New Roman" w:hAnsi="Times New Roman" w:cs="Times New Roman"/>
          <w:sz w:val="28"/>
          <w:szCs w:val="28"/>
        </w:rPr>
        <w:t>сети отсутствуют.</w:t>
      </w:r>
    </w:p>
    <w:p w14:paraId="055A8C4C" w14:textId="77777777" w:rsidR="003A3EC9" w:rsidRPr="00B2644C" w:rsidRDefault="003A3EC9" w:rsidP="00B2644C">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43188" w14:paraId="6338ED9C" w14:textId="77777777" w:rsidTr="00DE16F4">
        <w:trPr>
          <w:jc w:val="center"/>
        </w:trPr>
        <w:tc>
          <w:tcPr>
            <w:tcW w:w="8505" w:type="dxa"/>
          </w:tcPr>
          <w:p w14:paraId="407853F0" w14:textId="77777777" w:rsidR="00443188" w:rsidRPr="00B478BE" w:rsidRDefault="00443188" w:rsidP="00DE16F4">
            <w:pPr>
              <w:widowControl w:val="0"/>
              <w:suppressAutoHyphens/>
              <w:spacing w:after="0" w:line="240" w:lineRule="auto"/>
              <w:jc w:val="center"/>
              <w:rPr>
                <w:rFonts w:ascii="Times New Roman" w:hAnsi="Times New Roman" w:cs="Times New Roman"/>
                <w:b/>
                <w:bCs/>
                <w:sz w:val="28"/>
                <w:szCs w:val="28"/>
              </w:rPr>
            </w:pPr>
            <w:r w:rsidRPr="00B478BE">
              <w:rPr>
                <w:rFonts w:ascii="Times New Roman" w:hAnsi="Times New Roman" w:cs="Times New Roman"/>
                <w:b/>
                <w:bCs/>
                <w:sz w:val="28"/>
                <w:szCs w:val="28"/>
              </w:rPr>
              <w:t>Раздел 13. Синхронизация схемы теплоснабжения со схемой</w:t>
            </w:r>
            <w:r>
              <w:rPr>
                <w:rFonts w:ascii="Times New Roman" w:hAnsi="Times New Roman" w:cs="Times New Roman"/>
                <w:b/>
                <w:bCs/>
                <w:sz w:val="28"/>
                <w:szCs w:val="28"/>
              </w:rPr>
              <w:t xml:space="preserve"> </w:t>
            </w:r>
            <w:r w:rsidRPr="00B478BE">
              <w:rPr>
                <w:rFonts w:ascii="Times New Roman" w:hAnsi="Times New Roman" w:cs="Times New Roman"/>
                <w:b/>
                <w:bCs/>
                <w:sz w:val="28"/>
                <w:szCs w:val="28"/>
              </w:rPr>
              <w:t>газоснабжения и газификации,</w:t>
            </w:r>
            <w:r>
              <w:rPr>
                <w:rFonts w:ascii="Times New Roman" w:hAnsi="Times New Roman" w:cs="Times New Roman"/>
                <w:b/>
                <w:bCs/>
                <w:sz w:val="28"/>
                <w:szCs w:val="28"/>
              </w:rPr>
              <w:t xml:space="preserve"> </w:t>
            </w:r>
            <w:r w:rsidRPr="00B478BE">
              <w:rPr>
                <w:rFonts w:ascii="Times New Roman" w:hAnsi="Times New Roman" w:cs="Times New Roman"/>
                <w:b/>
                <w:bCs/>
                <w:sz w:val="28"/>
                <w:szCs w:val="28"/>
              </w:rPr>
              <w:t>схемой и программой развития электроэнергетики, а также со схемой водоснабжения и водоотведения поселения</w:t>
            </w:r>
          </w:p>
        </w:tc>
      </w:tr>
    </w:tbl>
    <w:p w14:paraId="1A006832" w14:textId="77777777" w:rsidR="00443188" w:rsidRPr="00E81457" w:rsidRDefault="00443188" w:rsidP="00443188">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443188" w14:paraId="3F64FF8D" w14:textId="77777777" w:rsidTr="00DE16F4">
        <w:trPr>
          <w:jc w:val="center"/>
        </w:trPr>
        <w:tc>
          <w:tcPr>
            <w:tcW w:w="8505" w:type="dxa"/>
          </w:tcPr>
          <w:p w14:paraId="1CA9F692" w14:textId="77777777" w:rsidR="00443188" w:rsidRPr="00CF3FD5" w:rsidRDefault="00443188" w:rsidP="00DE16F4">
            <w:pPr>
              <w:widowControl w:val="0"/>
              <w:suppressAutoHyphens/>
              <w:spacing w:after="0" w:line="240" w:lineRule="auto"/>
              <w:jc w:val="center"/>
              <w:rPr>
                <w:rFonts w:ascii="Times New Roman" w:hAnsi="Times New Roman" w:cs="Times New Roman"/>
                <w:b/>
                <w:bCs/>
                <w:sz w:val="28"/>
                <w:szCs w:val="28"/>
              </w:rPr>
            </w:pPr>
            <w:r w:rsidRPr="00CF3FD5">
              <w:rPr>
                <w:rFonts w:ascii="Times New Roman" w:hAnsi="Times New Roman" w:cs="Times New Roman"/>
                <w:b/>
                <w:bCs/>
                <w:sz w:val="28"/>
                <w:szCs w:val="28"/>
              </w:rPr>
              <w:t>13.1. Описание решений (на основе утвержденной региональной (межрегиональной) программы газификации жилищно-коммунального хозяйства, промышленных и иных организаций) о развитии соответствующей системы газоснабжения в части обеспечения топливом источников тепловой энергии</w:t>
            </w:r>
          </w:p>
        </w:tc>
      </w:tr>
    </w:tbl>
    <w:p w14:paraId="20ACAD20" w14:textId="77777777" w:rsidR="00443188" w:rsidRPr="00645D36" w:rsidRDefault="00443188" w:rsidP="00443188">
      <w:pPr>
        <w:widowControl w:val="0"/>
        <w:suppressAutoHyphens/>
        <w:spacing w:after="0" w:line="240" w:lineRule="auto"/>
        <w:rPr>
          <w:rFonts w:ascii="Times New Roman" w:hAnsi="Times New Roman" w:cs="Times New Roman"/>
          <w:sz w:val="28"/>
          <w:szCs w:val="28"/>
        </w:rPr>
      </w:pPr>
    </w:p>
    <w:p w14:paraId="1B7A637E" w14:textId="25B1A978" w:rsidR="00443188" w:rsidRPr="00645D36" w:rsidRDefault="00443188" w:rsidP="00443188">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 xml:space="preserve">Противоречия по вопросам развития инфраструктуры </w:t>
      </w:r>
      <w:r>
        <w:rPr>
          <w:rFonts w:ascii="Times New Roman" w:hAnsi="Times New Roman" w:cs="Times New Roman"/>
          <w:sz w:val="28"/>
          <w:szCs w:val="28"/>
        </w:rPr>
        <w:t>Молдаванского</w:t>
      </w:r>
      <w:r w:rsidRPr="00645D36">
        <w:rPr>
          <w:rFonts w:ascii="Times New Roman" w:hAnsi="Times New Roman" w:cs="Times New Roman"/>
          <w:sz w:val="28"/>
          <w:szCs w:val="28"/>
        </w:rPr>
        <w:t xml:space="preserve"> сельского поселения</w:t>
      </w:r>
      <w:r>
        <w:rPr>
          <w:rFonts w:ascii="Times New Roman" w:hAnsi="Times New Roman" w:cs="Times New Roman"/>
          <w:sz w:val="28"/>
          <w:szCs w:val="28"/>
        </w:rPr>
        <w:t xml:space="preserve"> Крымского района</w:t>
      </w:r>
      <w:r w:rsidRPr="00645D36">
        <w:rPr>
          <w:rFonts w:ascii="Times New Roman" w:hAnsi="Times New Roman" w:cs="Times New Roman"/>
          <w:sz w:val="28"/>
          <w:szCs w:val="28"/>
        </w:rPr>
        <w:t xml:space="preserve"> между схемами теплоснабжения и газоснабжения не выявлены.</w:t>
      </w:r>
    </w:p>
    <w:p w14:paraId="4C7E92DB" w14:textId="77777777" w:rsidR="00E853F8" w:rsidRDefault="00E853F8" w:rsidP="00B2644C">
      <w:pPr>
        <w:widowControl w:val="0"/>
        <w:suppressAutoHyphens/>
        <w:spacing w:after="0" w:line="240" w:lineRule="auto"/>
        <w:rPr>
          <w:rFonts w:ascii="Times New Roman" w:hAnsi="Times New Roman" w:cs="Times New Roman"/>
          <w:sz w:val="28"/>
          <w:szCs w:val="28"/>
        </w:rPr>
      </w:pPr>
    </w:p>
    <w:p w14:paraId="09191F23" w14:textId="77777777" w:rsidR="00EC1A8B" w:rsidRPr="00B2644C" w:rsidRDefault="00EC1A8B" w:rsidP="00B2644C">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7773ED" w14:paraId="458E6D7B" w14:textId="77777777" w:rsidTr="00DE16F4">
        <w:trPr>
          <w:jc w:val="center"/>
        </w:trPr>
        <w:tc>
          <w:tcPr>
            <w:tcW w:w="8505" w:type="dxa"/>
          </w:tcPr>
          <w:p w14:paraId="2CFD94C8" w14:textId="77777777" w:rsidR="007773ED" w:rsidRPr="00456AE4" w:rsidRDefault="007773ED" w:rsidP="00DE16F4">
            <w:pPr>
              <w:widowControl w:val="0"/>
              <w:suppressAutoHyphens/>
              <w:spacing w:after="0" w:line="240" w:lineRule="auto"/>
              <w:jc w:val="center"/>
              <w:rPr>
                <w:rFonts w:ascii="Times New Roman" w:hAnsi="Times New Roman" w:cs="Times New Roman"/>
                <w:b/>
                <w:bCs/>
                <w:sz w:val="28"/>
                <w:szCs w:val="28"/>
              </w:rPr>
            </w:pPr>
            <w:r w:rsidRPr="00456AE4">
              <w:rPr>
                <w:rFonts w:ascii="Times New Roman" w:hAnsi="Times New Roman" w:cs="Times New Roman"/>
                <w:b/>
                <w:bCs/>
                <w:sz w:val="28"/>
                <w:szCs w:val="28"/>
              </w:rPr>
              <w:lastRenderedPageBreak/>
              <w:t>13.2. Описание проблем организации газоснабжения источников</w:t>
            </w:r>
          </w:p>
          <w:p w14:paraId="17417767" w14:textId="77777777" w:rsidR="007773ED" w:rsidRDefault="007773ED" w:rsidP="00DE16F4">
            <w:pPr>
              <w:widowControl w:val="0"/>
              <w:suppressAutoHyphens/>
              <w:spacing w:after="0" w:line="240" w:lineRule="auto"/>
              <w:jc w:val="center"/>
              <w:rPr>
                <w:rFonts w:ascii="Times New Roman" w:hAnsi="Times New Roman" w:cs="Times New Roman"/>
                <w:sz w:val="28"/>
                <w:szCs w:val="28"/>
              </w:rPr>
            </w:pPr>
            <w:r w:rsidRPr="00456AE4">
              <w:rPr>
                <w:rFonts w:ascii="Times New Roman" w:hAnsi="Times New Roman" w:cs="Times New Roman"/>
                <w:b/>
                <w:bCs/>
                <w:sz w:val="28"/>
                <w:szCs w:val="28"/>
              </w:rPr>
              <w:t>тепловой энергии</w:t>
            </w:r>
          </w:p>
        </w:tc>
      </w:tr>
    </w:tbl>
    <w:p w14:paraId="040AD0F8" w14:textId="77777777" w:rsidR="007773ED" w:rsidRPr="00767E9E" w:rsidRDefault="007773ED" w:rsidP="007773ED">
      <w:pPr>
        <w:widowControl w:val="0"/>
        <w:suppressAutoHyphens/>
        <w:spacing w:after="0" w:line="240" w:lineRule="auto"/>
        <w:rPr>
          <w:rFonts w:ascii="Times New Roman" w:hAnsi="Times New Roman" w:cs="Times New Roman"/>
          <w:sz w:val="20"/>
          <w:szCs w:val="20"/>
        </w:rPr>
      </w:pPr>
    </w:p>
    <w:p w14:paraId="2DFF5FEF" w14:textId="77777777" w:rsidR="007773ED" w:rsidRPr="00645D36" w:rsidRDefault="007773ED" w:rsidP="007773ED">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Основной проблемой организации газоснабжения источников тепловой энергии является низкие темпы газификации населенных пунктов, а также требующиеся для газификации котельных объемы инвестиций.</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B59E8" w14:paraId="7F9985D5" w14:textId="77777777" w:rsidTr="00DE16F4">
        <w:trPr>
          <w:jc w:val="center"/>
        </w:trPr>
        <w:tc>
          <w:tcPr>
            <w:tcW w:w="8505" w:type="dxa"/>
          </w:tcPr>
          <w:p w14:paraId="7569821F" w14:textId="77777777" w:rsidR="00767E9E" w:rsidRPr="00767E9E" w:rsidRDefault="00767E9E" w:rsidP="00DE16F4">
            <w:pPr>
              <w:widowControl w:val="0"/>
              <w:suppressAutoHyphens/>
              <w:spacing w:after="0" w:line="240" w:lineRule="auto"/>
              <w:jc w:val="center"/>
              <w:rPr>
                <w:rFonts w:ascii="Times New Roman" w:hAnsi="Times New Roman" w:cs="Times New Roman"/>
                <w:b/>
                <w:bCs/>
                <w:sz w:val="20"/>
                <w:szCs w:val="20"/>
              </w:rPr>
            </w:pPr>
          </w:p>
          <w:p w14:paraId="6C89DABD" w14:textId="77777777" w:rsidR="001B59E8" w:rsidRPr="007211E2" w:rsidRDefault="001B59E8" w:rsidP="00DE16F4">
            <w:pPr>
              <w:widowControl w:val="0"/>
              <w:suppressAutoHyphens/>
              <w:spacing w:after="0" w:line="240" w:lineRule="auto"/>
              <w:jc w:val="center"/>
              <w:rPr>
                <w:rFonts w:ascii="Times New Roman" w:hAnsi="Times New Roman" w:cs="Times New Roman"/>
                <w:b/>
                <w:bCs/>
                <w:sz w:val="28"/>
                <w:szCs w:val="28"/>
              </w:rPr>
            </w:pPr>
            <w:r w:rsidRPr="007211E2">
              <w:rPr>
                <w:rFonts w:ascii="Times New Roman" w:hAnsi="Times New Roman" w:cs="Times New Roman"/>
                <w:b/>
                <w:bCs/>
                <w:sz w:val="28"/>
                <w:szCs w:val="28"/>
              </w:rPr>
              <w:t xml:space="preserve">13.3. </w:t>
            </w:r>
            <w:proofErr w:type="gramStart"/>
            <w:r w:rsidRPr="007211E2">
              <w:rPr>
                <w:rFonts w:ascii="Times New Roman" w:hAnsi="Times New Roman" w:cs="Times New Roman"/>
                <w:b/>
                <w:bCs/>
                <w:sz w:val="28"/>
                <w:szCs w:val="28"/>
              </w:rPr>
              <w:t>Предложения по корректировке, утвержденной (разработке) региональной (межрегиональной) программы газификации жилищно-коммунального хозяйства, промышленных и иных организаций для обеспечения согласованности такой программы с указанными в схеме теплоснабжения решениями о развитии источников тепловой энергии и систем теплоснабжения</w:t>
            </w:r>
            <w:proofErr w:type="gramEnd"/>
          </w:p>
        </w:tc>
      </w:tr>
    </w:tbl>
    <w:p w14:paraId="3FB04247" w14:textId="77777777" w:rsidR="001B59E8" w:rsidRPr="00767E9E" w:rsidRDefault="001B59E8" w:rsidP="001B59E8">
      <w:pPr>
        <w:widowControl w:val="0"/>
        <w:suppressAutoHyphens/>
        <w:spacing w:after="0" w:line="240" w:lineRule="auto"/>
        <w:rPr>
          <w:rFonts w:ascii="Times New Roman" w:hAnsi="Times New Roman" w:cs="Times New Roman"/>
          <w:sz w:val="20"/>
          <w:szCs w:val="20"/>
        </w:rPr>
      </w:pPr>
    </w:p>
    <w:p w14:paraId="67EB680B" w14:textId="77777777" w:rsidR="001B59E8" w:rsidRPr="00645D36" w:rsidRDefault="001B59E8" w:rsidP="001B59E8">
      <w:pPr>
        <w:widowControl w:val="0"/>
        <w:suppressAutoHyphens/>
        <w:spacing w:after="0" w:line="240" w:lineRule="auto"/>
        <w:ind w:firstLine="709"/>
        <w:jc w:val="both"/>
        <w:rPr>
          <w:rFonts w:ascii="Times New Roman" w:hAnsi="Times New Roman" w:cs="Times New Roman"/>
          <w:sz w:val="28"/>
          <w:szCs w:val="28"/>
        </w:rPr>
      </w:pPr>
      <w:r w:rsidRPr="00645D36">
        <w:rPr>
          <w:rFonts w:ascii="Times New Roman" w:hAnsi="Times New Roman" w:cs="Times New Roman"/>
          <w:sz w:val="28"/>
          <w:szCs w:val="28"/>
        </w:rPr>
        <w:t>При реализации региональной программы газификации необходимо дополнительно запланировать комплекс мероприятий по строительству нового газопровода с целью подключения новых автономных источников тепловой энергии.</w:t>
      </w:r>
      <w:bookmarkStart w:id="8" w:name="_Toc525894749"/>
      <w:bookmarkStart w:id="9" w:name="_Toc535417913"/>
      <w:bookmarkStart w:id="10" w:name="_Toc23034156"/>
      <w:bookmarkStart w:id="11" w:name="_Toc89621213"/>
    </w:p>
    <w:p w14:paraId="4D036E6C" w14:textId="77777777" w:rsidR="001B59E8" w:rsidRPr="00767E9E" w:rsidRDefault="001B59E8" w:rsidP="001B59E8">
      <w:pPr>
        <w:widowControl w:val="0"/>
        <w:suppressAutoHyphens/>
        <w:spacing w:after="0" w:line="240" w:lineRule="auto"/>
        <w:rPr>
          <w:rFonts w:ascii="Times New Roman" w:hAnsi="Times New Roman" w:cs="Times New Roman"/>
          <w:sz w:val="20"/>
          <w:szCs w:val="20"/>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1B59E8" w14:paraId="57C1F796" w14:textId="77777777" w:rsidTr="00DE16F4">
        <w:trPr>
          <w:jc w:val="center"/>
        </w:trPr>
        <w:tc>
          <w:tcPr>
            <w:tcW w:w="8505" w:type="dxa"/>
          </w:tcPr>
          <w:bookmarkEnd w:id="8"/>
          <w:bookmarkEnd w:id="9"/>
          <w:bookmarkEnd w:id="10"/>
          <w:bookmarkEnd w:id="11"/>
          <w:p w14:paraId="17B00BD0" w14:textId="77777777" w:rsidR="001B59E8" w:rsidRPr="00E2679B" w:rsidRDefault="001B59E8" w:rsidP="00DE16F4">
            <w:pPr>
              <w:widowControl w:val="0"/>
              <w:suppressAutoHyphens/>
              <w:spacing w:after="0" w:line="240" w:lineRule="auto"/>
              <w:jc w:val="center"/>
              <w:rPr>
                <w:rFonts w:ascii="Times New Roman" w:hAnsi="Times New Roman" w:cs="Times New Roman"/>
                <w:b/>
                <w:bCs/>
                <w:sz w:val="28"/>
                <w:szCs w:val="28"/>
              </w:rPr>
            </w:pPr>
            <w:r w:rsidRPr="00E2679B">
              <w:rPr>
                <w:rFonts w:ascii="Times New Roman" w:hAnsi="Times New Roman" w:cs="Times New Roman"/>
                <w:b/>
                <w:bCs/>
                <w:sz w:val="28"/>
                <w:szCs w:val="28"/>
              </w:rPr>
              <w:t xml:space="preserve">13.4. </w:t>
            </w:r>
            <w:proofErr w:type="gramStart"/>
            <w:r w:rsidRPr="00E2679B">
              <w:rPr>
                <w:rFonts w:ascii="Times New Roman" w:hAnsi="Times New Roman" w:cs="Times New Roman"/>
                <w:b/>
                <w:bCs/>
                <w:sz w:val="28"/>
                <w:szCs w:val="28"/>
              </w:rPr>
              <w:t>Описание решений (вырабатываемых с учетом положений утвержденной схемы и программы развития Единой энергетической системы России) о строительстве, реконструкции, техническом перевооружении, выводе из эксплуатации источников тепловой энергии и генерирующих объектов, включая входящее в их состав оборудование, функционирующих в режиме комбинированной выработки электрической и тепловой энергии, в части перспективных балансов тепловой мощности в схемах теплоснабжения</w:t>
            </w:r>
            <w:proofErr w:type="gramEnd"/>
          </w:p>
        </w:tc>
      </w:tr>
    </w:tbl>
    <w:p w14:paraId="32D5B68F" w14:textId="77777777" w:rsidR="00EC1A8B" w:rsidRPr="00EC1A8B" w:rsidRDefault="00EC1A8B" w:rsidP="00B2644C">
      <w:pPr>
        <w:widowControl w:val="0"/>
        <w:suppressAutoHyphens/>
        <w:spacing w:after="0" w:line="240" w:lineRule="auto"/>
        <w:rPr>
          <w:rFonts w:ascii="Times New Roman" w:hAnsi="Times New Roman" w:cs="Times New Roman"/>
          <w:sz w:val="20"/>
          <w:szCs w:val="20"/>
        </w:rPr>
      </w:pPr>
    </w:p>
    <w:p w14:paraId="1B2FCDA6" w14:textId="77777777" w:rsidR="00B94EE3" w:rsidRPr="00B2644C" w:rsidRDefault="00B94EE3" w:rsidP="00236326">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 xml:space="preserve">На территории </w:t>
      </w:r>
      <w:r w:rsidR="000D56D0" w:rsidRPr="00B2644C">
        <w:rPr>
          <w:rFonts w:ascii="Times New Roman" w:hAnsi="Times New Roman" w:cs="Times New Roman"/>
          <w:sz w:val="28"/>
          <w:szCs w:val="28"/>
        </w:rPr>
        <w:t>Молдаванского сельского поселения</w:t>
      </w:r>
      <w:r w:rsidRPr="00B2644C">
        <w:rPr>
          <w:rFonts w:ascii="Times New Roman" w:hAnsi="Times New Roman" w:cs="Times New Roman"/>
          <w:sz w:val="28"/>
          <w:szCs w:val="28"/>
        </w:rPr>
        <w:t xml:space="preserve"> отсутствуют источники тепловой энергии и генерирующие объекты, включая входящее в их состав оборудование, </w:t>
      </w:r>
      <w:proofErr w:type="gramStart"/>
      <w:r w:rsidRPr="00B2644C">
        <w:rPr>
          <w:rFonts w:ascii="Times New Roman" w:hAnsi="Times New Roman" w:cs="Times New Roman"/>
          <w:sz w:val="28"/>
          <w:szCs w:val="28"/>
        </w:rPr>
        <w:t>функционирующих</w:t>
      </w:r>
      <w:proofErr w:type="gramEnd"/>
      <w:r w:rsidRPr="00B2644C">
        <w:rPr>
          <w:rFonts w:ascii="Times New Roman" w:hAnsi="Times New Roman" w:cs="Times New Roman"/>
          <w:sz w:val="28"/>
          <w:szCs w:val="28"/>
        </w:rPr>
        <w:t xml:space="preserve"> в режиме комбинированной выработки электрической и тепловой энергии.</w:t>
      </w:r>
    </w:p>
    <w:p w14:paraId="23DBCF2C" w14:textId="77777777" w:rsidR="00EC1A8B" w:rsidRPr="00EC1A8B" w:rsidRDefault="00EC1A8B" w:rsidP="00B2644C">
      <w:pPr>
        <w:widowControl w:val="0"/>
        <w:suppressAutoHyphens/>
        <w:spacing w:after="0" w:line="240" w:lineRule="auto"/>
        <w:rPr>
          <w:rFonts w:ascii="Times New Roman" w:hAnsi="Times New Roman" w:cs="Times New Roman"/>
          <w:sz w:val="20"/>
          <w:szCs w:val="20"/>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F680D" w14:paraId="3909B1A4" w14:textId="77777777" w:rsidTr="00DE16F4">
        <w:trPr>
          <w:jc w:val="center"/>
        </w:trPr>
        <w:tc>
          <w:tcPr>
            <w:tcW w:w="8505" w:type="dxa"/>
          </w:tcPr>
          <w:p w14:paraId="5DCDBE48" w14:textId="77777777" w:rsidR="00EF680D" w:rsidRPr="007C1DD8" w:rsidRDefault="00EF680D" w:rsidP="00DE16F4">
            <w:pPr>
              <w:widowControl w:val="0"/>
              <w:suppressAutoHyphens/>
              <w:spacing w:after="0" w:line="240" w:lineRule="auto"/>
              <w:jc w:val="center"/>
              <w:rPr>
                <w:rFonts w:ascii="Times New Roman" w:hAnsi="Times New Roman" w:cs="Times New Roman"/>
                <w:b/>
                <w:bCs/>
                <w:sz w:val="28"/>
                <w:szCs w:val="28"/>
              </w:rPr>
            </w:pPr>
            <w:r w:rsidRPr="007C1DD8">
              <w:rPr>
                <w:rFonts w:ascii="Times New Roman" w:hAnsi="Times New Roman" w:cs="Times New Roman"/>
                <w:b/>
                <w:bCs/>
                <w:sz w:val="28"/>
                <w:szCs w:val="28"/>
              </w:rPr>
              <w:t xml:space="preserve">13.5. Предложения по строительству генерирующих объектов, функционирующих в режиме комбинированной выработки электрической и тепловой энергии, указанных в схеме теплоснабжения, для их учета при разработке схемы и программы перспективного развития электроэнергетики, схемы и программы развития Единой энергетической системы России, </w:t>
            </w:r>
            <w:proofErr w:type="gramStart"/>
            <w:r w:rsidRPr="007C1DD8">
              <w:rPr>
                <w:rFonts w:ascii="Times New Roman" w:hAnsi="Times New Roman" w:cs="Times New Roman"/>
                <w:b/>
                <w:bCs/>
                <w:sz w:val="28"/>
                <w:szCs w:val="28"/>
              </w:rPr>
              <w:t>содержащие</w:t>
            </w:r>
            <w:proofErr w:type="gramEnd"/>
            <w:r w:rsidRPr="007C1DD8">
              <w:rPr>
                <w:rFonts w:ascii="Times New Roman" w:hAnsi="Times New Roman" w:cs="Times New Roman"/>
                <w:b/>
                <w:bCs/>
                <w:sz w:val="28"/>
                <w:szCs w:val="28"/>
              </w:rPr>
              <w:t xml:space="preserve"> в том числе описание участия указанных объектов в перспективных балансах тепловой мощности и энергии</w:t>
            </w:r>
          </w:p>
        </w:tc>
      </w:tr>
    </w:tbl>
    <w:p w14:paraId="44570F7A" w14:textId="77777777" w:rsidR="00E853F8" w:rsidRPr="00EC1A8B" w:rsidRDefault="00E853F8" w:rsidP="00B2644C">
      <w:pPr>
        <w:widowControl w:val="0"/>
        <w:suppressAutoHyphens/>
        <w:spacing w:after="0" w:line="240" w:lineRule="auto"/>
        <w:rPr>
          <w:rFonts w:ascii="Times New Roman" w:hAnsi="Times New Roman" w:cs="Times New Roman"/>
          <w:sz w:val="20"/>
          <w:szCs w:val="20"/>
        </w:rPr>
      </w:pPr>
    </w:p>
    <w:p w14:paraId="5AF9A4F8" w14:textId="185C4A8A" w:rsidR="00B94EE3" w:rsidRPr="00B2644C" w:rsidRDefault="00B94EE3" w:rsidP="00EF680D">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Размещение</w:t>
      </w:r>
      <w:r w:rsidR="00DE5B5E" w:rsidRPr="00B2644C">
        <w:rPr>
          <w:rFonts w:ascii="Times New Roman" w:hAnsi="Times New Roman" w:cs="Times New Roman"/>
          <w:sz w:val="28"/>
          <w:szCs w:val="28"/>
        </w:rPr>
        <w:t xml:space="preserve"> </w:t>
      </w:r>
      <w:r w:rsidRPr="00B2644C">
        <w:rPr>
          <w:rFonts w:ascii="Times New Roman" w:hAnsi="Times New Roman" w:cs="Times New Roman"/>
          <w:sz w:val="28"/>
          <w:szCs w:val="28"/>
        </w:rPr>
        <w:t>источников, функционирующих в режиме комбинированной выработки электрической и тепловой энергии</w:t>
      </w:r>
      <w:r w:rsidR="00EF680D">
        <w:rPr>
          <w:rFonts w:ascii="Times New Roman" w:hAnsi="Times New Roman" w:cs="Times New Roman"/>
          <w:sz w:val="28"/>
          <w:szCs w:val="28"/>
        </w:rPr>
        <w:t>,</w:t>
      </w:r>
      <w:r w:rsidRPr="00B2644C">
        <w:rPr>
          <w:rFonts w:ascii="Times New Roman" w:hAnsi="Times New Roman" w:cs="Times New Roman"/>
          <w:sz w:val="28"/>
          <w:szCs w:val="28"/>
        </w:rPr>
        <w:t xml:space="preserve"> на территории </w:t>
      </w:r>
      <w:r w:rsidR="000D56D0" w:rsidRPr="00B2644C">
        <w:rPr>
          <w:rFonts w:ascii="Times New Roman" w:hAnsi="Times New Roman" w:cs="Times New Roman"/>
          <w:sz w:val="28"/>
          <w:szCs w:val="28"/>
        </w:rPr>
        <w:t>Молдаванского сельского поселения</w:t>
      </w:r>
      <w:r w:rsidR="00EF680D">
        <w:rPr>
          <w:rFonts w:ascii="Times New Roman" w:hAnsi="Times New Roman" w:cs="Times New Roman"/>
          <w:sz w:val="28"/>
          <w:szCs w:val="28"/>
        </w:rPr>
        <w:t xml:space="preserve"> </w:t>
      </w:r>
      <w:r w:rsidRPr="00B2644C">
        <w:rPr>
          <w:rFonts w:ascii="Times New Roman" w:hAnsi="Times New Roman" w:cs="Times New Roman"/>
          <w:sz w:val="28"/>
          <w:szCs w:val="28"/>
        </w:rPr>
        <w:t>не намечается.</w:t>
      </w: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F722F8" w14:paraId="5789C7F4" w14:textId="77777777" w:rsidTr="00DE16F4">
        <w:trPr>
          <w:jc w:val="center"/>
        </w:trPr>
        <w:tc>
          <w:tcPr>
            <w:tcW w:w="8505" w:type="dxa"/>
          </w:tcPr>
          <w:p w14:paraId="7D699BC5" w14:textId="77777777" w:rsidR="00F722F8" w:rsidRPr="00C73A94" w:rsidRDefault="00F722F8" w:rsidP="00DE16F4">
            <w:pPr>
              <w:widowControl w:val="0"/>
              <w:suppressAutoHyphens/>
              <w:spacing w:after="0" w:line="240" w:lineRule="auto"/>
              <w:jc w:val="center"/>
              <w:rPr>
                <w:rFonts w:ascii="Times New Roman" w:hAnsi="Times New Roman" w:cs="Times New Roman"/>
                <w:b/>
                <w:bCs/>
                <w:sz w:val="28"/>
                <w:szCs w:val="28"/>
              </w:rPr>
            </w:pPr>
            <w:r w:rsidRPr="00C73A94">
              <w:rPr>
                <w:rFonts w:ascii="Times New Roman" w:hAnsi="Times New Roman" w:cs="Times New Roman"/>
                <w:b/>
                <w:bCs/>
                <w:sz w:val="28"/>
                <w:szCs w:val="28"/>
              </w:rPr>
              <w:lastRenderedPageBreak/>
              <w:t>13.6. Описание решений (вырабатываемых с учетом положений утвержденной схемы водоснабжения поселения, городского округа, города федерального значения) о развитии соответствующей системы водоснабжения в части, относящейся к системам теплоснабжения</w:t>
            </w:r>
          </w:p>
        </w:tc>
      </w:tr>
    </w:tbl>
    <w:p w14:paraId="594C1707" w14:textId="77777777" w:rsidR="00E853F8" w:rsidRPr="00B2644C" w:rsidRDefault="00E853F8" w:rsidP="00B2644C">
      <w:pPr>
        <w:widowControl w:val="0"/>
        <w:suppressAutoHyphens/>
        <w:spacing w:after="0" w:line="240" w:lineRule="auto"/>
        <w:rPr>
          <w:rFonts w:ascii="Times New Roman" w:hAnsi="Times New Roman" w:cs="Times New Roman"/>
          <w:sz w:val="28"/>
          <w:szCs w:val="28"/>
        </w:rPr>
      </w:pPr>
    </w:p>
    <w:p w14:paraId="571C58B9" w14:textId="3C5ADB45" w:rsidR="00B94EE3" w:rsidRPr="00B2644C" w:rsidRDefault="00B94EE3" w:rsidP="00F722F8">
      <w:pPr>
        <w:widowControl w:val="0"/>
        <w:suppressAutoHyphens/>
        <w:spacing w:after="0" w:line="240" w:lineRule="auto"/>
        <w:ind w:firstLine="709"/>
        <w:jc w:val="both"/>
        <w:rPr>
          <w:rFonts w:ascii="Times New Roman" w:hAnsi="Times New Roman" w:cs="Times New Roman"/>
          <w:sz w:val="28"/>
          <w:szCs w:val="28"/>
        </w:rPr>
      </w:pPr>
      <w:r w:rsidRPr="00B2644C">
        <w:rPr>
          <w:rFonts w:ascii="Times New Roman" w:hAnsi="Times New Roman" w:cs="Times New Roman"/>
          <w:sz w:val="28"/>
          <w:szCs w:val="28"/>
        </w:rPr>
        <w:t xml:space="preserve">Описание системы и структуры водоснабжения, а также решения о развитии системы водоснабжения </w:t>
      </w:r>
      <w:r w:rsidR="000D56D0" w:rsidRPr="00B2644C">
        <w:rPr>
          <w:rFonts w:ascii="Times New Roman" w:hAnsi="Times New Roman" w:cs="Times New Roman"/>
          <w:sz w:val="28"/>
          <w:szCs w:val="28"/>
        </w:rPr>
        <w:t>Молдаванского сельского поселения</w:t>
      </w:r>
      <w:r w:rsidR="00F722F8">
        <w:rPr>
          <w:rFonts w:ascii="Times New Roman" w:hAnsi="Times New Roman" w:cs="Times New Roman"/>
          <w:sz w:val="28"/>
          <w:szCs w:val="28"/>
        </w:rPr>
        <w:t xml:space="preserve"> Крымского района</w:t>
      </w:r>
      <w:r w:rsidRPr="00B2644C">
        <w:rPr>
          <w:rFonts w:ascii="Times New Roman" w:hAnsi="Times New Roman" w:cs="Times New Roman"/>
          <w:sz w:val="28"/>
          <w:szCs w:val="28"/>
        </w:rPr>
        <w:t xml:space="preserve">, относящейся к системам теплоснабжения содержатся в </w:t>
      </w:r>
      <w:r w:rsidR="00011BFF" w:rsidRPr="00B2644C">
        <w:rPr>
          <w:rFonts w:ascii="Times New Roman" w:hAnsi="Times New Roman" w:cs="Times New Roman"/>
          <w:sz w:val="28"/>
          <w:szCs w:val="28"/>
        </w:rPr>
        <w:t>с</w:t>
      </w:r>
      <w:r w:rsidRPr="00B2644C">
        <w:rPr>
          <w:rFonts w:ascii="Times New Roman" w:hAnsi="Times New Roman" w:cs="Times New Roman"/>
          <w:sz w:val="28"/>
          <w:szCs w:val="28"/>
        </w:rPr>
        <w:t xml:space="preserve">хеме водоснабжения </w:t>
      </w:r>
      <w:r w:rsidR="000D56D0" w:rsidRPr="00B2644C">
        <w:rPr>
          <w:rFonts w:ascii="Times New Roman" w:hAnsi="Times New Roman" w:cs="Times New Roman"/>
          <w:sz w:val="28"/>
          <w:szCs w:val="28"/>
        </w:rPr>
        <w:t>Молдаванского сельского поселения</w:t>
      </w:r>
      <w:r w:rsidR="00F722F8">
        <w:rPr>
          <w:rFonts w:ascii="Times New Roman" w:hAnsi="Times New Roman" w:cs="Times New Roman"/>
          <w:sz w:val="28"/>
          <w:szCs w:val="28"/>
        </w:rPr>
        <w:t xml:space="preserve"> Крымского района</w:t>
      </w:r>
      <w:r w:rsidR="002654BC" w:rsidRPr="00B2644C">
        <w:rPr>
          <w:rFonts w:ascii="Times New Roman" w:hAnsi="Times New Roman" w:cs="Times New Roman"/>
          <w:sz w:val="28"/>
          <w:szCs w:val="28"/>
        </w:rPr>
        <w:t>.</w:t>
      </w:r>
    </w:p>
    <w:p w14:paraId="75848606" w14:textId="77777777" w:rsidR="00E853F8" w:rsidRPr="00387E08" w:rsidRDefault="00E853F8" w:rsidP="00B2644C">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ED6F0D" w:rsidRPr="00387E08" w14:paraId="27D5EB53" w14:textId="77777777" w:rsidTr="00DE16F4">
        <w:trPr>
          <w:jc w:val="center"/>
        </w:trPr>
        <w:tc>
          <w:tcPr>
            <w:tcW w:w="8505" w:type="dxa"/>
          </w:tcPr>
          <w:p w14:paraId="46939C09" w14:textId="77777777" w:rsidR="00ED6F0D" w:rsidRPr="00387E08" w:rsidRDefault="00ED6F0D" w:rsidP="00DE16F4">
            <w:pPr>
              <w:widowControl w:val="0"/>
              <w:suppressAutoHyphens/>
              <w:spacing w:after="0" w:line="240" w:lineRule="auto"/>
              <w:jc w:val="center"/>
              <w:rPr>
                <w:rFonts w:ascii="Times New Roman" w:hAnsi="Times New Roman" w:cs="Times New Roman"/>
                <w:b/>
                <w:bCs/>
                <w:sz w:val="28"/>
                <w:szCs w:val="28"/>
              </w:rPr>
            </w:pPr>
            <w:bookmarkStart w:id="12" w:name="_Toc525894752"/>
            <w:bookmarkStart w:id="13" w:name="_Toc535417916"/>
            <w:bookmarkStart w:id="14" w:name="_Toc23034159"/>
            <w:bookmarkStart w:id="15" w:name="_Toc89621216"/>
            <w:r w:rsidRPr="00387E08">
              <w:rPr>
                <w:rFonts w:ascii="Times New Roman" w:hAnsi="Times New Roman" w:cs="Times New Roman"/>
                <w:b/>
                <w:bCs/>
                <w:sz w:val="28"/>
                <w:szCs w:val="28"/>
              </w:rPr>
              <w:t>13.7. Предложения по корректировке, утвержденной (разработке) схемы водоснабжения поселения, городского округа, города федерального значения для обеспечения согласованности такой схемы и указанных в схеме теплоснабжения решений о развитии источников тепловой энергии и систем теплоснабжения</w:t>
            </w:r>
            <w:bookmarkEnd w:id="12"/>
            <w:bookmarkEnd w:id="13"/>
            <w:bookmarkEnd w:id="14"/>
            <w:bookmarkEnd w:id="15"/>
          </w:p>
        </w:tc>
      </w:tr>
    </w:tbl>
    <w:p w14:paraId="0C24B6A1" w14:textId="77777777" w:rsidR="002E7EAE" w:rsidRPr="00387E08" w:rsidRDefault="002E7EAE" w:rsidP="00B2644C">
      <w:pPr>
        <w:widowControl w:val="0"/>
        <w:suppressAutoHyphens/>
        <w:spacing w:after="0" w:line="240" w:lineRule="auto"/>
        <w:rPr>
          <w:rFonts w:ascii="Times New Roman" w:hAnsi="Times New Roman" w:cs="Times New Roman"/>
          <w:sz w:val="28"/>
          <w:szCs w:val="28"/>
        </w:rPr>
      </w:pPr>
    </w:p>
    <w:p w14:paraId="777EF961" w14:textId="06EF6947" w:rsidR="004D33F0" w:rsidRPr="00387E08" w:rsidRDefault="00F83DE3" w:rsidP="00ED6F0D">
      <w:pPr>
        <w:widowControl w:val="0"/>
        <w:suppressAutoHyphens/>
        <w:spacing w:after="0" w:line="240" w:lineRule="auto"/>
        <w:ind w:firstLine="709"/>
        <w:rPr>
          <w:rFonts w:ascii="Times New Roman" w:hAnsi="Times New Roman" w:cs="Times New Roman"/>
          <w:sz w:val="28"/>
          <w:szCs w:val="28"/>
        </w:rPr>
      </w:pPr>
      <w:r w:rsidRPr="00387E08">
        <w:rPr>
          <w:rFonts w:ascii="Times New Roman" w:hAnsi="Times New Roman" w:cs="Times New Roman"/>
          <w:sz w:val="28"/>
          <w:szCs w:val="28"/>
        </w:rPr>
        <w:t>Строител</w:t>
      </w:r>
      <w:r w:rsidR="007C15F8" w:rsidRPr="00387E08">
        <w:rPr>
          <w:rFonts w:ascii="Times New Roman" w:hAnsi="Times New Roman" w:cs="Times New Roman"/>
          <w:sz w:val="28"/>
          <w:szCs w:val="28"/>
        </w:rPr>
        <w:t>ьство новых</w:t>
      </w:r>
      <w:r w:rsidRPr="00387E08">
        <w:rPr>
          <w:rFonts w:ascii="Times New Roman" w:hAnsi="Times New Roman" w:cs="Times New Roman"/>
          <w:sz w:val="28"/>
          <w:szCs w:val="28"/>
        </w:rPr>
        <w:t xml:space="preserve"> источников тепловой энергии не планируется.</w:t>
      </w:r>
    </w:p>
    <w:p w14:paraId="0A87630C" w14:textId="77777777" w:rsidR="00ED6F0D" w:rsidRPr="00387E08" w:rsidRDefault="00ED6F0D" w:rsidP="00B2644C">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602AA9" w:rsidRPr="00387E08" w14:paraId="652390F6" w14:textId="77777777" w:rsidTr="00DE16F4">
        <w:trPr>
          <w:jc w:val="center"/>
        </w:trPr>
        <w:tc>
          <w:tcPr>
            <w:tcW w:w="8505" w:type="dxa"/>
          </w:tcPr>
          <w:p w14:paraId="6B0620C2" w14:textId="1D4BB4AE" w:rsidR="00602AA9" w:rsidRPr="00387E08" w:rsidRDefault="00602AA9" w:rsidP="00DE16F4">
            <w:pPr>
              <w:widowControl w:val="0"/>
              <w:suppressAutoHyphens/>
              <w:spacing w:after="0" w:line="240" w:lineRule="auto"/>
              <w:jc w:val="center"/>
              <w:rPr>
                <w:rFonts w:ascii="Times New Roman" w:hAnsi="Times New Roman" w:cs="Times New Roman"/>
                <w:b/>
                <w:bCs/>
                <w:sz w:val="28"/>
                <w:szCs w:val="28"/>
              </w:rPr>
            </w:pPr>
            <w:bookmarkStart w:id="16" w:name="_Hlk25241434"/>
            <w:bookmarkStart w:id="17" w:name="_Hlk34394843"/>
            <w:r w:rsidRPr="00387E08">
              <w:rPr>
                <w:rFonts w:ascii="Times New Roman" w:hAnsi="Times New Roman" w:cs="Times New Roman"/>
                <w:b/>
                <w:bCs/>
                <w:sz w:val="28"/>
                <w:szCs w:val="28"/>
              </w:rPr>
              <w:t xml:space="preserve">Раздел 14. Индикаторы </w:t>
            </w:r>
            <w:proofErr w:type="gramStart"/>
            <w:r w:rsidRPr="00387E08">
              <w:rPr>
                <w:rFonts w:ascii="Times New Roman" w:hAnsi="Times New Roman" w:cs="Times New Roman"/>
                <w:b/>
                <w:bCs/>
                <w:sz w:val="28"/>
                <w:szCs w:val="28"/>
              </w:rPr>
              <w:t xml:space="preserve">развития систем теплоснабжения </w:t>
            </w:r>
            <w:r w:rsidR="0040053E">
              <w:rPr>
                <w:rFonts w:ascii="Times New Roman" w:hAnsi="Times New Roman" w:cs="Times New Roman"/>
                <w:b/>
                <w:bCs/>
                <w:sz w:val="28"/>
                <w:szCs w:val="28"/>
              </w:rPr>
              <w:t>Молдаванского</w:t>
            </w:r>
            <w:r w:rsidRPr="00387E08">
              <w:rPr>
                <w:rFonts w:ascii="Times New Roman" w:hAnsi="Times New Roman" w:cs="Times New Roman"/>
                <w:b/>
                <w:bCs/>
                <w:sz w:val="28"/>
                <w:szCs w:val="28"/>
              </w:rPr>
              <w:t xml:space="preserve"> сельского поселения Крымского района</w:t>
            </w:r>
            <w:proofErr w:type="gramEnd"/>
          </w:p>
        </w:tc>
      </w:tr>
    </w:tbl>
    <w:p w14:paraId="207D0928" w14:textId="77777777" w:rsidR="00602AA9" w:rsidRPr="00387E08" w:rsidRDefault="00602AA9" w:rsidP="00602AA9">
      <w:pPr>
        <w:widowControl w:val="0"/>
        <w:suppressAutoHyphens/>
        <w:spacing w:after="0" w:line="240" w:lineRule="auto"/>
        <w:rPr>
          <w:rFonts w:ascii="Times New Roman" w:hAnsi="Times New Roman" w:cs="Times New Roman"/>
          <w:sz w:val="28"/>
          <w:szCs w:val="28"/>
        </w:rPr>
      </w:pPr>
    </w:p>
    <w:tbl>
      <w:tblPr>
        <w:tblStyle w:val="a7"/>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5"/>
      </w:tblGrid>
      <w:tr w:rsidR="00602AA9" w:rsidRPr="00387E08" w14:paraId="430317A5" w14:textId="77777777" w:rsidTr="00DE16F4">
        <w:trPr>
          <w:jc w:val="center"/>
        </w:trPr>
        <w:tc>
          <w:tcPr>
            <w:tcW w:w="8505" w:type="dxa"/>
          </w:tcPr>
          <w:p w14:paraId="77D50A8F" w14:textId="77777777" w:rsidR="00602AA9" w:rsidRPr="00387E08" w:rsidRDefault="00602AA9" w:rsidP="00DE16F4">
            <w:pPr>
              <w:widowControl w:val="0"/>
              <w:suppressAutoHyphens/>
              <w:spacing w:after="0" w:line="240" w:lineRule="auto"/>
              <w:jc w:val="center"/>
              <w:rPr>
                <w:rFonts w:ascii="Times New Roman" w:hAnsi="Times New Roman" w:cs="Times New Roman"/>
                <w:b/>
                <w:bCs/>
                <w:sz w:val="28"/>
                <w:szCs w:val="28"/>
              </w:rPr>
            </w:pPr>
            <w:r w:rsidRPr="00387E08">
              <w:rPr>
                <w:rFonts w:ascii="Times New Roman" w:hAnsi="Times New Roman" w:cs="Times New Roman"/>
                <w:b/>
                <w:bCs/>
                <w:sz w:val="28"/>
                <w:szCs w:val="28"/>
              </w:rPr>
              <w:t>14.1. Описание существующих и перспективных значений индикаторов развития систем теплоснабжения</w:t>
            </w:r>
          </w:p>
        </w:tc>
      </w:tr>
    </w:tbl>
    <w:p w14:paraId="76CFFAC3" w14:textId="77777777" w:rsidR="00602AA9" w:rsidRPr="00387E08" w:rsidRDefault="00602AA9" w:rsidP="00B2644C">
      <w:pPr>
        <w:widowControl w:val="0"/>
        <w:suppressAutoHyphens/>
        <w:spacing w:after="0" w:line="240" w:lineRule="auto"/>
        <w:rPr>
          <w:rFonts w:ascii="Times New Roman" w:hAnsi="Times New Roman" w:cs="Times New Roman"/>
          <w:sz w:val="28"/>
          <w:szCs w:val="28"/>
        </w:rPr>
      </w:pPr>
    </w:p>
    <w:p w14:paraId="24CB8007" w14:textId="76F01CC1" w:rsidR="00B94EE3" w:rsidRPr="00387E08" w:rsidRDefault="00B94EE3" w:rsidP="00602AA9">
      <w:pPr>
        <w:widowControl w:val="0"/>
        <w:suppressAutoHyphens/>
        <w:spacing w:after="0" w:line="240" w:lineRule="auto"/>
        <w:jc w:val="center"/>
        <w:rPr>
          <w:rFonts w:ascii="Times New Roman" w:hAnsi="Times New Roman" w:cs="Times New Roman"/>
          <w:sz w:val="28"/>
          <w:szCs w:val="28"/>
        </w:rPr>
      </w:pPr>
      <w:r w:rsidRPr="00387E08">
        <w:rPr>
          <w:rFonts w:ascii="Times New Roman" w:hAnsi="Times New Roman" w:cs="Times New Roman"/>
          <w:sz w:val="28"/>
          <w:szCs w:val="28"/>
        </w:rPr>
        <w:t xml:space="preserve">Индикаторы </w:t>
      </w:r>
      <w:proofErr w:type="gramStart"/>
      <w:r w:rsidRPr="00387E08">
        <w:rPr>
          <w:rFonts w:ascii="Times New Roman" w:hAnsi="Times New Roman" w:cs="Times New Roman"/>
          <w:sz w:val="28"/>
          <w:szCs w:val="28"/>
        </w:rPr>
        <w:t xml:space="preserve">развития систем теплоснабжения </w:t>
      </w:r>
      <w:bookmarkEnd w:id="16"/>
      <w:r w:rsidR="000D56D0" w:rsidRPr="00387E08">
        <w:rPr>
          <w:rFonts w:ascii="Times New Roman" w:hAnsi="Times New Roman" w:cs="Times New Roman"/>
          <w:sz w:val="28"/>
          <w:szCs w:val="28"/>
        </w:rPr>
        <w:t>Молдаванского сельского поселения</w:t>
      </w:r>
      <w:r w:rsidR="00602AA9" w:rsidRPr="00387E08">
        <w:rPr>
          <w:rFonts w:ascii="Times New Roman" w:hAnsi="Times New Roman" w:cs="Times New Roman"/>
          <w:sz w:val="28"/>
          <w:szCs w:val="28"/>
        </w:rPr>
        <w:t xml:space="preserve"> Крымского района</w:t>
      </w:r>
      <w:proofErr w:type="gramEnd"/>
    </w:p>
    <w:p w14:paraId="5D05147E" w14:textId="77777777" w:rsidR="00602AA9" w:rsidRPr="00387E08" w:rsidRDefault="00602AA9" w:rsidP="00B2644C">
      <w:pPr>
        <w:widowControl w:val="0"/>
        <w:suppressAutoHyphens/>
        <w:spacing w:after="0" w:line="240" w:lineRule="auto"/>
        <w:rPr>
          <w:rFonts w:ascii="Times New Roman" w:hAnsi="Times New Roman" w:cs="Times New Roman"/>
          <w:sz w:val="28"/>
          <w:szCs w:val="28"/>
        </w:rPr>
      </w:pPr>
    </w:p>
    <w:p w14:paraId="2DFB61F6" w14:textId="0C712001" w:rsidR="00E853F8" w:rsidRPr="00387E08" w:rsidRDefault="00E853F8" w:rsidP="00387E08">
      <w:pPr>
        <w:widowControl w:val="0"/>
        <w:suppressAutoHyphens/>
        <w:spacing w:after="0" w:line="240" w:lineRule="auto"/>
        <w:jc w:val="right"/>
        <w:rPr>
          <w:rFonts w:ascii="Times New Roman" w:hAnsi="Times New Roman" w:cs="Times New Roman"/>
          <w:sz w:val="28"/>
          <w:szCs w:val="28"/>
        </w:rPr>
      </w:pPr>
      <w:r w:rsidRPr="00387E08">
        <w:rPr>
          <w:rFonts w:ascii="Times New Roman" w:hAnsi="Times New Roman" w:cs="Times New Roman"/>
          <w:sz w:val="28"/>
          <w:szCs w:val="28"/>
        </w:rPr>
        <w:t xml:space="preserve">Таблица </w:t>
      </w:r>
      <w:r w:rsidR="00602AA9" w:rsidRPr="00387E08">
        <w:rPr>
          <w:rFonts w:ascii="Times New Roman" w:hAnsi="Times New Roman" w:cs="Times New Roman"/>
          <w:sz w:val="28"/>
          <w:szCs w:val="28"/>
        </w:rPr>
        <w:t>30</w:t>
      </w:r>
    </w:p>
    <w:p w14:paraId="038DDB9B" w14:textId="77777777" w:rsidR="00602AA9" w:rsidRPr="00387E08" w:rsidRDefault="00602AA9" w:rsidP="00B2644C">
      <w:pPr>
        <w:widowControl w:val="0"/>
        <w:suppressAutoHyphens/>
        <w:spacing w:after="0" w:line="240" w:lineRule="auto"/>
        <w:rPr>
          <w:rFonts w:ascii="Times New Roman" w:hAnsi="Times New Roman" w:cs="Times New Roman"/>
          <w:sz w:val="28"/>
          <w:szCs w:val="28"/>
        </w:rPr>
      </w:pPr>
    </w:p>
    <w:tbl>
      <w:tblPr>
        <w:tblW w:w="5003"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0" w:type="dxa"/>
          <w:right w:w="0" w:type="dxa"/>
        </w:tblCellMar>
        <w:tblLook w:val="04A0" w:firstRow="1" w:lastRow="0" w:firstColumn="1" w:lastColumn="0" w:noHBand="0" w:noVBand="1"/>
      </w:tblPr>
      <w:tblGrid>
        <w:gridCol w:w="418"/>
        <w:gridCol w:w="4970"/>
        <w:gridCol w:w="1278"/>
        <w:gridCol w:w="1705"/>
        <w:gridCol w:w="1284"/>
      </w:tblGrid>
      <w:tr w:rsidR="0056756D" w:rsidRPr="00B2644C" w14:paraId="45F7C898"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vAlign w:val="center"/>
            <w:hideMark/>
          </w:tcPr>
          <w:p w14:paraId="1FE9F6E8" w14:textId="77777777" w:rsidR="00B94EE3" w:rsidRPr="0056756D" w:rsidRDefault="00B94EE3"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 xml:space="preserve">№ </w:t>
            </w:r>
            <w:proofErr w:type="gramStart"/>
            <w:r w:rsidRPr="0056756D">
              <w:rPr>
                <w:rFonts w:ascii="Times New Roman" w:hAnsi="Times New Roman" w:cs="Times New Roman"/>
                <w:sz w:val="24"/>
                <w:szCs w:val="24"/>
              </w:rPr>
              <w:t>п</w:t>
            </w:r>
            <w:proofErr w:type="gramEnd"/>
            <w:r w:rsidRPr="0056756D">
              <w:rPr>
                <w:rFonts w:ascii="Times New Roman" w:hAnsi="Times New Roman" w:cs="Times New Roman"/>
                <w:sz w:val="24"/>
                <w:szCs w:val="24"/>
              </w:rPr>
              <w:t>/п</w:t>
            </w:r>
          </w:p>
        </w:tc>
        <w:tc>
          <w:tcPr>
            <w:tcW w:w="2574" w:type="pct"/>
            <w:tcBorders>
              <w:top w:val="single" w:sz="4" w:space="0" w:color="auto"/>
              <w:left w:val="single" w:sz="4" w:space="0" w:color="auto"/>
              <w:bottom w:val="single" w:sz="4" w:space="0" w:color="auto"/>
              <w:right w:val="single" w:sz="4" w:space="0" w:color="auto"/>
            </w:tcBorders>
            <w:vAlign w:val="center"/>
            <w:hideMark/>
          </w:tcPr>
          <w:p w14:paraId="6DB1E244" w14:textId="77777777" w:rsidR="00B94EE3" w:rsidRPr="0056756D" w:rsidRDefault="00B94EE3"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Индикаторы развития систем теплоснабжения поселения</w:t>
            </w:r>
          </w:p>
        </w:tc>
        <w:tc>
          <w:tcPr>
            <w:tcW w:w="662" w:type="pct"/>
            <w:tcBorders>
              <w:top w:val="single" w:sz="4" w:space="0" w:color="auto"/>
              <w:left w:val="single" w:sz="4" w:space="0" w:color="auto"/>
              <w:bottom w:val="single" w:sz="4" w:space="0" w:color="auto"/>
              <w:right w:val="single" w:sz="4" w:space="0" w:color="auto"/>
            </w:tcBorders>
            <w:vAlign w:val="center"/>
            <w:hideMark/>
          </w:tcPr>
          <w:p w14:paraId="5C424F8D" w14:textId="10C4C3AC" w:rsidR="00B94EE3" w:rsidRPr="0056756D" w:rsidRDefault="00B94EE3"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Ед.</w:t>
            </w:r>
            <w:r w:rsidR="00D51270">
              <w:rPr>
                <w:rFonts w:ascii="Times New Roman" w:hAnsi="Times New Roman" w:cs="Times New Roman"/>
                <w:sz w:val="24"/>
                <w:szCs w:val="24"/>
              </w:rPr>
              <w:t xml:space="preserve"> </w:t>
            </w:r>
            <w:r w:rsidRPr="0056756D">
              <w:rPr>
                <w:rFonts w:ascii="Times New Roman" w:hAnsi="Times New Roman" w:cs="Times New Roman"/>
                <w:sz w:val="24"/>
                <w:szCs w:val="24"/>
              </w:rPr>
              <w:t>изм.</w:t>
            </w:r>
          </w:p>
        </w:tc>
        <w:tc>
          <w:tcPr>
            <w:tcW w:w="883" w:type="pct"/>
            <w:tcBorders>
              <w:top w:val="single" w:sz="4" w:space="0" w:color="auto"/>
              <w:left w:val="single" w:sz="4" w:space="0" w:color="auto"/>
              <w:bottom w:val="single" w:sz="4" w:space="0" w:color="auto"/>
              <w:right w:val="single" w:sz="4" w:space="0" w:color="auto"/>
            </w:tcBorders>
            <w:vAlign w:val="center"/>
            <w:hideMark/>
          </w:tcPr>
          <w:p w14:paraId="76F2B002" w14:textId="77777777" w:rsidR="00B94EE3" w:rsidRPr="0056756D" w:rsidRDefault="00B94EE3"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Существующее положение</w:t>
            </w:r>
          </w:p>
        </w:tc>
        <w:tc>
          <w:tcPr>
            <w:tcW w:w="665" w:type="pct"/>
            <w:tcBorders>
              <w:top w:val="single" w:sz="4" w:space="0" w:color="auto"/>
              <w:left w:val="single" w:sz="4" w:space="0" w:color="auto"/>
              <w:bottom w:val="single" w:sz="4" w:space="0" w:color="auto"/>
              <w:right w:val="single" w:sz="4" w:space="0" w:color="auto"/>
            </w:tcBorders>
            <w:vAlign w:val="center"/>
            <w:hideMark/>
          </w:tcPr>
          <w:p w14:paraId="57572A1F" w14:textId="77777777" w:rsidR="00B94EE3" w:rsidRPr="0056756D" w:rsidRDefault="00B94EE3"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Ожидаемые показатели (</w:t>
            </w:r>
            <w:r w:rsidR="005B535F" w:rsidRPr="0056756D">
              <w:rPr>
                <w:rFonts w:ascii="Times New Roman" w:hAnsi="Times New Roman" w:cs="Times New Roman"/>
                <w:sz w:val="24"/>
                <w:szCs w:val="24"/>
              </w:rPr>
              <w:t>2024-</w:t>
            </w:r>
            <w:r w:rsidR="00B406B2" w:rsidRPr="0056756D">
              <w:rPr>
                <w:rFonts w:ascii="Times New Roman" w:hAnsi="Times New Roman" w:cs="Times New Roman"/>
                <w:sz w:val="24"/>
                <w:szCs w:val="24"/>
              </w:rPr>
              <w:t>2049</w:t>
            </w:r>
            <w:r w:rsidRPr="0056756D">
              <w:rPr>
                <w:rFonts w:ascii="Times New Roman" w:hAnsi="Times New Roman" w:cs="Times New Roman"/>
                <w:sz w:val="24"/>
                <w:szCs w:val="24"/>
              </w:rPr>
              <w:t xml:space="preserve"> год)</w:t>
            </w:r>
          </w:p>
        </w:tc>
      </w:tr>
      <w:tr w:rsidR="0056756D" w:rsidRPr="00B2644C" w14:paraId="6D7E7553"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vAlign w:val="center"/>
          </w:tcPr>
          <w:p w14:paraId="647B0B81" w14:textId="34DE437E" w:rsidR="0056756D" w:rsidRPr="0056756D" w:rsidRDefault="0056756D" w:rsidP="0056756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2574" w:type="pct"/>
            <w:tcBorders>
              <w:top w:val="single" w:sz="4" w:space="0" w:color="auto"/>
              <w:left w:val="single" w:sz="4" w:space="0" w:color="auto"/>
              <w:bottom w:val="single" w:sz="4" w:space="0" w:color="auto"/>
              <w:right w:val="single" w:sz="4" w:space="0" w:color="auto"/>
            </w:tcBorders>
            <w:vAlign w:val="center"/>
          </w:tcPr>
          <w:p w14:paraId="5F754155" w14:textId="4DD0032D" w:rsidR="0056756D" w:rsidRPr="0056756D" w:rsidRDefault="0056756D" w:rsidP="0056756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62" w:type="pct"/>
            <w:tcBorders>
              <w:top w:val="single" w:sz="4" w:space="0" w:color="auto"/>
              <w:left w:val="single" w:sz="4" w:space="0" w:color="auto"/>
              <w:bottom w:val="single" w:sz="4" w:space="0" w:color="auto"/>
              <w:right w:val="single" w:sz="4" w:space="0" w:color="auto"/>
            </w:tcBorders>
            <w:vAlign w:val="center"/>
          </w:tcPr>
          <w:p w14:paraId="3058422E" w14:textId="4016BD59" w:rsidR="0056756D" w:rsidRPr="0056756D" w:rsidRDefault="0056756D" w:rsidP="0056756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83" w:type="pct"/>
            <w:tcBorders>
              <w:top w:val="single" w:sz="4" w:space="0" w:color="auto"/>
              <w:left w:val="single" w:sz="4" w:space="0" w:color="auto"/>
              <w:bottom w:val="single" w:sz="4" w:space="0" w:color="auto"/>
              <w:right w:val="single" w:sz="4" w:space="0" w:color="auto"/>
            </w:tcBorders>
            <w:vAlign w:val="center"/>
          </w:tcPr>
          <w:p w14:paraId="44EFB28E" w14:textId="436ADDAB" w:rsidR="0056756D" w:rsidRPr="0056756D" w:rsidRDefault="0056756D" w:rsidP="0056756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65" w:type="pct"/>
            <w:tcBorders>
              <w:top w:val="single" w:sz="4" w:space="0" w:color="auto"/>
              <w:left w:val="single" w:sz="4" w:space="0" w:color="auto"/>
              <w:bottom w:val="single" w:sz="4" w:space="0" w:color="auto"/>
              <w:right w:val="single" w:sz="4" w:space="0" w:color="auto"/>
            </w:tcBorders>
            <w:vAlign w:val="center"/>
          </w:tcPr>
          <w:p w14:paraId="3AA1D53E" w14:textId="75C6B6E5" w:rsidR="0056756D" w:rsidRPr="0056756D" w:rsidRDefault="0056756D" w:rsidP="0056756D">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0B31AB" w:rsidRPr="00B2644C" w14:paraId="56D2B95A" w14:textId="77777777" w:rsidTr="0056756D">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4DD7472F" w14:textId="1125A9A2" w:rsidR="000B31AB" w:rsidRPr="0056756D" w:rsidRDefault="000D56D0"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Котельная №</w:t>
            </w:r>
            <w:r w:rsidR="0056756D">
              <w:rPr>
                <w:rFonts w:ascii="Times New Roman" w:hAnsi="Times New Roman" w:cs="Times New Roman"/>
                <w:sz w:val="24"/>
                <w:szCs w:val="24"/>
              </w:rPr>
              <w:t xml:space="preserve"> </w:t>
            </w:r>
            <w:r w:rsidRPr="0056756D">
              <w:rPr>
                <w:rFonts w:ascii="Times New Roman" w:hAnsi="Times New Roman" w:cs="Times New Roman"/>
                <w:sz w:val="24"/>
                <w:szCs w:val="24"/>
              </w:rPr>
              <w:t xml:space="preserve">29 </w:t>
            </w:r>
            <w:proofErr w:type="spellStart"/>
            <w:r w:rsidRPr="0056756D">
              <w:rPr>
                <w:rFonts w:ascii="Times New Roman" w:hAnsi="Times New Roman" w:cs="Times New Roman"/>
                <w:sz w:val="24"/>
                <w:szCs w:val="24"/>
              </w:rPr>
              <w:t>х</w:t>
            </w:r>
            <w:r w:rsidR="00E853F8" w:rsidRPr="0056756D">
              <w:rPr>
                <w:rFonts w:ascii="Times New Roman" w:hAnsi="Times New Roman" w:cs="Times New Roman"/>
                <w:sz w:val="24"/>
                <w:szCs w:val="24"/>
              </w:rPr>
              <w:t>ут</w:t>
            </w:r>
            <w:proofErr w:type="spellEnd"/>
            <w:r w:rsidRPr="0056756D">
              <w:rPr>
                <w:rFonts w:ascii="Times New Roman" w:hAnsi="Times New Roman" w:cs="Times New Roman"/>
                <w:sz w:val="24"/>
                <w:szCs w:val="24"/>
              </w:rPr>
              <w:t xml:space="preserve">. </w:t>
            </w:r>
            <w:proofErr w:type="spellStart"/>
            <w:r w:rsidRPr="0056756D">
              <w:rPr>
                <w:rFonts w:ascii="Times New Roman" w:hAnsi="Times New Roman" w:cs="Times New Roman"/>
                <w:sz w:val="24"/>
                <w:szCs w:val="24"/>
              </w:rPr>
              <w:t>Даманка</w:t>
            </w:r>
            <w:proofErr w:type="spellEnd"/>
            <w:r w:rsidR="0056756D">
              <w:rPr>
                <w:rFonts w:ascii="Times New Roman" w:hAnsi="Times New Roman" w:cs="Times New Roman"/>
                <w:sz w:val="24"/>
                <w:szCs w:val="24"/>
              </w:rPr>
              <w:t>,</w:t>
            </w:r>
            <w:r w:rsidRPr="0056756D">
              <w:rPr>
                <w:rFonts w:ascii="Times New Roman" w:hAnsi="Times New Roman" w:cs="Times New Roman"/>
                <w:sz w:val="24"/>
                <w:szCs w:val="24"/>
              </w:rPr>
              <w:t xml:space="preserve"> ул. Молодежная, 1</w:t>
            </w:r>
          </w:p>
        </w:tc>
      </w:tr>
      <w:tr w:rsidR="0056756D" w:rsidRPr="00B2644C" w14:paraId="496939D6"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hideMark/>
          </w:tcPr>
          <w:p w14:paraId="6D1DA562" w14:textId="77777777" w:rsidR="000B31AB" w:rsidRPr="0056756D" w:rsidRDefault="000B31AB"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1</w:t>
            </w:r>
          </w:p>
        </w:tc>
        <w:tc>
          <w:tcPr>
            <w:tcW w:w="2574" w:type="pct"/>
            <w:tcBorders>
              <w:top w:val="single" w:sz="4" w:space="0" w:color="auto"/>
              <w:left w:val="single" w:sz="4" w:space="0" w:color="auto"/>
              <w:bottom w:val="single" w:sz="4" w:space="0" w:color="auto"/>
              <w:right w:val="single" w:sz="4" w:space="0" w:color="auto"/>
            </w:tcBorders>
            <w:vAlign w:val="center"/>
            <w:hideMark/>
          </w:tcPr>
          <w:p w14:paraId="255E8BD3" w14:textId="77777777" w:rsidR="000B31AB" w:rsidRPr="0056756D" w:rsidRDefault="000B31AB"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тепловых сетях</w:t>
            </w:r>
          </w:p>
        </w:tc>
        <w:tc>
          <w:tcPr>
            <w:tcW w:w="662" w:type="pct"/>
            <w:tcBorders>
              <w:top w:val="single" w:sz="4" w:space="0" w:color="auto"/>
              <w:left w:val="single" w:sz="4" w:space="0" w:color="auto"/>
              <w:bottom w:val="single" w:sz="4" w:space="0" w:color="auto"/>
              <w:right w:val="single" w:sz="4" w:space="0" w:color="auto"/>
            </w:tcBorders>
            <w:hideMark/>
          </w:tcPr>
          <w:p w14:paraId="3726F4CB" w14:textId="77777777" w:rsidR="000B31AB" w:rsidRPr="0056756D" w:rsidRDefault="000B31A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ед.</w:t>
            </w:r>
          </w:p>
        </w:tc>
        <w:tc>
          <w:tcPr>
            <w:tcW w:w="883" w:type="pct"/>
            <w:tcBorders>
              <w:top w:val="single" w:sz="4" w:space="0" w:color="auto"/>
              <w:left w:val="single" w:sz="4" w:space="0" w:color="auto"/>
              <w:bottom w:val="single" w:sz="4" w:space="0" w:color="auto"/>
              <w:right w:val="single" w:sz="4" w:space="0" w:color="auto"/>
            </w:tcBorders>
            <w:hideMark/>
          </w:tcPr>
          <w:p w14:paraId="6C89F319" w14:textId="77777777" w:rsidR="000B31AB" w:rsidRPr="0056756D" w:rsidRDefault="000B31A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c>
          <w:tcPr>
            <w:tcW w:w="665" w:type="pct"/>
            <w:tcBorders>
              <w:top w:val="single" w:sz="4" w:space="0" w:color="auto"/>
              <w:left w:val="single" w:sz="4" w:space="0" w:color="auto"/>
              <w:bottom w:val="single" w:sz="4" w:space="0" w:color="auto"/>
              <w:right w:val="single" w:sz="4" w:space="0" w:color="auto"/>
            </w:tcBorders>
            <w:hideMark/>
          </w:tcPr>
          <w:p w14:paraId="034000BE" w14:textId="77777777" w:rsidR="000B31AB" w:rsidRPr="0056756D" w:rsidRDefault="000B31A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r>
      <w:tr w:rsidR="0056756D" w:rsidRPr="00B2644C" w14:paraId="5F598C48"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hideMark/>
          </w:tcPr>
          <w:p w14:paraId="64DCA527" w14:textId="77777777" w:rsidR="000B31AB" w:rsidRPr="0056756D" w:rsidRDefault="000B31AB"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2</w:t>
            </w:r>
          </w:p>
        </w:tc>
        <w:tc>
          <w:tcPr>
            <w:tcW w:w="2574" w:type="pct"/>
            <w:tcBorders>
              <w:top w:val="single" w:sz="4" w:space="0" w:color="auto"/>
              <w:left w:val="single" w:sz="4" w:space="0" w:color="auto"/>
              <w:bottom w:val="single" w:sz="4" w:space="0" w:color="auto"/>
              <w:right w:val="single" w:sz="4" w:space="0" w:color="auto"/>
            </w:tcBorders>
            <w:vAlign w:val="center"/>
            <w:hideMark/>
          </w:tcPr>
          <w:p w14:paraId="7FB8B4E9" w14:textId="77777777" w:rsidR="000B31AB" w:rsidRPr="0056756D" w:rsidRDefault="000B31AB"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662" w:type="pct"/>
            <w:tcBorders>
              <w:top w:val="single" w:sz="4" w:space="0" w:color="auto"/>
              <w:left w:val="single" w:sz="4" w:space="0" w:color="auto"/>
              <w:bottom w:val="single" w:sz="4" w:space="0" w:color="auto"/>
              <w:right w:val="single" w:sz="4" w:space="0" w:color="auto"/>
            </w:tcBorders>
            <w:hideMark/>
          </w:tcPr>
          <w:p w14:paraId="6C01567D" w14:textId="77777777" w:rsidR="000B31AB" w:rsidRPr="0056756D" w:rsidRDefault="000B31A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ед.</w:t>
            </w:r>
          </w:p>
        </w:tc>
        <w:tc>
          <w:tcPr>
            <w:tcW w:w="883" w:type="pct"/>
            <w:tcBorders>
              <w:top w:val="single" w:sz="4" w:space="0" w:color="auto"/>
              <w:left w:val="single" w:sz="4" w:space="0" w:color="auto"/>
              <w:bottom w:val="single" w:sz="4" w:space="0" w:color="auto"/>
              <w:right w:val="single" w:sz="4" w:space="0" w:color="auto"/>
            </w:tcBorders>
            <w:hideMark/>
          </w:tcPr>
          <w:p w14:paraId="0A5FDF64" w14:textId="77777777" w:rsidR="000B31AB" w:rsidRPr="0056756D" w:rsidRDefault="00DE5B5E"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c>
          <w:tcPr>
            <w:tcW w:w="665" w:type="pct"/>
            <w:tcBorders>
              <w:top w:val="single" w:sz="4" w:space="0" w:color="auto"/>
              <w:left w:val="single" w:sz="4" w:space="0" w:color="auto"/>
              <w:bottom w:val="single" w:sz="4" w:space="0" w:color="auto"/>
              <w:right w:val="single" w:sz="4" w:space="0" w:color="auto"/>
            </w:tcBorders>
            <w:hideMark/>
          </w:tcPr>
          <w:p w14:paraId="1B09BB0C" w14:textId="77777777" w:rsidR="000B31AB" w:rsidRPr="0056756D" w:rsidRDefault="000B31A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r>
      <w:tr w:rsidR="0056756D" w:rsidRPr="00B2644C" w14:paraId="35A5B7EC"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hideMark/>
          </w:tcPr>
          <w:p w14:paraId="09678698" w14:textId="77777777" w:rsidR="000B31AB" w:rsidRPr="0056756D" w:rsidRDefault="000B31AB"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3</w:t>
            </w:r>
          </w:p>
        </w:tc>
        <w:tc>
          <w:tcPr>
            <w:tcW w:w="2574" w:type="pct"/>
            <w:tcBorders>
              <w:top w:val="single" w:sz="4" w:space="0" w:color="auto"/>
              <w:left w:val="single" w:sz="4" w:space="0" w:color="auto"/>
              <w:bottom w:val="single" w:sz="4" w:space="0" w:color="auto"/>
              <w:right w:val="single" w:sz="4" w:space="0" w:color="auto"/>
            </w:tcBorders>
            <w:vAlign w:val="center"/>
            <w:hideMark/>
          </w:tcPr>
          <w:p w14:paraId="63A31FED" w14:textId="7AD23DAA" w:rsidR="000B31AB" w:rsidRPr="0056756D" w:rsidRDefault="000B31AB"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 xml:space="preserve">удельный расход условного топлива на единицу тепловой энергии, отпускаемой с коллекторов источников тепловой энергии </w:t>
            </w:r>
          </w:p>
        </w:tc>
        <w:tc>
          <w:tcPr>
            <w:tcW w:w="662" w:type="pct"/>
            <w:tcBorders>
              <w:top w:val="single" w:sz="4" w:space="0" w:color="auto"/>
              <w:left w:val="single" w:sz="4" w:space="0" w:color="auto"/>
              <w:bottom w:val="single" w:sz="4" w:space="0" w:color="auto"/>
              <w:right w:val="single" w:sz="4" w:space="0" w:color="auto"/>
            </w:tcBorders>
            <w:hideMark/>
          </w:tcPr>
          <w:p w14:paraId="040CB579" w14:textId="17AEF3DB" w:rsidR="000B31AB" w:rsidRPr="0056756D" w:rsidRDefault="000B31AB" w:rsidP="0056756D">
            <w:pPr>
              <w:widowControl w:val="0"/>
              <w:suppressAutoHyphens/>
              <w:spacing w:after="0" w:line="240" w:lineRule="auto"/>
              <w:jc w:val="center"/>
              <w:rPr>
                <w:rFonts w:ascii="Times New Roman" w:hAnsi="Times New Roman" w:cs="Times New Roman"/>
                <w:sz w:val="24"/>
                <w:szCs w:val="24"/>
              </w:rPr>
            </w:pPr>
            <w:proofErr w:type="spellStart"/>
            <w:r w:rsidRPr="0056756D">
              <w:rPr>
                <w:rFonts w:ascii="Times New Roman" w:hAnsi="Times New Roman" w:cs="Times New Roman"/>
                <w:sz w:val="24"/>
                <w:szCs w:val="24"/>
              </w:rPr>
              <w:t>кг</w:t>
            </w:r>
            <w:proofErr w:type="gramStart"/>
            <w:r w:rsidRPr="0056756D">
              <w:rPr>
                <w:rFonts w:ascii="Times New Roman" w:hAnsi="Times New Roman" w:cs="Times New Roman"/>
                <w:sz w:val="24"/>
                <w:szCs w:val="24"/>
              </w:rPr>
              <w:t>.у</w:t>
            </w:r>
            <w:proofErr w:type="gramEnd"/>
            <w:r w:rsidRPr="0056756D">
              <w:rPr>
                <w:rFonts w:ascii="Times New Roman" w:hAnsi="Times New Roman" w:cs="Times New Roman"/>
                <w:sz w:val="24"/>
                <w:szCs w:val="24"/>
              </w:rPr>
              <w:t>.т</w:t>
            </w:r>
            <w:proofErr w:type="spellEnd"/>
            <w:r w:rsidRPr="0056756D">
              <w:rPr>
                <w:rFonts w:ascii="Times New Roman" w:hAnsi="Times New Roman" w:cs="Times New Roman"/>
                <w:sz w:val="24"/>
                <w:szCs w:val="24"/>
              </w:rPr>
              <w:t>./Гкал</w:t>
            </w:r>
          </w:p>
        </w:tc>
        <w:tc>
          <w:tcPr>
            <w:tcW w:w="883" w:type="pct"/>
            <w:tcBorders>
              <w:top w:val="single" w:sz="4" w:space="0" w:color="auto"/>
              <w:left w:val="single" w:sz="4" w:space="0" w:color="auto"/>
              <w:bottom w:val="single" w:sz="4" w:space="0" w:color="auto"/>
              <w:right w:val="single" w:sz="4" w:space="0" w:color="auto"/>
            </w:tcBorders>
          </w:tcPr>
          <w:p w14:paraId="769A856C" w14:textId="77777777" w:rsidR="000B31AB" w:rsidRPr="0056756D" w:rsidRDefault="0031664D"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177,14</w:t>
            </w:r>
          </w:p>
        </w:tc>
        <w:tc>
          <w:tcPr>
            <w:tcW w:w="665" w:type="pct"/>
            <w:tcBorders>
              <w:top w:val="single" w:sz="4" w:space="0" w:color="auto"/>
              <w:left w:val="single" w:sz="4" w:space="0" w:color="auto"/>
              <w:bottom w:val="single" w:sz="4" w:space="0" w:color="auto"/>
              <w:right w:val="single" w:sz="4" w:space="0" w:color="auto"/>
            </w:tcBorders>
          </w:tcPr>
          <w:p w14:paraId="20FD6F5B" w14:textId="77777777" w:rsidR="000B31AB" w:rsidRPr="0056756D" w:rsidRDefault="0031664D"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177,14</w:t>
            </w:r>
          </w:p>
        </w:tc>
      </w:tr>
      <w:tr w:rsidR="008E408C" w:rsidRPr="00B2644C" w14:paraId="36954A22"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tcPr>
          <w:p w14:paraId="4FC1DC72" w14:textId="64E51C75" w:rsidR="008E408C" w:rsidRPr="0056756D" w:rsidRDefault="008E408C" w:rsidP="008E408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574" w:type="pct"/>
            <w:tcBorders>
              <w:top w:val="single" w:sz="4" w:space="0" w:color="auto"/>
              <w:left w:val="single" w:sz="4" w:space="0" w:color="auto"/>
              <w:bottom w:val="single" w:sz="4" w:space="0" w:color="auto"/>
              <w:right w:val="single" w:sz="4" w:space="0" w:color="auto"/>
            </w:tcBorders>
            <w:vAlign w:val="center"/>
          </w:tcPr>
          <w:p w14:paraId="5B32EFA2" w14:textId="4481B0BC" w:rsidR="008E408C" w:rsidRPr="0056756D" w:rsidRDefault="008E408C" w:rsidP="008E408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62" w:type="pct"/>
            <w:tcBorders>
              <w:top w:val="single" w:sz="4" w:space="0" w:color="auto"/>
              <w:left w:val="single" w:sz="4" w:space="0" w:color="auto"/>
              <w:bottom w:val="single" w:sz="4" w:space="0" w:color="auto"/>
              <w:right w:val="single" w:sz="4" w:space="0" w:color="auto"/>
            </w:tcBorders>
          </w:tcPr>
          <w:p w14:paraId="4C1FFB1C" w14:textId="3E65FC48" w:rsidR="008E408C" w:rsidRPr="0056756D" w:rsidRDefault="008E408C" w:rsidP="008E408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83" w:type="pct"/>
            <w:tcBorders>
              <w:top w:val="single" w:sz="4" w:space="0" w:color="auto"/>
              <w:left w:val="single" w:sz="4" w:space="0" w:color="auto"/>
              <w:bottom w:val="single" w:sz="4" w:space="0" w:color="auto"/>
              <w:right w:val="single" w:sz="4" w:space="0" w:color="auto"/>
            </w:tcBorders>
          </w:tcPr>
          <w:p w14:paraId="01F1322C" w14:textId="698C23C8" w:rsidR="008E408C" w:rsidRPr="0056756D" w:rsidRDefault="008E408C" w:rsidP="008E408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65" w:type="pct"/>
            <w:tcBorders>
              <w:top w:val="single" w:sz="4" w:space="0" w:color="auto"/>
              <w:left w:val="single" w:sz="4" w:space="0" w:color="auto"/>
              <w:bottom w:val="single" w:sz="4" w:space="0" w:color="auto"/>
              <w:right w:val="single" w:sz="4" w:space="0" w:color="auto"/>
            </w:tcBorders>
          </w:tcPr>
          <w:p w14:paraId="1D1E8306" w14:textId="40459064" w:rsidR="008E408C" w:rsidRPr="0056756D" w:rsidRDefault="008E408C" w:rsidP="008E408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56756D" w:rsidRPr="00B2644C" w14:paraId="127FE427"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hideMark/>
          </w:tcPr>
          <w:p w14:paraId="318DA59D" w14:textId="77777777" w:rsidR="000B31AB" w:rsidRPr="0056756D" w:rsidRDefault="000B31AB" w:rsidP="00D51270">
            <w:pPr>
              <w:widowControl w:val="0"/>
              <w:suppressAutoHyphens/>
              <w:spacing w:after="0" w:line="240" w:lineRule="auto"/>
              <w:jc w:val="center"/>
              <w:rPr>
                <w:rFonts w:ascii="Times New Roman" w:hAnsi="Times New Roman" w:cs="Times New Roman"/>
                <w:sz w:val="24"/>
                <w:szCs w:val="24"/>
                <w:highlight w:val="yellow"/>
              </w:rPr>
            </w:pPr>
            <w:r w:rsidRPr="0056756D">
              <w:rPr>
                <w:rFonts w:ascii="Times New Roman" w:hAnsi="Times New Roman" w:cs="Times New Roman"/>
                <w:sz w:val="24"/>
                <w:szCs w:val="24"/>
              </w:rPr>
              <w:t>4</w:t>
            </w:r>
          </w:p>
        </w:tc>
        <w:tc>
          <w:tcPr>
            <w:tcW w:w="2574" w:type="pct"/>
            <w:tcBorders>
              <w:top w:val="single" w:sz="4" w:space="0" w:color="auto"/>
              <w:left w:val="single" w:sz="4" w:space="0" w:color="auto"/>
              <w:bottom w:val="single" w:sz="4" w:space="0" w:color="auto"/>
              <w:right w:val="single" w:sz="4" w:space="0" w:color="auto"/>
            </w:tcBorders>
            <w:vAlign w:val="center"/>
            <w:hideMark/>
          </w:tcPr>
          <w:p w14:paraId="22173973" w14:textId="77777777" w:rsidR="000B31AB" w:rsidRPr="0056756D" w:rsidRDefault="000B31AB"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отношение величины технологических потерь тепловой энергии, теплоносителя к материальной характеристике тепловой сети</w:t>
            </w:r>
          </w:p>
        </w:tc>
        <w:tc>
          <w:tcPr>
            <w:tcW w:w="662" w:type="pct"/>
            <w:tcBorders>
              <w:top w:val="single" w:sz="4" w:space="0" w:color="auto"/>
              <w:left w:val="single" w:sz="4" w:space="0" w:color="auto"/>
              <w:bottom w:val="single" w:sz="4" w:space="0" w:color="auto"/>
              <w:right w:val="single" w:sz="4" w:space="0" w:color="auto"/>
            </w:tcBorders>
            <w:hideMark/>
          </w:tcPr>
          <w:p w14:paraId="7003BA34" w14:textId="54FF5287" w:rsidR="000B31AB" w:rsidRPr="0056756D" w:rsidRDefault="000B31A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 xml:space="preserve">Гкал / </w:t>
            </w:r>
            <w:proofErr w:type="gramStart"/>
            <w:r w:rsidRPr="0056756D">
              <w:rPr>
                <w:rFonts w:ascii="Times New Roman" w:hAnsi="Times New Roman" w:cs="Times New Roman"/>
                <w:sz w:val="24"/>
                <w:szCs w:val="24"/>
              </w:rPr>
              <w:t>м</w:t>
            </w:r>
            <w:proofErr w:type="gramEnd"/>
            <w:r w:rsidR="008E408C">
              <w:rPr>
                <w:rFonts w:ascii="Times New Roman" w:hAnsi="Times New Roman" w:cs="Times New Roman"/>
                <w:sz w:val="24"/>
                <w:szCs w:val="24"/>
              </w:rPr>
              <w:t>²</w:t>
            </w:r>
          </w:p>
        </w:tc>
        <w:tc>
          <w:tcPr>
            <w:tcW w:w="883" w:type="pct"/>
            <w:tcBorders>
              <w:top w:val="single" w:sz="4" w:space="0" w:color="auto"/>
              <w:left w:val="single" w:sz="4" w:space="0" w:color="auto"/>
              <w:bottom w:val="single" w:sz="4" w:space="0" w:color="auto"/>
              <w:right w:val="single" w:sz="4" w:space="0" w:color="auto"/>
            </w:tcBorders>
          </w:tcPr>
          <w:p w14:paraId="5A0B5D64" w14:textId="77777777" w:rsidR="000B31AB" w:rsidRPr="0056756D" w:rsidRDefault="0031664D"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4,359</w:t>
            </w:r>
          </w:p>
        </w:tc>
        <w:tc>
          <w:tcPr>
            <w:tcW w:w="665" w:type="pct"/>
            <w:tcBorders>
              <w:top w:val="single" w:sz="4" w:space="0" w:color="auto"/>
              <w:left w:val="single" w:sz="4" w:space="0" w:color="auto"/>
              <w:bottom w:val="single" w:sz="4" w:space="0" w:color="auto"/>
              <w:right w:val="single" w:sz="4" w:space="0" w:color="auto"/>
            </w:tcBorders>
          </w:tcPr>
          <w:p w14:paraId="010AB2F4" w14:textId="77777777" w:rsidR="000B31AB" w:rsidRPr="0056756D" w:rsidRDefault="0031664D"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3,473</w:t>
            </w:r>
          </w:p>
        </w:tc>
      </w:tr>
      <w:tr w:rsidR="0056756D" w:rsidRPr="00B2644C" w14:paraId="4F62CFAC" w14:textId="77777777" w:rsidTr="00083B8C">
        <w:trPr>
          <w:trHeight w:val="416"/>
        </w:trPr>
        <w:tc>
          <w:tcPr>
            <w:tcW w:w="216" w:type="pct"/>
            <w:tcBorders>
              <w:top w:val="single" w:sz="4" w:space="0" w:color="auto"/>
              <w:left w:val="single" w:sz="4" w:space="0" w:color="auto"/>
              <w:bottom w:val="single" w:sz="4" w:space="0" w:color="auto"/>
              <w:right w:val="single" w:sz="4" w:space="0" w:color="auto"/>
            </w:tcBorders>
            <w:hideMark/>
          </w:tcPr>
          <w:p w14:paraId="4F6077C5" w14:textId="77777777" w:rsidR="000B31AB" w:rsidRPr="0056756D" w:rsidRDefault="000B31AB"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5</w:t>
            </w:r>
          </w:p>
        </w:tc>
        <w:tc>
          <w:tcPr>
            <w:tcW w:w="2574" w:type="pct"/>
            <w:tcBorders>
              <w:top w:val="single" w:sz="4" w:space="0" w:color="auto"/>
              <w:left w:val="single" w:sz="4" w:space="0" w:color="auto"/>
              <w:bottom w:val="single" w:sz="4" w:space="0" w:color="auto"/>
              <w:right w:val="single" w:sz="4" w:space="0" w:color="auto"/>
            </w:tcBorders>
            <w:vAlign w:val="center"/>
            <w:hideMark/>
          </w:tcPr>
          <w:p w14:paraId="42DFB079" w14:textId="77777777" w:rsidR="000B31AB" w:rsidRPr="0056756D" w:rsidRDefault="000B31AB"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коэффициент использования установленной тепловой мощности</w:t>
            </w:r>
          </w:p>
        </w:tc>
        <w:tc>
          <w:tcPr>
            <w:tcW w:w="662" w:type="pct"/>
            <w:tcBorders>
              <w:top w:val="single" w:sz="4" w:space="0" w:color="auto"/>
              <w:left w:val="single" w:sz="4" w:space="0" w:color="auto"/>
              <w:bottom w:val="single" w:sz="4" w:space="0" w:color="auto"/>
              <w:right w:val="single" w:sz="4" w:space="0" w:color="auto"/>
            </w:tcBorders>
            <w:hideMark/>
          </w:tcPr>
          <w:p w14:paraId="1A81E355" w14:textId="77777777" w:rsidR="000B31AB" w:rsidRPr="0056756D" w:rsidRDefault="000B31A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w:t>
            </w:r>
          </w:p>
        </w:tc>
        <w:tc>
          <w:tcPr>
            <w:tcW w:w="883" w:type="pct"/>
            <w:tcBorders>
              <w:top w:val="single" w:sz="4" w:space="0" w:color="auto"/>
              <w:left w:val="single" w:sz="4" w:space="0" w:color="auto"/>
              <w:bottom w:val="single" w:sz="4" w:space="0" w:color="auto"/>
              <w:right w:val="single" w:sz="4" w:space="0" w:color="auto"/>
            </w:tcBorders>
          </w:tcPr>
          <w:p w14:paraId="03FAF166" w14:textId="77777777" w:rsidR="000B31AB" w:rsidRPr="0056756D" w:rsidRDefault="0031664D"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69</w:t>
            </w:r>
          </w:p>
        </w:tc>
        <w:tc>
          <w:tcPr>
            <w:tcW w:w="665" w:type="pct"/>
            <w:tcBorders>
              <w:top w:val="single" w:sz="4" w:space="0" w:color="auto"/>
              <w:left w:val="single" w:sz="4" w:space="0" w:color="auto"/>
              <w:bottom w:val="single" w:sz="4" w:space="0" w:color="auto"/>
              <w:right w:val="single" w:sz="4" w:space="0" w:color="auto"/>
            </w:tcBorders>
          </w:tcPr>
          <w:p w14:paraId="4D0B8E66" w14:textId="77777777" w:rsidR="000B31AB" w:rsidRPr="0056756D" w:rsidRDefault="0031664D"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69</w:t>
            </w:r>
          </w:p>
        </w:tc>
      </w:tr>
      <w:tr w:rsidR="0056756D" w:rsidRPr="00B2644C" w14:paraId="564E5590"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hideMark/>
          </w:tcPr>
          <w:p w14:paraId="1CC5D38D" w14:textId="77777777" w:rsidR="000B31AB" w:rsidRPr="0056756D" w:rsidRDefault="000B31AB"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6</w:t>
            </w:r>
          </w:p>
        </w:tc>
        <w:tc>
          <w:tcPr>
            <w:tcW w:w="2574" w:type="pct"/>
            <w:tcBorders>
              <w:top w:val="single" w:sz="4" w:space="0" w:color="auto"/>
              <w:left w:val="single" w:sz="4" w:space="0" w:color="auto"/>
              <w:bottom w:val="single" w:sz="4" w:space="0" w:color="auto"/>
              <w:right w:val="single" w:sz="4" w:space="0" w:color="auto"/>
            </w:tcBorders>
            <w:vAlign w:val="center"/>
            <w:hideMark/>
          </w:tcPr>
          <w:p w14:paraId="6C51886F" w14:textId="77777777" w:rsidR="000B31AB" w:rsidRPr="0056756D" w:rsidRDefault="000B31AB"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удельная материальная характеристика тепловых сетей, приведенная к расчетной тепловой нагрузке</w:t>
            </w:r>
          </w:p>
        </w:tc>
        <w:tc>
          <w:tcPr>
            <w:tcW w:w="662" w:type="pct"/>
            <w:tcBorders>
              <w:top w:val="single" w:sz="4" w:space="0" w:color="auto"/>
              <w:left w:val="single" w:sz="4" w:space="0" w:color="auto"/>
              <w:bottom w:val="single" w:sz="4" w:space="0" w:color="auto"/>
              <w:right w:val="single" w:sz="4" w:space="0" w:color="auto"/>
            </w:tcBorders>
            <w:hideMark/>
          </w:tcPr>
          <w:p w14:paraId="0EEBFDB8" w14:textId="4C990E54" w:rsidR="000B31AB" w:rsidRPr="0056756D" w:rsidRDefault="000B31AB" w:rsidP="0056756D">
            <w:pPr>
              <w:widowControl w:val="0"/>
              <w:suppressAutoHyphens/>
              <w:spacing w:after="0" w:line="240" w:lineRule="auto"/>
              <w:jc w:val="center"/>
              <w:rPr>
                <w:rFonts w:ascii="Times New Roman" w:hAnsi="Times New Roman" w:cs="Times New Roman"/>
                <w:sz w:val="24"/>
                <w:szCs w:val="24"/>
              </w:rPr>
            </w:pPr>
            <w:proofErr w:type="gramStart"/>
            <w:r w:rsidRPr="0056756D">
              <w:rPr>
                <w:rFonts w:ascii="Times New Roman" w:hAnsi="Times New Roman" w:cs="Times New Roman"/>
                <w:sz w:val="24"/>
                <w:szCs w:val="24"/>
              </w:rPr>
              <w:t>м</w:t>
            </w:r>
            <w:proofErr w:type="gramEnd"/>
            <w:r w:rsidR="008E408C">
              <w:rPr>
                <w:rFonts w:ascii="Times New Roman" w:hAnsi="Times New Roman" w:cs="Times New Roman"/>
                <w:sz w:val="24"/>
                <w:szCs w:val="24"/>
              </w:rPr>
              <w:t>²</w:t>
            </w:r>
            <w:r w:rsidRPr="0056756D">
              <w:rPr>
                <w:rFonts w:ascii="Times New Roman" w:hAnsi="Times New Roman" w:cs="Times New Roman"/>
                <w:sz w:val="24"/>
                <w:szCs w:val="24"/>
              </w:rPr>
              <w:t>/Гкал/ч</w:t>
            </w:r>
          </w:p>
        </w:tc>
        <w:tc>
          <w:tcPr>
            <w:tcW w:w="883" w:type="pct"/>
            <w:tcBorders>
              <w:top w:val="single" w:sz="4" w:space="0" w:color="auto"/>
              <w:left w:val="single" w:sz="4" w:space="0" w:color="auto"/>
              <w:bottom w:val="single" w:sz="4" w:space="0" w:color="auto"/>
              <w:right w:val="single" w:sz="4" w:space="0" w:color="auto"/>
            </w:tcBorders>
          </w:tcPr>
          <w:p w14:paraId="0E7124D5" w14:textId="77777777" w:rsidR="000B31AB" w:rsidRPr="0056756D" w:rsidRDefault="0031664D"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69,471</w:t>
            </w:r>
          </w:p>
        </w:tc>
        <w:tc>
          <w:tcPr>
            <w:tcW w:w="665" w:type="pct"/>
            <w:tcBorders>
              <w:top w:val="single" w:sz="4" w:space="0" w:color="auto"/>
              <w:left w:val="single" w:sz="4" w:space="0" w:color="auto"/>
              <w:bottom w:val="single" w:sz="4" w:space="0" w:color="auto"/>
              <w:right w:val="single" w:sz="4" w:space="0" w:color="auto"/>
            </w:tcBorders>
          </w:tcPr>
          <w:p w14:paraId="259EC092" w14:textId="77777777" w:rsidR="000B31AB" w:rsidRPr="0056756D" w:rsidRDefault="0031664D"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69,471</w:t>
            </w:r>
          </w:p>
        </w:tc>
      </w:tr>
      <w:tr w:rsidR="0056756D" w:rsidRPr="00B2644C" w14:paraId="11DB0B4D"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hideMark/>
          </w:tcPr>
          <w:p w14:paraId="16355BD1" w14:textId="77777777" w:rsidR="000B31AB" w:rsidRPr="0056756D" w:rsidRDefault="000B31AB"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7</w:t>
            </w:r>
          </w:p>
        </w:tc>
        <w:tc>
          <w:tcPr>
            <w:tcW w:w="2574" w:type="pct"/>
            <w:tcBorders>
              <w:top w:val="single" w:sz="4" w:space="0" w:color="auto"/>
              <w:left w:val="single" w:sz="4" w:space="0" w:color="auto"/>
              <w:bottom w:val="single" w:sz="4" w:space="0" w:color="auto"/>
              <w:right w:val="single" w:sz="4" w:space="0" w:color="auto"/>
            </w:tcBorders>
            <w:vAlign w:val="center"/>
            <w:hideMark/>
          </w:tcPr>
          <w:p w14:paraId="181026FD" w14:textId="5D384D72" w:rsidR="000B31AB" w:rsidRPr="0056756D" w:rsidRDefault="000B31AB"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w:t>
            </w:r>
          </w:p>
        </w:tc>
        <w:tc>
          <w:tcPr>
            <w:tcW w:w="662" w:type="pct"/>
            <w:tcBorders>
              <w:top w:val="single" w:sz="4" w:space="0" w:color="auto"/>
              <w:left w:val="single" w:sz="4" w:space="0" w:color="auto"/>
              <w:bottom w:val="single" w:sz="4" w:space="0" w:color="auto"/>
              <w:right w:val="single" w:sz="4" w:space="0" w:color="auto"/>
            </w:tcBorders>
            <w:hideMark/>
          </w:tcPr>
          <w:p w14:paraId="3EB46504" w14:textId="77777777" w:rsidR="000B31AB" w:rsidRPr="0056756D" w:rsidRDefault="000B31A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w:t>
            </w:r>
          </w:p>
        </w:tc>
        <w:tc>
          <w:tcPr>
            <w:tcW w:w="883" w:type="pct"/>
            <w:tcBorders>
              <w:top w:val="single" w:sz="4" w:space="0" w:color="auto"/>
              <w:left w:val="single" w:sz="4" w:space="0" w:color="auto"/>
              <w:bottom w:val="single" w:sz="4" w:space="0" w:color="auto"/>
              <w:right w:val="single" w:sz="4" w:space="0" w:color="auto"/>
            </w:tcBorders>
            <w:hideMark/>
          </w:tcPr>
          <w:p w14:paraId="299431A2" w14:textId="77777777" w:rsidR="000B31AB" w:rsidRPr="0056756D" w:rsidRDefault="000B31A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c>
          <w:tcPr>
            <w:tcW w:w="665" w:type="pct"/>
            <w:tcBorders>
              <w:top w:val="single" w:sz="4" w:space="0" w:color="auto"/>
              <w:left w:val="single" w:sz="4" w:space="0" w:color="auto"/>
              <w:bottom w:val="single" w:sz="4" w:space="0" w:color="auto"/>
              <w:right w:val="single" w:sz="4" w:space="0" w:color="auto"/>
            </w:tcBorders>
            <w:hideMark/>
          </w:tcPr>
          <w:p w14:paraId="3540CBE6" w14:textId="77777777" w:rsidR="000B31AB" w:rsidRPr="0056756D" w:rsidRDefault="000B31A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r>
      <w:tr w:rsidR="0056756D" w:rsidRPr="00B2644C" w14:paraId="367FA79B"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hideMark/>
          </w:tcPr>
          <w:p w14:paraId="1B4D4D29" w14:textId="77777777" w:rsidR="000B31AB" w:rsidRPr="0056756D" w:rsidRDefault="000B31AB"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8</w:t>
            </w:r>
          </w:p>
        </w:tc>
        <w:tc>
          <w:tcPr>
            <w:tcW w:w="2574" w:type="pct"/>
            <w:tcBorders>
              <w:top w:val="single" w:sz="4" w:space="0" w:color="auto"/>
              <w:left w:val="single" w:sz="4" w:space="0" w:color="auto"/>
              <w:bottom w:val="single" w:sz="4" w:space="0" w:color="auto"/>
              <w:right w:val="single" w:sz="4" w:space="0" w:color="auto"/>
            </w:tcBorders>
            <w:vAlign w:val="center"/>
            <w:hideMark/>
          </w:tcPr>
          <w:p w14:paraId="7F95DC9B" w14:textId="77777777" w:rsidR="000B31AB" w:rsidRPr="0056756D" w:rsidRDefault="000B31AB"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удельный расход условного топлива на отпуск электрической энергии</w:t>
            </w:r>
          </w:p>
        </w:tc>
        <w:tc>
          <w:tcPr>
            <w:tcW w:w="662" w:type="pct"/>
            <w:tcBorders>
              <w:top w:val="single" w:sz="4" w:space="0" w:color="auto"/>
              <w:left w:val="single" w:sz="4" w:space="0" w:color="auto"/>
              <w:bottom w:val="single" w:sz="4" w:space="0" w:color="auto"/>
              <w:right w:val="single" w:sz="4" w:space="0" w:color="auto"/>
            </w:tcBorders>
            <w:hideMark/>
          </w:tcPr>
          <w:p w14:paraId="333D27C9" w14:textId="77777777" w:rsidR="000B31AB" w:rsidRPr="0056756D" w:rsidRDefault="000B31AB" w:rsidP="0056756D">
            <w:pPr>
              <w:widowControl w:val="0"/>
              <w:suppressAutoHyphens/>
              <w:spacing w:after="0" w:line="240" w:lineRule="auto"/>
              <w:jc w:val="center"/>
              <w:rPr>
                <w:rFonts w:ascii="Times New Roman" w:hAnsi="Times New Roman" w:cs="Times New Roman"/>
                <w:sz w:val="24"/>
                <w:szCs w:val="24"/>
              </w:rPr>
            </w:pPr>
            <w:proofErr w:type="spellStart"/>
            <w:r w:rsidRPr="0056756D">
              <w:rPr>
                <w:rFonts w:ascii="Times New Roman" w:hAnsi="Times New Roman" w:cs="Times New Roman"/>
                <w:sz w:val="24"/>
                <w:szCs w:val="24"/>
              </w:rPr>
              <w:t>кг</w:t>
            </w:r>
            <w:proofErr w:type="gramStart"/>
            <w:r w:rsidRPr="0056756D">
              <w:rPr>
                <w:rFonts w:ascii="Times New Roman" w:hAnsi="Times New Roman" w:cs="Times New Roman"/>
                <w:sz w:val="24"/>
                <w:szCs w:val="24"/>
              </w:rPr>
              <w:t>.у</w:t>
            </w:r>
            <w:proofErr w:type="gramEnd"/>
            <w:r w:rsidRPr="0056756D">
              <w:rPr>
                <w:rFonts w:ascii="Times New Roman" w:hAnsi="Times New Roman" w:cs="Times New Roman"/>
                <w:sz w:val="24"/>
                <w:szCs w:val="24"/>
              </w:rPr>
              <w:t>.т</w:t>
            </w:r>
            <w:proofErr w:type="spellEnd"/>
            <w:r w:rsidRPr="0056756D">
              <w:rPr>
                <w:rFonts w:ascii="Times New Roman" w:hAnsi="Times New Roman" w:cs="Times New Roman"/>
                <w:sz w:val="24"/>
                <w:szCs w:val="24"/>
              </w:rPr>
              <w:t>./ кВт</w:t>
            </w:r>
          </w:p>
        </w:tc>
        <w:tc>
          <w:tcPr>
            <w:tcW w:w="883" w:type="pct"/>
            <w:tcBorders>
              <w:top w:val="single" w:sz="4" w:space="0" w:color="auto"/>
              <w:left w:val="single" w:sz="4" w:space="0" w:color="auto"/>
              <w:bottom w:val="single" w:sz="4" w:space="0" w:color="auto"/>
              <w:right w:val="single" w:sz="4" w:space="0" w:color="auto"/>
            </w:tcBorders>
            <w:hideMark/>
          </w:tcPr>
          <w:p w14:paraId="4C2C1F10" w14:textId="77777777" w:rsidR="000B31AB" w:rsidRPr="0056756D" w:rsidRDefault="00970BA1"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c>
          <w:tcPr>
            <w:tcW w:w="665" w:type="pct"/>
            <w:tcBorders>
              <w:top w:val="single" w:sz="4" w:space="0" w:color="auto"/>
              <w:left w:val="single" w:sz="4" w:space="0" w:color="auto"/>
              <w:bottom w:val="single" w:sz="4" w:space="0" w:color="auto"/>
              <w:right w:val="single" w:sz="4" w:space="0" w:color="auto"/>
            </w:tcBorders>
            <w:hideMark/>
          </w:tcPr>
          <w:p w14:paraId="53B088DF" w14:textId="77777777" w:rsidR="000B31AB" w:rsidRPr="0056756D" w:rsidRDefault="00970BA1"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r>
      <w:tr w:rsidR="0056756D" w:rsidRPr="00B2644C" w14:paraId="74E1325F"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vAlign w:val="center"/>
            <w:hideMark/>
          </w:tcPr>
          <w:p w14:paraId="5A4DC1EB" w14:textId="77777777" w:rsidR="000B31AB" w:rsidRPr="0056756D" w:rsidRDefault="000B31AB"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9</w:t>
            </w:r>
          </w:p>
        </w:tc>
        <w:tc>
          <w:tcPr>
            <w:tcW w:w="2574" w:type="pct"/>
            <w:tcBorders>
              <w:top w:val="single" w:sz="4" w:space="0" w:color="auto"/>
              <w:left w:val="single" w:sz="4" w:space="0" w:color="auto"/>
              <w:bottom w:val="single" w:sz="4" w:space="0" w:color="auto"/>
              <w:right w:val="single" w:sz="4" w:space="0" w:color="auto"/>
            </w:tcBorders>
            <w:vAlign w:val="center"/>
            <w:hideMark/>
          </w:tcPr>
          <w:p w14:paraId="741541B0" w14:textId="77777777" w:rsidR="000B31AB" w:rsidRPr="0056756D" w:rsidRDefault="000B31AB"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62" w:type="pct"/>
            <w:tcBorders>
              <w:top w:val="single" w:sz="4" w:space="0" w:color="auto"/>
              <w:left w:val="single" w:sz="4" w:space="0" w:color="auto"/>
              <w:bottom w:val="single" w:sz="4" w:space="0" w:color="auto"/>
              <w:right w:val="single" w:sz="4" w:space="0" w:color="auto"/>
            </w:tcBorders>
            <w:hideMark/>
          </w:tcPr>
          <w:p w14:paraId="6E85FDA9" w14:textId="77777777" w:rsidR="000B31AB" w:rsidRPr="0056756D" w:rsidRDefault="000B31A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w:t>
            </w:r>
          </w:p>
        </w:tc>
        <w:tc>
          <w:tcPr>
            <w:tcW w:w="883" w:type="pct"/>
            <w:tcBorders>
              <w:top w:val="single" w:sz="4" w:space="0" w:color="auto"/>
              <w:left w:val="single" w:sz="4" w:space="0" w:color="auto"/>
              <w:bottom w:val="single" w:sz="4" w:space="0" w:color="auto"/>
              <w:right w:val="single" w:sz="4" w:space="0" w:color="auto"/>
            </w:tcBorders>
            <w:hideMark/>
          </w:tcPr>
          <w:p w14:paraId="25613EFF" w14:textId="77777777" w:rsidR="000B31AB" w:rsidRPr="0056756D" w:rsidRDefault="000B31A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c>
          <w:tcPr>
            <w:tcW w:w="665" w:type="pct"/>
            <w:tcBorders>
              <w:top w:val="single" w:sz="4" w:space="0" w:color="auto"/>
              <w:left w:val="single" w:sz="4" w:space="0" w:color="auto"/>
              <w:bottom w:val="single" w:sz="4" w:space="0" w:color="auto"/>
              <w:right w:val="single" w:sz="4" w:space="0" w:color="auto"/>
            </w:tcBorders>
            <w:hideMark/>
          </w:tcPr>
          <w:p w14:paraId="1EBA8731" w14:textId="77777777" w:rsidR="000B31AB" w:rsidRPr="0056756D" w:rsidRDefault="000B31A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r>
      <w:tr w:rsidR="0056756D" w:rsidRPr="00B2644C" w14:paraId="741D86AB"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hideMark/>
          </w:tcPr>
          <w:p w14:paraId="7E5662F7" w14:textId="77777777" w:rsidR="000B31AB" w:rsidRPr="0056756D" w:rsidRDefault="000B31AB"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10</w:t>
            </w:r>
          </w:p>
        </w:tc>
        <w:tc>
          <w:tcPr>
            <w:tcW w:w="2574" w:type="pct"/>
            <w:tcBorders>
              <w:top w:val="single" w:sz="4" w:space="0" w:color="auto"/>
              <w:left w:val="single" w:sz="4" w:space="0" w:color="auto"/>
              <w:bottom w:val="single" w:sz="4" w:space="0" w:color="auto"/>
              <w:right w:val="single" w:sz="4" w:space="0" w:color="auto"/>
            </w:tcBorders>
            <w:vAlign w:val="center"/>
            <w:hideMark/>
          </w:tcPr>
          <w:p w14:paraId="531F92B1" w14:textId="77777777" w:rsidR="000B31AB" w:rsidRPr="0056756D" w:rsidRDefault="000B31AB"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доля отпуска тепловой энергии, осуществляемого потребителям по приборам учета, в общем объеме отпущенной тепловой энергии</w:t>
            </w:r>
          </w:p>
        </w:tc>
        <w:tc>
          <w:tcPr>
            <w:tcW w:w="662" w:type="pct"/>
            <w:tcBorders>
              <w:top w:val="single" w:sz="4" w:space="0" w:color="auto"/>
              <w:left w:val="single" w:sz="4" w:space="0" w:color="auto"/>
              <w:bottom w:val="single" w:sz="4" w:space="0" w:color="auto"/>
              <w:right w:val="single" w:sz="4" w:space="0" w:color="auto"/>
            </w:tcBorders>
            <w:hideMark/>
          </w:tcPr>
          <w:p w14:paraId="7D4B7EF7" w14:textId="77777777" w:rsidR="000B31AB" w:rsidRPr="0056756D" w:rsidRDefault="000B31A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w:t>
            </w:r>
          </w:p>
        </w:tc>
        <w:tc>
          <w:tcPr>
            <w:tcW w:w="883" w:type="pct"/>
            <w:tcBorders>
              <w:top w:val="single" w:sz="4" w:space="0" w:color="auto"/>
              <w:left w:val="single" w:sz="4" w:space="0" w:color="auto"/>
              <w:bottom w:val="single" w:sz="4" w:space="0" w:color="auto"/>
              <w:right w:val="single" w:sz="4" w:space="0" w:color="auto"/>
            </w:tcBorders>
            <w:hideMark/>
          </w:tcPr>
          <w:p w14:paraId="5452D4CC" w14:textId="77777777" w:rsidR="000B31AB" w:rsidRPr="0056756D" w:rsidRDefault="000B31A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c>
          <w:tcPr>
            <w:tcW w:w="665" w:type="pct"/>
            <w:tcBorders>
              <w:top w:val="single" w:sz="4" w:space="0" w:color="auto"/>
              <w:left w:val="single" w:sz="4" w:space="0" w:color="auto"/>
              <w:bottom w:val="single" w:sz="4" w:space="0" w:color="auto"/>
              <w:right w:val="single" w:sz="4" w:space="0" w:color="auto"/>
            </w:tcBorders>
            <w:hideMark/>
          </w:tcPr>
          <w:p w14:paraId="08BA74BF" w14:textId="77777777" w:rsidR="000B31AB" w:rsidRPr="0056756D" w:rsidRDefault="000B31A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r>
      <w:tr w:rsidR="0056756D" w:rsidRPr="00B2644C" w14:paraId="48D36BC9"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hideMark/>
          </w:tcPr>
          <w:p w14:paraId="2BC452AC" w14:textId="77777777" w:rsidR="000B31AB" w:rsidRPr="0056756D" w:rsidRDefault="000B31AB"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11</w:t>
            </w:r>
          </w:p>
        </w:tc>
        <w:tc>
          <w:tcPr>
            <w:tcW w:w="2574" w:type="pct"/>
            <w:tcBorders>
              <w:top w:val="single" w:sz="4" w:space="0" w:color="auto"/>
              <w:left w:val="single" w:sz="4" w:space="0" w:color="auto"/>
              <w:bottom w:val="single" w:sz="4" w:space="0" w:color="auto"/>
              <w:right w:val="single" w:sz="4" w:space="0" w:color="auto"/>
            </w:tcBorders>
            <w:vAlign w:val="center"/>
            <w:hideMark/>
          </w:tcPr>
          <w:p w14:paraId="25A45066" w14:textId="77777777" w:rsidR="000B31AB" w:rsidRPr="0056756D" w:rsidRDefault="000B31AB"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средневзвешенный (по материальной характеристике) срок эксплуатации тепловых сетей (для каждой системы теплоснабжения)</w:t>
            </w:r>
          </w:p>
        </w:tc>
        <w:tc>
          <w:tcPr>
            <w:tcW w:w="662" w:type="pct"/>
            <w:tcBorders>
              <w:top w:val="single" w:sz="4" w:space="0" w:color="auto"/>
              <w:left w:val="single" w:sz="4" w:space="0" w:color="auto"/>
              <w:bottom w:val="single" w:sz="4" w:space="0" w:color="auto"/>
              <w:right w:val="single" w:sz="4" w:space="0" w:color="auto"/>
            </w:tcBorders>
            <w:hideMark/>
          </w:tcPr>
          <w:p w14:paraId="2BAD3093" w14:textId="77777777" w:rsidR="000B31AB" w:rsidRPr="0056756D" w:rsidRDefault="000B31A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лет</w:t>
            </w:r>
          </w:p>
        </w:tc>
        <w:tc>
          <w:tcPr>
            <w:tcW w:w="883" w:type="pct"/>
            <w:tcBorders>
              <w:top w:val="single" w:sz="4" w:space="0" w:color="auto"/>
              <w:left w:val="single" w:sz="4" w:space="0" w:color="auto"/>
              <w:bottom w:val="single" w:sz="4" w:space="0" w:color="auto"/>
              <w:right w:val="single" w:sz="4" w:space="0" w:color="auto"/>
            </w:tcBorders>
            <w:hideMark/>
          </w:tcPr>
          <w:p w14:paraId="2E2D30E0" w14:textId="77777777" w:rsidR="000B31AB" w:rsidRPr="0056756D" w:rsidRDefault="002E7EAE"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w:t>
            </w:r>
          </w:p>
        </w:tc>
        <w:tc>
          <w:tcPr>
            <w:tcW w:w="665" w:type="pct"/>
            <w:tcBorders>
              <w:top w:val="single" w:sz="4" w:space="0" w:color="auto"/>
              <w:left w:val="single" w:sz="4" w:space="0" w:color="auto"/>
              <w:bottom w:val="single" w:sz="4" w:space="0" w:color="auto"/>
              <w:right w:val="single" w:sz="4" w:space="0" w:color="auto"/>
            </w:tcBorders>
            <w:hideMark/>
          </w:tcPr>
          <w:p w14:paraId="16B8C111" w14:textId="77777777" w:rsidR="000B31AB" w:rsidRPr="0056756D" w:rsidRDefault="002E7EAE"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w:t>
            </w:r>
          </w:p>
        </w:tc>
      </w:tr>
      <w:tr w:rsidR="0056756D" w:rsidRPr="00B2644C" w14:paraId="4A741DD9"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hideMark/>
          </w:tcPr>
          <w:p w14:paraId="71DAEA37" w14:textId="77777777" w:rsidR="00B94C0A" w:rsidRPr="0056756D" w:rsidRDefault="00B94C0A"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12</w:t>
            </w:r>
          </w:p>
        </w:tc>
        <w:tc>
          <w:tcPr>
            <w:tcW w:w="2574" w:type="pct"/>
            <w:tcBorders>
              <w:top w:val="single" w:sz="4" w:space="0" w:color="auto"/>
              <w:left w:val="single" w:sz="4" w:space="0" w:color="auto"/>
              <w:bottom w:val="single" w:sz="4" w:space="0" w:color="auto"/>
              <w:right w:val="single" w:sz="4" w:space="0" w:color="auto"/>
            </w:tcBorders>
            <w:vAlign w:val="center"/>
            <w:hideMark/>
          </w:tcPr>
          <w:p w14:paraId="765824E8" w14:textId="2534CAC0" w:rsidR="00B94C0A" w:rsidRPr="0056756D" w:rsidRDefault="00B94C0A"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62" w:type="pct"/>
            <w:tcBorders>
              <w:top w:val="single" w:sz="4" w:space="0" w:color="auto"/>
              <w:left w:val="single" w:sz="4" w:space="0" w:color="auto"/>
              <w:bottom w:val="single" w:sz="4" w:space="0" w:color="auto"/>
              <w:right w:val="single" w:sz="4" w:space="0" w:color="auto"/>
            </w:tcBorders>
            <w:hideMark/>
          </w:tcPr>
          <w:p w14:paraId="2E8CCBE6" w14:textId="77777777" w:rsidR="00B94C0A" w:rsidRPr="0056756D" w:rsidRDefault="00B94C0A"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w:t>
            </w:r>
          </w:p>
        </w:tc>
        <w:tc>
          <w:tcPr>
            <w:tcW w:w="883" w:type="pct"/>
            <w:tcBorders>
              <w:top w:val="single" w:sz="4" w:space="0" w:color="auto"/>
              <w:left w:val="single" w:sz="4" w:space="0" w:color="auto"/>
              <w:bottom w:val="single" w:sz="4" w:space="0" w:color="auto"/>
              <w:right w:val="single" w:sz="4" w:space="0" w:color="auto"/>
            </w:tcBorders>
            <w:hideMark/>
          </w:tcPr>
          <w:p w14:paraId="6A76F485" w14:textId="77777777" w:rsidR="00B94C0A" w:rsidRPr="0056756D" w:rsidRDefault="00B94C0A"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c>
          <w:tcPr>
            <w:tcW w:w="665" w:type="pct"/>
            <w:tcBorders>
              <w:top w:val="single" w:sz="4" w:space="0" w:color="auto"/>
              <w:left w:val="single" w:sz="4" w:space="0" w:color="auto"/>
              <w:bottom w:val="single" w:sz="4" w:space="0" w:color="auto"/>
              <w:right w:val="single" w:sz="4" w:space="0" w:color="auto"/>
            </w:tcBorders>
            <w:hideMark/>
          </w:tcPr>
          <w:p w14:paraId="708F7478" w14:textId="77777777" w:rsidR="00B94C0A" w:rsidRPr="0056756D" w:rsidRDefault="0069651A"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1</w:t>
            </w:r>
          </w:p>
        </w:tc>
      </w:tr>
      <w:tr w:rsidR="0056756D" w:rsidRPr="00B2644C" w14:paraId="2846A222"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hideMark/>
          </w:tcPr>
          <w:p w14:paraId="63A9EA37" w14:textId="77777777" w:rsidR="00B94C0A" w:rsidRPr="0056756D" w:rsidRDefault="00B94C0A"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13</w:t>
            </w:r>
          </w:p>
        </w:tc>
        <w:tc>
          <w:tcPr>
            <w:tcW w:w="2574" w:type="pct"/>
            <w:tcBorders>
              <w:top w:val="single" w:sz="4" w:space="0" w:color="auto"/>
              <w:left w:val="single" w:sz="4" w:space="0" w:color="auto"/>
              <w:bottom w:val="single" w:sz="4" w:space="0" w:color="auto"/>
              <w:right w:val="single" w:sz="4" w:space="0" w:color="auto"/>
            </w:tcBorders>
            <w:vAlign w:val="center"/>
            <w:hideMark/>
          </w:tcPr>
          <w:p w14:paraId="088B3EC3" w14:textId="30B29CB7" w:rsidR="00B94C0A" w:rsidRPr="0056756D" w:rsidRDefault="00B94C0A" w:rsidP="00B2644C">
            <w:pPr>
              <w:widowControl w:val="0"/>
              <w:suppressAutoHyphens/>
              <w:spacing w:after="0" w:line="240" w:lineRule="auto"/>
              <w:rPr>
                <w:rFonts w:ascii="Times New Roman" w:hAnsi="Times New Roman" w:cs="Times New Roman"/>
                <w:sz w:val="24"/>
                <w:szCs w:val="24"/>
              </w:rPr>
            </w:pPr>
            <w:proofErr w:type="gramStart"/>
            <w:r w:rsidRPr="0056756D">
              <w:rPr>
                <w:rFonts w:ascii="Times New Roman" w:hAnsi="Times New Roman" w:cs="Times New Roman"/>
                <w:sz w:val="24"/>
                <w:szCs w:val="24"/>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w:t>
            </w:r>
            <w:proofErr w:type="gramEnd"/>
          </w:p>
        </w:tc>
        <w:tc>
          <w:tcPr>
            <w:tcW w:w="662" w:type="pct"/>
            <w:tcBorders>
              <w:top w:val="single" w:sz="4" w:space="0" w:color="auto"/>
              <w:left w:val="single" w:sz="4" w:space="0" w:color="auto"/>
              <w:bottom w:val="single" w:sz="4" w:space="0" w:color="auto"/>
              <w:right w:val="single" w:sz="4" w:space="0" w:color="auto"/>
            </w:tcBorders>
            <w:hideMark/>
          </w:tcPr>
          <w:p w14:paraId="60F37F34" w14:textId="77777777" w:rsidR="00B94C0A" w:rsidRPr="0056756D" w:rsidRDefault="00B94C0A"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w:t>
            </w:r>
          </w:p>
        </w:tc>
        <w:tc>
          <w:tcPr>
            <w:tcW w:w="883" w:type="pct"/>
            <w:tcBorders>
              <w:top w:val="single" w:sz="4" w:space="0" w:color="auto"/>
              <w:left w:val="single" w:sz="4" w:space="0" w:color="auto"/>
              <w:bottom w:val="single" w:sz="4" w:space="0" w:color="auto"/>
              <w:right w:val="single" w:sz="4" w:space="0" w:color="auto"/>
            </w:tcBorders>
            <w:hideMark/>
          </w:tcPr>
          <w:p w14:paraId="7863C8DA" w14:textId="77777777" w:rsidR="00B94C0A" w:rsidRPr="0056756D" w:rsidRDefault="00B94C0A"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c>
          <w:tcPr>
            <w:tcW w:w="665" w:type="pct"/>
            <w:tcBorders>
              <w:top w:val="single" w:sz="4" w:space="0" w:color="auto"/>
              <w:left w:val="single" w:sz="4" w:space="0" w:color="auto"/>
              <w:bottom w:val="single" w:sz="4" w:space="0" w:color="auto"/>
              <w:right w:val="single" w:sz="4" w:space="0" w:color="auto"/>
            </w:tcBorders>
            <w:hideMark/>
          </w:tcPr>
          <w:p w14:paraId="271D40AB" w14:textId="77777777" w:rsidR="00B94C0A" w:rsidRPr="0056756D" w:rsidRDefault="00B94C0A"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r>
      <w:tr w:rsidR="000014C8" w:rsidRPr="00B2644C" w14:paraId="3DB9A3CB" w14:textId="77777777" w:rsidTr="0056756D">
        <w:trPr>
          <w:trHeight w:val="20"/>
        </w:trPr>
        <w:tc>
          <w:tcPr>
            <w:tcW w:w="5000" w:type="pct"/>
            <w:gridSpan w:val="5"/>
            <w:tcBorders>
              <w:top w:val="single" w:sz="4" w:space="0" w:color="auto"/>
              <w:left w:val="single" w:sz="4" w:space="0" w:color="auto"/>
              <w:bottom w:val="single" w:sz="4" w:space="0" w:color="auto"/>
              <w:right w:val="single" w:sz="4" w:space="0" w:color="auto"/>
            </w:tcBorders>
          </w:tcPr>
          <w:p w14:paraId="38C6CD2A" w14:textId="6DAA0670" w:rsidR="000014C8" w:rsidRPr="0056756D" w:rsidRDefault="000D56D0"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Котельная № 34</w:t>
            </w:r>
            <w:r w:rsidR="008E408C">
              <w:rPr>
                <w:rFonts w:ascii="Times New Roman" w:hAnsi="Times New Roman" w:cs="Times New Roman"/>
                <w:sz w:val="24"/>
                <w:szCs w:val="24"/>
              </w:rPr>
              <w:t>,</w:t>
            </w:r>
            <w:r w:rsidRPr="0056756D">
              <w:rPr>
                <w:rFonts w:ascii="Times New Roman" w:hAnsi="Times New Roman" w:cs="Times New Roman"/>
                <w:sz w:val="24"/>
                <w:szCs w:val="24"/>
              </w:rPr>
              <w:t xml:space="preserve"> п</w:t>
            </w:r>
            <w:r w:rsidR="00E853F8" w:rsidRPr="0056756D">
              <w:rPr>
                <w:rFonts w:ascii="Times New Roman" w:hAnsi="Times New Roman" w:cs="Times New Roman"/>
                <w:sz w:val="24"/>
                <w:szCs w:val="24"/>
              </w:rPr>
              <w:t>ос</w:t>
            </w:r>
            <w:r w:rsidRPr="0056756D">
              <w:rPr>
                <w:rFonts w:ascii="Times New Roman" w:hAnsi="Times New Roman" w:cs="Times New Roman"/>
                <w:sz w:val="24"/>
                <w:szCs w:val="24"/>
              </w:rPr>
              <w:t xml:space="preserve">. </w:t>
            </w:r>
            <w:proofErr w:type="spellStart"/>
            <w:r w:rsidRPr="0056756D">
              <w:rPr>
                <w:rFonts w:ascii="Times New Roman" w:hAnsi="Times New Roman" w:cs="Times New Roman"/>
                <w:sz w:val="24"/>
                <w:szCs w:val="24"/>
              </w:rPr>
              <w:t>Саук</w:t>
            </w:r>
            <w:proofErr w:type="spellEnd"/>
            <w:r w:rsidRPr="0056756D">
              <w:rPr>
                <w:rFonts w:ascii="Times New Roman" w:hAnsi="Times New Roman" w:cs="Times New Roman"/>
                <w:sz w:val="24"/>
                <w:szCs w:val="24"/>
              </w:rPr>
              <w:t>-Дере, ул. Проезд №</w:t>
            </w:r>
            <w:r w:rsidR="008E408C">
              <w:rPr>
                <w:rFonts w:ascii="Times New Roman" w:hAnsi="Times New Roman" w:cs="Times New Roman"/>
                <w:sz w:val="24"/>
                <w:szCs w:val="24"/>
              </w:rPr>
              <w:t xml:space="preserve"> </w:t>
            </w:r>
            <w:r w:rsidRPr="0056756D">
              <w:rPr>
                <w:rFonts w:ascii="Times New Roman" w:hAnsi="Times New Roman" w:cs="Times New Roman"/>
                <w:sz w:val="24"/>
                <w:szCs w:val="24"/>
              </w:rPr>
              <w:t>3</w:t>
            </w:r>
          </w:p>
        </w:tc>
      </w:tr>
      <w:tr w:rsidR="0056756D" w:rsidRPr="00B2644C" w14:paraId="1C8DD46E"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tcPr>
          <w:p w14:paraId="15CD6CEE" w14:textId="77777777" w:rsidR="000014C8" w:rsidRPr="0056756D" w:rsidRDefault="000014C8"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1</w:t>
            </w:r>
          </w:p>
        </w:tc>
        <w:tc>
          <w:tcPr>
            <w:tcW w:w="2574" w:type="pct"/>
            <w:tcBorders>
              <w:top w:val="single" w:sz="4" w:space="0" w:color="auto"/>
              <w:left w:val="single" w:sz="4" w:space="0" w:color="auto"/>
              <w:bottom w:val="single" w:sz="4" w:space="0" w:color="auto"/>
              <w:right w:val="single" w:sz="4" w:space="0" w:color="auto"/>
            </w:tcBorders>
            <w:vAlign w:val="center"/>
          </w:tcPr>
          <w:p w14:paraId="04D89332" w14:textId="77777777" w:rsidR="000014C8" w:rsidRPr="0056756D" w:rsidRDefault="000014C8"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тепловых сетях</w:t>
            </w:r>
          </w:p>
        </w:tc>
        <w:tc>
          <w:tcPr>
            <w:tcW w:w="662" w:type="pct"/>
            <w:tcBorders>
              <w:top w:val="single" w:sz="4" w:space="0" w:color="auto"/>
              <w:left w:val="single" w:sz="4" w:space="0" w:color="auto"/>
              <w:bottom w:val="single" w:sz="4" w:space="0" w:color="auto"/>
              <w:right w:val="single" w:sz="4" w:space="0" w:color="auto"/>
            </w:tcBorders>
          </w:tcPr>
          <w:p w14:paraId="0393A981" w14:textId="77777777" w:rsidR="000014C8" w:rsidRPr="0056756D" w:rsidRDefault="000014C8"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ед.</w:t>
            </w:r>
          </w:p>
        </w:tc>
        <w:tc>
          <w:tcPr>
            <w:tcW w:w="883" w:type="pct"/>
            <w:tcBorders>
              <w:top w:val="single" w:sz="4" w:space="0" w:color="auto"/>
              <w:left w:val="single" w:sz="4" w:space="0" w:color="auto"/>
              <w:bottom w:val="single" w:sz="4" w:space="0" w:color="auto"/>
              <w:right w:val="single" w:sz="4" w:space="0" w:color="auto"/>
            </w:tcBorders>
          </w:tcPr>
          <w:p w14:paraId="52DA6027" w14:textId="77777777" w:rsidR="000014C8" w:rsidRPr="0056756D" w:rsidRDefault="000014C8"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c>
          <w:tcPr>
            <w:tcW w:w="665" w:type="pct"/>
            <w:tcBorders>
              <w:top w:val="single" w:sz="4" w:space="0" w:color="auto"/>
              <w:left w:val="single" w:sz="4" w:space="0" w:color="auto"/>
              <w:bottom w:val="single" w:sz="4" w:space="0" w:color="auto"/>
              <w:right w:val="single" w:sz="4" w:space="0" w:color="auto"/>
            </w:tcBorders>
          </w:tcPr>
          <w:p w14:paraId="1EA78B0B" w14:textId="77777777" w:rsidR="000014C8" w:rsidRPr="0056756D" w:rsidRDefault="000014C8"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r>
      <w:tr w:rsidR="0056756D" w:rsidRPr="00B2644C" w14:paraId="220BF3B9"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tcPr>
          <w:p w14:paraId="081B329E" w14:textId="77777777" w:rsidR="000014C8" w:rsidRPr="0056756D" w:rsidRDefault="000014C8"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2</w:t>
            </w:r>
          </w:p>
        </w:tc>
        <w:tc>
          <w:tcPr>
            <w:tcW w:w="2574" w:type="pct"/>
            <w:tcBorders>
              <w:top w:val="single" w:sz="4" w:space="0" w:color="auto"/>
              <w:left w:val="single" w:sz="4" w:space="0" w:color="auto"/>
              <w:bottom w:val="single" w:sz="4" w:space="0" w:color="auto"/>
              <w:right w:val="single" w:sz="4" w:space="0" w:color="auto"/>
            </w:tcBorders>
            <w:vAlign w:val="center"/>
          </w:tcPr>
          <w:p w14:paraId="167182C9" w14:textId="77777777" w:rsidR="000014C8" w:rsidRPr="0056756D" w:rsidRDefault="000014C8"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662" w:type="pct"/>
            <w:tcBorders>
              <w:top w:val="single" w:sz="4" w:space="0" w:color="auto"/>
              <w:left w:val="single" w:sz="4" w:space="0" w:color="auto"/>
              <w:bottom w:val="single" w:sz="4" w:space="0" w:color="auto"/>
              <w:right w:val="single" w:sz="4" w:space="0" w:color="auto"/>
            </w:tcBorders>
          </w:tcPr>
          <w:p w14:paraId="1BB31304" w14:textId="77777777" w:rsidR="000014C8" w:rsidRPr="0056756D" w:rsidRDefault="000014C8"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ед.</w:t>
            </w:r>
          </w:p>
        </w:tc>
        <w:tc>
          <w:tcPr>
            <w:tcW w:w="883" w:type="pct"/>
            <w:tcBorders>
              <w:top w:val="single" w:sz="4" w:space="0" w:color="auto"/>
              <w:left w:val="single" w:sz="4" w:space="0" w:color="auto"/>
              <w:bottom w:val="single" w:sz="4" w:space="0" w:color="auto"/>
              <w:right w:val="single" w:sz="4" w:space="0" w:color="auto"/>
            </w:tcBorders>
          </w:tcPr>
          <w:p w14:paraId="3FED4A8F" w14:textId="77777777" w:rsidR="000014C8" w:rsidRPr="0056756D" w:rsidRDefault="000014C8"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c>
          <w:tcPr>
            <w:tcW w:w="665" w:type="pct"/>
            <w:tcBorders>
              <w:top w:val="single" w:sz="4" w:space="0" w:color="auto"/>
              <w:left w:val="single" w:sz="4" w:space="0" w:color="auto"/>
              <w:bottom w:val="single" w:sz="4" w:space="0" w:color="auto"/>
              <w:right w:val="single" w:sz="4" w:space="0" w:color="auto"/>
            </w:tcBorders>
          </w:tcPr>
          <w:p w14:paraId="0D521C14" w14:textId="77777777" w:rsidR="000014C8" w:rsidRPr="0056756D" w:rsidRDefault="000014C8"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r>
      <w:tr w:rsidR="00083B8C" w:rsidRPr="00B2644C" w14:paraId="3631D44D"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vAlign w:val="center"/>
          </w:tcPr>
          <w:p w14:paraId="0F280739" w14:textId="24BB9F5D" w:rsidR="00083B8C" w:rsidRPr="0056756D" w:rsidRDefault="00083B8C" w:rsidP="00083B8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574" w:type="pct"/>
            <w:tcBorders>
              <w:top w:val="single" w:sz="4" w:space="0" w:color="auto"/>
              <w:left w:val="single" w:sz="4" w:space="0" w:color="auto"/>
              <w:bottom w:val="single" w:sz="4" w:space="0" w:color="auto"/>
              <w:right w:val="single" w:sz="4" w:space="0" w:color="auto"/>
            </w:tcBorders>
            <w:vAlign w:val="center"/>
          </w:tcPr>
          <w:p w14:paraId="0DA9C4C4" w14:textId="4CDD89ED" w:rsidR="00083B8C" w:rsidRPr="0056756D" w:rsidRDefault="00083B8C" w:rsidP="00083B8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62" w:type="pct"/>
            <w:tcBorders>
              <w:top w:val="single" w:sz="4" w:space="0" w:color="auto"/>
              <w:left w:val="single" w:sz="4" w:space="0" w:color="auto"/>
              <w:bottom w:val="single" w:sz="4" w:space="0" w:color="auto"/>
              <w:right w:val="single" w:sz="4" w:space="0" w:color="auto"/>
            </w:tcBorders>
            <w:vAlign w:val="center"/>
          </w:tcPr>
          <w:p w14:paraId="44EE4960" w14:textId="6A012C73" w:rsidR="00083B8C" w:rsidRPr="0056756D" w:rsidRDefault="00083B8C" w:rsidP="00083B8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83" w:type="pct"/>
            <w:tcBorders>
              <w:top w:val="single" w:sz="4" w:space="0" w:color="auto"/>
              <w:left w:val="single" w:sz="4" w:space="0" w:color="auto"/>
              <w:bottom w:val="single" w:sz="4" w:space="0" w:color="auto"/>
              <w:right w:val="single" w:sz="4" w:space="0" w:color="auto"/>
            </w:tcBorders>
            <w:vAlign w:val="center"/>
          </w:tcPr>
          <w:p w14:paraId="0481CE3B" w14:textId="4A13326F" w:rsidR="00083B8C" w:rsidRPr="0056756D" w:rsidRDefault="00083B8C" w:rsidP="00083B8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65" w:type="pct"/>
            <w:tcBorders>
              <w:top w:val="single" w:sz="4" w:space="0" w:color="auto"/>
              <w:left w:val="single" w:sz="4" w:space="0" w:color="auto"/>
              <w:bottom w:val="single" w:sz="4" w:space="0" w:color="auto"/>
              <w:right w:val="single" w:sz="4" w:space="0" w:color="auto"/>
            </w:tcBorders>
            <w:vAlign w:val="center"/>
          </w:tcPr>
          <w:p w14:paraId="02D1658F" w14:textId="5D82B36D" w:rsidR="00083B8C" w:rsidRPr="0056756D" w:rsidRDefault="00083B8C" w:rsidP="00083B8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56756D" w:rsidRPr="00B2644C" w14:paraId="635E5432"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tcPr>
          <w:p w14:paraId="3F91CC7C" w14:textId="77777777" w:rsidR="000014C8" w:rsidRPr="0056756D" w:rsidRDefault="000014C8"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3</w:t>
            </w:r>
          </w:p>
        </w:tc>
        <w:tc>
          <w:tcPr>
            <w:tcW w:w="2574" w:type="pct"/>
            <w:tcBorders>
              <w:top w:val="single" w:sz="4" w:space="0" w:color="auto"/>
              <w:left w:val="single" w:sz="4" w:space="0" w:color="auto"/>
              <w:bottom w:val="single" w:sz="4" w:space="0" w:color="auto"/>
              <w:right w:val="single" w:sz="4" w:space="0" w:color="auto"/>
            </w:tcBorders>
            <w:vAlign w:val="center"/>
          </w:tcPr>
          <w:p w14:paraId="575E8770" w14:textId="77777777" w:rsidR="000014C8" w:rsidRPr="0056756D" w:rsidRDefault="000014C8"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62" w:type="pct"/>
            <w:tcBorders>
              <w:top w:val="single" w:sz="4" w:space="0" w:color="auto"/>
              <w:left w:val="single" w:sz="4" w:space="0" w:color="auto"/>
              <w:bottom w:val="single" w:sz="4" w:space="0" w:color="auto"/>
              <w:right w:val="single" w:sz="4" w:space="0" w:color="auto"/>
            </w:tcBorders>
          </w:tcPr>
          <w:p w14:paraId="607EBE16" w14:textId="77777777" w:rsidR="000014C8" w:rsidRPr="0056756D" w:rsidRDefault="000014C8" w:rsidP="0056756D">
            <w:pPr>
              <w:widowControl w:val="0"/>
              <w:suppressAutoHyphens/>
              <w:spacing w:after="0" w:line="240" w:lineRule="auto"/>
              <w:jc w:val="center"/>
              <w:rPr>
                <w:rFonts w:ascii="Times New Roman" w:hAnsi="Times New Roman" w:cs="Times New Roman"/>
                <w:sz w:val="24"/>
                <w:szCs w:val="24"/>
              </w:rPr>
            </w:pPr>
            <w:proofErr w:type="spellStart"/>
            <w:r w:rsidRPr="0056756D">
              <w:rPr>
                <w:rFonts w:ascii="Times New Roman" w:hAnsi="Times New Roman" w:cs="Times New Roman"/>
                <w:sz w:val="24"/>
                <w:szCs w:val="24"/>
              </w:rPr>
              <w:t>кг</w:t>
            </w:r>
            <w:proofErr w:type="gramStart"/>
            <w:r w:rsidRPr="0056756D">
              <w:rPr>
                <w:rFonts w:ascii="Times New Roman" w:hAnsi="Times New Roman" w:cs="Times New Roman"/>
                <w:sz w:val="24"/>
                <w:szCs w:val="24"/>
              </w:rPr>
              <w:t>.у</w:t>
            </w:r>
            <w:proofErr w:type="gramEnd"/>
            <w:r w:rsidRPr="0056756D">
              <w:rPr>
                <w:rFonts w:ascii="Times New Roman" w:hAnsi="Times New Roman" w:cs="Times New Roman"/>
                <w:sz w:val="24"/>
                <w:szCs w:val="24"/>
              </w:rPr>
              <w:t>.т</w:t>
            </w:r>
            <w:proofErr w:type="spellEnd"/>
            <w:r w:rsidRPr="0056756D">
              <w:rPr>
                <w:rFonts w:ascii="Times New Roman" w:hAnsi="Times New Roman" w:cs="Times New Roman"/>
                <w:sz w:val="24"/>
                <w:szCs w:val="24"/>
              </w:rPr>
              <w:t>./ Гкал</w:t>
            </w:r>
          </w:p>
        </w:tc>
        <w:tc>
          <w:tcPr>
            <w:tcW w:w="883" w:type="pct"/>
            <w:tcBorders>
              <w:top w:val="single" w:sz="4" w:space="0" w:color="auto"/>
              <w:left w:val="single" w:sz="4" w:space="0" w:color="auto"/>
              <w:bottom w:val="single" w:sz="4" w:space="0" w:color="auto"/>
              <w:right w:val="single" w:sz="4" w:space="0" w:color="auto"/>
            </w:tcBorders>
          </w:tcPr>
          <w:p w14:paraId="794F2921" w14:textId="77777777" w:rsidR="000014C8" w:rsidRPr="0056756D" w:rsidRDefault="0031664D"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188,47</w:t>
            </w:r>
          </w:p>
        </w:tc>
        <w:tc>
          <w:tcPr>
            <w:tcW w:w="665" w:type="pct"/>
            <w:tcBorders>
              <w:top w:val="single" w:sz="4" w:space="0" w:color="auto"/>
              <w:left w:val="single" w:sz="4" w:space="0" w:color="auto"/>
              <w:bottom w:val="single" w:sz="4" w:space="0" w:color="auto"/>
              <w:right w:val="single" w:sz="4" w:space="0" w:color="auto"/>
            </w:tcBorders>
          </w:tcPr>
          <w:p w14:paraId="6CE9E0B4" w14:textId="77777777" w:rsidR="000014C8" w:rsidRPr="0056756D" w:rsidRDefault="0031664D"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167</w:t>
            </w:r>
          </w:p>
        </w:tc>
      </w:tr>
      <w:tr w:rsidR="0056756D" w:rsidRPr="00B2644C" w14:paraId="5F5D7FE0"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tcPr>
          <w:p w14:paraId="34D0F747" w14:textId="77777777" w:rsidR="000014C8" w:rsidRPr="0056756D" w:rsidRDefault="000014C8" w:rsidP="00D51270">
            <w:pPr>
              <w:widowControl w:val="0"/>
              <w:suppressAutoHyphens/>
              <w:spacing w:after="0" w:line="240" w:lineRule="auto"/>
              <w:jc w:val="center"/>
              <w:rPr>
                <w:rFonts w:ascii="Times New Roman" w:hAnsi="Times New Roman" w:cs="Times New Roman"/>
                <w:sz w:val="24"/>
                <w:szCs w:val="24"/>
                <w:highlight w:val="yellow"/>
              </w:rPr>
            </w:pPr>
            <w:r w:rsidRPr="0056756D">
              <w:rPr>
                <w:rFonts w:ascii="Times New Roman" w:hAnsi="Times New Roman" w:cs="Times New Roman"/>
                <w:sz w:val="24"/>
                <w:szCs w:val="24"/>
              </w:rPr>
              <w:t>4</w:t>
            </w:r>
          </w:p>
        </w:tc>
        <w:tc>
          <w:tcPr>
            <w:tcW w:w="2574" w:type="pct"/>
            <w:tcBorders>
              <w:top w:val="single" w:sz="4" w:space="0" w:color="auto"/>
              <w:left w:val="single" w:sz="4" w:space="0" w:color="auto"/>
              <w:bottom w:val="single" w:sz="4" w:space="0" w:color="auto"/>
              <w:right w:val="single" w:sz="4" w:space="0" w:color="auto"/>
            </w:tcBorders>
            <w:vAlign w:val="center"/>
          </w:tcPr>
          <w:p w14:paraId="4FAB34F6" w14:textId="77777777" w:rsidR="000014C8" w:rsidRPr="0056756D" w:rsidRDefault="000014C8"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отношение величины технологических потерь тепловой энергии, теплоносителя к материальной характеристике тепловой сети</w:t>
            </w:r>
          </w:p>
        </w:tc>
        <w:tc>
          <w:tcPr>
            <w:tcW w:w="662" w:type="pct"/>
            <w:tcBorders>
              <w:top w:val="single" w:sz="4" w:space="0" w:color="auto"/>
              <w:left w:val="single" w:sz="4" w:space="0" w:color="auto"/>
              <w:bottom w:val="single" w:sz="4" w:space="0" w:color="auto"/>
              <w:right w:val="single" w:sz="4" w:space="0" w:color="auto"/>
            </w:tcBorders>
          </w:tcPr>
          <w:p w14:paraId="761B96DB" w14:textId="77777777" w:rsidR="000014C8" w:rsidRPr="0056756D" w:rsidRDefault="000014C8"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Гкал / м</w:t>
            </w:r>
            <w:proofErr w:type="gramStart"/>
            <w:r w:rsidRPr="0056756D">
              <w:rPr>
                <w:rFonts w:ascii="Times New Roman" w:hAnsi="Times New Roman" w:cs="Times New Roman"/>
                <w:sz w:val="24"/>
                <w:szCs w:val="24"/>
              </w:rPr>
              <w:t>2</w:t>
            </w:r>
            <w:proofErr w:type="gramEnd"/>
          </w:p>
        </w:tc>
        <w:tc>
          <w:tcPr>
            <w:tcW w:w="883" w:type="pct"/>
            <w:tcBorders>
              <w:top w:val="single" w:sz="4" w:space="0" w:color="auto"/>
              <w:left w:val="single" w:sz="4" w:space="0" w:color="auto"/>
              <w:bottom w:val="single" w:sz="4" w:space="0" w:color="auto"/>
              <w:right w:val="single" w:sz="4" w:space="0" w:color="auto"/>
            </w:tcBorders>
          </w:tcPr>
          <w:p w14:paraId="1B77596E" w14:textId="77777777" w:rsidR="000014C8" w:rsidRPr="0056756D" w:rsidRDefault="0031664D"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9,540</w:t>
            </w:r>
          </w:p>
        </w:tc>
        <w:tc>
          <w:tcPr>
            <w:tcW w:w="665" w:type="pct"/>
            <w:tcBorders>
              <w:top w:val="single" w:sz="4" w:space="0" w:color="auto"/>
              <w:left w:val="single" w:sz="4" w:space="0" w:color="auto"/>
              <w:bottom w:val="single" w:sz="4" w:space="0" w:color="auto"/>
              <w:right w:val="single" w:sz="4" w:space="0" w:color="auto"/>
            </w:tcBorders>
          </w:tcPr>
          <w:p w14:paraId="4CAE8CD4" w14:textId="77777777" w:rsidR="000014C8" w:rsidRPr="0056756D" w:rsidRDefault="0031664D"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9,540</w:t>
            </w:r>
          </w:p>
        </w:tc>
      </w:tr>
      <w:tr w:rsidR="0056756D" w:rsidRPr="00B2644C" w14:paraId="7DFB41FA"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tcPr>
          <w:p w14:paraId="20FF8C91" w14:textId="77777777" w:rsidR="000014C8" w:rsidRPr="0056756D" w:rsidRDefault="000014C8"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5</w:t>
            </w:r>
          </w:p>
        </w:tc>
        <w:tc>
          <w:tcPr>
            <w:tcW w:w="2574" w:type="pct"/>
            <w:tcBorders>
              <w:top w:val="single" w:sz="4" w:space="0" w:color="auto"/>
              <w:left w:val="single" w:sz="4" w:space="0" w:color="auto"/>
              <w:bottom w:val="single" w:sz="4" w:space="0" w:color="auto"/>
              <w:right w:val="single" w:sz="4" w:space="0" w:color="auto"/>
            </w:tcBorders>
            <w:vAlign w:val="center"/>
          </w:tcPr>
          <w:p w14:paraId="06C06880" w14:textId="77777777" w:rsidR="000014C8" w:rsidRPr="0056756D" w:rsidRDefault="000014C8"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коэффициент использования установленной тепловой мощности</w:t>
            </w:r>
          </w:p>
        </w:tc>
        <w:tc>
          <w:tcPr>
            <w:tcW w:w="662" w:type="pct"/>
            <w:tcBorders>
              <w:top w:val="single" w:sz="4" w:space="0" w:color="auto"/>
              <w:left w:val="single" w:sz="4" w:space="0" w:color="auto"/>
              <w:bottom w:val="single" w:sz="4" w:space="0" w:color="auto"/>
              <w:right w:val="single" w:sz="4" w:space="0" w:color="auto"/>
            </w:tcBorders>
            <w:vAlign w:val="center"/>
          </w:tcPr>
          <w:p w14:paraId="1E75B777" w14:textId="77777777" w:rsidR="000014C8" w:rsidRPr="0056756D" w:rsidRDefault="000014C8"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w:t>
            </w:r>
          </w:p>
        </w:tc>
        <w:tc>
          <w:tcPr>
            <w:tcW w:w="883" w:type="pct"/>
            <w:tcBorders>
              <w:top w:val="single" w:sz="4" w:space="0" w:color="auto"/>
              <w:left w:val="single" w:sz="4" w:space="0" w:color="auto"/>
              <w:bottom w:val="single" w:sz="4" w:space="0" w:color="auto"/>
              <w:right w:val="single" w:sz="4" w:space="0" w:color="auto"/>
            </w:tcBorders>
            <w:vAlign w:val="center"/>
          </w:tcPr>
          <w:p w14:paraId="250C1637" w14:textId="77777777" w:rsidR="000014C8" w:rsidRPr="0056756D" w:rsidRDefault="0031664D"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37</w:t>
            </w:r>
          </w:p>
        </w:tc>
        <w:tc>
          <w:tcPr>
            <w:tcW w:w="665" w:type="pct"/>
            <w:tcBorders>
              <w:top w:val="single" w:sz="4" w:space="0" w:color="auto"/>
              <w:left w:val="single" w:sz="4" w:space="0" w:color="auto"/>
              <w:bottom w:val="single" w:sz="4" w:space="0" w:color="auto"/>
              <w:right w:val="single" w:sz="4" w:space="0" w:color="auto"/>
            </w:tcBorders>
            <w:vAlign w:val="center"/>
          </w:tcPr>
          <w:p w14:paraId="5BBD087B" w14:textId="77777777" w:rsidR="000014C8" w:rsidRPr="0056756D" w:rsidRDefault="0031664D"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37</w:t>
            </w:r>
          </w:p>
        </w:tc>
      </w:tr>
      <w:tr w:rsidR="0056756D" w:rsidRPr="00B2644C" w14:paraId="1AE960B1" w14:textId="77777777" w:rsidTr="00083B8C">
        <w:trPr>
          <w:trHeight w:val="89"/>
        </w:trPr>
        <w:tc>
          <w:tcPr>
            <w:tcW w:w="216" w:type="pct"/>
            <w:tcBorders>
              <w:top w:val="single" w:sz="4" w:space="0" w:color="auto"/>
              <w:left w:val="single" w:sz="4" w:space="0" w:color="auto"/>
              <w:bottom w:val="single" w:sz="4" w:space="0" w:color="auto"/>
              <w:right w:val="single" w:sz="4" w:space="0" w:color="auto"/>
            </w:tcBorders>
          </w:tcPr>
          <w:p w14:paraId="2B1F1838" w14:textId="77777777" w:rsidR="000014C8" w:rsidRPr="0056756D" w:rsidRDefault="000014C8"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6</w:t>
            </w:r>
          </w:p>
        </w:tc>
        <w:tc>
          <w:tcPr>
            <w:tcW w:w="2574" w:type="pct"/>
            <w:tcBorders>
              <w:top w:val="single" w:sz="4" w:space="0" w:color="auto"/>
              <w:left w:val="single" w:sz="4" w:space="0" w:color="auto"/>
              <w:bottom w:val="single" w:sz="4" w:space="0" w:color="auto"/>
              <w:right w:val="single" w:sz="4" w:space="0" w:color="auto"/>
            </w:tcBorders>
            <w:vAlign w:val="center"/>
          </w:tcPr>
          <w:p w14:paraId="62F0F4AF" w14:textId="77777777" w:rsidR="000014C8" w:rsidRPr="0056756D" w:rsidRDefault="000014C8"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удельная материальная характеристика тепловых сетей, приведенная к расчетной тепловой нагрузке</w:t>
            </w:r>
          </w:p>
        </w:tc>
        <w:tc>
          <w:tcPr>
            <w:tcW w:w="662" w:type="pct"/>
            <w:tcBorders>
              <w:top w:val="single" w:sz="4" w:space="0" w:color="auto"/>
              <w:left w:val="single" w:sz="4" w:space="0" w:color="auto"/>
              <w:bottom w:val="single" w:sz="4" w:space="0" w:color="auto"/>
              <w:right w:val="single" w:sz="4" w:space="0" w:color="auto"/>
            </w:tcBorders>
          </w:tcPr>
          <w:p w14:paraId="50E7BD55" w14:textId="77777777" w:rsidR="000014C8" w:rsidRPr="0056756D" w:rsidRDefault="000014C8"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м</w:t>
            </w:r>
            <w:proofErr w:type="gramStart"/>
            <w:r w:rsidRPr="0056756D">
              <w:rPr>
                <w:rFonts w:ascii="Times New Roman" w:hAnsi="Times New Roman" w:cs="Times New Roman"/>
                <w:sz w:val="24"/>
                <w:szCs w:val="24"/>
              </w:rPr>
              <w:t>2</w:t>
            </w:r>
            <w:proofErr w:type="gramEnd"/>
            <w:r w:rsidRPr="0056756D">
              <w:rPr>
                <w:rFonts w:ascii="Times New Roman" w:hAnsi="Times New Roman" w:cs="Times New Roman"/>
                <w:sz w:val="24"/>
                <w:szCs w:val="24"/>
              </w:rPr>
              <w:t>/Гкал/ч</w:t>
            </w:r>
          </w:p>
        </w:tc>
        <w:tc>
          <w:tcPr>
            <w:tcW w:w="883" w:type="pct"/>
            <w:tcBorders>
              <w:top w:val="single" w:sz="4" w:space="0" w:color="auto"/>
              <w:left w:val="single" w:sz="4" w:space="0" w:color="auto"/>
              <w:bottom w:val="single" w:sz="4" w:space="0" w:color="auto"/>
              <w:right w:val="single" w:sz="4" w:space="0" w:color="auto"/>
            </w:tcBorders>
          </w:tcPr>
          <w:p w14:paraId="655744F6" w14:textId="77777777" w:rsidR="000014C8" w:rsidRPr="0056756D" w:rsidRDefault="0031664D"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97,398</w:t>
            </w:r>
          </w:p>
        </w:tc>
        <w:tc>
          <w:tcPr>
            <w:tcW w:w="665" w:type="pct"/>
            <w:tcBorders>
              <w:top w:val="single" w:sz="4" w:space="0" w:color="auto"/>
              <w:left w:val="single" w:sz="4" w:space="0" w:color="auto"/>
              <w:bottom w:val="single" w:sz="4" w:space="0" w:color="auto"/>
              <w:right w:val="single" w:sz="4" w:space="0" w:color="auto"/>
            </w:tcBorders>
          </w:tcPr>
          <w:p w14:paraId="5FFD7E76" w14:textId="77777777" w:rsidR="000014C8" w:rsidRPr="0056756D" w:rsidRDefault="0031664D"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97,398</w:t>
            </w:r>
          </w:p>
        </w:tc>
      </w:tr>
      <w:tr w:rsidR="0056756D" w:rsidRPr="00B2644C" w14:paraId="600BECFD"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tcPr>
          <w:p w14:paraId="062F2864" w14:textId="77777777" w:rsidR="000014C8" w:rsidRPr="0056756D" w:rsidRDefault="000014C8"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7</w:t>
            </w:r>
          </w:p>
        </w:tc>
        <w:tc>
          <w:tcPr>
            <w:tcW w:w="2574" w:type="pct"/>
            <w:tcBorders>
              <w:top w:val="single" w:sz="4" w:space="0" w:color="auto"/>
              <w:left w:val="single" w:sz="4" w:space="0" w:color="auto"/>
              <w:bottom w:val="single" w:sz="4" w:space="0" w:color="auto"/>
              <w:right w:val="single" w:sz="4" w:space="0" w:color="auto"/>
            </w:tcBorders>
            <w:vAlign w:val="center"/>
          </w:tcPr>
          <w:p w14:paraId="5A2D3FBF" w14:textId="77777777" w:rsidR="000014C8" w:rsidRPr="0056756D" w:rsidRDefault="000014C8"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662" w:type="pct"/>
            <w:tcBorders>
              <w:top w:val="single" w:sz="4" w:space="0" w:color="auto"/>
              <w:left w:val="single" w:sz="4" w:space="0" w:color="auto"/>
              <w:bottom w:val="single" w:sz="4" w:space="0" w:color="auto"/>
              <w:right w:val="single" w:sz="4" w:space="0" w:color="auto"/>
            </w:tcBorders>
          </w:tcPr>
          <w:p w14:paraId="14F35DCD" w14:textId="77777777" w:rsidR="000014C8" w:rsidRPr="0056756D" w:rsidRDefault="000014C8"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w:t>
            </w:r>
          </w:p>
        </w:tc>
        <w:tc>
          <w:tcPr>
            <w:tcW w:w="883" w:type="pct"/>
            <w:tcBorders>
              <w:top w:val="single" w:sz="4" w:space="0" w:color="auto"/>
              <w:left w:val="single" w:sz="4" w:space="0" w:color="auto"/>
              <w:bottom w:val="single" w:sz="4" w:space="0" w:color="auto"/>
              <w:right w:val="single" w:sz="4" w:space="0" w:color="auto"/>
            </w:tcBorders>
          </w:tcPr>
          <w:p w14:paraId="57624C06" w14:textId="77777777" w:rsidR="000014C8" w:rsidRPr="0056756D" w:rsidRDefault="000014C8"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c>
          <w:tcPr>
            <w:tcW w:w="665" w:type="pct"/>
            <w:tcBorders>
              <w:top w:val="single" w:sz="4" w:space="0" w:color="auto"/>
              <w:left w:val="single" w:sz="4" w:space="0" w:color="auto"/>
              <w:bottom w:val="single" w:sz="4" w:space="0" w:color="auto"/>
              <w:right w:val="single" w:sz="4" w:space="0" w:color="auto"/>
            </w:tcBorders>
          </w:tcPr>
          <w:p w14:paraId="710B781D" w14:textId="77777777" w:rsidR="000014C8" w:rsidRPr="0056756D" w:rsidRDefault="000014C8"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r>
      <w:tr w:rsidR="0056756D" w:rsidRPr="00B2644C" w14:paraId="2D20D5E3"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tcPr>
          <w:p w14:paraId="448F9AE0" w14:textId="77777777" w:rsidR="000014C8" w:rsidRPr="0056756D" w:rsidRDefault="000014C8"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8</w:t>
            </w:r>
          </w:p>
        </w:tc>
        <w:tc>
          <w:tcPr>
            <w:tcW w:w="2574" w:type="pct"/>
            <w:tcBorders>
              <w:top w:val="single" w:sz="4" w:space="0" w:color="auto"/>
              <w:left w:val="single" w:sz="4" w:space="0" w:color="auto"/>
              <w:bottom w:val="single" w:sz="4" w:space="0" w:color="auto"/>
              <w:right w:val="single" w:sz="4" w:space="0" w:color="auto"/>
            </w:tcBorders>
            <w:vAlign w:val="center"/>
          </w:tcPr>
          <w:p w14:paraId="54354B9B" w14:textId="77777777" w:rsidR="000014C8" w:rsidRPr="0056756D" w:rsidRDefault="000014C8"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удельный расход условного топлива на отпуск электрической энергии</w:t>
            </w:r>
          </w:p>
        </w:tc>
        <w:tc>
          <w:tcPr>
            <w:tcW w:w="662" w:type="pct"/>
            <w:tcBorders>
              <w:top w:val="single" w:sz="4" w:space="0" w:color="auto"/>
              <w:left w:val="single" w:sz="4" w:space="0" w:color="auto"/>
              <w:bottom w:val="single" w:sz="4" w:space="0" w:color="auto"/>
              <w:right w:val="single" w:sz="4" w:space="0" w:color="auto"/>
            </w:tcBorders>
          </w:tcPr>
          <w:p w14:paraId="1BA2570C" w14:textId="77777777" w:rsidR="000014C8" w:rsidRPr="0056756D" w:rsidRDefault="000014C8" w:rsidP="0056756D">
            <w:pPr>
              <w:widowControl w:val="0"/>
              <w:suppressAutoHyphens/>
              <w:spacing w:after="0" w:line="240" w:lineRule="auto"/>
              <w:jc w:val="center"/>
              <w:rPr>
                <w:rFonts w:ascii="Times New Roman" w:hAnsi="Times New Roman" w:cs="Times New Roman"/>
                <w:sz w:val="24"/>
                <w:szCs w:val="24"/>
              </w:rPr>
            </w:pPr>
            <w:proofErr w:type="spellStart"/>
            <w:r w:rsidRPr="0056756D">
              <w:rPr>
                <w:rFonts w:ascii="Times New Roman" w:hAnsi="Times New Roman" w:cs="Times New Roman"/>
                <w:sz w:val="24"/>
                <w:szCs w:val="24"/>
              </w:rPr>
              <w:t>кг</w:t>
            </w:r>
            <w:proofErr w:type="gramStart"/>
            <w:r w:rsidRPr="0056756D">
              <w:rPr>
                <w:rFonts w:ascii="Times New Roman" w:hAnsi="Times New Roman" w:cs="Times New Roman"/>
                <w:sz w:val="24"/>
                <w:szCs w:val="24"/>
              </w:rPr>
              <w:t>.у</w:t>
            </w:r>
            <w:proofErr w:type="gramEnd"/>
            <w:r w:rsidRPr="0056756D">
              <w:rPr>
                <w:rFonts w:ascii="Times New Roman" w:hAnsi="Times New Roman" w:cs="Times New Roman"/>
                <w:sz w:val="24"/>
                <w:szCs w:val="24"/>
              </w:rPr>
              <w:t>.т</w:t>
            </w:r>
            <w:proofErr w:type="spellEnd"/>
            <w:r w:rsidRPr="0056756D">
              <w:rPr>
                <w:rFonts w:ascii="Times New Roman" w:hAnsi="Times New Roman" w:cs="Times New Roman"/>
                <w:sz w:val="24"/>
                <w:szCs w:val="24"/>
              </w:rPr>
              <w:t>./ кВт</w:t>
            </w:r>
          </w:p>
        </w:tc>
        <w:tc>
          <w:tcPr>
            <w:tcW w:w="883" w:type="pct"/>
            <w:tcBorders>
              <w:top w:val="single" w:sz="4" w:space="0" w:color="auto"/>
              <w:left w:val="single" w:sz="4" w:space="0" w:color="auto"/>
              <w:bottom w:val="single" w:sz="4" w:space="0" w:color="auto"/>
              <w:right w:val="single" w:sz="4" w:space="0" w:color="auto"/>
            </w:tcBorders>
          </w:tcPr>
          <w:p w14:paraId="3DF223C1" w14:textId="77777777" w:rsidR="000014C8" w:rsidRPr="0056756D" w:rsidRDefault="000014C8"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c>
          <w:tcPr>
            <w:tcW w:w="665" w:type="pct"/>
            <w:tcBorders>
              <w:top w:val="single" w:sz="4" w:space="0" w:color="auto"/>
              <w:left w:val="single" w:sz="4" w:space="0" w:color="auto"/>
              <w:bottom w:val="single" w:sz="4" w:space="0" w:color="auto"/>
              <w:right w:val="single" w:sz="4" w:space="0" w:color="auto"/>
            </w:tcBorders>
          </w:tcPr>
          <w:p w14:paraId="0D526607" w14:textId="77777777" w:rsidR="000014C8" w:rsidRPr="0056756D" w:rsidRDefault="000014C8"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r>
      <w:tr w:rsidR="0056756D" w:rsidRPr="00B2644C" w14:paraId="3B8706F4"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tcPr>
          <w:p w14:paraId="5FBA39E8" w14:textId="77777777" w:rsidR="000014C8" w:rsidRPr="0056756D" w:rsidRDefault="000014C8"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9</w:t>
            </w:r>
          </w:p>
        </w:tc>
        <w:tc>
          <w:tcPr>
            <w:tcW w:w="2574" w:type="pct"/>
            <w:tcBorders>
              <w:top w:val="single" w:sz="4" w:space="0" w:color="auto"/>
              <w:left w:val="single" w:sz="4" w:space="0" w:color="auto"/>
              <w:bottom w:val="single" w:sz="4" w:space="0" w:color="auto"/>
              <w:right w:val="single" w:sz="4" w:space="0" w:color="auto"/>
            </w:tcBorders>
            <w:vAlign w:val="center"/>
          </w:tcPr>
          <w:p w14:paraId="064C6E53" w14:textId="77777777" w:rsidR="000014C8" w:rsidRPr="0056756D" w:rsidRDefault="000014C8"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62" w:type="pct"/>
            <w:tcBorders>
              <w:top w:val="single" w:sz="4" w:space="0" w:color="auto"/>
              <w:left w:val="single" w:sz="4" w:space="0" w:color="auto"/>
              <w:bottom w:val="single" w:sz="4" w:space="0" w:color="auto"/>
              <w:right w:val="single" w:sz="4" w:space="0" w:color="auto"/>
            </w:tcBorders>
          </w:tcPr>
          <w:p w14:paraId="3D310EFD" w14:textId="77777777" w:rsidR="000014C8" w:rsidRPr="0056756D" w:rsidRDefault="000014C8"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w:t>
            </w:r>
          </w:p>
        </w:tc>
        <w:tc>
          <w:tcPr>
            <w:tcW w:w="883" w:type="pct"/>
            <w:tcBorders>
              <w:top w:val="single" w:sz="4" w:space="0" w:color="auto"/>
              <w:left w:val="single" w:sz="4" w:space="0" w:color="auto"/>
              <w:bottom w:val="single" w:sz="4" w:space="0" w:color="auto"/>
              <w:right w:val="single" w:sz="4" w:space="0" w:color="auto"/>
            </w:tcBorders>
          </w:tcPr>
          <w:p w14:paraId="1E18D987" w14:textId="77777777" w:rsidR="000014C8" w:rsidRPr="0056756D" w:rsidRDefault="000014C8"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c>
          <w:tcPr>
            <w:tcW w:w="665" w:type="pct"/>
            <w:tcBorders>
              <w:top w:val="single" w:sz="4" w:space="0" w:color="auto"/>
              <w:left w:val="single" w:sz="4" w:space="0" w:color="auto"/>
              <w:bottom w:val="single" w:sz="4" w:space="0" w:color="auto"/>
              <w:right w:val="single" w:sz="4" w:space="0" w:color="auto"/>
            </w:tcBorders>
          </w:tcPr>
          <w:p w14:paraId="3A5DCCCF" w14:textId="77777777" w:rsidR="000014C8" w:rsidRPr="0056756D" w:rsidRDefault="000014C8"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r>
      <w:tr w:rsidR="0056756D" w:rsidRPr="00B2644C" w14:paraId="7E0F04DA" w14:textId="77777777" w:rsidTr="004955A8">
        <w:trPr>
          <w:trHeight w:val="1226"/>
        </w:trPr>
        <w:tc>
          <w:tcPr>
            <w:tcW w:w="216" w:type="pct"/>
            <w:tcBorders>
              <w:top w:val="single" w:sz="4" w:space="0" w:color="auto"/>
              <w:left w:val="single" w:sz="4" w:space="0" w:color="auto"/>
              <w:bottom w:val="single" w:sz="4" w:space="0" w:color="auto"/>
              <w:right w:val="single" w:sz="4" w:space="0" w:color="auto"/>
            </w:tcBorders>
          </w:tcPr>
          <w:p w14:paraId="46228BBE" w14:textId="77777777" w:rsidR="000014C8" w:rsidRPr="0056756D" w:rsidRDefault="000014C8"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10</w:t>
            </w:r>
          </w:p>
        </w:tc>
        <w:tc>
          <w:tcPr>
            <w:tcW w:w="2574" w:type="pct"/>
            <w:tcBorders>
              <w:top w:val="single" w:sz="4" w:space="0" w:color="auto"/>
              <w:left w:val="single" w:sz="4" w:space="0" w:color="auto"/>
              <w:bottom w:val="single" w:sz="4" w:space="0" w:color="auto"/>
              <w:right w:val="single" w:sz="4" w:space="0" w:color="auto"/>
            </w:tcBorders>
          </w:tcPr>
          <w:p w14:paraId="3657CE57" w14:textId="77777777" w:rsidR="000014C8" w:rsidRPr="0056756D" w:rsidRDefault="000014C8"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доля отпуска тепловой энергии, осуществляемого потребителям по приборам учета, в общем объеме отпущенной тепловой энергии</w:t>
            </w:r>
          </w:p>
        </w:tc>
        <w:tc>
          <w:tcPr>
            <w:tcW w:w="662" w:type="pct"/>
            <w:tcBorders>
              <w:top w:val="single" w:sz="4" w:space="0" w:color="auto"/>
              <w:left w:val="single" w:sz="4" w:space="0" w:color="auto"/>
              <w:bottom w:val="single" w:sz="4" w:space="0" w:color="auto"/>
              <w:right w:val="single" w:sz="4" w:space="0" w:color="auto"/>
            </w:tcBorders>
          </w:tcPr>
          <w:p w14:paraId="6193C309" w14:textId="77777777" w:rsidR="000014C8" w:rsidRPr="0056756D" w:rsidRDefault="000014C8"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w:t>
            </w:r>
          </w:p>
        </w:tc>
        <w:tc>
          <w:tcPr>
            <w:tcW w:w="883" w:type="pct"/>
            <w:tcBorders>
              <w:top w:val="single" w:sz="4" w:space="0" w:color="auto"/>
              <w:left w:val="single" w:sz="4" w:space="0" w:color="auto"/>
              <w:bottom w:val="single" w:sz="4" w:space="0" w:color="auto"/>
              <w:right w:val="single" w:sz="4" w:space="0" w:color="auto"/>
            </w:tcBorders>
          </w:tcPr>
          <w:p w14:paraId="7CAE0B87" w14:textId="77777777" w:rsidR="000014C8" w:rsidRPr="0056756D" w:rsidRDefault="000014C8"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c>
          <w:tcPr>
            <w:tcW w:w="665" w:type="pct"/>
            <w:tcBorders>
              <w:top w:val="single" w:sz="4" w:space="0" w:color="auto"/>
              <w:left w:val="single" w:sz="4" w:space="0" w:color="auto"/>
              <w:bottom w:val="single" w:sz="4" w:space="0" w:color="auto"/>
              <w:right w:val="single" w:sz="4" w:space="0" w:color="auto"/>
            </w:tcBorders>
          </w:tcPr>
          <w:p w14:paraId="3BFD4363" w14:textId="77777777" w:rsidR="000014C8" w:rsidRPr="0056756D" w:rsidRDefault="000014C8"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r>
      <w:tr w:rsidR="0056756D" w:rsidRPr="00B2644C" w14:paraId="61BF6E4A"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tcPr>
          <w:p w14:paraId="213A21DF" w14:textId="77777777" w:rsidR="000014C8" w:rsidRPr="0056756D" w:rsidRDefault="000014C8"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11</w:t>
            </w:r>
          </w:p>
        </w:tc>
        <w:tc>
          <w:tcPr>
            <w:tcW w:w="2574" w:type="pct"/>
            <w:tcBorders>
              <w:top w:val="single" w:sz="4" w:space="0" w:color="auto"/>
              <w:left w:val="single" w:sz="4" w:space="0" w:color="auto"/>
              <w:bottom w:val="single" w:sz="4" w:space="0" w:color="auto"/>
              <w:right w:val="single" w:sz="4" w:space="0" w:color="auto"/>
            </w:tcBorders>
            <w:vAlign w:val="center"/>
          </w:tcPr>
          <w:p w14:paraId="4E323975" w14:textId="77777777" w:rsidR="000014C8" w:rsidRPr="0056756D" w:rsidRDefault="000014C8"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средневзвешенный (по материальной характеристике) срок эксплуатации тепловых сетей (для каждой системы теплоснабжения)</w:t>
            </w:r>
          </w:p>
        </w:tc>
        <w:tc>
          <w:tcPr>
            <w:tcW w:w="662" w:type="pct"/>
            <w:tcBorders>
              <w:top w:val="single" w:sz="4" w:space="0" w:color="auto"/>
              <w:left w:val="single" w:sz="4" w:space="0" w:color="auto"/>
              <w:bottom w:val="single" w:sz="4" w:space="0" w:color="auto"/>
              <w:right w:val="single" w:sz="4" w:space="0" w:color="auto"/>
            </w:tcBorders>
          </w:tcPr>
          <w:p w14:paraId="77D32859" w14:textId="77777777" w:rsidR="000014C8" w:rsidRPr="0056756D" w:rsidRDefault="000014C8"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лет</w:t>
            </w:r>
          </w:p>
        </w:tc>
        <w:tc>
          <w:tcPr>
            <w:tcW w:w="883" w:type="pct"/>
            <w:tcBorders>
              <w:top w:val="single" w:sz="4" w:space="0" w:color="auto"/>
              <w:left w:val="single" w:sz="4" w:space="0" w:color="auto"/>
              <w:bottom w:val="single" w:sz="4" w:space="0" w:color="auto"/>
              <w:right w:val="single" w:sz="4" w:space="0" w:color="auto"/>
            </w:tcBorders>
          </w:tcPr>
          <w:p w14:paraId="7ABFDF48" w14:textId="77777777" w:rsidR="000014C8" w:rsidRPr="0056756D" w:rsidRDefault="00E853F8"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c>
          <w:tcPr>
            <w:tcW w:w="665" w:type="pct"/>
            <w:tcBorders>
              <w:top w:val="single" w:sz="4" w:space="0" w:color="auto"/>
              <w:left w:val="single" w:sz="4" w:space="0" w:color="auto"/>
              <w:bottom w:val="single" w:sz="4" w:space="0" w:color="auto"/>
              <w:right w:val="single" w:sz="4" w:space="0" w:color="auto"/>
            </w:tcBorders>
          </w:tcPr>
          <w:p w14:paraId="2DE5BE39" w14:textId="77777777" w:rsidR="000014C8" w:rsidRPr="0056756D" w:rsidRDefault="00E853F8"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r>
      <w:tr w:rsidR="0056756D" w:rsidRPr="00B2644C" w14:paraId="32DFB7A4" w14:textId="77777777" w:rsidTr="004955A8">
        <w:trPr>
          <w:trHeight w:val="2544"/>
        </w:trPr>
        <w:tc>
          <w:tcPr>
            <w:tcW w:w="216" w:type="pct"/>
            <w:tcBorders>
              <w:top w:val="single" w:sz="4" w:space="0" w:color="auto"/>
              <w:left w:val="single" w:sz="4" w:space="0" w:color="auto"/>
              <w:bottom w:val="single" w:sz="4" w:space="0" w:color="auto"/>
              <w:right w:val="single" w:sz="4" w:space="0" w:color="auto"/>
            </w:tcBorders>
          </w:tcPr>
          <w:p w14:paraId="07F70812" w14:textId="77777777" w:rsidR="000014C8" w:rsidRPr="0056756D" w:rsidRDefault="000014C8"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12</w:t>
            </w:r>
          </w:p>
        </w:tc>
        <w:tc>
          <w:tcPr>
            <w:tcW w:w="2574" w:type="pct"/>
            <w:tcBorders>
              <w:top w:val="single" w:sz="4" w:space="0" w:color="auto"/>
              <w:left w:val="single" w:sz="4" w:space="0" w:color="auto"/>
              <w:bottom w:val="single" w:sz="4" w:space="0" w:color="auto"/>
              <w:right w:val="single" w:sz="4" w:space="0" w:color="auto"/>
            </w:tcBorders>
          </w:tcPr>
          <w:p w14:paraId="2AFD3F55" w14:textId="5543F661" w:rsidR="000014C8" w:rsidRPr="0056756D" w:rsidRDefault="000014C8"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62" w:type="pct"/>
            <w:tcBorders>
              <w:top w:val="single" w:sz="4" w:space="0" w:color="auto"/>
              <w:left w:val="single" w:sz="4" w:space="0" w:color="auto"/>
              <w:bottom w:val="single" w:sz="4" w:space="0" w:color="auto"/>
              <w:right w:val="single" w:sz="4" w:space="0" w:color="auto"/>
            </w:tcBorders>
          </w:tcPr>
          <w:p w14:paraId="50735A79" w14:textId="77777777" w:rsidR="000014C8" w:rsidRPr="0056756D" w:rsidRDefault="000014C8"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w:t>
            </w:r>
          </w:p>
        </w:tc>
        <w:tc>
          <w:tcPr>
            <w:tcW w:w="883" w:type="pct"/>
            <w:tcBorders>
              <w:top w:val="single" w:sz="4" w:space="0" w:color="auto"/>
              <w:left w:val="single" w:sz="4" w:space="0" w:color="auto"/>
              <w:bottom w:val="single" w:sz="4" w:space="0" w:color="auto"/>
              <w:right w:val="single" w:sz="4" w:space="0" w:color="auto"/>
            </w:tcBorders>
          </w:tcPr>
          <w:p w14:paraId="7462AF71" w14:textId="77777777" w:rsidR="000014C8" w:rsidRPr="0056756D" w:rsidRDefault="000014C8"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c>
          <w:tcPr>
            <w:tcW w:w="665" w:type="pct"/>
            <w:tcBorders>
              <w:top w:val="single" w:sz="4" w:space="0" w:color="auto"/>
              <w:left w:val="single" w:sz="4" w:space="0" w:color="auto"/>
              <w:bottom w:val="single" w:sz="4" w:space="0" w:color="auto"/>
              <w:right w:val="single" w:sz="4" w:space="0" w:color="auto"/>
            </w:tcBorders>
          </w:tcPr>
          <w:p w14:paraId="08F179F1" w14:textId="77777777" w:rsidR="000014C8" w:rsidRPr="0056756D" w:rsidRDefault="0031664D"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r>
      <w:tr w:rsidR="0056756D" w:rsidRPr="00B2644C" w14:paraId="1AA5F147"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tcPr>
          <w:p w14:paraId="4B94E50C" w14:textId="77777777" w:rsidR="000014C8" w:rsidRPr="0056756D" w:rsidRDefault="000014C8"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13</w:t>
            </w:r>
          </w:p>
        </w:tc>
        <w:tc>
          <w:tcPr>
            <w:tcW w:w="2574" w:type="pct"/>
            <w:tcBorders>
              <w:top w:val="single" w:sz="4" w:space="0" w:color="auto"/>
              <w:left w:val="single" w:sz="4" w:space="0" w:color="auto"/>
              <w:bottom w:val="single" w:sz="4" w:space="0" w:color="auto"/>
              <w:right w:val="single" w:sz="4" w:space="0" w:color="auto"/>
            </w:tcBorders>
            <w:vAlign w:val="center"/>
          </w:tcPr>
          <w:p w14:paraId="2A23C85D" w14:textId="77777777" w:rsidR="000014C8" w:rsidRPr="0056756D" w:rsidRDefault="000014C8" w:rsidP="00B2644C">
            <w:pPr>
              <w:widowControl w:val="0"/>
              <w:suppressAutoHyphens/>
              <w:spacing w:after="0" w:line="240" w:lineRule="auto"/>
              <w:rPr>
                <w:rFonts w:ascii="Times New Roman" w:hAnsi="Times New Roman" w:cs="Times New Roman"/>
                <w:sz w:val="24"/>
                <w:szCs w:val="24"/>
              </w:rPr>
            </w:pPr>
            <w:proofErr w:type="gramStart"/>
            <w:r w:rsidRPr="0056756D">
              <w:rPr>
                <w:rFonts w:ascii="Times New Roman" w:hAnsi="Times New Roman" w:cs="Times New Roman"/>
                <w:sz w:val="24"/>
                <w:szCs w:val="24"/>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roofErr w:type="gramEnd"/>
          </w:p>
        </w:tc>
        <w:tc>
          <w:tcPr>
            <w:tcW w:w="662" w:type="pct"/>
            <w:tcBorders>
              <w:top w:val="single" w:sz="4" w:space="0" w:color="auto"/>
              <w:left w:val="single" w:sz="4" w:space="0" w:color="auto"/>
              <w:bottom w:val="single" w:sz="4" w:space="0" w:color="auto"/>
              <w:right w:val="single" w:sz="4" w:space="0" w:color="auto"/>
            </w:tcBorders>
          </w:tcPr>
          <w:p w14:paraId="39CA6ACE" w14:textId="77777777" w:rsidR="000014C8" w:rsidRPr="0056756D" w:rsidRDefault="000014C8"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w:t>
            </w:r>
          </w:p>
        </w:tc>
        <w:tc>
          <w:tcPr>
            <w:tcW w:w="883" w:type="pct"/>
            <w:tcBorders>
              <w:top w:val="single" w:sz="4" w:space="0" w:color="auto"/>
              <w:left w:val="single" w:sz="4" w:space="0" w:color="auto"/>
              <w:bottom w:val="single" w:sz="4" w:space="0" w:color="auto"/>
              <w:right w:val="single" w:sz="4" w:space="0" w:color="auto"/>
            </w:tcBorders>
          </w:tcPr>
          <w:p w14:paraId="25704491" w14:textId="77777777" w:rsidR="000014C8" w:rsidRPr="0056756D" w:rsidRDefault="000014C8"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c>
          <w:tcPr>
            <w:tcW w:w="665" w:type="pct"/>
            <w:tcBorders>
              <w:top w:val="single" w:sz="4" w:space="0" w:color="auto"/>
              <w:left w:val="single" w:sz="4" w:space="0" w:color="auto"/>
              <w:bottom w:val="single" w:sz="4" w:space="0" w:color="auto"/>
              <w:right w:val="single" w:sz="4" w:space="0" w:color="auto"/>
            </w:tcBorders>
          </w:tcPr>
          <w:p w14:paraId="5F033F72" w14:textId="77777777" w:rsidR="000014C8" w:rsidRPr="0056756D" w:rsidRDefault="000014C8"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r>
      <w:tr w:rsidR="00083B8C" w:rsidRPr="00B2644C" w14:paraId="5714A814" w14:textId="77777777" w:rsidTr="00DE16F4">
        <w:trPr>
          <w:trHeight w:val="20"/>
        </w:trPr>
        <w:tc>
          <w:tcPr>
            <w:tcW w:w="216" w:type="pct"/>
            <w:tcBorders>
              <w:top w:val="single" w:sz="4" w:space="0" w:color="auto"/>
              <w:left w:val="single" w:sz="4" w:space="0" w:color="auto"/>
              <w:bottom w:val="single" w:sz="4" w:space="0" w:color="auto"/>
              <w:right w:val="single" w:sz="4" w:space="0" w:color="auto"/>
            </w:tcBorders>
            <w:vAlign w:val="center"/>
          </w:tcPr>
          <w:p w14:paraId="511FAA81" w14:textId="4E7C9C5E" w:rsidR="00083B8C" w:rsidRPr="0056756D" w:rsidRDefault="00083B8C" w:rsidP="00083B8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574" w:type="pct"/>
            <w:tcBorders>
              <w:top w:val="single" w:sz="4" w:space="0" w:color="auto"/>
              <w:left w:val="single" w:sz="4" w:space="0" w:color="auto"/>
              <w:bottom w:val="single" w:sz="4" w:space="0" w:color="auto"/>
              <w:right w:val="single" w:sz="4" w:space="0" w:color="auto"/>
            </w:tcBorders>
            <w:vAlign w:val="center"/>
          </w:tcPr>
          <w:p w14:paraId="46DCFF9D" w14:textId="1D87965F" w:rsidR="00083B8C" w:rsidRPr="0056756D" w:rsidRDefault="00083B8C" w:rsidP="00083B8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62" w:type="pct"/>
            <w:tcBorders>
              <w:top w:val="single" w:sz="4" w:space="0" w:color="auto"/>
              <w:left w:val="single" w:sz="4" w:space="0" w:color="auto"/>
              <w:bottom w:val="single" w:sz="4" w:space="0" w:color="auto"/>
              <w:right w:val="single" w:sz="4" w:space="0" w:color="auto"/>
            </w:tcBorders>
            <w:vAlign w:val="center"/>
          </w:tcPr>
          <w:p w14:paraId="27470154" w14:textId="75A07447" w:rsidR="00083B8C" w:rsidRPr="0056756D" w:rsidRDefault="00083B8C" w:rsidP="00083B8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83" w:type="pct"/>
            <w:tcBorders>
              <w:top w:val="single" w:sz="4" w:space="0" w:color="auto"/>
              <w:left w:val="single" w:sz="4" w:space="0" w:color="auto"/>
              <w:bottom w:val="single" w:sz="4" w:space="0" w:color="auto"/>
              <w:right w:val="single" w:sz="4" w:space="0" w:color="auto"/>
            </w:tcBorders>
            <w:vAlign w:val="center"/>
          </w:tcPr>
          <w:p w14:paraId="6A0ABE71" w14:textId="2799C9B8" w:rsidR="00083B8C" w:rsidRPr="0056756D" w:rsidRDefault="00083B8C" w:rsidP="00083B8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65" w:type="pct"/>
            <w:tcBorders>
              <w:top w:val="single" w:sz="4" w:space="0" w:color="auto"/>
              <w:left w:val="single" w:sz="4" w:space="0" w:color="auto"/>
              <w:bottom w:val="single" w:sz="4" w:space="0" w:color="auto"/>
              <w:right w:val="single" w:sz="4" w:space="0" w:color="auto"/>
            </w:tcBorders>
            <w:vAlign w:val="center"/>
          </w:tcPr>
          <w:p w14:paraId="3938E778" w14:textId="51DC707C" w:rsidR="00083B8C" w:rsidRPr="0056756D" w:rsidRDefault="00083B8C" w:rsidP="00083B8C">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04312B" w:rsidRPr="00B2644C" w14:paraId="279EDDA5" w14:textId="77777777" w:rsidTr="0056756D">
        <w:trPr>
          <w:trHeight w:val="20"/>
        </w:trPr>
        <w:tc>
          <w:tcPr>
            <w:tcW w:w="5000" w:type="pct"/>
            <w:gridSpan w:val="5"/>
            <w:tcBorders>
              <w:top w:val="single" w:sz="4" w:space="0" w:color="auto"/>
              <w:left w:val="single" w:sz="4" w:space="0" w:color="auto"/>
              <w:bottom w:val="single" w:sz="4" w:space="0" w:color="auto"/>
              <w:right w:val="single" w:sz="4" w:space="0" w:color="auto"/>
            </w:tcBorders>
            <w:vAlign w:val="center"/>
          </w:tcPr>
          <w:p w14:paraId="6B25E3BE" w14:textId="2C981A7C" w:rsidR="0004312B" w:rsidRPr="0056756D" w:rsidRDefault="000D56D0"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Котельная №35</w:t>
            </w:r>
            <w:r w:rsidR="00083B8C">
              <w:rPr>
                <w:rFonts w:ascii="Times New Roman" w:hAnsi="Times New Roman" w:cs="Times New Roman"/>
                <w:sz w:val="24"/>
                <w:szCs w:val="24"/>
              </w:rPr>
              <w:t>,</w:t>
            </w:r>
            <w:r w:rsidRPr="0056756D">
              <w:rPr>
                <w:rFonts w:ascii="Times New Roman" w:hAnsi="Times New Roman" w:cs="Times New Roman"/>
                <w:sz w:val="24"/>
                <w:szCs w:val="24"/>
              </w:rPr>
              <w:t xml:space="preserve"> </w:t>
            </w:r>
            <w:r w:rsidR="00E853F8" w:rsidRPr="0056756D">
              <w:rPr>
                <w:rFonts w:ascii="Times New Roman" w:hAnsi="Times New Roman" w:cs="Times New Roman"/>
                <w:sz w:val="24"/>
                <w:szCs w:val="24"/>
              </w:rPr>
              <w:t>пос</w:t>
            </w:r>
            <w:r w:rsidRPr="0056756D">
              <w:rPr>
                <w:rFonts w:ascii="Times New Roman" w:hAnsi="Times New Roman" w:cs="Times New Roman"/>
                <w:sz w:val="24"/>
                <w:szCs w:val="24"/>
              </w:rPr>
              <w:t>.</w:t>
            </w:r>
            <w:r w:rsidR="00E853F8" w:rsidRPr="0056756D">
              <w:rPr>
                <w:rFonts w:ascii="Times New Roman" w:hAnsi="Times New Roman" w:cs="Times New Roman"/>
                <w:sz w:val="24"/>
                <w:szCs w:val="24"/>
              </w:rPr>
              <w:t xml:space="preserve"> </w:t>
            </w:r>
            <w:proofErr w:type="gramStart"/>
            <w:r w:rsidRPr="0056756D">
              <w:rPr>
                <w:rFonts w:ascii="Times New Roman" w:hAnsi="Times New Roman" w:cs="Times New Roman"/>
                <w:sz w:val="24"/>
                <w:szCs w:val="24"/>
              </w:rPr>
              <w:t>Виноградный</w:t>
            </w:r>
            <w:proofErr w:type="gramEnd"/>
            <w:r w:rsidR="00083B8C">
              <w:rPr>
                <w:rFonts w:ascii="Times New Roman" w:hAnsi="Times New Roman" w:cs="Times New Roman"/>
                <w:sz w:val="24"/>
                <w:szCs w:val="24"/>
              </w:rPr>
              <w:t>,</w:t>
            </w:r>
            <w:r w:rsidRPr="0056756D">
              <w:rPr>
                <w:rFonts w:ascii="Times New Roman" w:hAnsi="Times New Roman" w:cs="Times New Roman"/>
                <w:sz w:val="24"/>
                <w:szCs w:val="24"/>
              </w:rPr>
              <w:t xml:space="preserve"> ул. Молодежная, 19</w:t>
            </w:r>
          </w:p>
        </w:tc>
      </w:tr>
      <w:tr w:rsidR="0056756D" w:rsidRPr="00B2644C" w14:paraId="3FF5BA83"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tcPr>
          <w:p w14:paraId="14A9D2E5" w14:textId="77777777" w:rsidR="0004312B" w:rsidRPr="0056756D" w:rsidRDefault="0004312B"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1</w:t>
            </w:r>
          </w:p>
        </w:tc>
        <w:tc>
          <w:tcPr>
            <w:tcW w:w="2574" w:type="pct"/>
            <w:tcBorders>
              <w:top w:val="single" w:sz="4" w:space="0" w:color="auto"/>
              <w:left w:val="single" w:sz="4" w:space="0" w:color="auto"/>
              <w:bottom w:val="single" w:sz="4" w:space="0" w:color="auto"/>
              <w:right w:val="single" w:sz="4" w:space="0" w:color="auto"/>
            </w:tcBorders>
            <w:vAlign w:val="center"/>
          </w:tcPr>
          <w:p w14:paraId="520C4766" w14:textId="77777777" w:rsidR="0004312B" w:rsidRPr="0056756D" w:rsidRDefault="0004312B"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тепловых сетях</w:t>
            </w:r>
          </w:p>
        </w:tc>
        <w:tc>
          <w:tcPr>
            <w:tcW w:w="662" w:type="pct"/>
            <w:tcBorders>
              <w:top w:val="single" w:sz="4" w:space="0" w:color="auto"/>
              <w:left w:val="single" w:sz="4" w:space="0" w:color="auto"/>
              <w:bottom w:val="single" w:sz="4" w:space="0" w:color="auto"/>
              <w:right w:val="single" w:sz="4" w:space="0" w:color="auto"/>
            </w:tcBorders>
          </w:tcPr>
          <w:p w14:paraId="3C1BF457" w14:textId="77777777" w:rsidR="0004312B" w:rsidRPr="0056756D" w:rsidRDefault="0004312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ед.</w:t>
            </w:r>
          </w:p>
        </w:tc>
        <w:tc>
          <w:tcPr>
            <w:tcW w:w="883" w:type="pct"/>
            <w:tcBorders>
              <w:top w:val="single" w:sz="4" w:space="0" w:color="auto"/>
              <w:left w:val="single" w:sz="4" w:space="0" w:color="auto"/>
              <w:bottom w:val="single" w:sz="4" w:space="0" w:color="auto"/>
              <w:right w:val="single" w:sz="4" w:space="0" w:color="auto"/>
            </w:tcBorders>
          </w:tcPr>
          <w:p w14:paraId="177970BE" w14:textId="77777777" w:rsidR="0004312B" w:rsidRPr="0056756D" w:rsidRDefault="0004312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c>
          <w:tcPr>
            <w:tcW w:w="665" w:type="pct"/>
            <w:tcBorders>
              <w:top w:val="single" w:sz="4" w:space="0" w:color="auto"/>
              <w:left w:val="single" w:sz="4" w:space="0" w:color="auto"/>
              <w:bottom w:val="single" w:sz="4" w:space="0" w:color="auto"/>
              <w:right w:val="single" w:sz="4" w:space="0" w:color="auto"/>
            </w:tcBorders>
          </w:tcPr>
          <w:p w14:paraId="28E6F946" w14:textId="77777777" w:rsidR="0004312B" w:rsidRPr="0056756D" w:rsidRDefault="0004312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r>
      <w:tr w:rsidR="0056756D" w:rsidRPr="00B2644C" w14:paraId="4A6F2661"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tcPr>
          <w:p w14:paraId="51010363" w14:textId="77777777" w:rsidR="0004312B" w:rsidRPr="0056756D" w:rsidRDefault="0004312B"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2</w:t>
            </w:r>
          </w:p>
        </w:tc>
        <w:tc>
          <w:tcPr>
            <w:tcW w:w="2574" w:type="pct"/>
            <w:tcBorders>
              <w:top w:val="single" w:sz="4" w:space="0" w:color="auto"/>
              <w:left w:val="single" w:sz="4" w:space="0" w:color="auto"/>
              <w:bottom w:val="single" w:sz="4" w:space="0" w:color="auto"/>
              <w:right w:val="single" w:sz="4" w:space="0" w:color="auto"/>
            </w:tcBorders>
            <w:vAlign w:val="center"/>
          </w:tcPr>
          <w:p w14:paraId="2EEBD7F7" w14:textId="77777777" w:rsidR="0004312B" w:rsidRPr="0056756D" w:rsidRDefault="0004312B"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662" w:type="pct"/>
            <w:tcBorders>
              <w:top w:val="single" w:sz="4" w:space="0" w:color="auto"/>
              <w:left w:val="single" w:sz="4" w:space="0" w:color="auto"/>
              <w:bottom w:val="single" w:sz="4" w:space="0" w:color="auto"/>
              <w:right w:val="single" w:sz="4" w:space="0" w:color="auto"/>
            </w:tcBorders>
          </w:tcPr>
          <w:p w14:paraId="28C8E0E5" w14:textId="77777777" w:rsidR="0004312B" w:rsidRPr="0056756D" w:rsidRDefault="0004312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ед.</w:t>
            </w:r>
          </w:p>
        </w:tc>
        <w:tc>
          <w:tcPr>
            <w:tcW w:w="883" w:type="pct"/>
            <w:tcBorders>
              <w:top w:val="single" w:sz="4" w:space="0" w:color="auto"/>
              <w:left w:val="single" w:sz="4" w:space="0" w:color="auto"/>
              <w:bottom w:val="single" w:sz="4" w:space="0" w:color="auto"/>
              <w:right w:val="single" w:sz="4" w:space="0" w:color="auto"/>
            </w:tcBorders>
          </w:tcPr>
          <w:p w14:paraId="3D687394" w14:textId="77777777" w:rsidR="0004312B" w:rsidRPr="0056756D" w:rsidRDefault="0004312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c>
          <w:tcPr>
            <w:tcW w:w="665" w:type="pct"/>
            <w:tcBorders>
              <w:top w:val="single" w:sz="4" w:space="0" w:color="auto"/>
              <w:left w:val="single" w:sz="4" w:space="0" w:color="auto"/>
              <w:bottom w:val="single" w:sz="4" w:space="0" w:color="auto"/>
              <w:right w:val="single" w:sz="4" w:space="0" w:color="auto"/>
            </w:tcBorders>
          </w:tcPr>
          <w:p w14:paraId="6B26CC0E" w14:textId="77777777" w:rsidR="0004312B" w:rsidRPr="0056756D" w:rsidRDefault="0004312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r>
      <w:tr w:rsidR="0056756D" w:rsidRPr="00B2644C" w14:paraId="464BFDBC"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tcPr>
          <w:p w14:paraId="2520234B" w14:textId="77777777" w:rsidR="0004312B" w:rsidRPr="0056756D" w:rsidRDefault="0004312B"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3</w:t>
            </w:r>
          </w:p>
        </w:tc>
        <w:tc>
          <w:tcPr>
            <w:tcW w:w="2574" w:type="pct"/>
            <w:tcBorders>
              <w:top w:val="single" w:sz="4" w:space="0" w:color="auto"/>
              <w:left w:val="single" w:sz="4" w:space="0" w:color="auto"/>
              <w:bottom w:val="single" w:sz="4" w:space="0" w:color="auto"/>
              <w:right w:val="single" w:sz="4" w:space="0" w:color="auto"/>
            </w:tcBorders>
            <w:vAlign w:val="center"/>
          </w:tcPr>
          <w:p w14:paraId="5CF6B5BB" w14:textId="77777777" w:rsidR="0004312B" w:rsidRPr="0056756D" w:rsidRDefault="0004312B"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62" w:type="pct"/>
            <w:tcBorders>
              <w:top w:val="single" w:sz="4" w:space="0" w:color="auto"/>
              <w:left w:val="single" w:sz="4" w:space="0" w:color="auto"/>
              <w:bottom w:val="single" w:sz="4" w:space="0" w:color="auto"/>
              <w:right w:val="single" w:sz="4" w:space="0" w:color="auto"/>
            </w:tcBorders>
          </w:tcPr>
          <w:p w14:paraId="7FA6BDB1" w14:textId="77777777" w:rsidR="0004312B" w:rsidRPr="0056756D" w:rsidRDefault="0004312B" w:rsidP="0056756D">
            <w:pPr>
              <w:widowControl w:val="0"/>
              <w:suppressAutoHyphens/>
              <w:spacing w:after="0" w:line="240" w:lineRule="auto"/>
              <w:jc w:val="center"/>
              <w:rPr>
                <w:rFonts w:ascii="Times New Roman" w:hAnsi="Times New Roman" w:cs="Times New Roman"/>
                <w:sz w:val="24"/>
                <w:szCs w:val="24"/>
              </w:rPr>
            </w:pPr>
            <w:proofErr w:type="spellStart"/>
            <w:r w:rsidRPr="0056756D">
              <w:rPr>
                <w:rFonts w:ascii="Times New Roman" w:hAnsi="Times New Roman" w:cs="Times New Roman"/>
                <w:sz w:val="24"/>
                <w:szCs w:val="24"/>
              </w:rPr>
              <w:t>кг</w:t>
            </w:r>
            <w:proofErr w:type="gramStart"/>
            <w:r w:rsidRPr="0056756D">
              <w:rPr>
                <w:rFonts w:ascii="Times New Roman" w:hAnsi="Times New Roman" w:cs="Times New Roman"/>
                <w:sz w:val="24"/>
                <w:szCs w:val="24"/>
              </w:rPr>
              <w:t>.у</w:t>
            </w:r>
            <w:proofErr w:type="gramEnd"/>
            <w:r w:rsidRPr="0056756D">
              <w:rPr>
                <w:rFonts w:ascii="Times New Roman" w:hAnsi="Times New Roman" w:cs="Times New Roman"/>
                <w:sz w:val="24"/>
                <w:szCs w:val="24"/>
              </w:rPr>
              <w:t>.т</w:t>
            </w:r>
            <w:proofErr w:type="spellEnd"/>
            <w:r w:rsidRPr="0056756D">
              <w:rPr>
                <w:rFonts w:ascii="Times New Roman" w:hAnsi="Times New Roman" w:cs="Times New Roman"/>
                <w:sz w:val="24"/>
                <w:szCs w:val="24"/>
              </w:rPr>
              <w:t>./ Гкал</w:t>
            </w:r>
          </w:p>
        </w:tc>
        <w:tc>
          <w:tcPr>
            <w:tcW w:w="883" w:type="pct"/>
            <w:tcBorders>
              <w:top w:val="single" w:sz="4" w:space="0" w:color="auto"/>
              <w:left w:val="single" w:sz="4" w:space="0" w:color="auto"/>
              <w:bottom w:val="single" w:sz="4" w:space="0" w:color="auto"/>
              <w:right w:val="single" w:sz="4" w:space="0" w:color="auto"/>
            </w:tcBorders>
          </w:tcPr>
          <w:p w14:paraId="3AC82BAF" w14:textId="77777777" w:rsidR="0004312B" w:rsidRPr="0056756D" w:rsidRDefault="0031664D"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186,69</w:t>
            </w:r>
          </w:p>
        </w:tc>
        <w:tc>
          <w:tcPr>
            <w:tcW w:w="665" w:type="pct"/>
            <w:tcBorders>
              <w:top w:val="single" w:sz="4" w:space="0" w:color="auto"/>
              <w:left w:val="single" w:sz="4" w:space="0" w:color="auto"/>
              <w:bottom w:val="single" w:sz="4" w:space="0" w:color="auto"/>
              <w:right w:val="single" w:sz="4" w:space="0" w:color="auto"/>
            </w:tcBorders>
          </w:tcPr>
          <w:p w14:paraId="2C40A022" w14:textId="77777777" w:rsidR="0004312B" w:rsidRPr="0056756D" w:rsidRDefault="0031664D"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165,42</w:t>
            </w:r>
          </w:p>
        </w:tc>
      </w:tr>
      <w:tr w:rsidR="0056756D" w:rsidRPr="00B2644C" w14:paraId="165CB4DE"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tcPr>
          <w:p w14:paraId="6C51F6C7" w14:textId="77777777" w:rsidR="0004312B" w:rsidRPr="0056756D" w:rsidRDefault="0004312B" w:rsidP="00D51270">
            <w:pPr>
              <w:widowControl w:val="0"/>
              <w:suppressAutoHyphens/>
              <w:spacing w:after="0" w:line="240" w:lineRule="auto"/>
              <w:jc w:val="center"/>
              <w:rPr>
                <w:rFonts w:ascii="Times New Roman" w:hAnsi="Times New Roman" w:cs="Times New Roman"/>
                <w:sz w:val="24"/>
                <w:szCs w:val="24"/>
                <w:highlight w:val="yellow"/>
              </w:rPr>
            </w:pPr>
            <w:r w:rsidRPr="0056756D">
              <w:rPr>
                <w:rFonts w:ascii="Times New Roman" w:hAnsi="Times New Roman" w:cs="Times New Roman"/>
                <w:sz w:val="24"/>
                <w:szCs w:val="24"/>
              </w:rPr>
              <w:t>4</w:t>
            </w:r>
          </w:p>
        </w:tc>
        <w:tc>
          <w:tcPr>
            <w:tcW w:w="2574" w:type="pct"/>
            <w:tcBorders>
              <w:top w:val="single" w:sz="4" w:space="0" w:color="auto"/>
              <w:left w:val="single" w:sz="4" w:space="0" w:color="auto"/>
              <w:bottom w:val="single" w:sz="4" w:space="0" w:color="auto"/>
              <w:right w:val="single" w:sz="4" w:space="0" w:color="auto"/>
            </w:tcBorders>
            <w:vAlign w:val="center"/>
          </w:tcPr>
          <w:p w14:paraId="1F751633" w14:textId="77777777" w:rsidR="0004312B" w:rsidRPr="0056756D" w:rsidRDefault="0004312B"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отношение величины технологических потерь тепловой энергии, теплоносителя к материальной характеристике тепловой сети</w:t>
            </w:r>
          </w:p>
        </w:tc>
        <w:tc>
          <w:tcPr>
            <w:tcW w:w="662" w:type="pct"/>
            <w:tcBorders>
              <w:top w:val="single" w:sz="4" w:space="0" w:color="auto"/>
              <w:left w:val="single" w:sz="4" w:space="0" w:color="auto"/>
              <w:bottom w:val="single" w:sz="4" w:space="0" w:color="auto"/>
              <w:right w:val="single" w:sz="4" w:space="0" w:color="auto"/>
            </w:tcBorders>
          </w:tcPr>
          <w:p w14:paraId="69E15733" w14:textId="5B1B895B" w:rsidR="0004312B" w:rsidRPr="0056756D" w:rsidRDefault="0004312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 xml:space="preserve">Гкал / </w:t>
            </w:r>
            <w:proofErr w:type="gramStart"/>
            <w:r w:rsidRPr="0056756D">
              <w:rPr>
                <w:rFonts w:ascii="Times New Roman" w:hAnsi="Times New Roman" w:cs="Times New Roman"/>
                <w:sz w:val="24"/>
                <w:szCs w:val="24"/>
              </w:rPr>
              <w:t>м</w:t>
            </w:r>
            <w:proofErr w:type="gramEnd"/>
            <w:r w:rsidR="00091E06">
              <w:rPr>
                <w:rFonts w:ascii="Times New Roman" w:hAnsi="Times New Roman" w:cs="Times New Roman"/>
                <w:sz w:val="24"/>
                <w:szCs w:val="24"/>
              </w:rPr>
              <w:t>²</w:t>
            </w:r>
          </w:p>
        </w:tc>
        <w:tc>
          <w:tcPr>
            <w:tcW w:w="883" w:type="pct"/>
            <w:tcBorders>
              <w:top w:val="single" w:sz="4" w:space="0" w:color="auto"/>
              <w:left w:val="single" w:sz="4" w:space="0" w:color="auto"/>
              <w:bottom w:val="single" w:sz="4" w:space="0" w:color="auto"/>
              <w:right w:val="single" w:sz="4" w:space="0" w:color="auto"/>
            </w:tcBorders>
          </w:tcPr>
          <w:p w14:paraId="04DB33F8" w14:textId="77777777" w:rsidR="0004312B" w:rsidRPr="0056756D" w:rsidRDefault="0031664D"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2,835</w:t>
            </w:r>
          </w:p>
        </w:tc>
        <w:tc>
          <w:tcPr>
            <w:tcW w:w="665" w:type="pct"/>
            <w:tcBorders>
              <w:top w:val="single" w:sz="4" w:space="0" w:color="auto"/>
              <w:left w:val="single" w:sz="4" w:space="0" w:color="auto"/>
              <w:bottom w:val="single" w:sz="4" w:space="0" w:color="auto"/>
              <w:right w:val="single" w:sz="4" w:space="0" w:color="auto"/>
            </w:tcBorders>
          </w:tcPr>
          <w:p w14:paraId="68656EE8" w14:textId="77777777" w:rsidR="0004312B" w:rsidRPr="0056756D" w:rsidRDefault="0031664D"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2,835</w:t>
            </w:r>
          </w:p>
        </w:tc>
      </w:tr>
      <w:tr w:rsidR="0056756D" w:rsidRPr="00B2644C" w14:paraId="5C565340"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tcPr>
          <w:p w14:paraId="7D93626A" w14:textId="77777777" w:rsidR="0004312B" w:rsidRPr="0056756D" w:rsidRDefault="0004312B"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5</w:t>
            </w:r>
          </w:p>
        </w:tc>
        <w:tc>
          <w:tcPr>
            <w:tcW w:w="2574" w:type="pct"/>
            <w:tcBorders>
              <w:top w:val="single" w:sz="4" w:space="0" w:color="auto"/>
              <w:left w:val="single" w:sz="4" w:space="0" w:color="auto"/>
              <w:bottom w:val="single" w:sz="4" w:space="0" w:color="auto"/>
              <w:right w:val="single" w:sz="4" w:space="0" w:color="auto"/>
            </w:tcBorders>
            <w:vAlign w:val="center"/>
          </w:tcPr>
          <w:p w14:paraId="1A337E70" w14:textId="77777777" w:rsidR="0004312B" w:rsidRPr="0056756D" w:rsidRDefault="0004312B"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коэффициент использования установленной тепловой мощности</w:t>
            </w:r>
          </w:p>
        </w:tc>
        <w:tc>
          <w:tcPr>
            <w:tcW w:w="662" w:type="pct"/>
            <w:tcBorders>
              <w:top w:val="single" w:sz="4" w:space="0" w:color="auto"/>
              <w:left w:val="single" w:sz="4" w:space="0" w:color="auto"/>
              <w:bottom w:val="single" w:sz="4" w:space="0" w:color="auto"/>
              <w:right w:val="single" w:sz="4" w:space="0" w:color="auto"/>
            </w:tcBorders>
          </w:tcPr>
          <w:p w14:paraId="448640F7" w14:textId="77777777" w:rsidR="0004312B" w:rsidRPr="0056756D" w:rsidRDefault="0004312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w:t>
            </w:r>
          </w:p>
        </w:tc>
        <w:tc>
          <w:tcPr>
            <w:tcW w:w="883" w:type="pct"/>
            <w:tcBorders>
              <w:top w:val="single" w:sz="4" w:space="0" w:color="auto"/>
              <w:left w:val="single" w:sz="4" w:space="0" w:color="auto"/>
              <w:bottom w:val="single" w:sz="4" w:space="0" w:color="auto"/>
              <w:right w:val="single" w:sz="4" w:space="0" w:color="auto"/>
            </w:tcBorders>
          </w:tcPr>
          <w:p w14:paraId="6D7718FF" w14:textId="77777777" w:rsidR="0004312B" w:rsidRPr="0056756D" w:rsidRDefault="0031664D"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30</w:t>
            </w:r>
          </w:p>
        </w:tc>
        <w:tc>
          <w:tcPr>
            <w:tcW w:w="665" w:type="pct"/>
            <w:tcBorders>
              <w:top w:val="single" w:sz="4" w:space="0" w:color="auto"/>
              <w:left w:val="single" w:sz="4" w:space="0" w:color="auto"/>
              <w:bottom w:val="single" w:sz="4" w:space="0" w:color="auto"/>
              <w:right w:val="single" w:sz="4" w:space="0" w:color="auto"/>
            </w:tcBorders>
          </w:tcPr>
          <w:p w14:paraId="0D06E39A" w14:textId="77777777" w:rsidR="0004312B" w:rsidRPr="0056756D" w:rsidRDefault="0031664D"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30</w:t>
            </w:r>
          </w:p>
        </w:tc>
      </w:tr>
      <w:tr w:rsidR="0056756D" w:rsidRPr="00B2644C" w14:paraId="5B2E45D3"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tcPr>
          <w:p w14:paraId="76C4A2F3" w14:textId="77777777" w:rsidR="0004312B" w:rsidRPr="0056756D" w:rsidRDefault="0004312B"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6</w:t>
            </w:r>
          </w:p>
        </w:tc>
        <w:tc>
          <w:tcPr>
            <w:tcW w:w="2574" w:type="pct"/>
            <w:tcBorders>
              <w:top w:val="single" w:sz="4" w:space="0" w:color="auto"/>
              <w:left w:val="single" w:sz="4" w:space="0" w:color="auto"/>
              <w:bottom w:val="single" w:sz="4" w:space="0" w:color="auto"/>
              <w:right w:val="single" w:sz="4" w:space="0" w:color="auto"/>
            </w:tcBorders>
            <w:vAlign w:val="center"/>
          </w:tcPr>
          <w:p w14:paraId="70AC4946" w14:textId="77777777" w:rsidR="0004312B" w:rsidRPr="0056756D" w:rsidRDefault="0004312B"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удельная материальная характеристика тепловых сетей, приведенная к расчетной тепловой нагрузке</w:t>
            </w:r>
          </w:p>
        </w:tc>
        <w:tc>
          <w:tcPr>
            <w:tcW w:w="662" w:type="pct"/>
            <w:tcBorders>
              <w:top w:val="single" w:sz="4" w:space="0" w:color="auto"/>
              <w:left w:val="single" w:sz="4" w:space="0" w:color="auto"/>
              <w:bottom w:val="single" w:sz="4" w:space="0" w:color="auto"/>
              <w:right w:val="single" w:sz="4" w:space="0" w:color="auto"/>
            </w:tcBorders>
          </w:tcPr>
          <w:p w14:paraId="1C83EC28" w14:textId="768F5F80" w:rsidR="0004312B" w:rsidRPr="0056756D" w:rsidRDefault="0004312B" w:rsidP="0056756D">
            <w:pPr>
              <w:widowControl w:val="0"/>
              <w:suppressAutoHyphens/>
              <w:spacing w:after="0" w:line="240" w:lineRule="auto"/>
              <w:jc w:val="center"/>
              <w:rPr>
                <w:rFonts w:ascii="Times New Roman" w:hAnsi="Times New Roman" w:cs="Times New Roman"/>
                <w:sz w:val="24"/>
                <w:szCs w:val="24"/>
              </w:rPr>
            </w:pPr>
            <w:proofErr w:type="gramStart"/>
            <w:r w:rsidRPr="0056756D">
              <w:rPr>
                <w:rFonts w:ascii="Times New Roman" w:hAnsi="Times New Roman" w:cs="Times New Roman"/>
                <w:sz w:val="24"/>
                <w:szCs w:val="24"/>
              </w:rPr>
              <w:t>м</w:t>
            </w:r>
            <w:proofErr w:type="gramEnd"/>
            <w:r w:rsidR="00091E06">
              <w:rPr>
                <w:rFonts w:ascii="Times New Roman" w:hAnsi="Times New Roman" w:cs="Times New Roman"/>
                <w:sz w:val="24"/>
                <w:szCs w:val="24"/>
              </w:rPr>
              <w:t>²</w:t>
            </w:r>
            <w:r w:rsidRPr="0056756D">
              <w:rPr>
                <w:rFonts w:ascii="Times New Roman" w:hAnsi="Times New Roman" w:cs="Times New Roman"/>
                <w:sz w:val="24"/>
                <w:szCs w:val="24"/>
              </w:rPr>
              <w:t>/Гкал/ч</w:t>
            </w:r>
          </w:p>
        </w:tc>
        <w:tc>
          <w:tcPr>
            <w:tcW w:w="883" w:type="pct"/>
            <w:tcBorders>
              <w:top w:val="single" w:sz="4" w:space="0" w:color="auto"/>
              <w:left w:val="single" w:sz="4" w:space="0" w:color="auto"/>
              <w:bottom w:val="single" w:sz="4" w:space="0" w:color="auto"/>
              <w:right w:val="single" w:sz="4" w:space="0" w:color="auto"/>
            </w:tcBorders>
          </w:tcPr>
          <w:p w14:paraId="0C077966" w14:textId="77777777" w:rsidR="0004312B" w:rsidRPr="0056756D" w:rsidRDefault="0031664D"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36,550</w:t>
            </w:r>
          </w:p>
        </w:tc>
        <w:tc>
          <w:tcPr>
            <w:tcW w:w="665" w:type="pct"/>
            <w:tcBorders>
              <w:top w:val="single" w:sz="4" w:space="0" w:color="auto"/>
              <w:left w:val="single" w:sz="4" w:space="0" w:color="auto"/>
              <w:bottom w:val="single" w:sz="4" w:space="0" w:color="auto"/>
              <w:right w:val="single" w:sz="4" w:space="0" w:color="auto"/>
            </w:tcBorders>
          </w:tcPr>
          <w:p w14:paraId="15C900BE" w14:textId="77777777" w:rsidR="0004312B" w:rsidRPr="0056756D" w:rsidRDefault="0031664D"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36,550</w:t>
            </w:r>
          </w:p>
        </w:tc>
      </w:tr>
      <w:tr w:rsidR="0056756D" w:rsidRPr="00B2644C" w14:paraId="376314F4"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tcPr>
          <w:p w14:paraId="19399076" w14:textId="77777777" w:rsidR="0004312B" w:rsidRPr="0056756D" w:rsidRDefault="0004312B"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7</w:t>
            </w:r>
          </w:p>
        </w:tc>
        <w:tc>
          <w:tcPr>
            <w:tcW w:w="2574" w:type="pct"/>
            <w:tcBorders>
              <w:top w:val="single" w:sz="4" w:space="0" w:color="auto"/>
              <w:left w:val="single" w:sz="4" w:space="0" w:color="auto"/>
              <w:bottom w:val="single" w:sz="4" w:space="0" w:color="auto"/>
              <w:right w:val="single" w:sz="4" w:space="0" w:color="auto"/>
            </w:tcBorders>
            <w:vAlign w:val="center"/>
          </w:tcPr>
          <w:p w14:paraId="5067CC6B" w14:textId="77777777" w:rsidR="0004312B" w:rsidRPr="0056756D" w:rsidRDefault="0004312B"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662" w:type="pct"/>
            <w:tcBorders>
              <w:top w:val="single" w:sz="4" w:space="0" w:color="auto"/>
              <w:left w:val="single" w:sz="4" w:space="0" w:color="auto"/>
              <w:bottom w:val="single" w:sz="4" w:space="0" w:color="auto"/>
              <w:right w:val="single" w:sz="4" w:space="0" w:color="auto"/>
            </w:tcBorders>
          </w:tcPr>
          <w:p w14:paraId="3919FEA3" w14:textId="77777777" w:rsidR="0004312B" w:rsidRPr="0056756D" w:rsidRDefault="0004312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w:t>
            </w:r>
          </w:p>
        </w:tc>
        <w:tc>
          <w:tcPr>
            <w:tcW w:w="883" w:type="pct"/>
            <w:tcBorders>
              <w:top w:val="single" w:sz="4" w:space="0" w:color="auto"/>
              <w:left w:val="single" w:sz="4" w:space="0" w:color="auto"/>
              <w:bottom w:val="single" w:sz="4" w:space="0" w:color="auto"/>
              <w:right w:val="single" w:sz="4" w:space="0" w:color="auto"/>
            </w:tcBorders>
          </w:tcPr>
          <w:p w14:paraId="354A7DEB" w14:textId="77777777" w:rsidR="0004312B" w:rsidRPr="0056756D" w:rsidRDefault="0004312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c>
          <w:tcPr>
            <w:tcW w:w="665" w:type="pct"/>
            <w:tcBorders>
              <w:top w:val="single" w:sz="4" w:space="0" w:color="auto"/>
              <w:left w:val="single" w:sz="4" w:space="0" w:color="auto"/>
              <w:bottom w:val="single" w:sz="4" w:space="0" w:color="auto"/>
              <w:right w:val="single" w:sz="4" w:space="0" w:color="auto"/>
            </w:tcBorders>
          </w:tcPr>
          <w:p w14:paraId="05CD7DE3" w14:textId="77777777" w:rsidR="0004312B" w:rsidRPr="0056756D" w:rsidRDefault="0004312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r>
      <w:tr w:rsidR="0056756D" w:rsidRPr="00B2644C" w14:paraId="5ECE4745"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tcPr>
          <w:p w14:paraId="6F27A3EA" w14:textId="77777777" w:rsidR="0004312B" w:rsidRPr="0056756D" w:rsidRDefault="0004312B"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8</w:t>
            </w:r>
          </w:p>
        </w:tc>
        <w:tc>
          <w:tcPr>
            <w:tcW w:w="2574" w:type="pct"/>
            <w:tcBorders>
              <w:top w:val="single" w:sz="4" w:space="0" w:color="auto"/>
              <w:left w:val="single" w:sz="4" w:space="0" w:color="auto"/>
              <w:bottom w:val="single" w:sz="4" w:space="0" w:color="auto"/>
              <w:right w:val="single" w:sz="4" w:space="0" w:color="auto"/>
            </w:tcBorders>
            <w:vAlign w:val="center"/>
          </w:tcPr>
          <w:p w14:paraId="5EC82897" w14:textId="77777777" w:rsidR="0004312B" w:rsidRPr="0056756D" w:rsidRDefault="0004312B"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удельный расход условного топлива на отпуск электрической энергии</w:t>
            </w:r>
          </w:p>
        </w:tc>
        <w:tc>
          <w:tcPr>
            <w:tcW w:w="662" w:type="pct"/>
            <w:tcBorders>
              <w:top w:val="single" w:sz="4" w:space="0" w:color="auto"/>
              <w:left w:val="single" w:sz="4" w:space="0" w:color="auto"/>
              <w:bottom w:val="single" w:sz="4" w:space="0" w:color="auto"/>
              <w:right w:val="single" w:sz="4" w:space="0" w:color="auto"/>
            </w:tcBorders>
          </w:tcPr>
          <w:p w14:paraId="3FCA07F1" w14:textId="77777777" w:rsidR="0004312B" w:rsidRPr="0056756D" w:rsidRDefault="0004312B" w:rsidP="0056756D">
            <w:pPr>
              <w:widowControl w:val="0"/>
              <w:suppressAutoHyphens/>
              <w:spacing w:after="0" w:line="240" w:lineRule="auto"/>
              <w:jc w:val="center"/>
              <w:rPr>
                <w:rFonts w:ascii="Times New Roman" w:hAnsi="Times New Roman" w:cs="Times New Roman"/>
                <w:sz w:val="24"/>
                <w:szCs w:val="24"/>
              </w:rPr>
            </w:pPr>
            <w:proofErr w:type="spellStart"/>
            <w:r w:rsidRPr="0056756D">
              <w:rPr>
                <w:rFonts w:ascii="Times New Roman" w:hAnsi="Times New Roman" w:cs="Times New Roman"/>
                <w:sz w:val="24"/>
                <w:szCs w:val="24"/>
              </w:rPr>
              <w:t>кг</w:t>
            </w:r>
            <w:proofErr w:type="gramStart"/>
            <w:r w:rsidRPr="0056756D">
              <w:rPr>
                <w:rFonts w:ascii="Times New Roman" w:hAnsi="Times New Roman" w:cs="Times New Roman"/>
                <w:sz w:val="24"/>
                <w:szCs w:val="24"/>
              </w:rPr>
              <w:t>.у</w:t>
            </w:r>
            <w:proofErr w:type="gramEnd"/>
            <w:r w:rsidRPr="0056756D">
              <w:rPr>
                <w:rFonts w:ascii="Times New Roman" w:hAnsi="Times New Roman" w:cs="Times New Roman"/>
                <w:sz w:val="24"/>
                <w:szCs w:val="24"/>
              </w:rPr>
              <w:t>.т</w:t>
            </w:r>
            <w:proofErr w:type="spellEnd"/>
            <w:r w:rsidRPr="0056756D">
              <w:rPr>
                <w:rFonts w:ascii="Times New Roman" w:hAnsi="Times New Roman" w:cs="Times New Roman"/>
                <w:sz w:val="24"/>
                <w:szCs w:val="24"/>
              </w:rPr>
              <w:t>./ кВт</w:t>
            </w:r>
          </w:p>
        </w:tc>
        <w:tc>
          <w:tcPr>
            <w:tcW w:w="883" w:type="pct"/>
            <w:tcBorders>
              <w:top w:val="single" w:sz="4" w:space="0" w:color="auto"/>
              <w:left w:val="single" w:sz="4" w:space="0" w:color="auto"/>
              <w:bottom w:val="single" w:sz="4" w:space="0" w:color="auto"/>
              <w:right w:val="single" w:sz="4" w:space="0" w:color="auto"/>
            </w:tcBorders>
          </w:tcPr>
          <w:p w14:paraId="449F6F48" w14:textId="77777777" w:rsidR="0004312B" w:rsidRPr="0056756D" w:rsidRDefault="0004312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c>
          <w:tcPr>
            <w:tcW w:w="665" w:type="pct"/>
            <w:tcBorders>
              <w:top w:val="single" w:sz="4" w:space="0" w:color="auto"/>
              <w:left w:val="single" w:sz="4" w:space="0" w:color="auto"/>
              <w:bottom w:val="single" w:sz="4" w:space="0" w:color="auto"/>
              <w:right w:val="single" w:sz="4" w:space="0" w:color="auto"/>
            </w:tcBorders>
          </w:tcPr>
          <w:p w14:paraId="337D08FB" w14:textId="77777777" w:rsidR="0004312B" w:rsidRPr="0056756D" w:rsidRDefault="0004312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r>
      <w:tr w:rsidR="0056756D" w:rsidRPr="00B2644C" w14:paraId="58A0FE9C"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tcPr>
          <w:p w14:paraId="2A9103D9" w14:textId="77777777" w:rsidR="0004312B" w:rsidRPr="0056756D" w:rsidRDefault="0004312B"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9</w:t>
            </w:r>
          </w:p>
        </w:tc>
        <w:tc>
          <w:tcPr>
            <w:tcW w:w="2574" w:type="pct"/>
            <w:tcBorders>
              <w:top w:val="single" w:sz="4" w:space="0" w:color="auto"/>
              <w:left w:val="single" w:sz="4" w:space="0" w:color="auto"/>
              <w:bottom w:val="single" w:sz="4" w:space="0" w:color="auto"/>
              <w:right w:val="single" w:sz="4" w:space="0" w:color="auto"/>
            </w:tcBorders>
            <w:vAlign w:val="center"/>
          </w:tcPr>
          <w:p w14:paraId="184D773F" w14:textId="77777777" w:rsidR="0004312B" w:rsidRPr="0056756D" w:rsidRDefault="0004312B"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62" w:type="pct"/>
            <w:tcBorders>
              <w:top w:val="single" w:sz="4" w:space="0" w:color="auto"/>
              <w:left w:val="single" w:sz="4" w:space="0" w:color="auto"/>
              <w:bottom w:val="single" w:sz="4" w:space="0" w:color="auto"/>
              <w:right w:val="single" w:sz="4" w:space="0" w:color="auto"/>
            </w:tcBorders>
          </w:tcPr>
          <w:p w14:paraId="6EE47670" w14:textId="77777777" w:rsidR="0004312B" w:rsidRPr="0056756D" w:rsidRDefault="0004312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w:t>
            </w:r>
          </w:p>
        </w:tc>
        <w:tc>
          <w:tcPr>
            <w:tcW w:w="883" w:type="pct"/>
            <w:tcBorders>
              <w:top w:val="single" w:sz="4" w:space="0" w:color="auto"/>
              <w:left w:val="single" w:sz="4" w:space="0" w:color="auto"/>
              <w:bottom w:val="single" w:sz="4" w:space="0" w:color="auto"/>
              <w:right w:val="single" w:sz="4" w:space="0" w:color="auto"/>
            </w:tcBorders>
          </w:tcPr>
          <w:p w14:paraId="4DA09CA0" w14:textId="77777777" w:rsidR="0004312B" w:rsidRPr="0056756D" w:rsidRDefault="0004312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c>
          <w:tcPr>
            <w:tcW w:w="665" w:type="pct"/>
            <w:tcBorders>
              <w:top w:val="single" w:sz="4" w:space="0" w:color="auto"/>
              <w:left w:val="single" w:sz="4" w:space="0" w:color="auto"/>
              <w:bottom w:val="single" w:sz="4" w:space="0" w:color="auto"/>
              <w:right w:val="single" w:sz="4" w:space="0" w:color="auto"/>
            </w:tcBorders>
          </w:tcPr>
          <w:p w14:paraId="25A57C5F" w14:textId="77777777" w:rsidR="0004312B" w:rsidRPr="0056756D" w:rsidRDefault="0004312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r>
      <w:tr w:rsidR="0056756D" w:rsidRPr="00B2644C" w14:paraId="7A90795B"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tcPr>
          <w:p w14:paraId="3354860F" w14:textId="77777777" w:rsidR="0004312B" w:rsidRPr="0056756D" w:rsidRDefault="0004312B"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10</w:t>
            </w:r>
          </w:p>
        </w:tc>
        <w:tc>
          <w:tcPr>
            <w:tcW w:w="2574" w:type="pct"/>
            <w:tcBorders>
              <w:top w:val="single" w:sz="4" w:space="0" w:color="auto"/>
              <w:left w:val="single" w:sz="4" w:space="0" w:color="auto"/>
              <w:bottom w:val="single" w:sz="4" w:space="0" w:color="auto"/>
              <w:right w:val="single" w:sz="4" w:space="0" w:color="auto"/>
            </w:tcBorders>
            <w:vAlign w:val="center"/>
          </w:tcPr>
          <w:p w14:paraId="4CA7A9B1" w14:textId="77777777" w:rsidR="0004312B" w:rsidRPr="0056756D" w:rsidRDefault="0004312B"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доля отпуска тепловой энергии, осуществляемого потребителям по приборам учета, в общем объеме отпущенной тепловой энергии</w:t>
            </w:r>
          </w:p>
        </w:tc>
        <w:tc>
          <w:tcPr>
            <w:tcW w:w="662" w:type="pct"/>
            <w:tcBorders>
              <w:top w:val="single" w:sz="4" w:space="0" w:color="auto"/>
              <w:left w:val="single" w:sz="4" w:space="0" w:color="auto"/>
              <w:bottom w:val="single" w:sz="4" w:space="0" w:color="auto"/>
              <w:right w:val="single" w:sz="4" w:space="0" w:color="auto"/>
            </w:tcBorders>
          </w:tcPr>
          <w:p w14:paraId="5725C6A3" w14:textId="77777777" w:rsidR="0004312B" w:rsidRPr="0056756D" w:rsidRDefault="0004312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w:t>
            </w:r>
          </w:p>
        </w:tc>
        <w:tc>
          <w:tcPr>
            <w:tcW w:w="883" w:type="pct"/>
            <w:tcBorders>
              <w:top w:val="single" w:sz="4" w:space="0" w:color="auto"/>
              <w:left w:val="single" w:sz="4" w:space="0" w:color="auto"/>
              <w:bottom w:val="single" w:sz="4" w:space="0" w:color="auto"/>
              <w:right w:val="single" w:sz="4" w:space="0" w:color="auto"/>
            </w:tcBorders>
          </w:tcPr>
          <w:p w14:paraId="5F424529" w14:textId="77777777" w:rsidR="0004312B" w:rsidRPr="0056756D" w:rsidRDefault="0004312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c>
          <w:tcPr>
            <w:tcW w:w="665" w:type="pct"/>
            <w:tcBorders>
              <w:top w:val="single" w:sz="4" w:space="0" w:color="auto"/>
              <w:left w:val="single" w:sz="4" w:space="0" w:color="auto"/>
              <w:bottom w:val="single" w:sz="4" w:space="0" w:color="auto"/>
              <w:right w:val="single" w:sz="4" w:space="0" w:color="auto"/>
            </w:tcBorders>
          </w:tcPr>
          <w:p w14:paraId="0C642FF5" w14:textId="77777777" w:rsidR="0004312B" w:rsidRPr="0056756D" w:rsidRDefault="0004312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r>
      <w:tr w:rsidR="0056756D" w:rsidRPr="00B2644C" w14:paraId="53F5C821"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tcPr>
          <w:p w14:paraId="138C9079" w14:textId="77777777" w:rsidR="0004312B" w:rsidRPr="0056756D" w:rsidRDefault="0004312B"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11</w:t>
            </w:r>
          </w:p>
        </w:tc>
        <w:tc>
          <w:tcPr>
            <w:tcW w:w="2574" w:type="pct"/>
            <w:tcBorders>
              <w:top w:val="single" w:sz="4" w:space="0" w:color="auto"/>
              <w:left w:val="single" w:sz="4" w:space="0" w:color="auto"/>
              <w:bottom w:val="single" w:sz="4" w:space="0" w:color="auto"/>
              <w:right w:val="single" w:sz="4" w:space="0" w:color="auto"/>
            </w:tcBorders>
            <w:vAlign w:val="center"/>
          </w:tcPr>
          <w:p w14:paraId="128F218A" w14:textId="77777777" w:rsidR="0004312B" w:rsidRPr="0056756D" w:rsidRDefault="0004312B"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средневзвешенный (по материальной характеристике) срок эксплуатации тепловых сетей (для каждой системы теплоснабжения)</w:t>
            </w:r>
          </w:p>
        </w:tc>
        <w:tc>
          <w:tcPr>
            <w:tcW w:w="662" w:type="pct"/>
            <w:tcBorders>
              <w:top w:val="single" w:sz="4" w:space="0" w:color="auto"/>
              <w:left w:val="single" w:sz="4" w:space="0" w:color="auto"/>
              <w:bottom w:val="single" w:sz="4" w:space="0" w:color="auto"/>
              <w:right w:val="single" w:sz="4" w:space="0" w:color="auto"/>
            </w:tcBorders>
          </w:tcPr>
          <w:p w14:paraId="18066BB9" w14:textId="77777777" w:rsidR="0004312B" w:rsidRPr="0056756D" w:rsidRDefault="0004312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лет</w:t>
            </w:r>
          </w:p>
        </w:tc>
        <w:tc>
          <w:tcPr>
            <w:tcW w:w="883" w:type="pct"/>
            <w:tcBorders>
              <w:top w:val="single" w:sz="4" w:space="0" w:color="auto"/>
              <w:left w:val="single" w:sz="4" w:space="0" w:color="auto"/>
              <w:bottom w:val="single" w:sz="4" w:space="0" w:color="auto"/>
              <w:right w:val="single" w:sz="4" w:space="0" w:color="auto"/>
            </w:tcBorders>
          </w:tcPr>
          <w:p w14:paraId="495F61B6" w14:textId="77777777" w:rsidR="0004312B" w:rsidRPr="0056756D" w:rsidRDefault="002E7EAE"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w:t>
            </w:r>
          </w:p>
        </w:tc>
        <w:tc>
          <w:tcPr>
            <w:tcW w:w="665" w:type="pct"/>
            <w:tcBorders>
              <w:top w:val="single" w:sz="4" w:space="0" w:color="auto"/>
              <w:left w:val="single" w:sz="4" w:space="0" w:color="auto"/>
              <w:bottom w:val="single" w:sz="4" w:space="0" w:color="auto"/>
              <w:right w:val="single" w:sz="4" w:space="0" w:color="auto"/>
            </w:tcBorders>
          </w:tcPr>
          <w:p w14:paraId="6B346439" w14:textId="77777777" w:rsidR="0004312B" w:rsidRPr="0056756D" w:rsidRDefault="002E7EAE"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w:t>
            </w:r>
          </w:p>
        </w:tc>
      </w:tr>
      <w:tr w:rsidR="0056756D" w:rsidRPr="00B2644C" w14:paraId="3EC230F4"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tcPr>
          <w:p w14:paraId="170B89B6" w14:textId="77777777" w:rsidR="0004312B" w:rsidRPr="0056756D" w:rsidRDefault="0004312B"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12</w:t>
            </w:r>
          </w:p>
        </w:tc>
        <w:tc>
          <w:tcPr>
            <w:tcW w:w="2574" w:type="pct"/>
            <w:tcBorders>
              <w:top w:val="single" w:sz="4" w:space="0" w:color="auto"/>
              <w:left w:val="single" w:sz="4" w:space="0" w:color="auto"/>
              <w:bottom w:val="single" w:sz="4" w:space="0" w:color="auto"/>
              <w:right w:val="single" w:sz="4" w:space="0" w:color="auto"/>
            </w:tcBorders>
            <w:vAlign w:val="center"/>
          </w:tcPr>
          <w:p w14:paraId="30AEB7ED" w14:textId="634B0EF8" w:rsidR="0004312B" w:rsidRPr="0056756D" w:rsidRDefault="0004312B"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62" w:type="pct"/>
            <w:tcBorders>
              <w:top w:val="single" w:sz="4" w:space="0" w:color="auto"/>
              <w:left w:val="single" w:sz="4" w:space="0" w:color="auto"/>
              <w:bottom w:val="single" w:sz="4" w:space="0" w:color="auto"/>
              <w:right w:val="single" w:sz="4" w:space="0" w:color="auto"/>
            </w:tcBorders>
            <w:vAlign w:val="center"/>
          </w:tcPr>
          <w:p w14:paraId="39D2CA67" w14:textId="77777777" w:rsidR="0004312B" w:rsidRPr="0056756D" w:rsidRDefault="0004312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w:t>
            </w:r>
          </w:p>
        </w:tc>
        <w:tc>
          <w:tcPr>
            <w:tcW w:w="883" w:type="pct"/>
            <w:tcBorders>
              <w:top w:val="single" w:sz="4" w:space="0" w:color="auto"/>
              <w:left w:val="single" w:sz="4" w:space="0" w:color="auto"/>
              <w:bottom w:val="single" w:sz="4" w:space="0" w:color="auto"/>
              <w:right w:val="single" w:sz="4" w:space="0" w:color="auto"/>
            </w:tcBorders>
            <w:vAlign w:val="center"/>
          </w:tcPr>
          <w:p w14:paraId="66AB99F2" w14:textId="77777777" w:rsidR="0004312B" w:rsidRPr="0056756D" w:rsidRDefault="0004312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c>
          <w:tcPr>
            <w:tcW w:w="665" w:type="pct"/>
            <w:tcBorders>
              <w:top w:val="single" w:sz="4" w:space="0" w:color="auto"/>
              <w:left w:val="single" w:sz="4" w:space="0" w:color="auto"/>
              <w:bottom w:val="single" w:sz="4" w:space="0" w:color="auto"/>
              <w:right w:val="single" w:sz="4" w:space="0" w:color="auto"/>
            </w:tcBorders>
            <w:vAlign w:val="center"/>
          </w:tcPr>
          <w:p w14:paraId="603DD285" w14:textId="77777777" w:rsidR="0004312B" w:rsidRPr="0056756D" w:rsidRDefault="0004312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1</w:t>
            </w:r>
          </w:p>
        </w:tc>
      </w:tr>
      <w:tr w:rsidR="0056756D" w:rsidRPr="00B2644C" w14:paraId="649FCDA2"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tcPr>
          <w:p w14:paraId="3ADCC50D" w14:textId="77777777" w:rsidR="0004312B" w:rsidRPr="0056756D" w:rsidRDefault="0004312B"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13</w:t>
            </w:r>
          </w:p>
        </w:tc>
        <w:tc>
          <w:tcPr>
            <w:tcW w:w="2574" w:type="pct"/>
            <w:tcBorders>
              <w:top w:val="single" w:sz="4" w:space="0" w:color="auto"/>
              <w:left w:val="single" w:sz="4" w:space="0" w:color="auto"/>
              <w:bottom w:val="single" w:sz="4" w:space="0" w:color="auto"/>
              <w:right w:val="single" w:sz="4" w:space="0" w:color="auto"/>
            </w:tcBorders>
            <w:vAlign w:val="center"/>
          </w:tcPr>
          <w:p w14:paraId="42805758" w14:textId="46F30266" w:rsidR="0004312B" w:rsidRPr="0056756D" w:rsidRDefault="0004312B"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 xml:space="preserve">отношение установленной тепловой мощности оборудования источников тепловой энергии, </w:t>
            </w:r>
          </w:p>
        </w:tc>
        <w:tc>
          <w:tcPr>
            <w:tcW w:w="662" w:type="pct"/>
            <w:tcBorders>
              <w:top w:val="single" w:sz="4" w:space="0" w:color="auto"/>
              <w:left w:val="single" w:sz="4" w:space="0" w:color="auto"/>
              <w:bottom w:val="single" w:sz="4" w:space="0" w:color="auto"/>
              <w:right w:val="single" w:sz="4" w:space="0" w:color="auto"/>
            </w:tcBorders>
          </w:tcPr>
          <w:p w14:paraId="50A399B8" w14:textId="77777777" w:rsidR="0004312B" w:rsidRPr="0056756D" w:rsidRDefault="0004312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w:t>
            </w:r>
          </w:p>
        </w:tc>
        <w:tc>
          <w:tcPr>
            <w:tcW w:w="883" w:type="pct"/>
            <w:tcBorders>
              <w:top w:val="single" w:sz="4" w:space="0" w:color="auto"/>
              <w:left w:val="single" w:sz="4" w:space="0" w:color="auto"/>
              <w:bottom w:val="single" w:sz="4" w:space="0" w:color="auto"/>
              <w:right w:val="single" w:sz="4" w:space="0" w:color="auto"/>
            </w:tcBorders>
          </w:tcPr>
          <w:p w14:paraId="2F4CFE03" w14:textId="77777777" w:rsidR="0004312B" w:rsidRPr="0056756D" w:rsidRDefault="0004312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c>
          <w:tcPr>
            <w:tcW w:w="665" w:type="pct"/>
            <w:tcBorders>
              <w:top w:val="single" w:sz="4" w:space="0" w:color="auto"/>
              <w:left w:val="single" w:sz="4" w:space="0" w:color="auto"/>
              <w:bottom w:val="single" w:sz="4" w:space="0" w:color="auto"/>
              <w:right w:val="single" w:sz="4" w:space="0" w:color="auto"/>
            </w:tcBorders>
          </w:tcPr>
          <w:p w14:paraId="37B98E95" w14:textId="77777777" w:rsidR="0004312B" w:rsidRPr="0056756D" w:rsidRDefault="0004312B"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r>
      <w:tr w:rsidR="00091E06" w:rsidRPr="00B2644C" w14:paraId="5FD2CD93" w14:textId="77777777" w:rsidTr="00DE16F4">
        <w:trPr>
          <w:trHeight w:val="20"/>
        </w:trPr>
        <w:tc>
          <w:tcPr>
            <w:tcW w:w="216" w:type="pct"/>
            <w:tcBorders>
              <w:top w:val="single" w:sz="4" w:space="0" w:color="auto"/>
              <w:left w:val="single" w:sz="4" w:space="0" w:color="auto"/>
              <w:bottom w:val="single" w:sz="4" w:space="0" w:color="auto"/>
              <w:right w:val="single" w:sz="4" w:space="0" w:color="auto"/>
            </w:tcBorders>
            <w:vAlign w:val="center"/>
          </w:tcPr>
          <w:p w14:paraId="2AB42CBC" w14:textId="3940B3FE" w:rsidR="00091E06" w:rsidRPr="0056756D" w:rsidRDefault="00091E06" w:rsidP="00091E0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574" w:type="pct"/>
            <w:tcBorders>
              <w:top w:val="single" w:sz="4" w:space="0" w:color="auto"/>
              <w:left w:val="single" w:sz="4" w:space="0" w:color="auto"/>
              <w:bottom w:val="single" w:sz="4" w:space="0" w:color="auto"/>
              <w:right w:val="single" w:sz="4" w:space="0" w:color="auto"/>
            </w:tcBorders>
            <w:vAlign w:val="center"/>
          </w:tcPr>
          <w:p w14:paraId="5D24FFD0" w14:textId="0245F5C3" w:rsidR="00091E06" w:rsidRPr="0056756D" w:rsidRDefault="00091E06" w:rsidP="00091E0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62" w:type="pct"/>
            <w:tcBorders>
              <w:top w:val="single" w:sz="4" w:space="0" w:color="auto"/>
              <w:left w:val="single" w:sz="4" w:space="0" w:color="auto"/>
              <w:bottom w:val="single" w:sz="4" w:space="0" w:color="auto"/>
              <w:right w:val="single" w:sz="4" w:space="0" w:color="auto"/>
            </w:tcBorders>
            <w:vAlign w:val="center"/>
          </w:tcPr>
          <w:p w14:paraId="6F76AE65" w14:textId="50F1EF30" w:rsidR="00091E06" w:rsidRPr="0056756D" w:rsidRDefault="00091E06" w:rsidP="00091E0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83" w:type="pct"/>
            <w:tcBorders>
              <w:top w:val="single" w:sz="4" w:space="0" w:color="auto"/>
              <w:left w:val="single" w:sz="4" w:space="0" w:color="auto"/>
              <w:bottom w:val="single" w:sz="4" w:space="0" w:color="auto"/>
              <w:right w:val="single" w:sz="4" w:space="0" w:color="auto"/>
            </w:tcBorders>
            <w:vAlign w:val="center"/>
          </w:tcPr>
          <w:p w14:paraId="370D3EBF" w14:textId="6C71EADD" w:rsidR="00091E06" w:rsidRPr="0056756D" w:rsidRDefault="00091E06" w:rsidP="00091E0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65" w:type="pct"/>
            <w:tcBorders>
              <w:top w:val="single" w:sz="4" w:space="0" w:color="auto"/>
              <w:left w:val="single" w:sz="4" w:space="0" w:color="auto"/>
              <w:bottom w:val="single" w:sz="4" w:space="0" w:color="auto"/>
              <w:right w:val="single" w:sz="4" w:space="0" w:color="auto"/>
            </w:tcBorders>
            <w:vAlign w:val="center"/>
          </w:tcPr>
          <w:p w14:paraId="122CE827" w14:textId="694C1CBD" w:rsidR="00091E06" w:rsidRPr="0056756D" w:rsidRDefault="00091E06" w:rsidP="00091E0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091E06" w:rsidRPr="00B2644C" w14:paraId="1AB7843B"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tcPr>
          <w:p w14:paraId="2146B62F" w14:textId="77777777" w:rsidR="00091E06" w:rsidRPr="0056756D" w:rsidRDefault="00091E06" w:rsidP="00D51270">
            <w:pPr>
              <w:widowControl w:val="0"/>
              <w:suppressAutoHyphens/>
              <w:spacing w:after="0" w:line="240" w:lineRule="auto"/>
              <w:jc w:val="center"/>
              <w:rPr>
                <w:rFonts w:ascii="Times New Roman" w:hAnsi="Times New Roman" w:cs="Times New Roman"/>
                <w:sz w:val="24"/>
                <w:szCs w:val="24"/>
              </w:rPr>
            </w:pPr>
          </w:p>
        </w:tc>
        <w:tc>
          <w:tcPr>
            <w:tcW w:w="2574" w:type="pct"/>
            <w:tcBorders>
              <w:top w:val="single" w:sz="4" w:space="0" w:color="auto"/>
              <w:left w:val="single" w:sz="4" w:space="0" w:color="auto"/>
              <w:bottom w:val="single" w:sz="4" w:space="0" w:color="auto"/>
              <w:right w:val="single" w:sz="4" w:space="0" w:color="auto"/>
            </w:tcBorders>
            <w:vAlign w:val="center"/>
          </w:tcPr>
          <w:p w14:paraId="30C7FE58" w14:textId="73AFD5C6" w:rsidR="00091E06" w:rsidRPr="0056756D" w:rsidRDefault="00091E06" w:rsidP="00B2644C">
            <w:pPr>
              <w:widowControl w:val="0"/>
              <w:suppressAutoHyphens/>
              <w:spacing w:after="0" w:line="240" w:lineRule="auto"/>
              <w:rPr>
                <w:rFonts w:ascii="Times New Roman" w:hAnsi="Times New Roman" w:cs="Times New Roman"/>
                <w:sz w:val="24"/>
                <w:szCs w:val="24"/>
              </w:rPr>
            </w:pPr>
            <w:proofErr w:type="gramStart"/>
            <w:r w:rsidRPr="0056756D">
              <w:rPr>
                <w:rFonts w:ascii="Times New Roman" w:hAnsi="Times New Roman" w:cs="Times New Roman"/>
                <w:sz w:val="24"/>
                <w:szCs w:val="24"/>
              </w:rPr>
              <w:t>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roofErr w:type="gramEnd"/>
          </w:p>
        </w:tc>
        <w:tc>
          <w:tcPr>
            <w:tcW w:w="662" w:type="pct"/>
            <w:tcBorders>
              <w:top w:val="single" w:sz="4" w:space="0" w:color="auto"/>
              <w:left w:val="single" w:sz="4" w:space="0" w:color="auto"/>
              <w:bottom w:val="single" w:sz="4" w:space="0" w:color="auto"/>
              <w:right w:val="single" w:sz="4" w:space="0" w:color="auto"/>
            </w:tcBorders>
          </w:tcPr>
          <w:p w14:paraId="03754493" w14:textId="77777777" w:rsidR="00091E06" w:rsidRPr="0056756D" w:rsidRDefault="00091E06" w:rsidP="0056756D">
            <w:pPr>
              <w:widowControl w:val="0"/>
              <w:suppressAutoHyphens/>
              <w:spacing w:after="0" w:line="240" w:lineRule="auto"/>
              <w:jc w:val="center"/>
              <w:rPr>
                <w:rFonts w:ascii="Times New Roman" w:hAnsi="Times New Roman" w:cs="Times New Roman"/>
                <w:sz w:val="24"/>
                <w:szCs w:val="24"/>
              </w:rPr>
            </w:pPr>
          </w:p>
        </w:tc>
        <w:tc>
          <w:tcPr>
            <w:tcW w:w="883" w:type="pct"/>
            <w:tcBorders>
              <w:top w:val="single" w:sz="4" w:space="0" w:color="auto"/>
              <w:left w:val="single" w:sz="4" w:space="0" w:color="auto"/>
              <w:bottom w:val="single" w:sz="4" w:space="0" w:color="auto"/>
              <w:right w:val="single" w:sz="4" w:space="0" w:color="auto"/>
            </w:tcBorders>
          </w:tcPr>
          <w:p w14:paraId="44D45D45" w14:textId="77777777" w:rsidR="00091E06" w:rsidRPr="0056756D" w:rsidRDefault="00091E06" w:rsidP="0056756D">
            <w:pPr>
              <w:widowControl w:val="0"/>
              <w:suppressAutoHyphens/>
              <w:spacing w:after="0" w:line="240" w:lineRule="auto"/>
              <w:jc w:val="center"/>
              <w:rPr>
                <w:rFonts w:ascii="Times New Roman" w:hAnsi="Times New Roman" w:cs="Times New Roman"/>
                <w:sz w:val="24"/>
                <w:szCs w:val="24"/>
              </w:rPr>
            </w:pPr>
          </w:p>
        </w:tc>
        <w:tc>
          <w:tcPr>
            <w:tcW w:w="665" w:type="pct"/>
            <w:tcBorders>
              <w:top w:val="single" w:sz="4" w:space="0" w:color="auto"/>
              <w:left w:val="single" w:sz="4" w:space="0" w:color="auto"/>
              <w:bottom w:val="single" w:sz="4" w:space="0" w:color="auto"/>
              <w:right w:val="single" w:sz="4" w:space="0" w:color="auto"/>
            </w:tcBorders>
          </w:tcPr>
          <w:p w14:paraId="220AFDCE" w14:textId="77777777" w:rsidR="00091E06" w:rsidRPr="0056756D" w:rsidRDefault="00091E06" w:rsidP="0056756D">
            <w:pPr>
              <w:widowControl w:val="0"/>
              <w:suppressAutoHyphens/>
              <w:spacing w:after="0" w:line="240" w:lineRule="auto"/>
              <w:jc w:val="center"/>
              <w:rPr>
                <w:rFonts w:ascii="Times New Roman" w:hAnsi="Times New Roman" w:cs="Times New Roman"/>
                <w:sz w:val="24"/>
                <w:szCs w:val="24"/>
              </w:rPr>
            </w:pPr>
          </w:p>
        </w:tc>
      </w:tr>
      <w:tr w:rsidR="00746D9D" w:rsidRPr="00B2644C" w14:paraId="6A76DE7C" w14:textId="77777777" w:rsidTr="0056756D">
        <w:trPr>
          <w:trHeight w:val="20"/>
        </w:trPr>
        <w:tc>
          <w:tcPr>
            <w:tcW w:w="5000" w:type="pct"/>
            <w:gridSpan w:val="5"/>
            <w:tcBorders>
              <w:top w:val="single" w:sz="4" w:space="0" w:color="auto"/>
              <w:left w:val="single" w:sz="4" w:space="0" w:color="auto"/>
              <w:bottom w:val="single" w:sz="4" w:space="0" w:color="auto"/>
              <w:right w:val="single" w:sz="4" w:space="0" w:color="auto"/>
            </w:tcBorders>
          </w:tcPr>
          <w:p w14:paraId="61A0A215" w14:textId="77777777" w:rsidR="00746D9D" w:rsidRPr="0056756D" w:rsidRDefault="00746D9D"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 xml:space="preserve">Котельная №49, </w:t>
            </w:r>
            <w:r w:rsidR="00E853F8" w:rsidRPr="0056756D">
              <w:rPr>
                <w:rFonts w:ascii="Times New Roman" w:hAnsi="Times New Roman" w:cs="Times New Roman"/>
                <w:sz w:val="24"/>
                <w:szCs w:val="24"/>
              </w:rPr>
              <w:t>с</w:t>
            </w:r>
            <w:r w:rsidRPr="0056756D">
              <w:rPr>
                <w:rFonts w:ascii="Times New Roman" w:hAnsi="Times New Roman" w:cs="Times New Roman"/>
                <w:sz w:val="24"/>
                <w:szCs w:val="24"/>
              </w:rPr>
              <w:t xml:space="preserve">. </w:t>
            </w:r>
            <w:proofErr w:type="gramStart"/>
            <w:r w:rsidRPr="0056756D">
              <w:rPr>
                <w:rFonts w:ascii="Times New Roman" w:hAnsi="Times New Roman" w:cs="Times New Roman"/>
                <w:sz w:val="24"/>
                <w:szCs w:val="24"/>
              </w:rPr>
              <w:t>Молдаванское</w:t>
            </w:r>
            <w:proofErr w:type="gramEnd"/>
            <w:r w:rsidRPr="0056756D">
              <w:rPr>
                <w:rFonts w:ascii="Times New Roman" w:hAnsi="Times New Roman" w:cs="Times New Roman"/>
                <w:sz w:val="24"/>
                <w:szCs w:val="24"/>
              </w:rPr>
              <w:t>, ул. Тельмана, 32</w:t>
            </w:r>
          </w:p>
        </w:tc>
      </w:tr>
      <w:tr w:rsidR="0056756D" w:rsidRPr="00B2644C" w14:paraId="73EBCF0D"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tcPr>
          <w:p w14:paraId="6D423999" w14:textId="77777777" w:rsidR="00746D9D" w:rsidRPr="0056756D" w:rsidRDefault="00746D9D"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1</w:t>
            </w:r>
          </w:p>
        </w:tc>
        <w:tc>
          <w:tcPr>
            <w:tcW w:w="2574" w:type="pct"/>
            <w:tcBorders>
              <w:top w:val="single" w:sz="4" w:space="0" w:color="auto"/>
              <w:left w:val="single" w:sz="4" w:space="0" w:color="auto"/>
              <w:bottom w:val="single" w:sz="4" w:space="0" w:color="auto"/>
              <w:right w:val="single" w:sz="4" w:space="0" w:color="auto"/>
            </w:tcBorders>
            <w:vAlign w:val="center"/>
          </w:tcPr>
          <w:p w14:paraId="20A89AC5" w14:textId="77777777" w:rsidR="00746D9D" w:rsidRPr="0056756D" w:rsidRDefault="00746D9D"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тепловых сетях</w:t>
            </w:r>
          </w:p>
        </w:tc>
        <w:tc>
          <w:tcPr>
            <w:tcW w:w="662" w:type="pct"/>
            <w:tcBorders>
              <w:top w:val="single" w:sz="4" w:space="0" w:color="auto"/>
              <w:left w:val="single" w:sz="4" w:space="0" w:color="auto"/>
              <w:bottom w:val="single" w:sz="4" w:space="0" w:color="auto"/>
              <w:right w:val="single" w:sz="4" w:space="0" w:color="auto"/>
            </w:tcBorders>
          </w:tcPr>
          <w:p w14:paraId="7F463887" w14:textId="77777777" w:rsidR="00746D9D" w:rsidRPr="0056756D" w:rsidRDefault="00746D9D"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ед.</w:t>
            </w:r>
          </w:p>
        </w:tc>
        <w:tc>
          <w:tcPr>
            <w:tcW w:w="883" w:type="pct"/>
            <w:tcBorders>
              <w:top w:val="single" w:sz="4" w:space="0" w:color="auto"/>
              <w:left w:val="single" w:sz="4" w:space="0" w:color="auto"/>
              <w:bottom w:val="single" w:sz="4" w:space="0" w:color="auto"/>
              <w:right w:val="single" w:sz="4" w:space="0" w:color="auto"/>
            </w:tcBorders>
          </w:tcPr>
          <w:p w14:paraId="43F37F64" w14:textId="77777777" w:rsidR="00746D9D" w:rsidRPr="0056756D" w:rsidRDefault="00746D9D"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c>
          <w:tcPr>
            <w:tcW w:w="665" w:type="pct"/>
            <w:tcBorders>
              <w:top w:val="single" w:sz="4" w:space="0" w:color="auto"/>
              <w:left w:val="single" w:sz="4" w:space="0" w:color="auto"/>
              <w:bottom w:val="single" w:sz="4" w:space="0" w:color="auto"/>
              <w:right w:val="single" w:sz="4" w:space="0" w:color="auto"/>
            </w:tcBorders>
          </w:tcPr>
          <w:p w14:paraId="6F6AEBFA" w14:textId="77777777" w:rsidR="00746D9D" w:rsidRPr="0056756D" w:rsidRDefault="00746D9D"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r>
      <w:tr w:rsidR="0056756D" w:rsidRPr="00B2644C" w14:paraId="75C15DA5"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tcPr>
          <w:p w14:paraId="38732208" w14:textId="77777777" w:rsidR="00746D9D" w:rsidRPr="0056756D" w:rsidRDefault="00746D9D"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2</w:t>
            </w:r>
          </w:p>
        </w:tc>
        <w:tc>
          <w:tcPr>
            <w:tcW w:w="2574" w:type="pct"/>
            <w:tcBorders>
              <w:top w:val="single" w:sz="4" w:space="0" w:color="auto"/>
              <w:left w:val="single" w:sz="4" w:space="0" w:color="auto"/>
              <w:bottom w:val="single" w:sz="4" w:space="0" w:color="auto"/>
              <w:right w:val="single" w:sz="4" w:space="0" w:color="auto"/>
            </w:tcBorders>
            <w:vAlign w:val="center"/>
          </w:tcPr>
          <w:p w14:paraId="33ED4D92" w14:textId="77777777" w:rsidR="00746D9D" w:rsidRPr="0056756D" w:rsidRDefault="00746D9D"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количество прекращений подачи тепловой энергии, теплоносителя в результате технологических нарушений на источниках тепловой энергии</w:t>
            </w:r>
          </w:p>
        </w:tc>
        <w:tc>
          <w:tcPr>
            <w:tcW w:w="662" w:type="pct"/>
            <w:tcBorders>
              <w:top w:val="single" w:sz="4" w:space="0" w:color="auto"/>
              <w:left w:val="single" w:sz="4" w:space="0" w:color="auto"/>
              <w:bottom w:val="single" w:sz="4" w:space="0" w:color="auto"/>
              <w:right w:val="single" w:sz="4" w:space="0" w:color="auto"/>
            </w:tcBorders>
          </w:tcPr>
          <w:p w14:paraId="31C5AA83" w14:textId="77777777" w:rsidR="00746D9D" w:rsidRPr="0056756D" w:rsidRDefault="00746D9D"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ед.</w:t>
            </w:r>
          </w:p>
        </w:tc>
        <w:tc>
          <w:tcPr>
            <w:tcW w:w="883" w:type="pct"/>
            <w:tcBorders>
              <w:top w:val="single" w:sz="4" w:space="0" w:color="auto"/>
              <w:left w:val="single" w:sz="4" w:space="0" w:color="auto"/>
              <w:bottom w:val="single" w:sz="4" w:space="0" w:color="auto"/>
              <w:right w:val="single" w:sz="4" w:space="0" w:color="auto"/>
            </w:tcBorders>
          </w:tcPr>
          <w:p w14:paraId="072B4094" w14:textId="77777777" w:rsidR="00746D9D" w:rsidRPr="0056756D" w:rsidRDefault="00746D9D"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c>
          <w:tcPr>
            <w:tcW w:w="665" w:type="pct"/>
            <w:tcBorders>
              <w:top w:val="single" w:sz="4" w:space="0" w:color="auto"/>
              <w:left w:val="single" w:sz="4" w:space="0" w:color="auto"/>
              <w:bottom w:val="single" w:sz="4" w:space="0" w:color="auto"/>
              <w:right w:val="single" w:sz="4" w:space="0" w:color="auto"/>
            </w:tcBorders>
          </w:tcPr>
          <w:p w14:paraId="21593134" w14:textId="77777777" w:rsidR="00746D9D" w:rsidRPr="0056756D" w:rsidRDefault="00746D9D"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r>
      <w:tr w:rsidR="0056756D" w:rsidRPr="00B2644C" w14:paraId="25CE98DA"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tcPr>
          <w:p w14:paraId="16328745" w14:textId="77777777" w:rsidR="003528F0" w:rsidRPr="0056756D" w:rsidRDefault="003528F0"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3</w:t>
            </w:r>
          </w:p>
        </w:tc>
        <w:tc>
          <w:tcPr>
            <w:tcW w:w="2574" w:type="pct"/>
            <w:tcBorders>
              <w:top w:val="single" w:sz="4" w:space="0" w:color="auto"/>
              <w:left w:val="single" w:sz="4" w:space="0" w:color="auto"/>
              <w:bottom w:val="single" w:sz="4" w:space="0" w:color="auto"/>
              <w:right w:val="single" w:sz="4" w:space="0" w:color="auto"/>
            </w:tcBorders>
            <w:vAlign w:val="center"/>
          </w:tcPr>
          <w:p w14:paraId="2B7C0D27" w14:textId="77777777" w:rsidR="003528F0" w:rsidRPr="0056756D" w:rsidRDefault="003528F0"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удельный расход условного топлива на единицу тепловой энергии, отпускаемой с коллекторов источников тепловой энергии (отдельно для тепловых электрических станций и котельных)</w:t>
            </w:r>
          </w:p>
        </w:tc>
        <w:tc>
          <w:tcPr>
            <w:tcW w:w="662" w:type="pct"/>
            <w:tcBorders>
              <w:top w:val="single" w:sz="4" w:space="0" w:color="auto"/>
              <w:left w:val="single" w:sz="4" w:space="0" w:color="auto"/>
              <w:bottom w:val="single" w:sz="4" w:space="0" w:color="auto"/>
              <w:right w:val="single" w:sz="4" w:space="0" w:color="auto"/>
            </w:tcBorders>
          </w:tcPr>
          <w:p w14:paraId="511155A7" w14:textId="77777777" w:rsidR="003528F0" w:rsidRPr="0056756D" w:rsidRDefault="003528F0" w:rsidP="0056756D">
            <w:pPr>
              <w:widowControl w:val="0"/>
              <w:suppressAutoHyphens/>
              <w:spacing w:after="0" w:line="240" w:lineRule="auto"/>
              <w:jc w:val="center"/>
              <w:rPr>
                <w:rFonts w:ascii="Times New Roman" w:hAnsi="Times New Roman" w:cs="Times New Roman"/>
                <w:sz w:val="24"/>
                <w:szCs w:val="24"/>
              </w:rPr>
            </w:pPr>
            <w:proofErr w:type="spellStart"/>
            <w:r w:rsidRPr="0056756D">
              <w:rPr>
                <w:rFonts w:ascii="Times New Roman" w:hAnsi="Times New Roman" w:cs="Times New Roman"/>
                <w:sz w:val="24"/>
                <w:szCs w:val="24"/>
              </w:rPr>
              <w:t>кг</w:t>
            </w:r>
            <w:proofErr w:type="gramStart"/>
            <w:r w:rsidRPr="0056756D">
              <w:rPr>
                <w:rFonts w:ascii="Times New Roman" w:hAnsi="Times New Roman" w:cs="Times New Roman"/>
                <w:sz w:val="24"/>
                <w:szCs w:val="24"/>
              </w:rPr>
              <w:t>.у</w:t>
            </w:r>
            <w:proofErr w:type="gramEnd"/>
            <w:r w:rsidRPr="0056756D">
              <w:rPr>
                <w:rFonts w:ascii="Times New Roman" w:hAnsi="Times New Roman" w:cs="Times New Roman"/>
                <w:sz w:val="24"/>
                <w:szCs w:val="24"/>
              </w:rPr>
              <w:t>.т</w:t>
            </w:r>
            <w:proofErr w:type="spellEnd"/>
            <w:r w:rsidRPr="0056756D">
              <w:rPr>
                <w:rFonts w:ascii="Times New Roman" w:hAnsi="Times New Roman" w:cs="Times New Roman"/>
                <w:sz w:val="24"/>
                <w:szCs w:val="24"/>
              </w:rPr>
              <w:t>./ Гкал</w:t>
            </w:r>
          </w:p>
        </w:tc>
        <w:tc>
          <w:tcPr>
            <w:tcW w:w="883" w:type="pct"/>
            <w:tcBorders>
              <w:top w:val="single" w:sz="4" w:space="0" w:color="auto"/>
              <w:left w:val="single" w:sz="4" w:space="0" w:color="auto"/>
              <w:bottom w:val="single" w:sz="4" w:space="0" w:color="auto"/>
              <w:right w:val="single" w:sz="4" w:space="0" w:color="auto"/>
            </w:tcBorders>
          </w:tcPr>
          <w:p w14:paraId="210FC242" w14:textId="77777777" w:rsidR="003528F0" w:rsidRPr="0056756D" w:rsidRDefault="003528F0"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155,5</w:t>
            </w:r>
          </w:p>
        </w:tc>
        <w:tc>
          <w:tcPr>
            <w:tcW w:w="665" w:type="pct"/>
            <w:tcBorders>
              <w:top w:val="single" w:sz="4" w:space="0" w:color="auto"/>
              <w:left w:val="single" w:sz="4" w:space="0" w:color="auto"/>
              <w:bottom w:val="single" w:sz="4" w:space="0" w:color="auto"/>
              <w:right w:val="single" w:sz="4" w:space="0" w:color="auto"/>
            </w:tcBorders>
          </w:tcPr>
          <w:p w14:paraId="749C289A" w14:textId="77777777" w:rsidR="003528F0" w:rsidRPr="0056756D" w:rsidRDefault="003528F0"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155,5</w:t>
            </w:r>
          </w:p>
        </w:tc>
      </w:tr>
      <w:tr w:rsidR="0056756D" w:rsidRPr="00B2644C" w14:paraId="02E36081"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tcPr>
          <w:p w14:paraId="01CAB53F" w14:textId="77777777" w:rsidR="003528F0" w:rsidRPr="0056756D" w:rsidRDefault="003528F0" w:rsidP="00D51270">
            <w:pPr>
              <w:widowControl w:val="0"/>
              <w:suppressAutoHyphens/>
              <w:spacing w:after="0" w:line="240" w:lineRule="auto"/>
              <w:jc w:val="center"/>
              <w:rPr>
                <w:rFonts w:ascii="Times New Roman" w:hAnsi="Times New Roman" w:cs="Times New Roman"/>
                <w:sz w:val="24"/>
                <w:szCs w:val="24"/>
                <w:highlight w:val="yellow"/>
              </w:rPr>
            </w:pPr>
            <w:r w:rsidRPr="0056756D">
              <w:rPr>
                <w:rFonts w:ascii="Times New Roman" w:hAnsi="Times New Roman" w:cs="Times New Roman"/>
                <w:sz w:val="24"/>
                <w:szCs w:val="24"/>
              </w:rPr>
              <w:t>4</w:t>
            </w:r>
          </w:p>
        </w:tc>
        <w:tc>
          <w:tcPr>
            <w:tcW w:w="2574" w:type="pct"/>
            <w:tcBorders>
              <w:top w:val="single" w:sz="4" w:space="0" w:color="auto"/>
              <w:left w:val="single" w:sz="4" w:space="0" w:color="auto"/>
              <w:bottom w:val="single" w:sz="4" w:space="0" w:color="auto"/>
              <w:right w:val="single" w:sz="4" w:space="0" w:color="auto"/>
            </w:tcBorders>
            <w:vAlign w:val="center"/>
          </w:tcPr>
          <w:p w14:paraId="5897E164" w14:textId="77777777" w:rsidR="003528F0" w:rsidRPr="0056756D" w:rsidRDefault="003528F0"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отношение величины технологических потерь тепловой энергии, теплоносителя к материальной характеристике тепловой сети</w:t>
            </w:r>
          </w:p>
        </w:tc>
        <w:tc>
          <w:tcPr>
            <w:tcW w:w="662" w:type="pct"/>
            <w:tcBorders>
              <w:top w:val="single" w:sz="4" w:space="0" w:color="auto"/>
              <w:left w:val="single" w:sz="4" w:space="0" w:color="auto"/>
              <w:bottom w:val="single" w:sz="4" w:space="0" w:color="auto"/>
              <w:right w:val="single" w:sz="4" w:space="0" w:color="auto"/>
            </w:tcBorders>
          </w:tcPr>
          <w:p w14:paraId="55AE9950" w14:textId="47FDBFD5" w:rsidR="003528F0" w:rsidRPr="0056756D" w:rsidRDefault="003528F0"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 xml:space="preserve">Гкал / </w:t>
            </w:r>
            <w:proofErr w:type="gramStart"/>
            <w:r w:rsidRPr="0056756D">
              <w:rPr>
                <w:rFonts w:ascii="Times New Roman" w:hAnsi="Times New Roman" w:cs="Times New Roman"/>
                <w:sz w:val="24"/>
                <w:szCs w:val="24"/>
              </w:rPr>
              <w:t>м</w:t>
            </w:r>
            <w:proofErr w:type="gramEnd"/>
            <w:r w:rsidR="00091E06">
              <w:rPr>
                <w:rFonts w:ascii="Times New Roman" w:hAnsi="Times New Roman" w:cs="Times New Roman"/>
                <w:sz w:val="24"/>
                <w:szCs w:val="24"/>
              </w:rPr>
              <w:t>²</w:t>
            </w:r>
          </w:p>
        </w:tc>
        <w:tc>
          <w:tcPr>
            <w:tcW w:w="883" w:type="pct"/>
            <w:tcBorders>
              <w:top w:val="single" w:sz="4" w:space="0" w:color="auto"/>
              <w:left w:val="single" w:sz="4" w:space="0" w:color="auto"/>
              <w:bottom w:val="single" w:sz="4" w:space="0" w:color="auto"/>
              <w:right w:val="single" w:sz="4" w:space="0" w:color="auto"/>
            </w:tcBorders>
          </w:tcPr>
          <w:p w14:paraId="263C76B1" w14:textId="77777777" w:rsidR="003528F0" w:rsidRPr="0056756D" w:rsidRDefault="003528F0"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5,528</w:t>
            </w:r>
          </w:p>
        </w:tc>
        <w:tc>
          <w:tcPr>
            <w:tcW w:w="665" w:type="pct"/>
            <w:tcBorders>
              <w:top w:val="single" w:sz="4" w:space="0" w:color="auto"/>
              <w:left w:val="single" w:sz="4" w:space="0" w:color="auto"/>
              <w:bottom w:val="single" w:sz="4" w:space="0" w:color="auto"/>
              <w:right w:val="single" w:sz="4" w:space="0" w:color="auto"/>
            </w:tcBorders>
          </w:tcPr>
          <w:p w14:paraId="78A23BF7" w14:textId="77777777" w:rsidR="003528F0" w:rsidRPr="0056756D" w:rsidRDefault="003528F0"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5,528</w:t>
            </w:r>
          </w:p>
        </w:tc>
      </w:tr>
      <w:tr w:rsidR="0056756D" w:rsidRPr="00B2644C" w14:paraId="3F1D1087"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tcPr>
          <w:p w14:paraId="67F9EC62" w14:textId="77777777" w:rsidR="003528F0" w:rsidRPr="0056756D" w:rsidRDefault="003528F0"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5</w:t>
            </w:r>
          </w:p>
        </w:tc>
        <w:tc>
          <w:tcPr>
            <w:tcW w:w="2574" w:type="pct"/>
            <w:tcBorders>
              <w:top w:val="single" w:sz="4" w:space="0" w:color="auto"/>
              <w:left w:val="single" w:sz="4" w:space="0" w:color="auto"/>
              <w:bottom w:val="single" w:sz="4" w:space="0" w:color="auto"/>
              <w:right w:val="single" w:sz="4" w:space="0" w:color="auto"/>
            </w:tcBorders>
            <w:vAlign w:val="center"/>
          </w:tcPr>
          <w:p w14:paraId="79EE5C4B" w14:textId="77777777" w:rsidR="003528F0" w:rsidRPr="0056756D" w:rsidRDefault="003528F0"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коэффициент использования установленной тепловой мощности</w:t>
            </w:r>
          </w:p>
        </w:tc>
        <w:tc>
          <w:tcPr>
            <w:tcW w:w="662" w:type="pct"/>
            <w:tcBorders>
              <w:top w:val="single" w:sz="4" w:space="0" w:color="auto"/>
              <w:left w:val="single" w:sz="4" w:space="0" w:color="auto"/>
              <w:bottom w:val="single" w:sz="4" w:space="0" w:color="auto"/>
              <w:right w:val="single" w:sz="4" w:space="0" w:color="auto"/>
            </w:tcBorders>
          </w:tcPr>
          <w:p w14:paraId="4857A148" w14:textId="77777777" w:rsidR="003528F0" w:rsidRPr="0056756D" w:rsidRDefault="003528F0"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w:t>
            </w:r>
          </w:p>
        </w:tc>
        <w:tc>
          <w:tcPr>
            <w:tcW w:w="883" w:type="pct"/>
            <w:tcBorders>
              <w:top w:val="single" w:sz="4" w:space="0" w:color="auto"/>
              <w:left w:val="single" w:sz="4" w:space="0" w:color="auto"/>
              <w:bottom w:val="single" w:sz="4" w:space="0" w:color="auto"/>
              <w:right w:val="single" w:sz="4" w:space="0" w:color="auto"/>
            </w:tcBorders>
          </w:tcPr>
          <w:p w14:paraId="64D320B2" w14:textId="77777777" w:rsidR="003528F0" w:rsidRPr="0056756D" w:rsidRDefault="003528F0"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49,16</w:t>
            </w:r>
          </w:p>
        </w:tc>
        <w:tc>
          <w:tcPr>
            <w:tcW w:w="665" w:type="pct"/>
            <w:tcBorders>
              <w:top w:val="single" w:sz="4" w:space="0" w:color="auto"/>
              <w:left w:val="single" w:sz="4" w:space="0" w:color="auto"/>
              <w:bottom w:val="single" w:sz="4" w:space="0" w:color="auto"/>
              <w:right w:val="single" w:sz="4" w:space="0" w:color="auto"/>
            </w:tcBorders>
          </w:tcPr>
          <w:p w14:paraId="129A28D4" w14:textId="77777777" w:rsidR="003528F0" w:rsidRPr="0056756D" w:rsidRDefault="003528F0"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49,16</w:t>
            </w:r>
          </w:p>
        </w:tc>
      </w:tr>
      <w:tr w:rsidR="0056756D" w:rsidRPr="00B2644C" w14:paraId="72DD159A"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tcPr>
          <w:p w14:paraId="590FD7C5" w14:textId="77777777" w:rsidR="003528F0" w:rsidRPr="0056756D" w:rsidRDefault="003528F0"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6</w:t>
            </w:r>
          </w:p>
        </w:tc>
        <w:tc>
          <w:tcPr>
            <w:tcW w:w="2574" w:type="pct"/>
            <w:tcBorders>
              <w:top w:val="single" w:sz="4" w:space="0" w:color="auto"/>
              <w:left w:val="single" w:sz="4" w:space="0" w:color="auto"/>
              <w:bottom w:val="single" w:sz="4" w:space="0" w:color="auto"/>
              <w:right w:val="single" w:sz="4" w:space="0" w:color="auto"/>
            </w:tcBorders>
            <w:vAlign w:val="center"/>
          </w:tcPr>
          <w:p w14:paraId="4FD57A68" w14:textId="77777777" w:rsidR="003528F0" w:rsidRPr="0056756D" w:rsidRDefault="003528F0"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удельная материальная характеристика тепловых сетей, приведенная к расчетной тепловой нагрузке</w:t>
            </w:r>
          </w:p>
        </w:tc>
        <w:tc>
          <w:tcPr>
            <w:tcW w:w="662" w:type="pct"/>
            <w:tcBorders>
              <w:top w:val="single" w:sz="4" w:space="0" w:color="auto"/>
              <w:left w:val="single" w:sz="4" w:space="0" w:color="auto"/>
              <w:bottom w:val="single" w:sz="4" w:space="0" w:color="auto"/>
              <w:right w:val="single" w:sz="4" w:space="0" w:color="auto"/>
            </w:tcBorders>
          </w:tcPr>
          <w:p w14:paraId="4BC5B974" w14:textId="09F17FB7" w:rsidR="003528F0" w:rsidRPr="0056756D" w:rsidRDefault="003528F0" w:rsidP="0056756D">
            <w:pPr>
              <w:widowControl w:val="0"/>
              <w:suppressAutoHyphens/>
              <w:spacing w:after="0" w:line="240" w:lineRule="auto"/>
              <w:jc w:val="center"/>
              <w:rPr>
                <w:rFonts w:ascii="Times New Roman" w:hAnsi="Times New Roman" w:cs="Times New Roman"/>
                <w:sz w:val="24"/>
                <w:szCs w:val="24"/>
              </w:rPr>
            </w:pPr>
            <w:proofErr w:type="gramStart"/>
            <w:r w:rsidRPr="0056756D">
              <w:rPr>
                <w:rFonts w:ascii="Times New Roman" w:hAnsi="Times New Roman" w:cs="Times New Roman"/>
                <w:sz w:val="24"/>
                <w:szCs w:val="24"/>
              </w:rPr>
              <w:t>м</w:t>
            </w:r>
            <w:proofErr w:type="gramEnd"/>
            <w:r w:rsidR="00091E06">
              <w:rPr>
                <w:rFonts w:ascii="Times New Roman" w:hAnsi="Times New Roman" w:cs="Times New Roman"/>
                <w:sz w:val="24"/>
                <w:szCs w:val="24"/>
              </w:rPr>
              <w:t>²</w:t>
            </w:r>
            <w:r w:rsidRPr="0056756D">
              <w:rPr>
                <w:rFonts w:ascii="Times New Roman" w:hAnsi="Times New Roman" w:cs="Times New Roman"/>
                <w:sz w:val="24"/>
                <w:szCs w:val="24"/>
              </w:rPr>
              <w:t>/Гкал/ч</w:t>
            </w:r>
          </w:p>
        </w:tc>
        <w:tc>
          <w:tcPr>
            <w:tcW w:w="883" w:type="pct"/>
            <w:tcBorders>
              <w:top w:val="single" w:sz="4" w:space="0" w:color="auto"/>
              <w:left w:val="single" w:sz="4" w:space="0" w:color="auto"/>
              <w:bottom w:val="single" w:sz="4" w:space="0" w:color="auto"/>
              <w:right w:val="single" w:sz="4" w:space="0" w:color="auto"/>
            </w:tcBorders>
          </w:tcPr>
          <w:p w14:paraId="7B687087" w14:textId="77777777" w:rsidR="003528F0" w:rsidRPr="0056756D" w:rsidRDefault="003528F0"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14,203</w:t>
            </w:r>
          </w:p>
        </w:tc>
        <w:tc>
          <w:tcPr>
            <w:tcW w:w="665" w:type="pct"/>
            <w:tcBorders>
              <w:top w:val="single" w:sz="4" w:space="0" w:color="auto"/>
              <w:left w:val="single" w:sz="4" w:space="0" w:color="auto"/>
              <w:bottom w:val="single" w:sz="4" w:space="0" w:color="auto"/>
              <w:right w:val="single" w:sz="4" w:space="0" w:color="auto"/>
            </w:tcBorders>
          </w:tcPr>
          <w:p w14:paraId="70B1DFA1" w14:textId="77777777" w:rsidR="003528F0" w:rsidRPr="0056756D" w:rsidRDefault="003528F0"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14,203</w:t>
            </w:r>
          </w:p>
        </w:tc>
      </w:tr>
      <w:tr w:rsidR="0056756D" w:rsidRPr="00B2644C" w14:paraId="132A51C5"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tcPr>
          <w:p w14:paraId="2692A75D" w14:textId="77777777" w:rsidR="003528F0" w:rsidRPr="0056756D" w:rsidRDefault="003528F0"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7</w:t>
            </w:r>
          </w:p>
        </w:tc>
        <w:tc>
          <w:tcPr>
            <w:tcW w:w="2574" w:type="pct"/>
            <w:tcBorders>
              <w:top w:val="single" w:sz="4" w:space="0" w:color="auto"/>
              <w:left w:val="single" w:sz="4" w:space="0" w:color="auto"/>
              <w:bottom w:val="single" w:sz="4" w:space="0" w:color="auto"/>
              <w:right w:val="single" w:sz="4" w:space="0" w:color="auto"/>
            </w:tcBorders>
            <w:vAlign w:val="center"/>
          </w:tcPr>
          <w:p w14:paraId="632B5C58" w14:textId="77777777" w:rsidR="003528F0" w:rsidRPr="0056756D" w:rsidRDefault="003528F0"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доля тепловой энергии, выработанной в комбинированном режиме (как отношение величины тепловой энергии, отпущенной из отборов турбоагрегатов, к общей величине выработанной тепловой энергии в границах поселения, городского округа)</w:t>
            </w:r>
          </w:p>
        </w:tc>
        <w:tc>
          <w:tcPr>
            <w:tcW w:w="662" w:type="pct"/>
            <w:tcBorders>
              <w:top w:val="single" w:sz="4" w:space="0" w:color="auto"/>
              <w:left w:val="single" w:sz="4" w:space="0" w:color="auto"/>
              <w:bottom w:val="single" w:sz="4" w:space="0" w:color="auto"/>
              <w:right w:val="single" w:sz="4" w:space="0" w:color="auto"/>
            </w:tcBorders>
          </w:tcPr>
          <w:p w14:paraId="118299B4" w14:textId="77777777" w:rsidR="003528F0" w:rsidRPr="0056756D" w:rsidRDefault="003528F0"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w:t>
            </w:r>
          </w:p>
        </w:tc>
        <w:tc>
          <w:tcPr>
            <w:tcW w:w="883" w:type="pct"/>
            <w:tcBorders>
              <w:top w:val="single" w:sz="4" w:space="0" w:color="auto"/>
              <w:left w:val="single" w:sz="4" w:space="0" w:color="auto"/>
              <w:bottom w:val="single" w:sz="4" w:space="0" w:color="auto"/>
              <w:right w:val="single" w:sz="4" w:space="0" w:color="auto"/>
            </w:tcBorders>
          </w:tcPr>
          <w:p w14:paraId="5A4F39EC" w14:textId="77777777" w:rsidR="003528F0" w:rsidRPr="0056756D" w:rsidRDefault="003528F0"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c>
          <w:tcPr>
            <w:tcW w:w="665" w:type="pct"/>
            <w:tcBorders>
              <w:top w:val="single" w:sz="4" w:space="0" w:color="auto"/>
              <w:left w:val="single" w:sz="4" w:space="0" w:color="auto"/>
              <w:bottom w:val="single" w:sz="4" w:space="0" w:color="auto"/>
              <w:right w:val="single" w:sz="4" w:space="0" w:color="auto"/>
            </w:tcBorders>
          </w:tcPr>
          <w:p w14:paraId="2C6E0108" w14:textId="77777777" w:rsidR="003528F0" w:rsidRPr="0056756D" w:rsidRDefault="003528F0"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r>
      <w:tr w:rsidR="0056756D" w:rsidRPr="00B2644C" w14:paraId="4B2D5A79"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vAlign w:val="center"/>
          </w:tcPr>
          <w:p w14:paraId="598FBF71" w14:textId="77777777" w:rsidR="003528F0" w:rsidRPr="0056756D" w:rsidRDefault="003528F0"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8</w:t>
            </w:r>
          </w:p>
        </w:tc>
        <w:tc>
          <w:tcPr>
            <w:tcW w:w="2574" w:type="pct"/>
            <w:tcBorders>
              <w:top w:val="single" w:sz="4" w:space="0" w:color="auto"/>
              <w:left w:val="single" w:sz="4" w:space="0" w:color="auto"/>
              <w:bottom w:val="single" w:sz="4" w:space="0" w:color="auto"/>
              <w:right w:val="single" w:sz="4" w:space="0" w:color="auto"/>
            </w:tcBorders>
            <w:vAlign w:val="center"/>
          </w:tcPr>
          <w:p w14:paraId="7AB039D3" w14:textId="77777777" w:rsidR="003528F0" w:rsidRPr="0056756D" w:rsidRDefault="003528F0"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удельный расход условного топлива на отпуск электрической энергии</w:t>
            </w:r>
          </w:p>
        </w:tc>
        <w:tc>
          <w:tcPr>
            <w:tcW w:w="662" w:type="pct"/>
            <w:tcBorders>
              <w:top w:val="single" w:sz="4" w:space="0" w:color="auto"/>
              <w:left w:val="single" w:sz="4" w:space="0" w:color="auto"/>
              <w:bottom w:val="single" w:sz="4" w:space="0" w:color="auto"/>
              <w:right w:val="single" w:sz="4" w:space="0" w:color="auto"/>
            </w:tcBorders>
          </w:tcPr>
          <w:p w14:paraId="55A74372" w14:textId="77777777" w:rsidR="003528F0" w:rsidRPr="0056756D" w:rsidRDefault="003528F0" w:rsidP="0056756D">
            <w:pPr>
              <w:widowControl w:val="0"/>
              <w:suppressAutoHyphens/>
              <w:spacing w:after="0" w:line="240" w:lineRule="auto"/>
              <w:jc w:val="center"/>
              <w:rPr>
                <w:rFonts w:ascii="Times New Roman" w:hAnsi="Times New Roman" w:cs="Times New Roman"/>
                <w:sz w:val="24"/>
                <w:szCs w:val="24"/>
              </w:rPr>
            </w:pPr>
            <w:proofErr w:type="spellStart"/>
            <w:r w:rsidRPr="0056756D">
              <w:rPr>
                <w:rFonts w:ascii="Times New Roman" w:hAnsi="Times New Roman" w:cs="Times New Roman"/>
                <w:sz w:val="24"/>
                <w:szCs w:val="24"/>
              </w:rPr>
              <w:t>кг</w:t>
            </w:r>
            <w:proofErr w:type="gramStart"/>
            <w:r w:rsidRPr="0056756D">
              <w:rPr>
                <w:rFonts w:ascii="Times New Roman" w:hAnsi="Times New Roman" w:cs="Times New Roman"/>
                <w:sz w:val="24"/>
                <w:szCs w:val="24"/>
              </w:rPr>
              <w:t>.у</w:t>
            </w:r>
            <w:proofErr w:type="gramEnd"/>
            <w:r w:rsidRPr="0056756D">
              <w:rPr>
                <w:rFonts w:ascii="Times New Roman" w:hAnsi="Times New Roman" w:cs="Times New Roman"/>
                <w:sz w:val="24"/>
                <w:szCs w:val="24"/>
              </w:rPr>
              <w:t>.т</w:t>
            </w:r>
            <w:proofErr w:type="spellEnd"/>
            <w:r w:rsidRPr="0056756D">
              <w:rPr>
                <w:rFonts w:ascii="Times New Roman" w:hAnsi="Times New Roman" w:cs="Times New Roman"/>
                <w:sz w:val="24"/>
                <w:szCs w:val="24"/>
              </w:rPr>
              <w:t>./ кВт</w:t>
            </w:r>
          </w:p>
        </w:tc>
        <w:tc>
          <w:tcPr>
            <w:tcW w:w="883" w:type="pct"/>
            <w:tcBorders>
              <w:top w:val="single" w:sz="4" w:space="0" w:color="auto"/>
              <w:left w:val="single" w:sz="4" w:space="0" w:color="auto"/>
              <w:bottom w:val="single" w:sz="4" w:space="0" w:color="auto"/>
              <w:right w:val="single" w:sz="4" w:space="0" w:color="auto"/>
            </w:tcBorders>
          </w:tcPr>
          <w:p w14:paraId="0CD3468E" w14:textId="77777777" w:rsidR="003528F0" w:rsidRPr="0056756D" w:rsidRDefault="003528F0"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c>
          <w:tcPr>
            <w:tcW w:w="665" w:type="pct"/>
            <w:tcBorders>
              <w:top w:val="single" w:sz="4" w:space="0" w:color="auto"/>
              <w:left w:val="single" w:sz="4" w:space="0" w:color="auto"/>
              <w:bottom w:val="single" w:sz="4" w:space="0" w:color="auto"/>
              <w:right w:val="single" w:sz="4" w:space="0" w:color="auto"/>
            </w:tcBorders>
          </w:tcPr>
          <w:p w14:paraId="20467CC5" w14:textId="77777777" w:rsidR="003528F0" w:rsidRPr="0056756D" w:rsidRDefault="003528F0"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r>
      <w:tr w:rsidR="0056756D" w:rsidRPr="00B2644C" w14:paraId="6F3D627E"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vAlign w:val="center"/>
          </w:tcPr>
          <w:p w14:paraId="25F4A3AF" w14:textId="77777777" w:rsidR="003528F0" w:rsidRPr="0056756D" w:rsidRDefault="003528F0"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9</w:t>
            </w:r>
          </w:p>
        </w:tc>
        <w:tc>
          <w:tcPr>
            <w:tcW w:w="2574" w:type="pct"/>
            <w:tcBorders>
              <w:top w:val="single" w:sz="4" w:space="0" w:color="auto"/>
              <w:left w:val="single" w:sz="4" w:space="0" w:color="auto"/>
              <w:bottom w:val="single" w:sz="4" w:space="0" w:color="auto"/>
              <w:right w:val="single" w:sz="4" w:space="0" w:color="auto"/>
            </w:tcBorders>
            <w:vAlign w:val="center"/>
          </w:tcPr>
          <w:p w14:paraId="35382E3E" w14:textId="77777777" w:rsidR="003528F0" w:rsidRPr="0056756D" w:rsidRDefault="003528F0"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коэффициент использования теплоты топлива (только для источников тепловой энергии, функционирующих в режиме комбинированной выработки электрической и тепловой энергии)</w:t>
            </w:r>
          </w:p>
        </w:tc>
        <w:tc>
          <w:tcPr>
            <w:tcW w:w="662" w:type="pct"/>
            <w:tcBorders>
              <w:top w:val="single" w:sz="4" w:space="0" w:color="auto"/>
              <w:left w:val="single" w:sz="4" w:space="0" w:color="auto"/>
              <w:bottom w:val="single" w:sz="4" w:space="0" w:color="auto"/>
              <w:right w:val="single" w:sz="4" w:space="0" w:color="auto"/>
            </w:tcBorders>
            <w:vAlign w:val="center"/>
          </w:tcPr>
          <w:p w14:paraId="4752C6CE" w14:textId="77777777" w:rsidR="003528F0" w:rsidRPr="0056756D" w:rsidRDefault="003528F0"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w:t>
            </w:r>
          </w:p>
        </w:tc>
        <w:tc>
          <w:tcPr>
            <w:tcW w:w="883" w:type="pct"/>
            <w:tcBorders>
              <w:top w:val="single" w:sz="4" w:space="0" w:color="auto"/>
              <w:left w:val="single" w:sz="4" w:space="0" w:color="auto"/>
              <w:bottom w:val="single" w:sz="4" w:space="0" w:color="auto"/>
              <w:right w:val="single" w:sz="4" w:space="0" w:color="auto"/>
            </w:tcBorders>
            <w:vAlign w:val="center"/>
          </w:tcPr>
          <w:p w14:paraId="4DA1B536" w14:textId="77777777" w:rsidR="003528F0" w:rsidRPr="0056756D" w:rsidRDefault="003528F0"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c>
          <w:tcPr>
            <w:tcW w:w="665" w:type="pct"/>
            <w:tcBorders>
              <w:top w:val="single" w:sz="4" w:space="0" w:color="auto"/>
              <w:left w:val="single" w:sz="4" w:space="0" w:color="auto"/>
              <w:bottom w:val="single" w:sz="4" w:space="0" w:color="auto"/>
              <w:right w:val="single" w:sz="4" w:space="0" w:color="auto"/>
            </w:tcBorders>
            <w:vAlign w:val="center"/>
          </w:tcPr>
          <w:p w14:paraId="4FB1B36E" w14:textId="77777777" w:rsidR="003528F0" w:rsidRPr="0056756D" w:rsidRDefault="003528F0"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r>
      <w:tr w:rsidR="0056756D" w:rsidRPr="00B2644C" w14:paraId="6AB03685"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tcPr>
          <w:p w14:paraId="20F86C51" w14:textId="77777777" w:rsidR="003528F0" w:rsidRPr="0056756D" w:rsidRDefault="003528F0"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10</w:t>
            </w:r>
          </w:p>
        </w:tc>
        <w:tc>
          <w:tcPr>
            <w:tcW w:w="2574" w:type="pct"/>
            <w:tcBorders>
              <w:top w:val="single" w:sz="4" w:space="0" w:color="auto"/>
              <w:left w:val="single" w:sz="4" w:space="0" w:color="auto"/>
              <w:bottom w:val="single" w:sz="4" w:space="0" w:color="auto"/>
              <w:right w:val="single" w:sz="4" w:space="0" w:color="auto"/>
            </w:tcBorders>
            <w:vAlign w:val="center"/>
          </w:tcPr>
          <w:p w14:paraId="756032AB" w14:textId="77777777" w:rsidR="003528F0" w:rsidRPr="0056756D" w:rsidRDefault="003528F0"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доля отпуска тепловой энергии, осуществляемого потребителям по приборам учета, в общем объеме отпущенной тепловой энергии</w:t>
            </w:r>
          </w:p>
        </w:tc>
        <w:tc>
          <w:tcPr>
            <w:tcW w:w="662" w:type="pct"/>
            <w:tcBorders>
              <w:top w:val="single" w:sz="4" w:space="0" w:color="auto"/>
              <w:left w:val="single" w:sz="4" w:space="0" w:color="auto"/>
              <w:bottom w:val="single" w:sz="4" w:space="0" w:color="auto"/>
              <w:right w:val="single" w:sz="4" w:space="0" w:color="auto"/>
            </w:tcBorders>
          </w:tcPr>
          <w:p w14:paraId="0684C2C2" w14:textId="77777777" w:rsidR="003528F0" w:rsidRPr="0056756D" w:rsidRDefault="003528F0"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w:t>
            </w:r>
          </w:p>
        </w:tc>
        <w:tc>
          <w:tcPr>
            <w:tcW w:w="883" w:type="pct"/>
            <w:tcBorders>
              <w:top w:val="single" w:sz="4" w:space="0" w:color="auto"/>
              <w:left w:val="single" w:sz="4" w:space="0" w:color="auto"/>
              <w:bottom w:val="single" w:sz="4" w:space="0" w:color="auto"/>
              <w:right w:val="single" w:sz="4" w:space="0" w:color="auto"/>
            </w:tcBorders>
          </w:tcPr>
          <w:p w14:paraId="2E30510A" w14:textId="77777777" w:rsidR="003528F0" w:rsidRPr="0056756D" w:rsidRDefault="003528F0"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c>
          <w:tcPr>
            <w:tcW w:w="665" w:type="pct"/>
            <w:tcBorders>
              <w:top w:val="single" w:sz="4" w:space="0" w:color="auto"/>
              <w:left w:val="single" w:sz="4" w:space="0" w:color="auto"/>
              <w:bottom w:val="single" w:sz="4" w:space="0" w:color="auto"/>
              <w:right w:val="single" w:sz="4" w:space="0" w:color="auto"/>
            </w:tcBorders>
          </w:tcPr>
          <w:p w14:paraId="0EA1A7D4" w14:textId="77777777" w:rsidR="003528F0" w:rsidRPr="0056756D" w:rsidRDefault="003528F0"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r>
      <w:tr w:rsidR="0056756D" w:rsidRPr="00B2644C" w14:paraId="07793A70"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tcPr>
          <w:p w14:paraId="0528899A" w14:textId="77777777" w:rsidR="003528F0" w:rsidRPr="0056756D" w:rsidRDefault="003528F0"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11</w:t>
            </w:r>
          </w:p>
        </w:tc>
        <w:tc>
          <w:tcPr>
            <w:tcW w:w="2574" w:type="pct"/>
            <w:tcBorders>
              <w:top w:val="single" w:sz="4" w:space="0" w:color="auto"/>
              <w:left w:val="single" w:sz="4" w:space="0" w:color="auto"/>
              <w:bottom w:val="single" w:sz="4" w:space="0" w:color="auto"/>
              <w:right w:val="single" w:sz="4" w:space="0" w:color="auto"/>
            </w:tcBorders>
            <w:vAlign w:val="center"/>
          </w:tcPr>
          <w:p w14:paraId="7F338107" w14:textId="77777777" w:rsidR="003528F0" w:rsidRPr="0056756D" w:rsidRDefault="003528F0"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средневзвешенный (по материальной характеристике) срок эксплуатации тепловых сетей (для каждой системы теплоснабжения)</w:t>
            </w:r>
          </w:p>
        </w:tc>
        <w:tc>
          <w:tcPr>
            <w:tcW w:w="662" w:type="pct"/>
            <w:tcBorders>
              <w:top w:val="single" w:sz="4" w:space="0" w:color="auto"/>
              <w:left w:val="single" w:sz="4" w:space="0" w:color="auto"/>
              <w:bottom w:val="single" w:sz="4" w:space="0" w:color="auto"/>
              <w:right w:val="single" w:sz="4" w:space="0" w:color="auto"/>
            </w:tcBorders>
          </w:tcPr>
          <w:p w14:paraId="75E9F090" w14:textId="77777777" w:rsidR="003528F0" w:rsidRPr="0056756D" w:rsidRDefault="003528F0"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лет</w:t>
            </w:r>
          </w:p>
        </w:tc>
        <w:tc>
          <w:tcPr>
            <w:tcW w:w="883" w:type="pct"/>
            <w:tcBorders>
              <w:top w:val="single" w:sz="4" w:space="0" w:color="auto"/>
              <w:left w:val="single" w:sz="4" w:space="0" w:color="auto"/>
              <w:bottom w:val="single" w:sz="4" w:space="0" w:color="auto"/>
              <w:right w:val="single" w:sz="4" w:space="0" w:color="auto"/>
            </w:tcBorders>
          </w:tcPr>
          <w:p w14:paraId="2ABEAA71" w14:textId="77777777" w:rsidR="003528F0" w:rsidRPr="0056756D" w:rsidRDefault="00E853F8"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c>
          <w:tcPr>
            <w:tcW w:w="665" w:type="pct"/>
            <w:tcBorders>
              <w:top w:val="single" w:sz="4" w:space="0" w:color="auto"/>
              <w:left w:val="single" w:sz="4" w:space="0" w:color="auto"/>
              <w:bottom w:val="single" w:sz="4" w:space="0" w:color="auto"/>
              <w:right w:val="single" w:sz="4" w:space="0" w:color="auto"/>
            </w:tcBorders>
          </w:tcPr>
          <w:p w14:paraId="6F9D7AB4" w14:textId="77777777" w:rsidR="003528F0" w:rsidRPr="0056756D" w:rsidRDefault="00E853F8"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r>
      <w:tr w:rsidR="0056756D" w:rsidRPr="00B2644C" w14:paraId="3F91F66C"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tcPr>
          <w:p w14:paraId="50C395A8" w14:textId="77777777" w:rsidR="003528F0" w:rsidRPr="0056756D" w:rsidRDefault="003528F0"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12</w:t>
            </w:r>
          </w:p>
        </w:tc>
        <w:tc>
          <w:tcPr>
            <w:tcW w:w="2574" w:type="pct"/>
            <w:tcBorders>
              <w:top w:val="single" w:sz="4" w:space="0" w:color="auto"/>
              <w:left w:val="single" w:sz="4" w:space="0" w:color="auto"/>
              <w:bottom w:val="single" w:sz="4" w:space="0" w:color="auto"/>
              <w:right w:val="single" w:sz="4" w:space="0" w:color="auto"/>
            </w:tcBorders>
            <w:vAlign w:val="center"/>
          </w:tcPr>
          <w:p w14:paraId="7A5125FE" w14:textId="7C54B1C0" w:rsidR="003528F0" w:rsidRPr="0056756D" w:rsidRDefault="003528F0" w:rsidP="00B2644C">
            <w:pPr>
              <w:widowControl w:val="0"/>
              <w:suppressAutoHyphens/>
              <w:spacing w:after="0" w:line="240" w:lineRule="auto"/>
              <w:rPr>
                <w:rFonts w:ascii="Times New Roman" w:hAnsi="Times New Roman" w:cs="Times New Roman"/>
                <w:sz w:val="24"/>
                <w:szCs w:val="24"/>
              </w:rPr>
            </w:pPr>
            <w:proofErr w:type="gramStart"/>
            <w:r w:rsidRPr="0056756D">
              <w:rPr>
                <w:rFonts w:ascii="Times New Roman" w:hAnsi="Times New Roman" w:cs="Times New Roman"/>
                <w:sz w:val="24"/>
                <w:szCs w:val="24"/>
              </w:rPr>
              <w:t xml:space="preserve">отношение материальной характеристики тепловых сетей, реконструированных за год, к общей материальной характеристике тепловых сетей (фактическое значение за отчетный </w:t>
            </w:r>
            <w:proofErr w:type="gramEnd"/>
          </w:p>
        </w:tc>
        <w:tc>
          <w:tcPr>
            <w:tcW w:w="662" w:type="pct"/>
            <w:tcBorders>
              <w:top w:val="single" w:sz="4" w:space="0" w:color="auto"/>
              <w:left w:val="single" w:sz="4" w:space="0" w:color="auto"/>
              <w:bottom w:val="single" w:sz="4" w:space="0" w:color="auto"/>
              <w:right w:val="single" w:sz="4" w:space="0" w:color="auto"/>
            </w:tcBorders>
          </w:tcPr>
          <w:p w14:paraId="162B8AEB" w14:textId="77777777" w:rsidR="003528F0" w:rsidRPr="0056756D" w:rsidRDefault="003528F0"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w:t>
            </w:r>
          </w:p>
        </w:tc>
        <w:tc>
          <w:tcPr>
            <w:tcW w:w="883" w:type="pct"/>
            <w:tcBorders>
              <w:top w:val="single" w:sz="4" w:space="0" w:color="auto"/>
              <w:left w:val="single" w:sz="4" w:space="0" w:color="auto"/>
              <w:bottom w:val="single" w:sz="4" w:space="0" w:color="auto"/>
              <w:right w:val="single" w:sz="4" w:space="0" w:color="auto"/>
            </w:tcBorders>
          </w:tcPr>
          <w:p w14:paraId="1F7D26C6" w14:textId="77777777" w:rsidR="003528F0" w:rsidRPr="0056756D" w:rsidRDefault="003528F0"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c>
          <w:tcPr>
            <w:tcW w:w="665" w:type="pct"/>
            <w:tcBorders>
              <w:top w:val="single" w:sz="4" w:space="0" w:color="auto"/>
              <w:left w:val="single" w:sz="4" w:space="0" w:color="auto"/>
              <w:bottom w:val="single" w:sz="4" w:space="0" w:color="auto"/>
              <w:right w:val="single" w:sz="4" w:space="0" w:color="auto"/>
            </w:tcBorders>
          </w:tcPr>
          <w:p w14:paraId="1F4545C2" w14:textId="77777777" w:rsidR="003528F0" w:rsidRPr="0056756D" w:rsidRDefault="003528F0"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r>
      <w:tr w:rsidR="00091E06" w:rsidRPr="00B2644C" w14:paraId="207E633E" w14:textId="77777777" w:rsidTr="00DE16F4">
        <w:trPr>
          <w:trHeight w:val="20"/>
        </w:trPr>
        <w:tc>
          <w:tcPr>
            <w:tcW w:w="216" w:type="pct"/>
            <w:tcBorders>
              <w:top w:val="single" w:sz="4" w:space="0" w:color="auto"/>
              <w:left w:val="single" w:sz="4" w:space="0" w:color="auto"/>
              <w:bottom w:val="single" w:sz="4" w:space="0" w:color="auto"/>
              <w:right w:val="single" w:sz="4" w:space="0" w:color="auto"/>
            </w:tcBorders>
            <w:vAlign w:val="center"/>
          </w:tcPr>
          <w:p w14:paraId="64C1E686" w14:textId="507CF459" w:rsidR="00091E06" w:rsidRPr="0056756D" w:rsidRDefault="00091E06" w:rsidP="00091E0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1</w:t>
            </w:r>
          </w:p>
        </w:tc>
        <w:tc>
          <w:tcPr>
            <w:tcW w:w="2574" w:type="pct"/>
            <w:tcBorders>
              <w:top w:val="single" w:sz="4" w:space="0" w:color="auto"/>
              <w:left w:val="single" w:sz="4" w:space="0" w:color="auto"/>
              <w:bottom w:val="single" w:sz="4" w:space="0" w:color="auto"/>
              <w:right w:val="single" w:sz="4" w:space="0" w:color="auto"/>
            </w:tcBorders>
            <w:vAlign w:val="center"/>
          </w:tcPr>
          <w:p w14:paraId="7DB58D00" w14:textId="64B6E9D3" w:rsidR="00091E06" w:rsidRPr="0056756D" w:rsidRDefault="00091E06" w:rsidP="00091E0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62" w:type="pct"/>
            <w:tcBorders>
              <w:top w:val="single" w:sz="4" w:space="0" w:color="auto"/>
              <w:left w:val="single" w:sz="4" w:space="0" w:color="auto"/>
              <w:bottom w:val="single" w:sz="4" w:space="0" w:color="auto"/>
              <w:right w:val="single" w:sz="4" w:space="0" w:color="auto"/>
            </w:tcBorders>
            <w:vAlign w:val="center"/>
          </w:tcPr>
          <w:p w14:paraId="38EF2F8A" w14:textId="58352848" w:rsidR="00091E06" w:rsidRPr="0056756D" w:rsidRDefault="00091E06" w:rsidP="00091E0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883" w:type="pct"/>
            <w:tcBorders>
              <w:top w:val="single" w:sz="4" w:space="0" w:color="auto"/>
              <w:left w:val="single" w:sz="4" w:space="0" w:color="auto"/>
              <w:bottom w:val="single" w:sz="4" w:space="0" w:color="auto"/>
              <w:right w:val="single" w:sz="4" w:space="0" w:color="auto"/>
            </w:tcBorders>
            <w:vAlign w:val="center"/>
          </w:tcPr>
          <w:p w14:paraId="4AFF8265" w14:textId="0A5729D3" w:rsidR="00091E06" w:rsidRPr="0056756D" w:rsidRDefault="00091E06" w:rsidP="00091E0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65" w:type="pct"/>
            <w:tcBorders>
              <w:top w:val="single" w:sz="4" w:space="0" w:color="auto"/>
              <w:left w:val="single" w:sz="4" w:space="0" w:color="auto"/>
              <w:bottom w:val="single" w:sz="4" w:space="0" w:color="auto"/>
              <w:right w:val="single" w:sz="4" w:space="0" w:color="auto"/>
            </w:tcBorders>
            <w:vAlign w:val="center"/>
          </w:tcPr>
          <w:p w14:paraId="473A3E8C" w14:textId="4CEC4B0F" w:rsidR="00091E06" w:rsidRPr="0056756D" w:rsidRDefault="00091E06" w:rsidP="00091E06">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r>
      <w:tr w:rsidR="00091E06" w:rsidRPr="00B2644C" w14:paraId="50041308"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tcPr>
          <w:p w14:paraId="6243B9AC" w14:textId="77777777" w:rsidR="00091E06" w:rsidRPr="0056756D" w:rsidRDefault="00091E06" w:rsidP="00D51270">
            <w:pPr>
              <w:widowControl w:val="0"/>
              <w:suppressAutoHyphens/>
              <w:spacing w:after="0" w:line="240" w:lineRule="auto"/>
              <w:jc w:val="center"/>
              <w:rPr>
                <w:rFonts w:ascii="Times New Roman" w:hAnsi="Times New Roman" w:cs="Times New Roman"/>
                <w:sz w:val="24"/>
                <w:szCs w:val="24"/>
              </w:rPr>
            </w:pPr>
          </w:p>
        </w:tc>
        <w:tc>
          <w:tcPr>
            <w:tcW w:w="2574" w:type="pct"/>
            <w:tcBorders>
              <w:top w:val="single" w:sz="4" w:space="0" w:color="auto"/>
              <w:left w:val="single" w:sz="4" w:space="0" w:color="auto"/>
              <w:bottom w:val="single" w:sz="4" w:space="0" w:color="auto"/>
              <w:right w:val="single" w:sz="4" w:space="0" w:color="auto"/>
            </w:tcBorders>
            <w:vAlign w:val="center"/>
          </w:tcPr>
          <w:p w14:paraId="5B36F6BD" w14:textId="5833FD4C" w:rsidR="00091E06" w:rsidRPr="0056756D" w:rsidRDefault="00091E06" w:rsidP="00B2644C">
            <w:pPr>
              <w:widowControl w:val="0"/>
              <w:suppressAutoHyphens/>
              <w:spacing w:after="0" w:line="240" w:lineRule="auto"/>
              <w:rPr>
                <w:rFonts w:ascii="Times New Roman" w:hAnsi="Times New Roman" w:cs="Times New Roman"/>
                <w:sz w:val="24"/>
                <w:szCs w:val="24"/>
              </w:rPr>
            </w:pPr>
            <w:r w:rsidRPr="0056756D">
              <w:rPr>
                <w:rFonts w:ascii="Times New Roman" w:hAnsi="Times New Roman" w:cs="Times New Roman"/>
                <w:sz w:val="24"/>
                <w:szCs w:val="24"/>
              </w:rPr>
              <w:t>период и прогноз изменения при реализации проектов, указанных в утвержденной схеме теплоснабжения) (для каждой системы теплоснабжения, а также для поселения, городского округа)</w:t>
            </w:r>
          </w:p>
        </w:tc>
        <w:tc>
          <w:tcPr>
            <w:tcW w:w="662" w:type="pct"/>
            <w:tcBorders>
              <w:top w:val="single" w:sz="4" w:space="0" w:color="auto"/>
              <w:left w:val="single" w:sz="4" w:space="0" w:color="auto"/>
              <w:bottom w:val="single" w:sz="4" w:space="0" w:color="auto"/>
              <w:right w:val="single" w:sz="4" w:space="0" w:color="auto"/>
            </w:tcBorders>
          </w:tcPr>
          <w:p w14:paraId="66A4A925" w14:textId="77777777" w:rsidR="00091E06" w:rsidRPr="0056756D" w:rsidRDefault="00091E06" w:rsidP="0056756D">
            <w:pPr>
              <w:widowControl w:val="0"/>
              <w:suppressAutoHyphens/>
              <w:spacing w:after="0" w:line="240" w:lineRule="auto"/>
              <w:jc w:val="center"/>
              <w:rPr>
                <w:rFonts w:ascii="Times New Roman" w:hAnsi="Times New Roman" w:cs="Times New Roman"/>
                <w:sz w:val="24"/>
                <w:szCs w:val="24"/>
              </w:rPr>
            </w:pPr>
          </w:p>
        </w:tc>
        <w:tc>
          <w:tcPr>
            <w:tcW w:w="883" w:type="pct"/>
            <w:tcBorders>
              <w:top w:val="single" w:sz="4" w:space="0" w:color="auto"/>
              <w:left w:val="single" w:sz="4" w:space="0" w:color="auto"/>
              <w:bottom w:val="single" w:sz="4" w:space="0" w:color="auto"/>
              <w:right w:val="single" w:sz="4" w:space="0" w:color="auto"/>
            </w:tcBorders>
          </w:tcPr>
          <w:p w14:paraId="55F9CD47" w14:textId="77777777" w:rsidR="00091E06" w:rsidRPr="0056756D" w:rsidRDefault="00091E06" w:rsidP="0056756D">
            <w:pPr>
              <w:widowControl w:val="0"/>
              <w:suppressAutoHyphens/>
              <w:spacing w:after="0" w:line="240" w:lineRule="auto"/>
              <w:jc w:val="center"/>
              <w:rPr>
                <w:rFonts w:ascii="Times New Roman" w:hAnsi="Times New Roman" w:cs="Times New Roman"/>
                <w:sz w:val="24"/>
                <w:szCs w:val="24"/>
              </w:rPr>
            </w:pPr>
          </w:p>
        </w:tc>
        <w:tc>
          <w:tcPr>
            <w:tcW w:w="665" w:type="pct"/>
            <w:tcBorders>
              <w:top w:val="single" w:sz="4" w:space="0" w:color="auto"/>
              <w:left w:val="single" w:sz="4" w:space="0" w:color="auto"/>
              <w:bottom w:val="single" w:sz="4" w:space="0" w:color="auto"/>
              <w:right w:val="single" w:sz="4" w:space="0" w:color="auto"/>
            </w:tcBorders>
          </w:tcPr>
          <w:p w14:paraId="6B44F8A7" w14:textId="77777777" w:rsidR="00091E06" w:rsidRPr="0056756D" w:rsidRDefault="00091E06" w:rsidP="0056756D">
            <w:pPr>
              <w:widowControl w:val="0"/>
              <w:suppressAutoHyphens/>
              <w:spacing w:after="0" w:line="240" w:lineRule="auto"/>
              <w:jc w:val="center"/>
              <w:rPr>
                <w:rFonts w:ascii="Times New Roman" w:hAnsi="Times New Roman" w:cs="Times New Roman"/>
                <w:sz w:val="24"/>
                <w:szCs w:val="24"/>
              </w:rPr>
            </w:pPr>
          </w:p>
        </w:tc>
      </w:tr>
      <w:tr w:rsidR="0056756D" w:rsidRPr="00B2644C" w14:paraId="6A8686F2" w14:textId="77777777" w:rsidTr="00083B8C">
        <w:trPr>
          <w:trHeight w:val="20"/>
        </w:trPr>
        <w:tc>
          <w:tcPr>
            <w:tcW w:w="216" w:type="pct"/>
            <w:tcBorders>
              <w:top w:val="single" w:sz="4" w:space="0" w:color="auto"/>
              <w:left w:val="single" w:sz="4" w:space="0" w:color="auto"/>
              <w:bottom w:val="single" w:sz="4" w:space="0" w:color="auto"/>
              <w:right w:val="single" w:sz="4" w:space="0" w:color="auto"/>
            </w:tcBorders>
          </w:tcPr>
          <w:p w14:paraId="5DA769FE" w14:textId="77777777" w:rsidR="003528F0" w:rsidRPr="0056756D" w:rsidRDefault="003528F0" w:rsidP="00D51270">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13</w:t>
            </w:r>
          </w:p>
        </w:tc>
        <w:tc>
          <w:tcPr>
            <w:tcW w:w="2574" w:type="pct"/>
            <w:tcBorders>
              <w:top w:val="single" w:sz="4" w:space="0" w:color="auto"/>
              <w:left w:val="single" w:sz="4" w:space="0" w:color="auto"/>
              <w:bottom w:val="single" w:sz="4" w:space="0" w:color="auto"/>
              <w:right w:val="single" w:sz="4" w:space="0" w:color="auto"/>
            </w:tcBorders>
            <w:vAlign w:val="center"/>
          </w:tcPr>
          <w:p w14:paraId="7A9A3087" w14:textId="77777777" w:rsidR="003528F0" w:rsidRPr="0056756D" w:rsidRDefault="003528F0" w:rsidP="00B2644C">
            <w:pPr>
              <w:widowControl w:val="0"/>
              <w:suppressAutoHyphens/>
              <w:spacing w:after="0" w:line="240" w:lineRule="auto"/>
              <w:rPr>
                <w:rFonts w:ascii="Times New Roman" w:hAnsi="Times New Roman" w:cs="Times New Roman"/>
                <w:sz w:val="24"/>
                <w:szCs w:val="24"/>
              </w:rPr>
            </w:pPr>
            <w:proofErr w:type="gramStart"/>
            <w:r w:rsidRPr="0056756D">
              <w:rPr>
                <w:rFonts w:ascii="Times New Roman" w:hAnsi="Times New Roman" w:cs="Times New Roman"/>
                <w:sz w:val="24"/>
                <w:szCs w:val="24"/>
              </w:rPr>
              <w:t>отношение установленной тепловой мощности оборудования источников тепловой энергии, реконструированного за год, к общей установленной тепловой мощности источников тепловой энергии (фактическое значение за отчетный период и прогноз изменения при реализации проектов, указанных в утвержденной схеме теплоснабжения) (для поселения, городского округа)</w:t>
            </w:r>
            <w:proofErr w:type="gramEnd"/>
          </w:p>
        </w:tc>
        <w:tc>
          <w:tcPr>
            <w:tcW w:w="662" w:type="pct"/>
            <w:tcBorders>
              <w:top w:val="single" w:sz="4" w:space="0" w:color="auto"/>
              <w:left w:val="single" w:sz="4" w:space="0" w:color="auto"/>
              <w:bottom w:val="single" w:sz="4" w:space="0" w:color="auto"/>
              <w:right w:val="single" w:sz="4" w:space="0" w:color="auto"/>
            </w:tcBorders>
          </w:tcPr>
          <w:p w14:paraId="0844A388" w14:textId="77777777" w:rsidR="003528F0" w:rsidRPr="0056756D" w:rsidRDefault="003528F0"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w:t>
            </w:r>
          </w:p>
        </w:tc>
        <w:tc>
          <w:tcPr>
            <w:tcW w:w="883" w:type="pct"/>
            <w:tcBorders>
              <w:top w:val="single" w:sz="4" w:space="0" w:color="auto"/>
              <w:left w:val="single" w:sz="4" w:space="0" w:color="auto"/>
              <w:bottom w:val="single" w:sz="4" w:space="0" w:color="auto"/>
              <w:right w:val="single" w:sz="4" w:space="0" w:color="auto"/>
            </w:tcBorders>
          </w:tcPr>
          <w:p w14:paraId="4C424EE1" w14:textId="77777777" w:rsidR="003528F0" w:rsidRPr="0056756D" w:rsidRDefault="003528F0"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c>
          <w:tcPr>
            <w:tcW w:w="665" w:type="pct"/>
            <w:tcBorders>
              <w:top w:val="single" w:sz="4" w:space="0" w:color="auto"/>
              <w:left w:val="single" w:sz="4" w:space="0" w:color="auto"/>
              <w:bottom w:val="single" w:sz="4" w:space="0" w:color="auto"/>
              <w:right w:val="single" w:sz="4" w:space="0" w:color="auto"/>
            </w:tcBorders>
          </w:tcPr>
          <w:p w14:paraId="26D8E99A" w14:textId="77777777" w:rsidR="003528F0" w:rsidRPr="0056756D" w:rsidRDefault="003528F0" w:rsidP="0056756D">
            <w:pPr>
              <w:widowControl w:val="0"/>
              <w:suppressAutoHyphens/>
              <w:spacing w:after="0" w:line="240" w:lineRule="auto"/>
              <w:jc w:val="center"/>
              <w:rPr>
                <w:rFonts w:ascii="Times New Roman" w:hAnsi="Times New Roman" w:cs="Times New Roman"/>
                <w:sz w:val="24"/>
                <w:szCs w:val="24"/>
              </w:rPr>
            </w:pPr>
            <w:r w:rsidRPr="0056756D">
              <w:rPr>
                <w:rFonts w:ascii="Times New Roman" w:hAnsi="Times New Roman" w:cs="Times New Roman"/>
                <w:sz w:val="24"/>
                <w:szCs w:val="24"/>
              </w:rPr>
              <w:t>0</w:t>
            </w:r>
          </w:p>
        </w:tc>
      </w:tr>
    </w:tbl>
    <w:p w14:paraId="45F3CF20" w14:textId="77777777" w:rsidR="0079023D" w:rsidRPr="00B2644C" w:rsidRDefault="0079023D" w:rsidP="00B2644C">
      <w:pPr>
        <w:widowControl w:val="0"/>
        <w:suppressAutoHyphens/>
        <w:spacing w:after="0" w:line="240" w:lineRule="auto"/>
        <w:rPr>
          <w:rFonts w:ascii="Times New Roman" w:hAnsi="Times New Roman" w:cs="Times New Roman"/>
          <w:sz w:val="28"/>
          <w:szCs w:val="28"/>
        </w:rPr>
      </w:pPr>
      <w:bookmarkStart w:id="18" w:name="_Toc89621219"/>
      <w:bookmarkEnd w:id="17"/>
    </w:p>
    <w:bookmarkEnd w:id="18"/>
    <w:p w14:paraId="657883B4" w14:textId="77777777" w:rsidR="00387E08" w:rsidRPr="00253674" w:rsidRDefault="00387E08" w:rsidP="00387E08">
      <w:pPr>
        <w:widowControl w:val="0"/>
        <w:suppressAutoHyphens/>
        <w:spacing w:after="0" w:line="240" w:lineRule="auto"/>
        <w:jc w:val="center"/>
        <w:rPr>
          <w:rFonts w:ascii="Times New Roman" w:hAnsi="Times New Roman" w:cs="Times New Roman"/>
          <w:b/>
          <w:bCs/>
          <w:sz w:val="28"/>
          <w:szCs w:val="28"/>
        </w:rPr>
      </w:pPr>
      <w:r w:rsidRPr="00253674">
        <w:rPr>
          <w:rFonts w:ascii="Times New Roman" w:hAnsi="Times New Roman" w:cs="Times New Roman"/>
          <w:b/>
          <w:bCs/>
          <w:sz w:val="28"/>
          <w:szCs w:val="28"/>
        </w:rPr>
        <w:t>Раздел 15. Ценовые (тарифные) последствия</w:t>
      </w:r>
    </w:p>
    <w:p w14:paraId="5B616D4D" w14:textId="77777777" w:rsidR="00387E08" w:rsidRPr="00D33583" w:rsidRDefault="00387E08" w:rsidP="00387E08">
      <w:pPr>
        <w:widowControl w:val="0"/>
        <w:suppressAutoHyphens/>
        <w:spacing w:after="0" w:line="240" w:lineRule="auto"/>
        <w:jc w:val="center"/>
        <w:rPr>
          <w:rFonts w:ascii="Times New Roman" w:hAnsi="Times New Roman" w:cs="Times New Roman"/>
          <w:sz w:val="28"/>
          <w:szCs w:val="28"/>
        </w:rPr>
      </w:pPr>
    </w:p>
    <w:p w14:paraId="43AB05CE" w14:textId="77777777" w:rsidR="00387E08" w:rsidRPr="00E81457" w:rsidRDefault="00387E08" w:rsidP="00387E0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Для выполнения анализа влияния реализации строительства, реконструкции и технического перевооружения источников тепловой энергии, тепловых сетей и сооружений на них на цену тепловой энергии разработана тарифно-балансовая модель.</w:t>
      </w:r>
    </w:p>
    <w:p w14:paraId="130A79B8" w14:textId="77777777" w:rsidR="00387E08" w:rsidRPr="00E81457" w:rsidRDefault="00387E08" w:rsidP="00387E0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Тарифно-балансовая модель сформирована с учетом следующих показателей, рассмотренных в соответствующих главах схемы теплоснабжения, отражающих их изменение по годам реализации схемы теплоснабжения: </w:t>
      </w:r>
    </w:p>
    <w:p w14:paraId="13EC3F12" w14:textId="77777777" w:rsidR="00387E08" w:rsidRPr="00E81457" w:rsidRDefault="00387E08" w:rsidP="00387E0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индексы-дефляторы </w:t>
      </w:r>
      <w:r>
        <w:rPr>
          <w:rFonts w:ascii="Times New Roman" w:hAnsi="Times New Roman" w:cs="Times New Roman"/>
          <w:sz w:val="28"/>
          <w:szCs w:val="28"/>
        </w:rPr>
        <w:t>Министерства экономического развития Российской Федерации</w:t>
      </w:r>
      <w:r w:rsidRPr="00E81457">
        <w:rPr>
          <w:rFonts w:ascii="Times New Roman" w:hAnsi="Times New Roman" w:cs="Times New Roman"/>
          <w:sz w:val="28"/>
          <w:szCs w:val="28"/>
        </w:rPr>
        <w:t xml:space="preserve">; </w:t>
      </w:r>
    </w:p>
    <w:p w14:paraId="693C43FE" w14:textId="77777777" w:rsidR="00387E08" w:rsidRPr="00E81457" w:rsidRDefault="00387E08" w:rsidP="00387E0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баланс тепловой мощности; </w:t>
      </w:r>
    </w:p>
    <w:p w14:paraId="480958CA" w14:textId="77777777" w:rsidR="00387E08" w:rsidRPr="00E81457" w:rsidRDefault="00387E08" w:rsidP="00387E0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баланс тепловой энергии; </w:t>
      </w:r>
    </w:p>
    <w:p w14:paraId="29A01E57" w14:textId="77777777" w:rsidR="00387E08" w:rsidRPr="00E81457" w:rsidRDefault="00387E08" w:rsidP="00387E0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топливный баланс; </w:t>
      </w:r>
    </w:p>
    <w:p w14:paraId="7EB8CB17" w14:textId="77777777" w:rsidR="00387E08" w:rsidRPr="00E81457" w:rsidRDefault="00387E08" w:rsidP="00387E0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баланс теплоносителей; </w:t>
      </w:r>
    </w:p>
    <w:p w14:paraId="1254293E" w14:textId="77777777" w:rsidR="00387E08" w:rsidRPr="00E81457" w:rsidRDefault="00387E08" w:rsidP="00387E0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балансы холодной воды питьевого качества; </w:t>
      </w:r>
    </w:p>
    <w:p w14:paraId="41BEFAFA" w14:textId="77777777" w:rsidR="00387E08" w:rsidRPr="00E81457" w:rsidRDefault="00387E08" w:rsidP="00387E0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тарифы на покупные энергоносители и воду; </w:t>
      </w:r>
    </w:p>
    <w:p w14:paraId="56AF1F49" w14:textId="77777777" w:rsidR="00387E08" w:rsidRPr="00E81457" w:rsidRDefault="00387E08" w:rsidP="00387E0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производственные расходы товарного отпуска; </w:t>
      </w:r>
    </w:p>
    <w:p w14:paraId="175024E4" w14:textId="77777777" w:rsidR="00387E08" w:rsidRPr="00E81457" w:rsidRDefault="00387E08" w:rsidP="00387E0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производственная деятельность; </w:t>
      </w:r>
    </w:p>
    <w:p w14:paraId="78A3EB7B" w14:textId="77777777" w:rsidR="00387E08" w:rsidRPr="00E81457" w:rsidRDefault="00387E08" w:rsidP="00387E0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инвестиционная деятельность; </w:t>
      </w:r>
    </w:p>
    <w:p w14:paraId="438DD7C7" w14:textId="77777777" w:rsidR="00387E08" w:rsidRPr="00E81457" w:rsidRDefault="00387E08" w:rsidP="00387E0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финансовая деятельность; </w:t>
      </w:r>
    </w:p>
    <w:p w14:paraId="339BBE24" w14:textId="77777777" w:rsidR="00387E08" w:rsidRPr="00E81457" w:rsidRDefault="00387E08" w:rsidP="00387E0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проекты схемы теплоснабжения.</w:t>
      </w:r>
    </w:p>
    <w:p w14:paraId="78DA448A" w14:textId="77777777" w:rsidR="00387E08" w:rsidRPr="00E81457" w:rsidRDefault="00387E08" w:rsidP="00387E08">
      <w:pPr>
        <w:widowControl w:val="0"/>
        <w:suppressAutoHyphens/>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П</w:t>
      </w:r>
      <w:r w:rsidRPr="00E81457">
        <w:rPr>
          <w:rFonts w:ascii="Times New Roman" w:hAnsi="Times New Roman" w:cs="Times New Roman"/>
          <w:sz w:val="28"/>
          <w:szCs w:val="28"/>
        </w:rPr>
        <w:t xml:space="preserve">оказатель «Индексы-дефляторы </w:t>
      </w:r>
      <w:r>
        <w:rPr>
          <w:rFonts w:ascii="Times New Roman" w:hAnsi="Times New Roman" w:cs="Times New Roman"/>
          <w:sz w:val="28"/>
          <w:szCs w:val="28"/>
        </w:rPr>
        <w:t>Министерства экономического развития Российской Федерации</w:t>
      </w:r>
      <w:r w:rsidRPr="00E81457">
        <w:rPr>
          <w:rFonts w:ascii="Times New Roman" w:hAnsi="Times New Roman" w:cs="Times New Roman"/>
          <w:sz w:val="28"/>
          <w:szCs w:val="28"/>
        </w:rPr>
        <w:t>» предназначен для использования индексов-дефляторов, установленных Минэкономразвития России, с целью приведения финансовых потребностей для осуществления производственной деятельности теплоснабжающего предприятия и реализации проектов схемы теплоснабжения к ценам соответствующих лет.</w:t>
      </w:r>
    </w:p>
    <w:p w14:paraId="68845DB0" w14:textId="77777777" w:rsidR="00387E08" w:rsidRPr="00E81457" w:rsidRDefault="00387E08" w:rsidP="00387E0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«Балансы тепловой мощности» сформированы перспективные балансы тепловой мощности в каждой зоне действия существующих, реконструируемых, модернизируемых и планируемых к </w:t>
      </w:r>
      <w:r w:rsidRPr="00E81457">
        <w:rPr>
          <w:rFonts w:ascii="Times New Roman" w:hAnsi="Times New Roman" w:cs="Times New Roman"/>
          <w:sz w:val="28"/>
          <w:szCs w:val="28"/>
        </w:rPr>
        <w:lastRenderedPageBreak/>
        <w:t>строительству источников тепловой энергии.</w:t>
      </w:r>
    </w:p>
    <w:p w14:paraId="390B1702" w14:textId="77777777" w:rsidR="00387E08" w:rsidRDefault="00387E08" w:rsidP="00387E0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 показателе «Балансы тепловой энергии» сформированы перспективные балансы тепловой энергии в каждой зоне действия и для предприятия в целом существующих, реконструируемых, модернизируемых и планируемых к строительству источников тепловой мощности.</w:t>
      </w:r>
    </w:p>
    <w:p w14:paraId="797E7B0B" w14:textId="77777777" w:rsidR="00387E08" w:rsidRPr="00E81457" w:rsidRDefault="00387E08" w:rsidP="00387E0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«Топливный баланс» сформированы перспективные потребности в топливе различного вида для каждой зоны действия источника тепловой энергии и для предприятия в целом. </w:t>
      </w:r>
    </w:p>
    <w:p w14:paraId="0443549A" w14:textId="77777777" w:rsidR="00387E08" w:rsidRPr="00E81457" w:rsidRDefault="00387E08" w:rsidP="00387E0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 xml:space="preserve">В показателе «Балансы теплоносителей» сформированы перспективные потребности в теплоносителе (в общем виде в виде горячей воды и пара, различных термодинамических параметров) для каждой зоны действия источника тепловой энергии и источниках обеспечения расходной части теплоносителя. </w:t>
      </w:r>
    </w:p>
    <w:p w14:paraId="26115850" w14:textId="77777777" w:rsidR="00387E08" w:rsidRPr="00E81457" w:rsidRDefault="00387E08" w:rsidP="00387E0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«Балансы холодной воды питьевого качества» сформированы перспективные потребности в холодной воде питьевого качества, производимую или покупаемую теплоснабжающим предприятием для технологических целей функционирования котельных, тепловых сетей, </w:t>
      </w:r>
      <w:r>
        <w:rPr>
          <w:rFonts w:ascii="Times New Roman" w:hAnsi="Times New Roman" w:cs="Times New Roman"/>
          <w:sz w:val="28"/>
          <w:szCs w:val="28"/>
        </w:rPr>
        <w:t>центральных тепловых пунктов</w:t>
      </w:r>
      <w:r w:rsidRPr="00E81457">
        <w:rPr>
          <w:rFonts w:ascii="Times New Roman" w:hAnsi="Times New Roman" w:cs="Times New Roman"/>
          <w:sz w:val="28"/>
          <w:szCs w:val="28"/>
        </w:rPr>
        <w:t xml:space="preserve">. </w:t>
      </w:r>
    </w:p>
    <w:p w14:paraId="0275A9AB" w14:textId="77777777" w:rsidR="00387E08" w:rsidRPr="00E81457" w:rsidRDefault="00387E08" w:rsidP="00387E0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«Тарифы на покупные энергоносители и воду» сформированы перспективные цены на покупаемые предприятием первичные энергоресурсы и воду. </w:t>
      </w:r>
    </w:p>
    <w:p w14:paraId="76FAA5DD" w14:textId="77777777" w:rsidR="00387E08" w:rsidRPr="00E81457" w:rsidRDefault="00387E08" w:rsidP="00387E0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показателе «Производственные расходы товарного отпуска» сформированы калькуляционные статьи затрат предприятия с применением индексов-дефляторов Минэкономразвития России и с учетом изменения топливно-энергетических балансов, балансов электроэнергии, воды и теплоносителя в зависимости от планируемых к реализации проектов схемы теплоснабжения. </w:t>
      </w:r>
    </w:p>
    <w:p w14:paraId="15828505" w14:textId="77777777" w:rsidR="00387E08" w:rsidRDefault="00387E08" w:rsidP="00387E0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По</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результатам моделирования установлена перспективная цена на тепловую энергию с учетом реализации проектов схемы теплоснабжения. </w:t>
      </w:r>
    </w:p>
    <w:p w14:paraId="0BC462EA" w14:textId="0DBD010F" w:rsidR="00387E08" w:rsidRDefault="00387E08" w:rsidP="00387E08">
      <w:pPr>
        <w:widowControl w:val="0"/>
        <w:suppressAutoHyphens/>
        <w:spacing w:after="0" w:line="240" w:lineRule="auto"/>
        <w:ind w:firstLine="709"/>
        <w:jc w:val="both"/>
        <w:rPr>
          <w:rFonts w:ascii="Times New Roman" w:hAnsi="Times New Roman" w:cs="Times New Roman"/>
          <w:sz w:val="28"/>
          <w:szCs w:val="28"/>
        </w:rPr>
      </w:pPr>
      <w:r w:rsidRPr="00E81457">
        <w:rPr>
          <w:rFonts w:ascii="Times New Roman" w:hAnsi="Times New Roman" w:cs="Times New Roman"/>
          <w:sz w:val="28"/>
          <w:szCs w:val="28"/>
        </w:rPr>
        <w:t>В</w:t>
      </w:r>
      <w:r>
        <w:rPr>
          <w:rFonts w:ascii="Times New Roman" w:hAnsi="Times New Roman" w:cs="Times New Roman"/>
          <w:sz w:val="28"/>
          <w:szCs w:val="28"/>
        </w:rPr>
        <w:t xml:space="preserve"> </w:t>
      </w:r>
      <w:r w:rsidRPr="00E81457">
        <w:rPr>
          <w:rFonts w:ascii="Times New Roman" w:hAnsi="Times New Roman" w:cs="Times New Roman"/>
          <w:sz w:val="28"/>
          <w:szCs w:val="28"/>
        </w:rPr>
        <w:t xml:space="preserve">показателях «Производственная деятельность», </w:t>
      </w:r>
      <w:r>
        <w:rPr>
          <w:rFonts w:ascii="Times New Roman" w:hAnsi="Times New Roman" w:cs="Times New Roman"/>
          <w:sz w:val="28"/>
          <w:szCs w:val="28"/>
        </w:rPr>
        <w:t>«</w:t>
      </w:r>
      <w:r w:rsidRPr="00E81457">
        <w:rPr>
          <w:rFonts w:ascii="Times New Roman" w:hAnsi="Times New Roman" w:cs="Times New Roman"/>
          <w:sz w:val="28"/>
          <w:szCs w:val="28"/>
        </w:rPr>
        <w:t xml:space="preserve">Инвестиционная </w:t>
      </w:r>
      <w:r>
        <w:rPr>
          <w:rFonts w:ascii="Times New Roman" w:hAnsi="Times New Roman" w:cs="Times New Roman"/>
          <w:sz w:val="28"/>
          <w:szCs w:val="28"/>
        </w:rPr>
        <w:t>д</w:t>
      </w:r>
      <w:r w:rsidRPr="00E81457">
        <w:rPr>
          <w:rFonts w:ascii="Times New Roman" w:hAnsi="Times New Roman" w:cs="Times New Roman"/>
          <w:sz w:val="28"/>
          <w:szCs w:val="28"/>
        </w:rPr>
        <w:t>еятельность</w:t>
      </w:r>
      <w:r>
        <w:rPr>
          <w:rFonts w:ascii="Times New Roman" w:hAnsi="Times New Roman" w:cs="Times New Roman"/>
          <w:sz w:val="28"/>
          <w:szCs w:val="28"/>
        </w:rPr>
        <w:t>»</w:t>
      </w:r>
      <w:r w:rsidRPr="00E81457">
        <w:rPr>
          <w:rFonts w:ascii="Times New Roman" w:hAnsi="Times New Roman" w:cs="Times New Roman"/>
          <w:sz w:val="28"/>
          <w:szCs w:val="28"/>
        </w:rPr>
        <w:t xml:space="preserve"> и </w:t>
      </w:r>
      <w:r>
        <w:rPr>
          <w:rFonts w:ascii="Times New Roman" w:hAnsi="Times New Roman" w:cs="Times New Roman"/>
          <w:sz w:val="28"/>
          <w:szCs w:val="28"/>
        </w:rPr>
        <w:t>«</w:t>
      </w:r>
      <w:r w:rsidRPr="00E81457">
        <w:rPr>
          <w:rFonts w:ascii="Times New Roman" w:hAnsi="Times New Roman" w:cs="Times New Roman"/>
          <w:sz w:val="28"/>
          <w:szCs w:val="28"/>
        </w:rPr>
        <w:t>Финансовая деятельность</w:t>
      </w:r>
      <w:r>
        <w:rPr>
          <w:rFonts w:ascii="Times New Roman" w:hAnsi="Times New Roman" w:cs="Times New Roman"/>
          <w:sz w:val="28"/>
          <w:szCs w:val="28"/>
        </w:rPr>
        <w:t>»</w:t>
      </w:r>
      <w:r w:rsidRPr="00E81457">
        <w:rPr>
          <w:rFonts w:ascii="Times New Roman" w:hAnsi="Times New Roman" w:cs="Times New Roman"/>
          <w:sz w:val="28"/>
          <w:szCs w:val="28"/>
        </w:rPr>
        <w:t xml:space="preserve"> сформированы потоки денежных средств, обеспечивающих безубыточное функционирование теплоснабжающего предприятия с учетом реализации проектов схемы теплоснабжения и </w:t>
      </w:r>
      <w:r w:rsidR="00EC1A8B">
        <w:rPr>
          <w:rFonts w:ascii="Times New Roman" w:hAnsi="Times New Roman" w:cs="Times New Roman"/>
          <w:sz w:val="28"/>
          <w:szCs w:val="28"/>
        </w:rPr>
        <w:t>и</w:t>
      </w:r>
      <w:r w:rsidRPr="00E81457">
        <w:rPr>
          <w:rFonts w:ascii="Times New Roman" w:hAnsi="Times New Roman" w:cs="Times New Roman"/>
          <w:sz w:val="28"/>
          <w:szCs w:val="28"/>
        </w:rPr>
        <w:t>сточников покрытия финансовых потребностей для их реализации.</w:t>
      </w:r>
    </w:p>
    <w:p w14:paraId="6B30804D" w14:textId="77777777" w:rsidR="00387E08" w:rsidRDefault="00387E08" w:rsidP="00387E08">
      <w:pPr>
        <w:widowControl w:val="0"/>
        <w:suppressAutoHyphens/>
        <w:spacing w:after="0" w:line="240" w:lineRule="auto"/>
        <w:rPr>
          <w:rFonts w:ascii="Times New Roman" w:hAnsi="Times New Roman" w:cs="Times New Roman"/>
          <w:sz w:val="28"/>
          <w:szCs w:val="28"/>
        </w:rPr>
      </w:pPr>
    </w:p>
    <w:p w14:paraId="5989E135" w14:textId="7023BEDD" w:rsidR="00F83DE3" w:rsidRDefault="00F83DE3" w:rsidP="000549D1">
      <w:pPr>
        <w:widowControl w:val="0"/>
        <w:suppressAutoHyphens/>
        <w:spacing w:after="0" w:line="240" w:lineRule="auto"/>
        <w:jc w:val="right"/>
        <w:rPr>
          <w:rFonts w:ascii="Times New Roman" w:hAnsi="Times New Roman" w:cs="Times New Roman"/>
          <w:sz w:val="28"/>
          <w:szCs w:val="28"/>
        </w:rPr>
      </w:pPr>
      <w:r w:rsidRPr="00B2644C">
        <w:rPr>
          <w:rFonts w:ascii="Times New Roman" w:hAnsi="Times New Roman" w:cs="Times New Roman"/>
          <w:sz w:val="28"/>
          <w:szCs w:val="28"/>
        </w:rPr>
        <w:t xml:space="preserve">Таблица </w:t>
      </w:r>
      <w:r w:rsidR="00F22105">
        <w:rPr>
          <w:rFonts w:ascii="Times New Roman" w:hAnsi="Times New Roman" w:cs="Times New Roman"/>
          <w:sz w:val="28"/>
          <w:szCs w:val="28"/>
        </w:rPr>
        <w:t>31</w:t>
      </w:r>
    </w:p>
    <w:p w14:paraId="6061A0EF" w14:textId="77777777" w:rsidR="000549D1" w:rsidRDefault="000549D1" w:rsidP="00387E08">
      <w:pPr>
        <w:widowControl w:val="0"/>
        <w:suppressAutoHyphens/>
        <w:spacing w:after="0" w:line="240" w:lineRule="auto"/>
        <w:rPr>
          <w:rFonts w:ascii="Times New Roman" w:hAnsi="Times New Roman" w:cs="Times New Roman"/>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6124"/>
        <w:gridCol w:w="1418"/>
        <w:gridCol w:w="1275"/>
      </w:tblGrid>
      <w:tr w:rsidR="00E32CC4" w:rsidRPr="000549D1" w14:paraId="673BE60D" w14:textId="77777777" w:rsidTr="000549D1">
        <w:tc>
          <w:tcPr>
            <w:tcW w:w="817" w:type="dxa"/>
            <w:vAlign w:val="center"/>
          </w:tcPr>
          <w:p w14:paraId="199180FA" w14:textId="77777777" w:rsidR="00E32CC4" w:rsidRPr="000549D1" w:rsidRDefault="00E32CC4"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w:t>
            </w:r>
            <w:proofErr w:type="gramStart"/>
            <w:r w:rsidRPr="000549D1">
              <w:rPr>
                <w:rFonts w:ascii="Times New Roman" w:hAnsi="Times New Roman" w:cs="Times New Roman"/>
                <w:sz w:val="24"/>
                <w:szCs w:val="24"/>
              </w:rPr>
              <w:t>п</w:t>
            </w:r>
            <w:proofErr w:type="gramEnd"/>
            <w:r w:rsidRPr="000549D1">
              <w:rPr>
                <w:rFonts w:ascii="Times New Roman" w:hAnsi="Times New Roman" w:cs="Times New Roman"/>
                <w:sz w:val="24"/>
                <w:szCs w:val="24"/>
              </w:rPr>
              <w:t>/п</w:t>
            </w:r>
          </w:p>
        </w:tc>
        <w:tc>
          <w:tcPr>
            <w:tcW w:w="6124" w:type="dxa"/>
            <w:vAlign w:val="center"/>
          </w:tcPr>
          <w:p w14:paraId="7E0DBEAC" w14:textId="77777777" w:rsidR="00E32CC4" w:rsidRPr="000549D1" w:rsidRDefault="00E32CC4"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Наименование расходов</w:t>
            </w:r>
          </w:p>
        </w:tc>
        <w:tc>
          <w:tcPr>
            <w:tcW w:w="1418" w:type="dxa"/>
            <w:vAlign w:val="center"/>
          </w:tcPr>
          <w:p w14:paraId="7058D41A" w14:textId="7BDF6BB8" w:rsidR="00E32CC4" w:rsidRPr="000549D1" w:rsidRDefault="000549D1" w:rsidP="000549D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Е</w:t>
            </w:r>
            <w:r w:rsidR="00E32CC4" w:rsidRPr="000549D1">
              <w:rPr>
                <w:rFonts w:ascii="Times New Roman" w:hAnsi="Times New Roman" w:cs="Times New Roman"/>
                <w:sz w:val="24"/>
                <w:szCs w:val="24"/>
              </w:rPr>
              <w:t>д. изм.</w:t>
            </w:r>
          </w:p>
        </w:tc>
        <w:tc>
          <w:tcPr>
            <w:tcW w:w="1275" w:type="dxa"/>
            <w:vAlign w:val="center"/>
          </w:tcPr>
          <w:p w14:paraId="1ACDE0F5" w14:textId="672EDE74" w:rsidR="00E32CC4" w:rsidRPr="000549D1" w:rsidRDefault="00F41B70" w:rsidP="00175CAB">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202</w:t>
            </w:r>
            <w:r w:rsidR="00175CAB">
              <w:rPr>
                <w:rFonts w:ascii="Times New Roman" w:hAnsi="Times New Roman" w:cs="Times New Roman"/>
                <w:sz w:val="24"/>
                <w:szCs w:val="24"/>
              </w:rPr>
              <w:t>5</w:t>
            </w:r>
          </w:p>
        </w:tc>
      </w:tr>
      <w:tr w:rsidR="000549D1" w:rsidRPr="000549D1" w14:paraId="39100186" w14:textId="77777777" w:rsidTr="000549D1">
        <w:trPr>
          <w:trHeight w:val="171"/>
        </w:trPr>
        <w:tc>
          <w:tcPr>
            <w:tcW w:w="817" w:type="dxa"/>
          </w:tcPr>
          <w:p w14:paraId="05051E90" w14:textId="36173F28" w:rsidR="000549D1" w:rsidRPr="000549D1" w:rsidRDefault="000549D1" w:rsidP="000549D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124" w:type="dxa"/>
          </w:tcPr>
          <w:p w14:paraId="30722253" w14:textId="34DEB454" w:rsidR="000549D1" w:rsidRPr="000549D1" w:rsidRDefault="000549D1" w:rsidP="000549D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Pr>
          <w:p w14:paraId="259BA3D8" w14:textId="5EB8C957" w:rsidR="000549D1" w:rsidRPr="000549D1" w:rsidRDefault="000549D1" w:rsidP="000549D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75" w:type="dxa"/>
          </w:tcPr>
          <w:p w14:paraId="5EE95934" w14:textId="7210EBBD" w:rsidR="000549D1" w:rsidRPr="000549D1" w:rsidRDefault="000549D1" w:rsidP="000549D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E32CC4" w:rsidRPr="000549D1" w14:paraId="34495456" w14:textId="77777777" w:rsidTr="000549D1">
        <w:tc>
          <w:tcPr>
            <w:tcW w:w="817" w:type="dxa"/>
          </w:tcPr>
          <w:p w14:paraId="7FF572C3" w14:textId="77777777" w:rsidR="00E32CC4" w:rsidRPr="000549D1" w:rsidRDefault="00E32CC4"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1</w:t>
            </w:r>
          </w:p>
        </w:tc>
        <w:tc>
          <w:tcPr>
            <w:tcW w:w="6124" w:type="dxa"/>
            <w:vAlign w:val="center"/>
          </w:tcPr>
          <w:p w14:paraId="06408E37" w14:textId="77777777" w:rsidR="00E32CC4" w:rsidRPr="000549D1" w:rsidRDefault="00E32CC4" w:rsidP="00B2644C">
            <w:pPr>
              <w:widowControl w:val="0"/>
              <w:suppressAutoHyphens/>
              <w:spacing w:after="0" w:line="240" w:lineRule="auto"/>
              <w:rPr>
                <w:rFonts w:ascii="Times New Roman" w:hAnsi="Times New Roman" w:cs="Times New Roman"/>
                <w:sz w:val="24"/>
                <w:szCs w:val="24"/>
              </w:rPr>
            </w:pPr>
            <w:r w:rsidRPr="000549D1">
              <w:rPr>
                <w:rFonts w:ascii="Times New Roman" w:hAnsi="Times New Roman" w:cs="Times New Roman"/>
                <w:sz w:val="24"/>
                <w:szCs w:val="24"/>
              </w:rPr>
              <w:t>Выработано тепловой энергии всего</w:t>
            </w:r>
          </w:p>
        </w:tc>
        <w:tc>
          <w:tcPr>
            <w:tcW w:w="1418" w:type="dxa"/>
          </w:tcPr>
          <w:p w14:paraId="759C92B1" w14:textId="77777777" w:rsidR="00E32CC4" w:rsidRPr="000549D1" w:rsidRDefault="00E32CC4"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Гкал</w:t>
            </w:r>
          </w:p>
        </w:tc>
        <w:tc>
          <w:tcPr>
            <w:tcW w:w="1275" w:type="dxa"/>
          </w:tcPr>
          <w:p w14:paraId="12B491C8" w14:textId="21187CE3" w:rsidR="00E32CC4" w:rsidRPr="000549D1" w:rsidRDefault="003528F0" w:rsidP="00175CAB">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2</w:t>
            </w:r>
            <w:r w:rsidR="00175CAB">
              <w:rPr>
                <w:rFonts w:ascii="Times New Roman" w:hAnsi="Times New Roman" w:cs="Times New Roman"/>
                <w:sz w:val="24"/>
                <w:szCs w:val="24"/>
              </w:rPr>
              <w:t>672,054</w:t>
            </w:r>
          </w:p>
        </w:tc>
      </w:tr>
      <w:tr w:rsidR="00E32CC4" w:rsidRPr="000549D1" w14:paraId="2E8A215C" w14:textId="77777777" w:rsidTr="000549D1">
        <w:trPr>
          <w:trHeight w:val="105"/>
        </w:trPr>
        <w:tc>
          <w:tcPr>
            <w:tcW w:w="817" w:type="dxa"/>
          </w:tcPr>
          <w:p w14:paraId="7C35474C" w14:textId="77777777" w:rsidR="00E32CC4" w:rsidRPr="000549D1" w:rsidRDefault="00927629"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2</w:t>
            </w:r>
          </w:p>
        </w:tc>
        <w:tc>
          <w:tcPr>
            <w:tcW w:w="6124" w:type="dxa"/>
            <w:vAlign w:val="center"/>
          </w:tcPr>
          <w:p w14:paraId="22FD2992" w14:textId="77777777" w:rsidR="00E32CC4" w:rsidRPr="000549D1" w:rsidRDefault="00E32CC4" w:rsidP="00B2644C">
            <w:pPr>
              <w:widowControl w:val="0"/>
              <w:suppressAutoHyphens/>
              <w:spacing w:after="0" w:line="240" w:lineRule="auto"/>
              <w:rPr>
                <w:rFonts w:ascii="Times New Roman" w:hAnsi="Times New Roman" w:cs="Times New Roman"/>
                <w:sz w:val="24"/>
                <w:szCs w:val="24"/>
              </w:rPr>
            </w:pPr>
            <w:r w:rsidRPr="000549D1">
              <w:rPr>
                <w:rFonts w:ascii="Times New Roman" w:hAnsi="Times New Roman" w:cs="Times New Roman"/>
                <w:sz w:val="24"/>
                <w:szCs w:val="24"/>
              </w:rPr>
              <w:t>Собственные нужды</w:t>
            </w:r>
          </w:p>
        </w:tc>
        <w:tc>
          <w:tcPr>
            <w:tcW w:w="1418" w:type="dxa"/>
          </w:tcPr>
          <w:p w14:paraId="65307C5C" w14:textId="77777777" w:rsidR="00E32CC4" w:rsidRPr="000549D1" w:rsidRDefault="00E32CC4"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Гкал</w:t>
            </w:r>
          </w:p>
        </w:tc>
        <w:tc>
          <w:tcPr>
            <w:tcW w:w="1275" w:type="dxa"/>
          </w:tcPr>
          <w:p w14:paraId="101FC9B7" w14:textId="4B06460A" w:rsidR="00E32CC4" w:rsidRPr="000549D1" w:rsidRDefault="00175CAB" w:rsidP="00175CA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55</w:t>
            </w:r>
            <w:r w:rsidR="003528F0" w:rsidRPr="000549D1">
              <w:rPr>
                <w:rFonts w:ascii="Times New Roman" w:hAnsi="Times New Roman" w:cs="Times New Roman"/>
                <w:sz w:val="24"/>
                <w:szCs w:val="24"/>
              </w:rPr>
              <w:t>,</w:t>
            </w:r>
            <w:r>
              <w:rPr>
                <w:rFonts w:ascii="Times New Roman" w:hAnsi="Times New Roman" w:cs="Times New Roman"/>
                <w:sz w:val="24"/>
                <w:szCs w:val="24"/>
              </w:rPr>
              <w:t>863</w:t>
            </w:r>
          </w:p>
        </w:tc>
      </w:tr>
      <w:tr w:rsidR="00E32CC4" w:rsidRPr="000549D1" w14:paraId="26BD8C64" w14:textId="77777777" w:rsidTr="000549D1">
        <w:tc>
          <w:tcPr>
            <w:tcW w:w="817" w:type="dxa"/>
          </w:tcPr>
          <w:p w14:paraId="042EA2E3" w14:textId="77777777" w:rsidR="00E32CC4" w:rsidRPr="000549D1" w:rsidRDefault="00E32CC4" w:rsidP="000549D1">
            <w:pPr>
              <w:widowControl w:val="0"/>
              <w:suppressAutoHyphens/>
              <w:spacing w:after="0" w:line="240" w:lineRule="auto"/>
              <w:jc w:val="center"/>
              <w:rPr>
                <w:rFonts w:ascii="Times New Roman" w:hAnsi="Times New Roman" w:cs="Times New Roman"/>
                <w:sz w:val="24"/>
                <w:szCs w:val="24"/>
              </w:rPr>
            </w:pPr>
          </w:p>
        </w:tc>
        <w:tc>
          <w:tcPr>
            <w:tcW w:w="6124" w:type="dxa"/>
            <w:vAlign w:val="center"/>
          </w:tcPr>
          <w:p w14:paraId="0C2B977D" w14:textId="77777777" w:rsidR="00E32CC4" w:rsidRPr="000549D1" w:rsidRDefault="00E32CC4" w:rsidP="00B2644C">
            <w:pPr>
              <w:widowControl w:val="0"/>
              <w:suppressAutoHyphens/>
              <w:spacing w:after="0" w:line="240" w:lineRule="auto"/>
              <w:rPr>
                <w:rFonts w:ascii="Times New Roman" w:hAnsi="Times New Roman" w:cs="Times New Roman"/>
                <w:sz w:val="24"/>
                <w:szCs w:val="24"/>
              </w:rPr>
            </w:pPr>
            <w:r w:rsidRPr="000549D1">
              <w:rPr>
                <w:rFonts w:ascii="Times New Roman" w:hAnsi="Times New Roman" w:cs="Times New Roman"/>
                <w:sz w:val="24"/>
                <w:szCs w:val="24"/>
              </w:rPr>
              <w:t xml:space="preserve">то же </w:t>
            </w:r>
            <w:proofErr w:type="gramStart"/>
            <w:r w:rsidRPr="000549D1">
              <w:rPr>
                <w:rFonts w:ascii="Times New Roman" w:hAnsi="Times New Roman" w:cs="Times New Roman"/>
                <w:sz w:val="24"/>
                <w:szCs w:val="24"/>
              </w:rPr>
              <w:t>в</w:t>
            </w:r>
            <w:proofErr w:type="gramEnd"/>
            <w:r w:rsidRPr="000549D1">
              <w:rPr>
                <w:rFonts w:ascii="Times New Roman" w:hAnsi="Times New Roman" w:cs="Times New Roman"/>
                <w:sz w:val="24"/>
                <w:szCs w:val="24"/>
              </w:rPr>
              <w:t xml:space="preserve"> %</w:t>
            </w:r>
          </w:p>
        </w:tc>
        <w:tc>
          <w:tcPr>
            <w:tcW w:w="1418" w:type="dxa"/>
          </w:tcPr>
          <w:p w14:paraId="7F5F52A6" w14:textId="77777777" w:rsidR="00E32CC4" w:rsidRPr="000549D1" w:rsidRDefault="00E32CC4"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w:t>
            </w:r>
          </w:p>
        </w:tc>
        <w:tc>
          <w:tcPr>
            <w:tcW w:w="1275" w:type="dxa"/>
          </w:tcPr>
          <w:p w14:paraId="06F2AC02" w14:textId="0EB998D2" w:rsidR="00E32CC4" w:rsidRPr="000549D1" w:rsidRDefault="00175CAB" w:rsidP="00175CA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r w:rsidR="003528F0" w:rsidRPr="000549D1">
              <w:rPr>
                <w:rFonts w:ascii="Times New Roman" w:hAnsi="Times New Roman" w:cs="Times New Roman"/>
                <w:sz w:val="24"/>
                <w:szCs w:val="24"/>
              </w:rPr>
              <w:t>,</w:t>
            </w:r>
            <w:r>
              <w:rPr>
                <w:rFonts w:ascii="Times New Roman" w:hAnsi="Times New Roman" w:cs="Times New Roman"/>
                <w:sz w:val="24"/>
                <w:szCs w:val="24"/>
              </w:rPr>
              <w:t>09</w:t>
            </w:r>
          </w:p>
        </w:tc>
      </w:tr>
      <w:tr w:rsidR="00E32CC4" w:rsidRPr="000549D1" w14:paraId="179E94F0" w14:textId="77777777" w:rsidTr="000549D1">
        <w:tc>
          <w:tcPr>
            <w:tcW w:w="817" w:type="dxa"/>
          </w:tcPr>
          <w:p w14:paraId="50BF8CA1" w14:textId="77777777" w:rsidR="00E32CC4" w:rsidRPr="000549D1" w:rsidRDefault="00927629"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3</w:t>
            </w:r>
          </w:p>
        </w:tc>
        <w:tc>
          <w:tcPr>
            <w:tcW w:w="6124" w:type="dxa"/>
            <w:vAlign w:val="center"/>
          </w:tcPr>
          <w:p w14:paraId="5F82CE15" w14:textId="77777777" w:rsidR="00E32CC4" w:rsidRPr="000549D1" w:rsidRDefault="00E32CC4" w:rsidP="00B2644C">
            <w:pPr>
              <w:widowControl w:val="0"/>
              <w:suppressAutoHyphens/>
              <w:spacing w:after="0" w:line="240" w:lineRule="auto"/>
              <w:rPr>
                <w:rFonts w:ascii="Times New Roman" w:hAnsi="Times New Roman" w:cs="Times New Roman"/>
                <w:sz w:val="24"/>
                <w:szCs w:val="24"/>
              </w:rPr>
            </w:pPr>
            <w:r w:rsidRPr="000549D1">
              <w:rPr>
                <w:rFonts w:ascii="Times New Roman" w:hAnsi="Times New Roman" w:cs="Times New Roman"/>
                <w:sz w:val="24"/>
                <w:szCs w:val="24"/>
              </w:rPr>
              <w:t>Отпущено тепловой энергии в сеть</w:t>
            </w:r>
          </w:p>
        </w:tc>
        <w:tc>
          <w:tcPr>
            <w:tcW w:w="1418" w:type="dxa"/>
          </w:tcPr>
          <w:p w14:paraId="3828F46A" w14:textId="77777777" w:rsidR="00E32CC4" w:rsidRPr="000549D1" w:rsidRDefault="00E32CC4"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Гкал</w:t>
            </w:r>
          </w:p>
        </w:tc>
        <w:tc>
          <w:tcPr>
            <w:tcW w:w="1275" w:type="dxa"/>
          </w:tcPr>
          <w:p w14:paraId="163558DB" w14:textId="22C7FD4A" w:rsidR="00E32CC4" w:rsidRPr="000549D1" w:rsidRDefault="003528F0" w:rsidP="00175CAB">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26</w:t>
            </w:r>
            <w:r w:rsidR="00175CAB">
              <w:rPr>
                <w:rFonts w:ascii="Times New Roman" w:hAnsi="Times New Roman" w:cs="Times New Roman"/>
                <w:sz w:val="24"/>
                <w:szCs w:val="24"/>
              </w:rPr>
              <w:t>16</w:t>
            </w:r>
            <w:r w:rsidRPr="000549D1">
              <w:rPr>
                <w:rFonts w:ascii="Times New Roman" w:hAnsi="Times New Roman" w:cs="Times New Roman"/>
                <w:sz w:val="24"/>
                <w:szCs w:val="24"/>
              </w:rPr>
              <w:t>,</w:t>
            </w:r>
            <w:r w:rsidR="00175CAB">
              <w:rPr>
                <w:rFonts w:ascii="Times New Roman" w:hAnsi="Times New Roman" w:cs="Times New Roman"/>
                <w:sz w:val="24"/>
                <w:szCs w:val="24"/>
              </w:rPr>
              <w:t>191</w:t>
            </w:r>
          </w:p>
        </w:tc>
      </w:tr>
      <w:tr w:rsidR="00E32CC4" w:rsidRPr="000549D1" w14:paraId="1B73B17E" w14:textId="77777777" w:rsidTr="000549D1">
        <w:tc>
          <w:tcPr>
            <w:tcW w:w="817" w:type="dxa"/>
          </w:tcPr>
          <w:p w14:paraId="39C48AB0" w14:textId="77777777" w:rsidR="00E32CC4" w:rsidRPr="000549D1" w:rsidRDefault="00927629"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4</w:t>
            </w:r>
          </w:p>
        </w:tc>
        <w:tc>
          <w:tcPr>
            <w:tcW w:w="6124" w:type="dxa"/>
            <w:vAlign w:val="center"/>
          </w:tcPr>
          <w:p w14:paraId="44095110" w14:textId="77777777" w:rsidR="00E32CC4" w:rsidRPr="000549D1" w:rsidRDefault="00E32CC4" w:rsidP="00B2644C">
            <w:pPr>
              <w:widowControl w:val="0"/>
              <w:suppressAutoHyphens/>
              <w:spacing w:after="0" w:line="240" w:lineRule="auto"/>
              <w:rPr>
                <w:rFonts w:ascii="Times New Roman" w:hAnsi="Times New Roman" w:cs="Times New Roman"/>
                <w:sz w:val="24"/>
                <w:szCs w:val="24"/>
              </w:rPr>
            </w:pPr>
            <w:r w:rsidRPr="000549D1">
              <w:rPr>
                <w:rFonts w:ascii="Times New Roman" w:hAnsi="Times New Roman" w:cs="Times New Roman"/>
                <w:sz w:val="24"/>
                <w:szCs w:val="24"/>
              </w:rPr>
              <w:t>Покупка тепловой энергии</w:t>
            </w:r>
          </w:p>
        </w:tc>
        <w:tc>
          <w:tcPr>
            <w:tcW w:w="1418" w:type="dxa"/>
          </w:tcPr>
          <w:p w14:paraId="3477A576" w14:textId="77777777" w:rsidR="00E32CC4" w:rsidRPr="000549D1" w:rsidRDefault="00E32CC4"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Гкал</w:t>
            </w:r>
          </w:p>
        </w:tc>
        <w:tc>
          <w:tcPr>
            <w:tcW w:w="1275" w:type="dxa"/>
          </w:tcPr>
          <w:p w14:paraId="6D1360C1" w14:textId="77777777" w:rsidR="00E32CC4" w:rsidRPr="000549D1" w:rsidRDefault="00E32CC4"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0</w:t>
            </w:r>
          </w:p>
        </w:tc>
      </w:tr>
      <w:tr w:rsidR="00E32CC4" w:rsidRPr="000549D1" w14:paraId="0948DEDC" w14:textId="77777777" w:rsidTr="000549D1">
        <w:tc>
          <w:tcPr>
            <w:tcW w:w="817" w:type="dxa"/>
          </w:tcPr>
          <w:p w14:paraId="406CFF79" w14:textId="77777777" w:rsidR="00E32CC4" w:rsidRPr="000549D1" w:rsidRDefault="00927629"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5</w:t>
            </w:r>
          </w:p>
        </w:tc>
        <w:tc>
          <w:tcPr>
            <w:tcW w:w="6124" w:type="dxa"/>
            <w:vAlign w:val="center"/>
          </w:tcPr>
          <w:p w14:paraId="3091907C" w14:textId="77777777" w:rsidR="00E32CC4" w:rsidRPr="000549D1" w:rsidRDefault="00E32CC4" w:rsidP="00B2644C">
            <w:pPr>
              <w:widowControl w:val="0"/>
              <w:suppressAutoHyphens/>
              <w:spacing w:after="0" w:line="240" w:lineRule="auto"/>
              <w:rPr>
                <w:rFonts w:ascii="Times New Roman" w:hAnsi="Times New Roman" w:cs="Times New Roman"/>
                <w:sz w:val="24"/>
                <w:szCs w:val="24"/>
              </w:rPr>
            </w:pPr>
            <w:r w:rsidRPr="000549D1">
              <w:rPr>
                <w:rFonts w:ascii="Times New Roman" w:hAnsi="Times New Roman" w:cs="Times New Roman"/>
                <w:sz w:val="24"/>
                <w:szCs w:val="24"/>
              </w:rPr>
              <w:t>Потери в сетях</w:t>
            </w:r>
          </w:p>
        </w:tc>
        <w:tc>
          <w:tcPr>
            <w:tcW w:w="1418" w:type="dxa"/>
          </w:tcPr>
          <w:p w14:paraId="5B60C27B" w14:textId="77777777" w:rsidR="00E32CC4" w:rsidRPr="000549D1" w:rsidRDefault="00E32CC4"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Гкал</w:t>
            </w:r>
          </w:p>
        </w:tc>
        <w:tc>
          <w:tcPr>
            <w:tcW w:w="1275" w:type="dxa"/>
          </w:tcPr>
          <w:p w14:paraId="2A11D5EE" w14:textId="21825D43" w:rsidR="00E32CC4" w:rsidRPr="000549D1" w:rsidRDefault="00175CAB" w:rsidP="00175CA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478</w:t>
            </w:r>
            <w:r w:rsidR="003528F0" w:rsidRPr="000549D1">
              <w:rPr>
                <w:rFonts w:ascii="Times New Roman" w:hAnsi="Times New Roman" w:cs="Times New Roman"/>
                <w:sz w:val="24"/>
                <w:szCs w:val="24"/>
              </w:rPr>
              <w:t>,</w:t>
            </w:r>
            <w:r>
              <w:rPr>
                <w:rFonts w:ascii="Times New Roman" w:hAnsi="Times New Roman" w:cs="Times New Roman"/>
                <w:sz w:val="24"/>
                <w:szCs w:val="24"/>
              </w:rPr>
              <w:t>847</w:t>
            </w:r>
          </w:p>
        </w:tc>
      </w:tr>
      <w:tr w:rsidR="00E32CC4" w:rsidRPr="000549D1" w14:paraId="133E0F28" w14:textId="77777777" w:rsidTr="000549D1">
        <w:tc>
          <w:tcPr>
            <w:tcW w:w="817" w:type="dxa"/>
          </w:tcPr>
          <w:p w14:paraId="4B9A57C4" w14:textId="77777777" w:rsidR="00E32CC4" w:rsidRPr="000549D1" w:rsidRDefault="00E32CC4" w:rsidP="000549D1">
            <w:pPr>
              <w:widowControl w:val="0"/>
              <w:suppressAutoHyphens/>
              <w:spacing w:after="0" w:line="240" w:lineRule="auto"/>
              <w:jc w:val="center"/>
              <w:rPr>
                <w:rFonts w:ascii="Times New Roman" w:hAnsi="Times New Roman" w:cs="Times New Roman"/>
                <w:sz w:val="24"/>
                <w:szCs w:val="24"/>
              </w:rPr>
            </w:pPr>
          </w:p>
        </w:tc>
        <w:tc>
          <w:tcPr>
            <w:tcW w:w="6124" w:type="dxa"/>
            <w:vAlign w:val="center"/>
          </w:tcPr>
          <w:p w14:paraId="7B25DCBB" w14:textId="77777777" w:rsidR="00E32CC4" w:rsidRPr="000549D1" w:rsidRDefault="00E32CC4" w:rsidP="00B2644C">
            <w:pPr>
              <w:widowControl w:val="0"/>
              <w:suppressAutoHyphens/>
              <w:spacing w:after="0" w:line="240" w:lineRule="auto"/>
              <w:rPr>
                <w:rFonts w:ascii="Times New Roman" w:hAnsi="Times New Roman" w:cs="Times New Roman"/>
                <w:sz w:val="24"/>
                <w:szCs w:val="24"/>
              </w:rPr>
            </w:pPr>
            <w:r w:rsidRPr="000549D1">
              <w:rPr>
                <w:rFonts w:ascii="Times New Roman" w:hAnsi="Times New Roman" w:cs="Times New Roman"/>
                <w:sz w:val="24"/>
                <w:szCs w:val="24"/>
              </w:rPr>
              <w:t xml:space="preserve">то же </w:t>
            </w:r>
            <w:proofErr w:type="gramStart"/>
            <w:r w:rsidRPr="000549D1">
              <w:rPr>
                <w:rFonts w:ascii="Times New Roman" w:hAnsi="Times New Roman" w:cs="Times New Roman"/>
                <w:sz w:val="24"/>
                <w:szCs w:val="24"/>
              </w:rPr>
              <w:t>в</w:t>
            </w:r>
            <w:proofErr w:type="gramEnd"/>
            <w:r w:rsidRPr="000549D1">
              <w:rPr>
                <w:rFonts w:ascii="Times New Roman" w:hAnsi="Times New Roman" w:cs="Times New Roman"/>
                <w:sz w:val="24"/>
                <w:szCs w:val="24"/>
              </w:rPr>
              <w:t xml:space="preserve"> %</w:t>
            </w:r>
          </w:p>
        </w:tc>
        <w:tc>
          <w:tcPr>
            <w:tcW w:w="1418" w:type="dxa"/>
          </w:tcPr>
          <w:p w14:paraId="7691ECAA" w14:textId="77777777" w:rsidR="00E32CC4" w:rsidRPr="000549D1" w:rsidRDefault="00E32CC4"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w:t>
            </w:r>
          </w:p>
        </w:tc>
        <w:tc>
          <w:tcPr>
            <w:tcW w:w="1275" w:type="dxa"/>
          </w:tcPr>
          <w:p w14:paraId="573123FA" w14:textId="57F26201" w:rsidR="00E32CC4" w:rsidRPr="000549D1" w:rsidRDefault="00175CAB" w:rsidP="00175CA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17</w:t>
            </w:r>
            <w:r w:rsidR="003528F0" w:rsidRPr="000549D1">
              <w:rPr>
                <w:rFonts w:ascii="Times New Roman" w:hAnsi="Times New Roman" w:cs="Times New Roman"/>
                <w:sz w:val="24"/>
                <w:szCs w:val="24"/>
              </w:rPr>
              <w:t>,</w:t>
            </w:r>
            <w:r>
              <w:rPr>
                <w:rFonts w:ascii="Times New Roman" w:hAnsi="Times New Roman" w:cs="Times New Roman"/>
                <w:sz w:val="24"/>
                <w:szCs w:val="24"/>
              </w:rPr>
              <w:t>92</w:t>
            </w:r>
          </w:p>
        </w:tc>
      </w:tr>
      <w:tr w:rsidR="00E32CC4" w:rsidRPr="000549D1" w14:paraId="21394B1C" w14:textId="77777777" w:rsidTr="000549D1">
        <w:tc>
          <w:tcPr>
            <w:tcW w:w="817" w:type="dxa"/>
          </w:tcPr>
          <w:p w14:paraId="4ED82322" w14:textId="77777777" w:rsidR="00E32CC4" w:rsidRPr="000549D1" w:rsidRDefault="00927629"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lastRenderedPageBreak/>
              <w:t>6</w:t>
            </w:r>
          </w:p>
        </w:tc>
        <w:tc>
          <w:tcPr>
            <w:tcW w:w="6124" w:type="dxa"/>
            <w:vAlign w:val="center"/>
          </w:tcPr>
          <w:p w14:paraId="54C8B2A1" w14:textId="02E3B73C" w:rsidR="00E32CC4" w:rsidRPr="000549D1" w:rsidRDefault="00E32CC4" w:rsidP="00B2644C">
            <w:pPr>
              <w:widowControl w:val="0"/>
              <w:suppressAutoHyphens/>
              <w:spacing w:after="0" w:line="240" w:lineRule="auto"/>
              <w:rPr>
                <w:rFonts w:ascii="Times New Roman" w:hAnsi="Times New Roman" w:cs="Times New Roman"/>
                <w:sz w:val="24"/>
                <w:szCs w:val="24"/>
              </w:rPr>
            </w:pPr>
            <w:r w:rsidRPr="000549D1">
              <w:rPr>
                <w:rFonts w:ascii="Times New Roman" w:hAnsi="Times New Roman" w:cs="Times New Roman"/>
                <w:sz w:val="24"/>
                <w:szCs w:val="24"/>
              </w:rPr>
              <w:t xml:space="preserve">Материалы на текущий ремонт, </w:t>
            </w:r>
            <w:proofErr w:type="gramStart"/>
            <w:r w:rsidRPr="000549D1">
              <w:rPr>
                <w:rFonts w:ascii="Times New Roman" w:hAnsi="Times New Roman" w:cs="Times New Roman"/>
                <w:sz w:val="24"/>
                <w:szCs w:val="24"/>
              </w:rPr>
              <w:t>техническое</w:t>
            </w:r>
            <w:proofErr w:type="gramEnd"/>
            <w:r w:rsidRPr="000549D1">
              <w:rPr>
                <w:rFonts w:ascii="Times New Roman" w:hAnsi="Times New Roman" w:cs="Times New Roman"/>
                <w:sz w:val="24"/>
                <w:szCs w:val="24"/>
              </w:rPr>
              <w:t xml:space="preserve"> </w:t>
            </w:r>
          </w:p>
        </w:tc>
        <w:tc>
          <w:tcPr>
            <w:tcW w:w="1418" w:type="dxa"/>
          </w:tcPr>
          <w:p w14:paraId="3279BE2E" w14:textId="77777777" w:rsidR="00E32CC4" w:rsidRPr="000549D1" w:rsidRDefault="00E32CC4"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тыс. руб.</w:t>
            </w:r>
          </w:p>
        </w:tc>
        <w:tc>
          <w:tcPr>
            <w:tcW w:w="1275" w:type="dxa"/>
          </w:tcPr>
          <w:p w14:paraId="0381AF93" w14:textId="7A42D0E3" w:rsidR="00E32CC4" w:rsidRPr="000549D1" w:rsidRDefault="00175CAB" w:rsidP="000549D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358,1</w:t>
            </w:r>
          </w:p>
        </w:tc>
      </w:tr>
      <w:tr w:rsidR="000549D1" w:rsidRPr="000549D1" w14:paraId="7AA911F4" w14:textId="77777777" w:rsidTr="00DE16F4">
        <w:tc>
          <w:tcPr>
            <w:tcW w:w="817" w:type="dxa"/>
          </w:tcPr>
          <w:p w14:paraId="765E8308" w14:textId="31203F80" w:rsidR="000549D1" w:rsidRPr="000549D1" w:rsidRDefault="000549D1" w:rsidP="000549D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124" w:type="dxa"/>
          </w:tcPr>
          <w:p w14:paraId="22D5C7DD" w14:textId="3D30F1A2" w:rsidR="000549D1" w:rsidRPr="000549D1" w:rsidRDefault="000549D1" w:rsidP="000549D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1418" w:type="dxa"/>
          </w:tcPr>
          <w:p w14:paraId="7E6129CC" w14:textId="19B2AF6B" w:rsidR="000549D1" w:rsidRPr="000549D1" w:rsidRDefault="000549D1" w:rsidP="000549D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1275" w:type="dxa"/>
          </w:tcPr>
          <w:p w14:paraId="708D6002" w14:textId="77004DFF" w:rsidR="000549D1" w:rsidRPr="000549D1" w:rsidRDefault="000549D1" w:rsidP="000549D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0549D1" w:rsidRPr="000549D1" w14:paraId="1A759C76" w14:textId="77777777" w:rsidTr="000549D1">
        <w:tc>
          <w:tcPr>
            <w:tcW w:w="817" w:type="dxa"/>
          </w:tcPr>
          <w:p w14:paraId="5ADC6698" w14:textId="77777777" w:rsidR="000549D1" w:rsidRPr="000549D1" w:rsidRDefault="000549D1" w:rsidP="000549D1">
            <w:pPr>
              <w:widowControl w:val="0"/>
              <w:suppressAutoHyphens/>
              <w:spacing w:after="0" w:line="240" w:lineRule="auto"/>
              <w:jc w:val="center"/>
              <w:rPr>
                <w:rFonts w:ascii="Times New Roman" w:hAnsi="Times New Roman" w:cs="Times New Roman"/>
                <w:sz w:val="24"/>
                <w:szCs w:val="24"/>
              </w:rPr>
            </w:pPr>
          </w:p>
        </w:tc>
        <w:tc>
          <w:tcPr>
            <w:tcW w:w="6124" w:type="dxa"/>
            <w:vAlign w:val="center"/>
          </w:tcPr>
          <w:p w14:paraId="5458AE28" w14:textId="74F928C0" w:rsidR="000549D1" w:rsidRPr="000549D1" w:rsidRDefault="000549D1" w:rsidP="00B2644C">
            <w:pPr>
              <w:widowControl w:val="0"/>
              <w:suppressAutoHyphens/>
              <w:spacing w:after="0" w:line="240" w:lineRule="auto"/>
              <w:rPr>
                <w:rFonts w:ascii="Times New Roman" w:hAnsi="Times New Roman" w:cs="Times New Roman"/>
                <w:sz w:val="24"/>
                <w:szCs w:val="24"/>
              </w:rPr>
            </w:pPr>
            <w:r w:rsidRPr="000549D1">
              <w:rPr>
                <w:rFonts w:ascii="Times New Roman" w:hAnsi="Times New Roman" w:cs="Times New Roman"/>
                <w:sz w:val="24"/>
                <w:szCs w:val="24"/>
              </w:rPr>
              <w:t>обслуживание, кап</w:t>
            </w:r>
            <w:proofErr w:type="gramStart"/>
            <w:r w:rsidRPr="000549D1">
              <w:rPr>
                <w:rFonts w:ascii="Times New Roman" w:hAnsi="Times New Roman" w:cs="Times New Roman"/>
                <w:sz w:val="24"/>
                <w:szCs w:val="24"/>
              </w:rPr>
              <w:t>.</w:t>
            </w:r>
            <w:proofErr w:type="gramEnd"/>
            <w:r w:rsidRPr="000549D1">
              <w:rPr>
                <w:rFonts w:ascii="Times New Roman" w:hAnsi="Times New Roman" w:cs="Times New Roman"/>
                <w:sz w:val="24"/>
                <w:szCs w:val="24"/>
              </w:rPr>
              <w:t xml:space="preserve"> </w:t>
            </w:r>
            <w:proofErr w:type="gramStart"/>
            <w:r>
              <w:rPr>
                <w:rFonts w:ascii="Times New Roman" w:hAnsi="Times New Roman" w:cs="Times New Roman"/>
                <w:sz w:val="24"/>
                <w:szCs w:val="24"/>
              </w:rPr>
              <w:t>р</w:t>
            </w:r>
            <w:proofErr w:type="gramEnd"/>
            <w:r w:rsidRPr="000549D1">
              <w:rPr>
                <w:rFonts w:ascii="Times New Roman" w:hAnsi="Times New Roman" w:cs="Times New Roman"/>
                <w:sz w:val="24"/>
                <w:szCs w:val="24"/>
              </w:rPr>
              <w:t>емонт собственными силами</w:t>
            </w:r>
          </w:p>
        </w:tc>
        <w:tc>
          <w:tcPr>
            <w:tcW w:w="1418" w:type="dxa"/>
          </w:tcPr>
          <w:p w14:paraId="691E25AC" w14:textId="77777777" w:rsidR="000549D1" w:rsidRPr="000549D1" w:rsidRDefault="000549D1" w:rsidP="000549D1">
            <w:pPr>
              <w:widowControl w:val="0"/>
              <w:suppressAutoHyphens/>
              <w:spacing w:after="0" w:line="240" w:lineRule="auto"/>
              <w:jc w:val="center"/>
              <w:rPr>
                <w:rFonts w:ascii="Times New Roman" w:hAnsi="Times New Roman" w:cs="Times New Roman"/>
                <w:sz w:val="24"/>
                <w:szCs w:val="24"/>
              </w:rPr>
            </w:pPr>
          </w:p>
        </w:tc>
        <w:tc>
          <w:tcPr>
            <w:tcW w:w="1275" w:type="dxa"/>
          </w:tcPr>
          <w:p w14:paraId="44981BF7" w14:textId="77777777" w:rsidR="000549D1" w:rsidRPr="000549D1" w:rsidRDefault="000549D1" w:rsidP="000549D1">
            <w:pPr>
              <w:widowControl w:val="0"/>
              <w:suppressAutoHyphens/>
              <w:spacing w:after="0" w:line="240" w:lineRule="auto"/>
              <w:jc w:val="center"/>
              <w:rPr>
                <w:rFonts w:ascii="Times New Roman" w:hAnsi="Times New Roman" w:cs="Times New Roman"/>
                <w:sz w:val="24"/>
                <w:szCs w:val="24"/>
              </w:rPr>
            </w:pPr>
          </w:p>
        </w:tc>
      </w:tr>
      <w:tr w:rsidR="00E32CC4" w:rsidRPr="000549D1" w14:paraId="4DC09EC4" w14:textId="77777777" w:rsidTr="000549D1">
        <w:tc>
          <w:tcPr>
            <w:tcW w:w="817" w:type="dxa"/>
          </w:tcPr>
          <w:p w14:paraId="2E032732" w14:textId="77777777" w:rsidR="00E32CC4" w:rsidRPr="000549D1" w:rsidRDefault="00927629"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7</w:t>
            </w:r>
          </w:p>
        </w:tc>
        <w:tc>
          <w:tcPr>
            <w:tcW w:w="6124" w:type="dxa"/>
            <w:vAlign w:val="center"/>
          </w:tcPr>
          <w:p w14:paraId="4A038194" w14:textId="77777777" w:rsidR="00E32CC4" w:rsidRPr="000549D1" w:rsidRDefault="00E32CC4" w:rsidP="00B2644C">
            <w:pPr>
              <w:widowControl w:val="0"/>
              <w:suppressAutoHyphens/>
              <w:spacing w:after="0" w:line="240" w:lineRule="auto"/>
              <w:rPr>
                <w:rFonts w:ascii="Times New Roman" w:hAnsi="Times New Roman" w:cs="Times New Roman"/>
                <w:sz w:val="24"/>
                <w:szCs w:val="24"/>
              </w:rPr>
            </w:pPr>
            <w:r w:rsidRPr="000549D1">
              <w:rPr>
                <w:rFonts w:ascii="Times New Roman" w:hAnsi="Times New Roman" w:cs="Times New Roman"/>
                <w:sz w:val="24"/>
                <w:szCs w:val="24"/>
              </w:rPr>
              <w:t xml:space="preserve">Капитальный ремонт подрядными организациями </w:t>
            </w:r>
          </w:p>
        </w:tc>
        <w:tc>
          <w:tcPr>
            <w:tcW w:w="1418" w:type="dxa"/>
          </w:tcPr>
          <w:p w14:paraId="038EF17F" w14:textId="77777777" w:rsidR="00E32CC4" w:rsidRPr="000549D1" w:rsidRDefault="00E32CC4"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тыс. руб.</w:t>
            </w:r>
          </w:p>
        </w:tc>
        <w:tc>
          <w:tcPr>
            <w:tcW w:w="1275" w:type="dxa"/>
            <w:vAlign w:val="center"/>
          </w:tcPr>
          <w:p w14:paraId="1DD349BD" w14:textId="77653B0A" w:rsidR="00E32CC4" w:rsidRPr="000549D1" w:rsidRDefault="00175CAB" w:rsidP="000549D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219,6</w:t>
            </w:r>
          </w:p>
        </w:tc>
      </w:tr>
      <w:tr w:rsidR="00E32CC4" w:rsidRPr="000549D1" w14:paraId="3A835BF0" w14:textId="77777777" w:rsidTr="000549D1">
        <w:tc>
          <w:tcPr>
            <w:tcW w:w="817" w:type="dxa"/>
          </w:tcPr>
          <w:p w14:paraId="7197AD80" w14:textId="77777777" w:rsidR="00E32CC4" w:rsidRPr="000549D1" w:rsidRDefault="00927629"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8</w:t>
            </w:r>
          </w:p>
        </w:tc>
        <w:tc>
          <w:tcPr>
            <w:tcW w:w="6124" w:type="dxa"/>
            <w:vAlign w:val="center"/>
          </w:tcPr>
          <w:p w14:paraId="62E801B5" w14:textId="3E913B92" w:rsidR="00E32CC4" w:rsidRPr="000549D1" w:rsidRDefault="00E32CC4" w:rsidP="00B2644C">
            <w:pPr>
              <w:widowControl w:val="0"/>
              <w:suppressAutoHyphens/>
              <w:spacing w:after="0" w:line="240" w:lineRule="auto"/>
              <w:rPr>
                <w:rFonts w:ascii="Times New Roman" w:hAnsi="Times New Roman" w:cs="Times New Roman"/>
                <w:sz w:val="24"/>
                <w:szCs w:val="24"/>
              </w:rPr>
            </w:pPr>
            <w:r w:rsidRPr="000549D1">
              <w:rPr>
                <w:rFonts w:ascii="Times New Roman" w:hAnsi="Times New Roman" w:cs="Times New Roman"/>
                <w:sz w:val="24"/>
                <w:szCs w:val="24"/>
              </w:rPr>
              <w:t>Расходы на оплату работ и услуг производственного характера, выполняемых по договорам со сторонними организациями</w:t>
            </w:r>
          </w:p>
        </w:tc>
        <w:tc>
          <w:tcPr>
            <w:tcW w:w="1418" w:type="dxa"/>
          </w:tcPr>
          <w:p w14:paraId="7996607B" w14:textId="77777777" w:rsidR="00E32CC4" w:rsidRPr="000549D1" w:rsidRDefault="00E32CC4"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тыс. руб.</w:t>
            </w:r>
          </w:p>
        </w:tc>
        <w:tc>
          <w:tcPr>
            <w:tcW w:w="1275" w:type="dxa"/>
          </w:tcPr>
          <w:p w14:paraId="190045D3" w14:textId="13477CAB" w:rsidR="00E32CC4" w:rsidRPr="000549D1" w:rsidRDefault="00175CAB" w:rsidP="000549D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820,6</w:t>
            </w:r>
          </w:p>
        </w:tc>
      </w:tr>
      <w:tr w:rsidR="00E32CC4" w:rsidRPr="000549D1" w14:paraId="20DFDF8A" w14:textId="77777777" w:rsidTr="000549D1">
        <w:tc>
          <w:tcPr>
            <w:tcW w:w="817" w:type="dxa"/>
          </w:tcPr>
          <w:p w14:paraId="5C6AC713" w14:textId="667B1304" w:rsidR="00E32CC4" w:rsidRPr="000549D1" w:rsidRDefault="00E32CC4"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8</w:t>
            </w:r>
            <w:r w:rsidR="00DB1437">
              <w:rPr>
                <w:rFonts w:ascii="Times New Roman" w:hAnsi="Times New Roman" w:cs="Times New Roman"/>
                <w:sz w:val="24"/>
                <w:szCs w:val="24"/>
              </w:rPr>
              <w:t>.1</w:t>
            </w:r>
          </w:p>
        </w:tc>
        <w:tc>
          <w:tcPr>
            <w:tcW w:w="6124" w:type="dxa"/>
            <w:vAlign w:val="center"/>
          </w:tcPr>
          <w:p w14:paraId="07640949" w14:textId="77777777" w:rsidR="00E32CC4" w:rsidRPr="000549D1" w:rsidRDefault="00E32CC4" w:rsidP="00B2644C">
            <w:pPr>
              <w:widowControl w:val="0"/>
              <w:suppressAutoHyphens/>
              <w:spacing w:after="0" w:line="240" w:lineRule="auto"/>
              <w:rPr>
                <w:rFonts w:ascii="Times New Roman" w:hAnsi="Times New Roman" w:cs="Times New Roman"/>
                <w:sz w:val="24"/>
                <w:szCs w:val="24"/>
              </w:rPr>
            </w:pPr>
            <w:r w:rsidRPr="000549D1">
              <w:rPr>
                <w:rFonts w:ascii="Times New Roman" w:hAnsi="Times New Roman" w:cs="Times New Roman"/>
                <w:sz w:val="24"/>
                <w:szCs w:val="24"/>
              </w:rPr>
              <w:t>Расходы на оплату труда рабочих</w:t>
            </w:r>
          </w:p>
        </w:tc>
        <w:tc>
          <w:tcPr>
            <w:tcW w:w="1418" w:type="dxa"/>
          </w:tcPr>
          <w:p w14:paraId="23C4DFC8" w14:textId="77777777" w:rsidR="00E32CC4" w:rsidRPr="000549D1" w:rsidRDefault="00E32CC4"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тыс. руб.</w:t>
            </w:r>
          </w:p>
        </w:tc>
        <w:tc>
          <w:tcPr>
            <w:tcW w:w="1275" w:type="dxa"/>
          </w:tcPr>
          <w:p w14:paraId="52C9C037" w14:textId="184A5406" w:rsidR="00E32CC4" w:rsidRPr="000549D1" w:rsidRDefault="00175CAB" w:rsidP="000549D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2564,6</w:t>
            </w:r>
          </w:p>
        </w:tc>
      </w:tr>
      <w:tr w:rsidR="00E32CC4" w:rsidRPr="000549D1" w14:paraId="52F5E5C8" w14:textId="77777777" w:rsidTr="000549D1">
        <w:tc>
          <w:tcPr>
            <w:tcW w:w="817" w:type="dxa"/>
          </w:tcPr>
          <w:p w14:paraId="478F77A4" w14:textId="77777777" w:rsidR="00E32CC4" w:rsidRPr="000549D1" w:rsidRDefault="00E32CC4"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9</w:t>
            </w:r>
          </w:p>
        </w:tc>
        <w:tc>
          <w:tcPr>
            <w:tcW w:w="6124" w:type="dxa"/>
            <w:vAlign w:val="center"/>
          </w:tcPr>
          <w:p w14:paraId="65EDA57E" w14:textId="77777777" w:rsidR="00E32CC4" w:rsidRPr="000549D1" w:rsidRDefault="00E32CC4" w:rsidP="00B2644C">
            <w:pPr>
              <w:widowControl w:val="0"/>
              <w:suppressAutoHyphens/>
              <w:spacing w:after="0" w:line="240" w:lineRule="auto"/>
              <w:rPr>
                <w:rFonts w:ascii="Times New Roman" w:hAnsi="Times New Roman" w:cs="Times New Roman"/>
                <w:sz w:val="24"/>
                <w:szCs w:val="24"/>
              </w:rPr>
            </w:pPr>
            <w:r w:rsidRPr="000549D1">
              <w:rPr>
                <w:rFonts w:ascii="Times New Roman" w:hAnsi="Times New Roman" w:cs="Times New Roman"/>
                <w:sz w:val="24"/>
                <w:szCs w:val="24"/>
              </w:rPr>
              <w:t>Отчисления на социальные нужды</w:t>
            </w:r>
          </w:p>
        </w:tc>
        <w:tc>
          <w:tcPr>
            <w:tcW w:w="1418" w:type="dxa"/>
          </w:tcPr>
          <w:p w14:paraId="68F2C796" w14:textId="77777777" w:rsidR="00E32CC4" w:rsidRPr="000549D1" w:rsidRDefault="00E32CC4"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тыс. руб.</w:t>
            </w:r>
          </w:p>
        </w:tc>
        <w:tc>
          <w:tcPr>
            <w:tcW w:w="1275" w:type="dxa"/>
          </w:tcPr>
          <w:p w14:paraId="44DFA626" w14:textId="1223E818" w:rsidR="00E32CC4" w:rsidRPr="000549D1" w:rsidRDefault="00175CAB" w:rsidP="000549D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766,2</w:t>
            </w:r>
          </w:p>
        </w:tc>
      </w:tr>
      <w:tr w:rsidR="00E32CC4" w:rsidRPr="000549D1" w14:paraId="5AA7F59A" w14:textId="77777777" w:rsidTr="000549D1">
        <w:tc>
          <w:tcPr>
            <w:tcW w:w="817" w:type="dxa"/>
          </w:tcPr>
          <w:p w14:paraId="3E7D0BAA" w14:textId="77777777" w:rsidR="00E32CC4" w:rsidRPr="000549D1" w:rsidRDefault="00E32CC4"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10</w:t>
            </w:r>
          </w:p>
        </w:tc>
        <w:tc>
          <w:tcPr>
            <w:tcW w:w="6124" w:type="dxa"/>
            <w:vAlign w:val="center"/>
          </w:tcPr>
          <w:p w14:paraId="5E3542B6" w14:textId="77777777" w:rsidR="00E32CC4" w:rsidRPr="000549D1" w:rsidRDefault="00E32CC4" w:rsidP="00B2644C">
            <w:pPr>
              <w:widowControl w:val="0"/>
              <w:suppressAutoHyphens/>
              <w:spacing w:after="0" w:line="240" w:lineRule="auto"/>
              <w:rPr>
                <w:rFonts w:ascii="Times New Roman" w:hAnsi="Times New Roman" w:cs="Times New Roman"/>
                <w:sz w:val="24"/>
                <w:szCs w:val="24"/>
              </w:rPr>
            </w:pPr>
            <w:r w:rsidRPr="000549D1">
              <w:rPr>
                <w:rFonts w:ascii="Times New Roman" w:hAnsi="Times New Roman" w:cs="Times New Roman"/>
                <w:sz w:val="24"/>
                <w:szCs w:val="24"/>
              </w:rPr>
              <w:t>Амортизация основных средств</w:t>
            </w:r>
          </w:p>
        </w:tc>
        <w:tc>
          <w:tcPr>
            <w:tcW w:w="1418" w:type="dxa"/>
          </w:tcPr>
          <w:p w14:paraId="3C4D24AC" w14:textId="77777777" w:rsidR="00E32CC4" w:rsidRPr="000549D1" w:rsidRDefault="00E32CC4"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тыс. руб.</w:t>
            </w:r>
          </w:p>
        </w:tc>
        <w:tc>
          <w:tcPr>
            <w:tcW w:w="1275" w:type="dxa"/>
          </w:tcPr>
          <w:p w14:paraId="7684AB2E" w14:textId="358CFF25" w:rsidR="00E32CC4" w:rsidRPr="000549D1" w:rsidRDefault="00175CAB" w:rsidP="000549D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849,3</w:t>
            </w:r>
          </w:p>
        </w:tc>
      </w:tr>
      <w:tr w:rsidR="00E32CC4" w:rsidRPr="000549D1" w14:paraId="1914554B" w14:textId="77777777" w:rsidTr="000549D1">
        <w:tc>
          <w:tcPr>
            <w:tcW w:w="817" w:type="dxa"/>
          </w:tcPr>
          <w:p w14:paraId="7885F261" w14:textId="77777777" w:rsidR="00E32CC4" w:rsidRPr="000549D1" w:rsidRDefault="00E32CC4"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11</w:t>
            </w:r>
          </w:p>
        </w:tc>
        <w:tc>
          <w:tcPr>
            <w:tcW w:w="6124" w:type="dxa"/>
            <w:vAlign w:val="center"/>
          </w:tcPr>
          <w:p w14:paraId="45B0607C" w14:textId="77777777" w:rsidR="00E32CC4" w:rsidRPr="000549D1" w:rsidRDefault="00E32CC4" w:rsidP="00B2644C">
            <w:pPr>
              <w:widowControl w:val="0"/>
              <w:suppressAutoHyphens/>
              <w:spacing w:after="0" w:line="240" w:lineRule="auto"/>
              <w:rPr>
                <w:rFonts w:ascii="Times New Roman" w:hAnsi="Times New Roman" w:cs="Times New Roman"/>
                <w:sz w:val="24"/>
                <w:szCs w:val="24"/>
              </w:rPr>
            </w:pPr>
            <w:r w:rsidRPr="000549D1">
              <w:rPr>
                <w:rFonts w:ascii="Times New Roman" w:hAnsi="Times New Roman" w:cs="Times New Roman"/>
                <w:sz w:val="24"/>
                <w:szCs w:val="24"/>
              </w:rPr>
              <w:t>Аренда</w:t>
            </w:r>
          </w:p>
        </w:tc>
        <w:tc>
          <w:tcPr>
            <w:tcW w:w="1418" w:type="dxa"/>
          </w:tcPr>
          <w:p w14:paraId="1A724898" w14:textId="77777777" w:rsidR="00E32CC4" w:rsidRPr="000549D1" w:rsidRDefault="00E32CC4"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тыс. руб.</w:t>
            </w:r>
          </w:p>
        </w:tc>
        <w:tc>
          <w:tcPr>
            <w:tcW w:w="1275" w:type="dxa"/>
          </w:tcPr>
          <w:p w14:paraId="2D57B700" w14:textId="0F965106" w:rsidR="00E32CC4" w:rsidRPr="000549D1" w:rsidRDefault="00175CAB" w:rsidP="000549D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0</w:t>
            </w:r>
          </w:p>
        </w:tc>
      </w:tr>
      <w:tr w:rsidR="00E32CC4" w:rsidRPr="000549D1" w14:paraId="7703F57C" w14:textId="77777777" w:rsidTr="000549D1">
        <w:tc>
          <w:tcPr>
            <w:tcW w:w="817" w:type="dxa"/>
          </w:tcPr>
          <w:p w14:paraId="3C18CD00" w14:textId="77777777" w:rsidR="00E32CC4" w:rsidRPr="000549D1" w:rsidRDefault="00E32CC4"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12</w:t>
            </w:r>
          </w:p>
        </w:tc>
        <w:tc>
          <w:tcPr>
            <w:tcW w:w="6124" w:type="dxa"/>
            <w:vAlign w:val="center"/>
          </w:tcPr>
          <w:p w14:paraId="1E7D6007" w14:textId="77777777" w:rsidR="00E32CC4" w:rsidRPr="000549D1" w:rsidRDefault="00E32CC4" w:rsidP="00B2644C">
            <w:pPr>
              <w:widowControl w:val="0"/>
              <w:suppressAutoHyphens/>
              <w:spacing w:after="0" w:line="240" w:lineRule="auto"/>
              <w:rPr>
                <w:rFonts w:ascii="Times New Roman" w:hAnsi="Times New Roman" w:cs="Times New Roman"/>
                <w:sz w:val="24"/>
                <w:szCs w:val="24"/>
              </w:rPr>
            </w:pPr>
            <w:r w:rsidRPr="000549D1">
              <w:rPr>
                <w:rFonts w:ascii="Times New Roman" w:hAnsi="Times New Roman" w:cs="Times New Roman"/>
                <w:sz w:val="24"/>
                <w:szCs w:val="24"/>
              </w:rPr>
              <w:t>Налог на имущество</w:t>
            </w:r>
          </w:p>
        </w:tc>
        <w:tc>
          <w:tcPr>
            <w:tcW w:w="1418" w:type="dxa"/>
          </w:tcPr>
          <w:p w14:paraId="4AD9BD04" w14:textId="77777777" w:rsidR="00E32CC4" w:rsidRPr="000549D1" w:rsidRDefault="00E32CC4"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тыс. руб.</w:t>
            </w:r>
          </w:p>
        </w:tc>
        <w:tc>
          <w:tcPr>
            <w:tcW w:w="1275" w:type="dxa"/>
          </w:tcPr>
          <w:p w14:paraId="1E351F71" w14:textId="194EB054" w:rsidR="00E32CC4" w:rsidRPr="000549D1" w:rsidRDefault="00175CAB" w:rsidP="000549D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166,7</w:t>
            </w:r>
          </w:p>
        </w:tc>
      </w:tr>
      <w:tr w:rsidR="00BF377D" w:rsidRPr="000549D1" w14:paraId="7558CA5E" w14:textId="77777777" w:rsidTr="000549D1">
        <w:trPr>
          <w:trHeight w:val="332"/>
        </w:trPr>
        <w:tc>
          <w:tcPr>
            <w:tcW w:w="817" w:type="dxa"/>
          </w:tcPr>
          <w:p w14:paraId="6DED822A" w14:textId="77777777" w:rsidR="00BF377D" w:rsidRPr="000549D1" w:rsidRDefault="00BF377D"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13</w:t>
            </w:r>
          </w:p>
        </w:tc>
        <w:tc>
          <w:tcPr>
            <w:tcW w:w="8817" w:type="dxa"/>
            <w:gridSpan w:val="3"/>
          </w:tcPr>
          <w:p w14:paraId="4BA789A8" w14:textId="77777777" w:rsidR="00BF377D" w:rsidRPr="000549D1" w:rsidRDefault="00BF377D"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Расходы на приобретение энергетических ресурсов</w:t>
            </w:r>
          </w:p>
        </w:tc>
      </w:tr>
      <w:tr w:rsidR="00520F90" w:rsidRPr="000549D1" w14:paraId="4575DCBB" w14:textId="77777777" w:rsidTr="000549D1">
        <w:trPr>
          <w:trHeight w:val="332"/>
        </w:trPr>
        <w:tc>
          <w:tcPr>
            <w:tcW w:w="817" w:type="dxa"/>
          </w:tcPr>
          <w:p w14:paraId="6A587E45" w14:textId="77777777" w:rsidR="00520F90" w:rsidRPr="000549D1" w:rsidRDefault="00520F90"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13.1</w:t>
            </w:r>
          </w:p>
        </w:tc>
        <w:tc>
          <w:tcPr>
            <w:tcW w:w="6124" w:type="dxa"/>
            <w:vAlign w:val="center"/>
          </w:tcPr>
          <w:p w14:paraId="5FF0FC4C" w14:textId="77777777" w:rsidR="00520F90" w:rsidRPr="000549D1" w:rsidRDefault="00520F90" w:rsidP="00B2644C">
            <w:pPr>
              <w:widowControl w:val="0"/>
              <w:suppressAutoHyphens/>
              <w:spacing w:after="0" w:line="240" w:lineRule="auto"/>
              <w:rPr>
                <w:rFonts w:ascii="Times New Roman" w:hAnsi="Times New Roman" w:cs="Times New Roman"/>
                <w:sz w:val="24"/>
                <w:szCs w:val="24"/>
              </w:rPr>
            </w:pPr>
            <w:r w:rsidRPr="000549D1">
              <w:rPr>
                <w:rFonts w:ascii="Times New Roman" w:hAnsi="Times New Roman" w:cs="Times New Roman"/>
                <w:sz w:val="24"/>
                <w:szCs w:val="24"/>
              </w:rPr>
              <w:t>Расходы на электроэнергию</w:t>
            </w:r>
          </w:p>
        </w:tc>
        <w:tc>
          <w:tcPr>
            <w:tcW w:w="1418" w:type="dxa"/>
          </w:tcPr>
          <w:p w14:paraId="3B0BEAA4" w14:textId="77777777" w:rsidR="00520F90" w:rsidRPr="000549D1" w:rsidRDefault="001E0B9A"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т</w:t>
            </w:r>
            <w:r w:rsidR="00520F90" w:rsidRPr="000549D1">
              <w:rPr>
                <w:rFonts w:ascii="Times New Roman" w:hAnsi="Times New Roman" w:cs="Times New Roman"/>
                <w:sz w:val="24"/>
                <w:szCs w:val="24"/>
              </w:rPr>
              <w:t>ыс. руб.</w:t>
            </w:r>
          </w:p>
        </w:tc>
        <w:tc>
          <w:tcPr>
            <w:tcW w:w="1275" w:type="dxa"/>
          </w:tcPr>
          <w:p w14:paraId="53357928" w14:textId="1F46E1F2" w:rsidR="00520F90" w:rsidRPr="000549D1" w:rsidRDefault="00175CAB" w:rsidP="000549D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1595,6</w:t>
            </w:r>
          </w:p>
        </w:tc>
      </w:tr>
      <w:tr w:rsidR="00520F90" w:rsidRPr="000549D1" w14:paraId="5DB26DC6" w14:textId="77777777" w:rsidTr="000549D1">
        <w:tc>
          <w:tcPr>
            <w:tcW w:w="817" w:type="dxa"/>
          </w:tcPr>
          <w:p w14:paraId="55A1CCAC" w14:textId="77777777" w:rsidR="00520F90" w:rsidRPr="000549D1" w:rsidRDefault="00520F90"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13.1.1</w:t>
            </w:r>
          </w:p>
        </w:tc>
        <w:tc>
          <w:tcPr>
            <w:tcW w:w="6124" w:type="dxa"/>
            <w:vAlign w:val="center"/>
          </w:tcPr>
          <w:p w14:paraId="3B35BB0D" w14:textId="77777777" w:rsidR="00520F90" w:rsidRPr="000549D1" w:rsidRDefault="001E0B9A" w:rsidP="00B2644C">
            <w:pPr>
              <w:widowControl w:val="0"/>
              <w:suppressAutoHyphens/>
              <w:spacing w:after="0" w:line="240" w:lineRule="auto"/>
              <w:rPr>
                <w:rFonts w:ascii="Times New Roman" w:hAnsi="Times New Roman" w:cs="Times New Roman"/>
                <w:sz w:val="24"/>
                <w:szCs w:val="24"/>
              </w:rPr>
            </w:pPr>
            <w:r w:rsidRPr="000549D1">
              <w:rPr>
                <w:rFonts w:ascii="Times New Roman" w:hAnsi="Times New Roman" w:cs="Times New Roman"/>
                <w:sz w:val="24"/>
                <w:szCs w:val="24"/>
              </w:rPr>
              <w:t>Т</w:t>
            </w:r>
            <w:r w:rsidR="00520F90" w:rsidRPr="000549D1">
              <w:rPr>
                <w:rFonts w:ascii="Times New Roman" w:hAnsi="Times New Roman" w:cs="Times New Roman"/>
                <w:sz w:val="24"/>
                <w:szCs w:val="24"/>
              </w:rPr>
              <w:t xml:space="preserve">ариф </w:t>
            </w:r>
          </w:p>
        </w:tc>
        <w:tc>
          <w:tcPr>
            <w:tcW w:w="1418" w:type="dxa"/>
          </w:tcPr>
          <w:p w14:paraId="1755B007" w14:textId="64A72F45" w:rsidR="00520F90" w:rsidRPr="000549D1" w:rsidRDefault="001E0B9A"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р</w:t>
            </w:r>
            <w:r w:rsidR="00520F90" w:rsidRPr="000549D1">
              <w:rPr>
                <w:rFonts w:ascii="Times New Roman" w:hAnsi="Times New Roman" w:cs="Times New Roman"/>
                <w:sz w:val="24"/>
                <w:szCs w:val="24"/>
              </w:rPr>
              <w:t>уб./кВт*</w:t>
            </w:r>
            <w:proofErr w:type="gramStart"/>
            <w:r w:rsidR="00520F90" w:rsidRPr="000549D1">
              <w:rPr>
                <w:rFonts w:ascii="Times New Roman" w:hAnsi="Times New Roman" w:cs="Times New Roman"/>
                <w:sz w:val="24"/>
                <w:szCs w:val="24"/>
              </w:rPr>
              <w:t>ч</w:t>
            </w:r>
            <w:proofErr w:type="gramEnd"/>
          </w:p>
        </w:tc>
        <w:tc>
          <w:tcPr>
            <w:tcW w:w="1275" w:type="dxa"/>
          </w:tcPr>
          <w:p w14:paraId="4D4EA8E6" w14:textId="6D2CE8AA" w:rsidR="00520F90" w:rsidRPr="000549D1" w:rsidRDefault="00175CAB" w:rsidP="000549D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11,796</w:t>
            </w:r>
          </w:p>
        </w:tc>
      </w:tr>
      <w:tr w:rsidR="00520F90" w:rsidRPr="000549D1" w14:paraId="696BFA22" w14:textId="77777777" w:rsidTr="000549D1">
        <w:trPr>
          <w:trHeight w:val="146"/>
        </w:trPr>
        <w:tc>
          <w:tcPr>
            <w:tcW w:w="817" w:type="dxa"/>
          </w:tcPr>
          <w:p w14:paraId="212A2630" w14:textId="77777777" w:rsidR="00520F90" w:rsidRPr="000549D1" w:rsidRDefault="00520F90"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13.1.2</w:t>
            </w:r>
          </w:p>
        </w:tc>
        <w:tc>
          <w:tcPr>
            <w:tcW w:w="6124" w:type="dxa"/>
            <w:vAlign w:val="center"/>
          </w:tcPr>
          <w:p w14:paraId="6907D06F" w14:textId="77777777" w:rsidR="00520F90" w:rsidRPr="000549D1" w:rsidRDefault="001E0B9A" w:rsidP="00B2644C">
            <w:pPr>
              <w:widowControl w:val="0"/>
              <w:suppressAutoHyphens/>
              <w:spacing w:after="0" w:line="240" w:lineRule="auto"/>
              <w:rPr>
                <w:rFonts w:ascii="Times New Roman" w:hAnsi="Times New Roman" w:cs="Times New Roman"/>
                <w:sz w:val="24"/>
                <w:szCs w:val="24"/>
              </w:rPr>
            </w:pPr>
            <w:r w:rsidRPr="000549D1">
              <w:rPr>
                <w:rFonts w:ascii="Times New Roman" w:hAnsi="Times New Roman" w:cs="Times New Roman"/>
                <w:sz w:val="24"/>
                <w:szCs w:val="24"/>
              </w:rPr>
              <w:t>О</w:t>
            </w:r>
            <w:r w:rsidR="00520F90" w:rsidRPr="000549D1">
              <w:rPr>
                <w:rFonts w:ascii="Times New Roman" w:hAnsi="Times New Roman" w:cs="Times New Roman"/>
                <w:sz w:val="24"/>
                <w:szCs w:val="24"/>
              </w:rPr>
              <w:t xml:space="preserve">бъем </w:t>
            </w:r>
          </w:p>
        </w:tc>
        <w:tc>
          <w:tcPr>
            <w:tcW w:w="1418" w:type="dxa"/>
          </w:tcPr>
          <w:p w14:paraId="6BD419B9" w14:textId="01F1B34C" w:rsidR="00520F90" w:rsidRPr="000549D1" w:rsidRDefault="000549D1" w:rsidP="000549D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тыс. </w:t>
            </w:r>
            <w:r w:rsidR="00520F90" w:rsidRPr="000549D1">
              <w:rPr>
                <w:rFonts w:ascii="Times New Roman" w:hAnsi="Times New Roman" w:cs="Times New Roman"/>
                <w:sz w:val="24"/>
                <w:szCs w:val="24"/>
              </w:rPr>
              <w:t>кВт*</w:t>
            </w:r>
            <w:proofErr w:type="gramStart"/>
            <w:r w:rsidR="00520F90" w:rsidRPr="000549D1">
              <w:rPr>
                <w:rFonts w:ascii="Times New Roman" w:hAnsi="Times New Roman" w:cs="Times New Roman"/>
                <w:sz w:val="24"/>
                <w:szCs w:val="24"/>
              </w:rPr>
              <w:t>ч</w:t>
            </w:r>
            <w:proofErr w:type="gramEnd"/>
          </w:p>
        </w:tc>
        <w:tc>
          <w:tcPr>
            <w:tcW w:w="1275" w:type="dxa"/>
          </w:tcPr>
          <w:p w14:paraId="42EBC186" w14:textId="38A1D757" w:rsidR="00520F90" w:rsidRPr="000549D1" w:rsidRDefault="00175CAB" w:rsidP="000549D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135,3</w:t>
            </w:r>
          </w:p>
        </w:tc>
      </w:tr>
      <w:tr w:rsidR="00520F90" w:rsidRPr="000549D1" w14:paraId="39D812BB" w14:textId="77777777" w:rsidTr="000549D1">
        <w:tc>
          <w:tcPr>
            <w:tcW w:w="817" w:type="dxa"/>
          </w:tcPr>
          <w:p w14:paraId="6E67DCFD" w14:textId="77777777" w:rsidR="00520F90" w:rsidRPr="000549D1" w:rsidRDefault="00520F90"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13.2</w:t>
            </w:r>
          </w:p>
        </w:tc>
        <w:tc>
          <w:tcPr>
            <w:tcW w:w="6124" w:type="dxa"/>
            <w:vAlign w:val="center"/>
          </w:tcPr>
          <w:p w14:paraId="2195D2AB" w14:textId="77777777" w:rsidR="00520F90" w:rsidRPr="000549D1" w:rsidRDefault="00520F90" w:rsidP="00B2644C">
            <w:pPr>
              <w:widowControl w:val="0"/>
              <w:suppressAutoHyphens/>
              <w:spacing w:after="0" w:line="240" w:lineRule="auto"/>
              <w:rPr>
                <w:rFonts w:ascii="Times New Roman" w:hAnsi="Times New Roman" w:cs="Times New Roman"/>
                <w:sz w:val="24"/>
                <w:szCs w:val="24"/>
              </w:rPr>
            </w:pPr>
            <w:r w:rsidRPr="000549D1">
              <w:rPr>
                <w:rFonts w:ascii="Times New Roman" w:hAnsi="Times New Roman" w:cs="Times New Roman"/>
                <w:sz w:val="24"/>
                <w:szCs w:val="24"/>
              </w:rPr>
              <w:t>Расходы на холодную воду</w:t>
            </w:r>
          </w:p>
        </w:tc>
        <w:tc>
          <w:tcPr>
            <w:tcW w:w="1418" w:type="dxa"/>
          </w:tcPr>
          <w:p w14:paraId="0BBFAE3C" w14:textId="77777777" w:rsidR="00520F90" w:rsidRPr="000549D1" w:rsidRDefault="001E0B9A"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т</w:t>
            </w:r>
            <w:r w:rsidR="00520F90" w:rsidRPr="000549D1">
              <w:rPr>
                <w:rFonts w:ascii="Times New Roman" w:hAnsi="Times New Roman" w:cs="Times New Roman"/>
                <w:sz w:val="24"/>
                <w:szCs w:val="24"/>
              </w:rPr>
              <w:t>ыс. руб.</w:t>
            </w:r>
          </w:p>
        </w:tc>
        <w:tc>
          <w:tcPr>
            <w:tcW w:w="1275" w:type="dxa"/>
          </w:tcPr>
          <w:p w14:paraId="538BEB8B" w14:textId="4E3C44D2" w:rsidR="00520F90" w:rsidRPr="000549D1" w:rsidRDefault="00175CAB" w:rsidP="00175CAB">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114,4</w:t>
            </w:r>
          </w:p>
        </w:tc>
      </w:tr>
      <w:tr w:rsidR="00520F90" w:rsidRPr="000549D1" w14:paraId="576246E2" w14:textId="77777777" w:rsidTr="000549D1">
        <w:tc>
          <w:tcPr>
            <w:tcW w:w="817" w:type="dxa"/>
          </w:tcPr>
          <w:p w14:paraId="3153649B" w14:textId="77777777" w:rsidR="00520F90" w:rsidRPr="000549D1" w:rsidRDefault="00520F90"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13.2.1</w:t>
            </w:r>
          </w:p>
        </w:tc>
        <w:tc>
          <w:tcPr>
            <w:tcW w:w="6124" w:type="dxa"/>
            <w:vAlign w:val="center"/>
          </w:tcPr>
          <w:p w14:paraId="67474B86" w14:textId="77777777" w:rsidR="00520F90" w:rsidRPr="000549D1" w:rsidRDefault="001E0B9A" w:rsidP="00B2644C">
            <w:pPr>
              <w:widowControl w:val="0"/>
              <w:suppressAutoHyphens/>
              <w:spacing w:after="0" w:line="240" w:lineRule="auto"/>
              <w:rPr>
                <w:rFonts w:ascii="Times New Roman" w:hAnsi="Times New Roman" w:cs="Times New Roman"/>
                <w:sz w:val="24"/>
                <w:szCs w:val="24"/>
              </w:rPr>
            </w:pPr>
            <w:r w:rsidRPr="000549D1">
              <w:rPr>
                <w:rFonts w:ascii="Times New Roman" w:hAnsi="Times New Roman" w:cs="Times New Roman"/>
                <w:sz w:val="24"/>
                <w:szCs w:val="24"/>
              </w:rPr>
              <w:t>Ц</w:t>
            </w:r>
            <w:r w:rsidR="00520F90" w:rsidRPr="000549D1">
              <w:rPr>
                <w:rFonts w:ascii="Times New Roman" w:hAnsi="Times New Roman" w:cs="Times New Roman"/>
                <w:sz w:val="24"/>
                <w:szCs w:val="24"/>
              </w:rPr>
              <w:t>ена</w:t>
            </w:r>
          </w:p>
        </w:tc>
        <w:tc>
          <w:tcPr>
            <w:tcW w:w="1418" w:type="dxa"/>
          </w:tcPr>
          <w:p w14:paraId="35293CE1" w14:textId="07AB86A8" w:rsidR="00520F90" w:rsidRPr="000549D1" w:rsidRDefault="000549D1" w:rsidP="000549D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руб.</w:t>
            </w:r>
            <w:r w:rsidR="00520F90" w:rsidRPr="000549D1">
              <w:rPr>
                <w:rFonts w:ascii="Times New Roman" w:hAnsi="Times New Roman" w:cs="Times New Roman"/>
                <w:sz w:val="24"/>
                <w:szCs w:val="24"/>
              </w:rPr>
              <w:t>/</w:t>
            </w:r>
            <w:proofErr w:type="gramStart"/>
            <w:r w:rsidR="00520F90" w:rsidRPr="000549D1">
              <w:rPr>
                <w:rFonts w:ascii="Times New Roman" w:hAnsi="Times New Roman" w:cs="Times New Roman"/>
                <w:sz w:val="24"/>
                <w:szCs w:val="24"/>
              </w:rPr>
              <w:t>м</w:t>
            </w:r>
            <w:proofErr w:type="gramEnd"/>
            <w:r>
              <w:rPr>
                <w:rFonts w:ascii="Times New Roman" w:hAnsi="Times New Roman" w:cs="Times New Roman"/>
                <w:sz w:val="24"/>
                <w:szCs w:val="24"/>
              </w:rPr>
              <w:t>³</w:t>
            </w:r>
          </w:p>
        </w:tc>
        <w:tc>
          <w:tcPr>
            <w:tcW w:w="1275" w:type="dxa"/>
          </w:tcPr>
          <w:p w14:paraId="0A115E7B" w14:textId="0A654E85" w:rsidR="00520F90" w:rsidRPr="000549D1" w:rsidRDefault="00954FB5" w:rsidP="00954FB5">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83</w:t>
            </w:r>
            <w:r w:rsidR="00520F90" w:rsidRPr="000549D1">
              <w:rPr>
                <w:rFonts w:ascii="Times New Roman" w:hAnsi="Times New Roman" w:cs="Times New Roman"/>
                <w:sz w:val="24"/>
                <w:szCs w:val="24"/>
              </w:rPr>
              <w:t>,</w:t>
            </w:r>
            <w:r>
              <w:rPr>
                <w:rFonts w:ascii="Times New Roman" w:hAnsi="Times New Roman" w:cs="Times New Roman"/>
                <w:sz w:val="24"/>
                <w:szCs w:val="24"/>
              </w:rPr>
              <w:t>87</w:t>
            </w:r>
          </w:p>
        </w:tc>
      </w:tr>
      <w:tr w:rsidR="00520F90" w:rsidRPr="000549D1" w14:paraId="166A6D8E" w14:textId="77777777" w:rsidTr="000549D1">
        <w:tc>
          <w:tcPr>
            <w:tcW w:w="817" w:type="dxa"/>
          </w:tcPr>
          <w:p w14:paraId="704640C3" w14:textId="77777777" w:rsidR="00520F90" w:rsidRPr="000549D1" w:rsidRDefault="00520F90"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13.2.2</w:t>
            </w:r>
          </w:p>
        </w:tc>
        <w:tc>
          <w:tcPr>
            <w:tcW w:w="6124" w:type="dxa"/>
            <w:vAlign w:val="center"/>
          </w:tcPr>
          <w:p w14:paraId="522F71EC" w14:textId="77777777" w:rsidR="00520F90" w:rsidRPr="000549D1" w:rsidRDefault="001E0B9A" w:rsidP="00B2644C">
            <w:pPr>
              <w:widowControl w:val="0"/>
              <w:suppressAutoHyphens/>
              <w:spacing w:after="0" w:line="240" w:lineRule="auto"/>
              <w:rPr>
                <w:rFonts w:ascii="Times New Roman" w:hAnsi="Times New Roman" w:cs="Times New Roman"/>
                <w:sz w:val="24"/>
                <w:szCs w:val="24"/>
              </w:rPr>
            </w:pPr>
            <w:r w:rsidRPr="000549D1">
              <w:rPr>
                <w:rFonts w:ascii="Times New Roman" w:hAnsi="Times New Roman" w:cs="Times New Roman"/>
                <w:sz w:val="24"/>
                <w:szCs w:val="24"/>
              </w:rPr>
              <w:t>О</w:t>
            </w:r>
            <w:r w:rsidR="00520F90" w:rsidRPr="000549D1">
              <w:rPr>
                <w:rFonts w:ascii="Times New Roman" w:hAnsi="Times New Roman" w:cs="Times New Roman"/>
                <w:sz w:val="24"/>
                <w:szCs w:val="24"/>
              </w:rPr>
              <w:t>бъем</w:t>
            </w:r>
          </w:p>
        </w:tc>
        <w:tc>
          <w:tcPr>
            <w:tcW w:w="1418" w:type="dxa"/>
          </w:tcPr>
          <w:p w14:paraId="013258F5" w14:textId="38414876" w:rsidR="00520F90" w:rsidRPr="000549D1" w:rsidRDefault="00520F90" w:rsidP="000549D1">
            <w:pPr>
              <w:widowControl w:val="0"/>
              <w:suppressAutoHyphens/>
              <w:spacing w:after="0" w:line="240" w:lineRule="auto"/>
              <w:jc w:val="center"/>
              <w:rPr>
                <w:rFonts w:ascii="Times New Roman" w:hAnsi="Times New Roman" w:cs="Times New Roman"/>
                <w:sz w:val="24"/>
                <w:szCs w:val="24"/>
              </w:rPr>
            </w:pPr>
            <w:proofErr w:type="gramStart"/>
            <w:r w:rsidRPr="000549D1">
              <w:rPr>
                <w:rFonts w:ascii="Times New Roman" w:hAnsi="Times New Roman" w:cs="Times New Roman"/>
                <w:sz w:val="24"/>
                <w:szCs w:val="24"/>
              </w:rPr>
              <w:t>м</w:t>
            </w:r>
            <w:proofErr w:type="gramEnd"/>
            <w:r w:rsidR="000549D1">
              <w:rPr>
                <w:rFonts w:ascii="Times New Roman" w:hAnsi="Times New Roman" w:cs="Times New Roman"/>
                <w:sz w:val="24"/>
                <w:szCs w:val="24"/>
              </w:rPr>
              <w:t>³</w:t>
            </w:r>
          </w:p>
        </w:tc>
        <w:tc>
          <w:tcPr>
            <w:tcW w:w="1275" w:type="dxa"/>
          </w:tcPr>
          <w:p w14:paraId="038B69E7" w14:textId="09341C37" w:rsidR="00520F90" w:rsidRPr="000549D1" w:rsidRDefault="00C15688" w:rsidP="002834FC">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1</w:t>
            </w:r>
            <w:r w:rsidR="002834FC">
              <w:rPr>
                <w:rFonts w:ascii="Times New Roman" w:hAnsi="Times New Roman" w:cs="Times New Roman"/>
                <w:sz w:val="24"/>
                <w:szCs w:val="24"/>
              </w:rPr>
              <w:t>364</w:t>
            </w:r>
          </w:p>
        </w:tc>
      </w:tr>
      <w:tr w:rsidR="00520F90" w:rsidRPr="000549D1" w14:paraId="3C9CC043" w14:textId="77777777" w:rsidTr="000549D1">
        <w:tc>
          <w:tcPr>
            <w:tcW w:w="817" w:type="dxa"/>
          </w:tcPr>
          <w:p w14:paraId="0BF9AD20" w14:textId="77777777" w:rsidR="00520F90" w:rsidRPr="000549D1" w:rsidRDefault="00520F90"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13.3</w:t>
            </w:r>
          </w:p>
        </w:tc>
        <w:tc>
          <w:tcPr>
            <w:tcW w:w="6124" w:type="dxa"/>
            <w:vAlign w:val="center"/>
          </w:tcPr>
          <w:p w14:paraId="0473523E" w14:textId="77777777" w:rsidR="00520F90" w:rsidRPr="000549D1" w:rsidRDefault="00520F90" w:rsidP="00B2644C">
            <w:pPr>
              <w:widowControl w:val="0"/>
              <w:suppressAutoHyphens/>
              <w:spacing w:after="0" w:line="240" w:lineRule="auto"/>
              <w:rPr>
                <w:rFonts w:ascii="Times New Roman" w:hAnsi="Times New Roman" w:cs="Times New Roman"/>
                <w:sz w:val="24"/>
                <w:szCs w:val="24"/>
              </w:rPr>
            </w:pPr>
            <w:r w:rsidRPr="000549D1">
              <w:rPr>
                <w:rFonts w:ascii="Times New Roman" w:hAnsi="Times New Roman" w:cs="Times New Roman"/>
                <w:sz w:val="24"/>
                <w:szCs w:val="24"/>
              </w:rPr>
              <w:t>Расходы на топливо</w:t>
            </w:r>
          </w:p>
        </w:tc>
        <w:tc>
          <w:tcPr>
            <w:tcW w:w="1418" w:type="dxa"/>
          </w:tcPr>
          <w:p w14:paraId="5726C13C" w14:textId="77777777" w:rsidR="00520F90" w:rsidRPr="000549D1" w:rsidRDefault="001E0B9A"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т</w:t>
            </w:r>
            <w:r w:rsidR="00520F90" w:rsidRPr="000549D1">
              <w:rPr>
                <w:rFonts w:ascii="Times New Roman" w:hAnsi="Times New Roman" w:cs="Times New Roman"/>
                <w:sz w:val="24"/>
                <w:szCs w:val="24"/>
              </w:rPr>
              <w:t>ыс. руб.</w:t>
            </w:r>
          </w:p>
        </w:tc>
        <w:tc>
          <w:tcPr>
            <w:tcW w:w="1275" w:type="dxa"/>
          </w:tcPr>
          <w:p w14:paraId="04D00D59" w14:textId="7074CB7E" w:rsidR="00520F90" w:rsidRPr="000549D1" w:rsidRDefault="001C3D98" w:rsidP="001C3D98">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5062</w:t>
            </w:r>
            <w:r w:rsidR="000E5C30" w:rsidRPr="000549D1">
              <w:rPr>
                <w:rFonts w:ascii="Times New Roman" w:hAnsi="Times New Roman" w:cs="Times New Roman"/>
                <w:sz w:val="24"/>
                <w:szCs w:val="24"/>
              </w:rPr>
              <w:t>,</w:t>
            </w:r>
            <w:r>
              <w:rPr>
                <w:rFonts w:ascii="Times New Roman" w:hAnsi="Times New Roman" w:cs="Times New Roman"/>
                <w:sz w:val="24"/>
                <w:szCs w:val="24"/>
              </w:rPr>
              <w:t>6</w:t>
            </w:r>
          </w:p>
        </w:tc>
      </w:tr>
      <w:tr w:rsidR="00520F90" w:rsidRPr="000549D1" w14:paraId="73A96FD2" w14:textId="77777777" w:rsidTr="000549D1">
        <w:tc>
          <w:tcPr>
            <w:tcW w:w="817" w:type="dxa"/>
          </w:tcPr>
          <w:p w14:paraId="64889544" w14:textId="77777777" w:rsidR="00520F90" w:rsidRPr="000549D1" w:rsidRDefault="00520F90"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13.3.1</w:t>
            </w:r>
          </w:p>
        </w:tc>
        <w:tc>
          <w:tcPr>
            <w:tcW w:w="6124" w:type="dxa"/>
            <w:vAlign w:val="center"/>
          </w:tcPr>
          <w:p w14:paraId="66D3441E" w14:textId="77777777" w:rsidR="00520F90" w:rsidRPr="000549D1" w:rsidRDefault="001E0B9A" w:rsidP="00B2644C">
            <w:pPr>
              <w:widowControl w:val="0"/>
              <w:suppressAutoHyphens/>
              <w:spacing w:after="0" w:line="240" w:lineRule="auto"/>
              <w:rPr>
                <w:rFonts w:ascii="Times New Roman" w:hAnsi="Times New Roman" w:cs="Times New Roman"/>
                <w:sz w:val="24"/>
                <w:szCs w:val="24"/>
              </w:rPr>
            </w:pPr>
            <w:r w:rsidRPr="000549D1">
              <w:rPr>
                <w:rFonts w:ascii="Times New Roman" w:hAnsi="Times New Roman" w:cs="Times New Roman"/>
                <w:sz w:val="24"/>
                <w:szCs w:val="24"/>
              </w:rPr>
              <w:t>Ц</w:t>
            </w:r>
            <w:r w:rsidR="00520F90" w:rsidRPr="000549D1">
              <w:rPr>
                <w:rFonts w:ascii="Times New Roman" w:hAnsi="Times New Roman" w:cs="Times New Roman"/>
                <w:sz w:val="24"/>
                <w:szCs w:val="24"/>
              </w:rPr>
              <w:t>ена</w:t>
            </w:r>
          </w:p>
        </w:tc>
        <w:tc>
          <w:tcPr>
            <w:tcW w:w="1418" w:type="dxa"/>
          </w:tcPr>
          <w:p w14:paraId="51E91AC0" w14:textId="37694C4D" w:rsidR="00520F90" w:rsidRPr="000549D1" w:rsidRDefault="000549D1" w:rsidP="000549D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руб.</w:t>
            </w:r>
            <w:r w:rsidR="00520F90" w:rsidRPr="000549D1">
              <w:rPr>
                <w:rFonts w:ascii="Times New Roman" w:hAnsi="Times New Roman" w:cs="Times New Roman"/>
                <w:sz w:val="24"/>
                <w:szCs w:val="24"/>
              </w:rPr>
              <w:t>/</w:t>
            </w:r>
            <w:proofErr w:type="spellStart"/>
            <w:r w:rsidR="00520F90" w:rsidRPr="000549D1">
              <w:rPr>
                <w:rFonts w:ascii="Times New Roman" w:hAnsi="Times New Roman" w:cs="Times New Roman"/>
                <w:sz w:val="24"/>
                <w:szCs w:val="24"/>
              </w:rPr>
              <w:t>тн</w:t>
            </w:r>
            <w:proofErr w:type="spellEnd"/>
          </w:p>
        </w:tc>
        <w:tc>
          <w:tcPr>
            <w:tcW w:w="1275" w:type="dxa"/>
          </w:tcPr>
          <w:p w14:paraId="76B40825" w14:textId="23596A04" w:rsidR="00520F90" w:rsidRPr="000549D1" w:rsidRDefault="00FF68F1" w:rsidP="00FF68F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10205</w:t>
            </w:r>
          </w:p>
        </w:tc>
      </w:tr>
      <w:tr w:rsidR="00520F90" w:rsidRPr="000549D1" w14:paraId="783C2CBB" w14:textId="77777777" w:rsidTr="000549D1">
        <w:tc>
          <w:tcPr>
            <w:tcW w:w="817" w:type="dxa"/>
          </w:tcPr>
          <w:p w14:paraId="4633B935" w14:textId="77777777" w:rsidR="00520F90" w:rsidRPr="000549D1" w:rsidRDefault="00520F90"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13.3.2</w:t>
            </w:r>
          </w:p>
        </w:tc>
        <w:tc>
          <w:tcPr>
            <w:tcW w:w="6124" w:type="dxa"/>
            <w:vAlign w:val="center"/>
          </w:tcPr>
          <w:p w14:paraId="49551213" w14:textId="77777777" w:rsidR="00520F90" w:rsidRPr="000549D1" w:rsidRDefault="001E0B9A" w:rsidP="00B2644C">
            <w:pPr>
              <w:widowControl w:val="0"/>
              <w:suppressAutoHyphens/>
              <w:spacing w:after="0" w:line="240" w:lineRule="auto"/>
              <w:rPr>
                <w:rFonts w:ascii="Times New Roman" w:hAnsi="Times New Roman" w:cs="Times New Roman"/>
                <w:sz w:val="24"/>
                <w:szCs w:val="24"/>
              </w:rPr>
            </w:pPr>
            <w:r w:rsidRPr="000549D1">
              <w:rPr>
                <w:rFonts w:ascii="Times New Roman" w:hAnsi="Times New Roman" w:cs="Times New Roman"/>
                <w:sz w:val="24"/>
                <w:szCs w:val="24"/>
              </w:rPr>
              <w:t>О</w:t>
            </w:r>
            <w:r w:rsidR="00520F90" w:rsidRPr="000549D1">
              <w:rPr>
                <w:rFonts w:ascii="Times New Roman" w:hAnsi="Times New Roman" w:cs="Times New Roman"/>
                <w:sz w:val="24"/>
                <w:szCs w:val="24"/>
              </w:rPr>
              <w:t>бъем</w:t>
            </w:r>
          </w:p>
        </w:tc>
        <w:tc>
          <w:tcPr>
            <w:tcW w:w="1418" w:type="dxa"/>
          </w:tcPr>
          <w:p w14:paraId="5FA34B5A" w14:textId="77777777" w:rsidR="00520F90" w:rsidRPr="000549D1" w:rsidRDefault="00520F90" w:rsidP="000549D1">
            <w:pPr>
              <w:widowControl w:val="0"/>
              <w:suppressAutoHyphens/>
              <w:spacing w:after="0" w:line="240" w:lineRule="auto"/>
              <w:jc w:val="center"/>
              <w:rPr>
                <w:rFonts w:ascii="Times New Roman" w:hAnsi="Times New Roman" w:cs="Times New Roman"/>
                <w:sz w:val="24"/>
                <w:szCs w:val="24"/>
              </w:rPr>
            </w:pPr>
            <w:proofErr w:type="spellStart"/>
            <w:r w:rsidRPr="000549D1">
              <w:rPr>
                <w:rFonts w:ascii="Times New Roman" w:hAnsi="Times New Roman" w:cs="Times New Roman"/>
                <w:sz w:val="24"/>
                <w:szCs w:val="24"/>
              </w:rPr>
              <w:t>тн</w:t>
            </w:r>
            <w:proofErr w:type="spellEnd"/>
          </w:p>
        </w:tc>
        <w:tc>
          <w:tcPr>
            <w:tcW w:w="1275" w:type="dxa"/>
          </w:tcPr>
          <w:p w14:paraId="168E9D7B" w14:textId="3E397F74" w:rsidR="00520F90" w:rsidRPr="000549D1" w:rsidRDefault="000E5C30" w:rsidP="001C3D98">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4</w:t>
            </w:r>
            <w:r w:rsidR="001C3D98">
              <w:rPr>
                <w:rFonts w:ascii="Times New Roman" w:hAnsi="Times New Roman" w:cs="Times New Roman"/>
                <w:sz w:val="24"/>
                <w:szCs w:val="24"/>
              </w:rPr>
              <w:t>96</w:t>
            </w:r>
            <w:r w:rsidRPr="000549D1">
              <w:rPr>
                <w:rFonts w:ascii="Times New Roman" w:hAnsi="Times New Roman" w:cs="Times New Roman"/>
                <w:sz w:val="24"/>
                <w:szCs w:val="24"/>
              </w:rPr>
              <w:t>,</w:t>
            </w:r>
            <w:r w:rsidR="001C3D98">
              <w:rPr>
                <w:rFonts w:ascii="Times New Roman" w:hAnsi="Times New Roman" w:cs="Times New Roman"/>
                <w:sz w:val="24"/>
                <w:szCs w:val="24"/>
              </w:rPr>
              <w:t>1</w:t>
            </w:r>
          </w:p>
        </w:tc>
      </w:tr>
      <w:tr w:rsidR="00520F90" w:rsidRPr="000549D1" w14:paraId="0F4FD347" w14:textId="77777777" w:rsidTr="000549D1">
        <w:tc>
          <w:tcPr>
            <w:tcW w:w="817" w:type="dxa"/>
          </w:tcPr>
          <w:p w14:paraId="378CF2DA" w14:textId="77777777" w:rsidR="00520F90" w:rsidRPr="000549D1" w:rsidRDefault="00520F90"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13.4</w:t>
            </w:r>
          </w:p>
        </w:tc>
        <w:tc>
          <w:tcPr>
            <w:tcW w:w="6124" w:type="dxa"/>
            <w:vAlign w:val="center"/>
          </w:tcPr>
          <w:p w14:paraId="354D64D8" w14:textId="77777777" w:rsidR="00520F90" w:rsidRPr="000549D1" w:rsidRDefault="00520F90" w:rsidP="00B2644C">
            <w:pPr>
              <w:widowControl w:val="0"/>
              <w:suppressAutoHyphens/>
              <w:spacing w:after="0" w:line="240" w:lineRule="auto"/>
              <w:rPr>
                <w:rFonts w:ascii="Times New Roman" w:hAnsi="Times New Roman" w:cs="Times New Roman"/>
                <w:sz w:val="24"/>
                <w:szCs w:val="24"/>
              </w:rPr>
            </w:pPr>
            <w:r w:rsidRPr="000549D1">
              <w:rPr>
                <w:rFonts w:ascii="Times New Roman" w:hAnsi="Times New Roman" w:cs="Times New Roman"/>
                <w:sz w:val="24"/>
                <w:szCs w:val="24"/>
              </w:rPr>
              <w:t>Расходы по созданию запасов топлива</w:t>
            </w:r>
          </w:p>
        </w:tc>
        <w:tc>
          <w:tcPr>
            <w:tcW w:w="1418" w:type="dxa"/>
          </w:tcPr>
          <w:p w14:paraId="75228F87" w14:textId="77777777" w:rsidR="00520F90" w:rsidRPr="000549D1" w:rsidRDefault="001E0B9A"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т</w:t>
            </w:r>
            <w:r w:rsidR="00520F90" w:rsidRPr="000549D1">
              <w:rPr>
                <w:rFonts w:ascii="Times New Roman" w:hAnsi="Times New Roman" w:cs="Times New Roman"/>
                <w:sz w:val="24"/>
                <w:szCs w:val="24"/>
              </w:rPr>
              <w:t>ыс. руб.</w:t>
            </w:r>
          </w:p>
        </w:tc>
        <w:tc>
          <w:tcPr>
            <w:tcW w:w="1275" w:type="dxa"/>
          </w:tcPr>
          <w:p w14:paraId="49E91ECF" w14:textId="77777777" w:rsidR="00520F90" w:rsidRPr="000549D1" w:rsidRDefault="00520F90"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0,0</w:t>
            </w:r>
          </w:p>
        </w:tc>
      </w:tr>
      <w:tr w:rsidR="00520F90" w:rsidRPr="000549D1" w14:paraId="519A5F7C" w14:textId="77777777" w:rsidTr="000549D1">
        <w:tc>
          <w:tcPr>
            <w:tcW w:w="817" w:type="dxa"/>
          </w:tcPr>
          <w:p w14:paraId="046909BD" w14:textId="77777777" w:rsidR="00520F90" w:rsidRPr="000549D1" w:rsidRDefault="00520F90"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14</w:t>
            </w:r>
          </w:p>
        </w:tc>
        <w:tc>
          <w:tcPr>
            <w:tcW w:w="6124" w:type="dxa"/>
            <w:vAlign w:val="center"/>
          </w:tcPr>
          <w:p w14:paraId="4CA73AF3" w14:textId="36D40747" w:rsidR="00520F90" w:rsidRPr="000549D1" w:rsidRDefault="00520F90" w:rsidP="00B2644C">
            <w:pPr>
              <w:widowControl w:val="0"/>
              <w:suppressAutoHyphens/>
              <w:spacing w:after="0" w:line="240" w:lineRule="auto"/>
              <w:rPr>
                <w:rFonts w:ascii="Times New Roman" w:hAnsi="Times New Roman" w:cs="Times New Roman"/>
                <w:sz w:val="24"/>
                <w:szCs w:val="24"/>
              </w:rPr>
            </w:pPr>
            <w:r w:rsidRPr="000549D1">
              <w:rPr>
                <w:rFonts w:ascii="Times New Roman" w:hAnsi="Times New Roman" w:cs="Times New Roman"/>
                <w:sz w:val="24"/>
                <w:szCs w:val="24"/>
              </w:rPr>
              <w:t>Итого расходов</w:t>
            </w:r>
            <w:r w:rsidR="000549D1">
              <w:rPr>
                <w:rFonts w:ascii="Times New Roman" w:hAnsi="Times New Roman" w:cs="Times New Roman"/>
                <w:sz w:val="24"/>
                <w:szCs w:val="24"/>
              </w:rPr>
              <w:t xml:space="preserve"> </w:t>
            </w:r>
            <w:r w:rsidRPr="000549D1">
              <w:rPr>
                <w:rFonts w:ascii="Times New Roman" w:hAnsi="Times New Roman" w:cs="Times New Roman"/>
                <w:sz w:val="24"/>
                <w:szCs w:val="24"/>
              </w:rPr>
              <w:t xml:space="preserve">на приобретение </w:t>
            </w:r>
            <w:r w:rsidR="000549D1">
              <w:rPr>
                <w:rFonts w:ascii="Times New Roman" w:hAnsi="Times New Roman" w:cs="Times New Roman"/>
                <w:sz w:val="24"/>
                <w:szCs w:val="24"/>
              </w:rPr>
              <w:t>энергетических ресурсов</w:t>
            </w:r>
          </w:p>
        </w:tc>
        <w:tc>
          <w:tcPr>
            <w:tcW w:w="1418" w:type="dxa"/>
          </w:tcPr>
          <w:p w14:paraId="468D6B52" w14:textId="77777777" w:rsidR="00520F90" w:rsidRPr="000549D1" w:rsidRDefault="001E0B9A"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т</w:t>
            </w:r>
            <w:r w:rsidR="00520F90" w:rsidRPr="000549D1">
              <w:rPr>
                <w:rFonts w:ascii="Times New Roman" w:hAnsi="Times New Roman" w:cs="Times New Roman"/>
                <w:sz w:val="24"/>
                <w:szCs w:val="24"/>
              </w:rPr>
              <w:t>ыс. руб.</w:t>
            </w:r>
          </w:p>
        </w:tc>
        <w:tc>
          <w:tcPr>
            <w:tcW w:w="1275" w:type="dxa"/>
          </w:tcPr>
          <w:p w14:paraId="3A5B09F9" w14:textId="771CF519" w:rsidR="00520F90" w:rsidRPr="000549D1" w:rsidRDefault="00FF68F1" w:rsidP="000549D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6772,6</w:t>
            </w:r>
          </w:p>
        </w:tc>
      </w:tr>
      <w:tr w:rsidR="00520F90" w:rsidRPr="000549D1" w14:paraId="186FA91C" w14:textId="77777777" w:rsidTr="000549D1">
        <w:tc>
          <w:tcPr>
            <w:tcW w:w="817" w:type="dxa"/>
          </w:tcPr>
          <w:p w14:paraId="2A4E0392" w14:textId="77777777" w:rsidR="00520F90" w:rsidRPr="000549D1" w:rsidRDefault="00520F90"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15</w:t>
            </w:r>
          </w:p>
        </w:tc>
        <w:tc>
          <w:tcPr>
            <w:tcW w:w="6124" w:type="dxa"/>
            <w:vAlign w:val="center"/>
          </w:tcPr>
          <w:p w14:paraId="0DEBC49F" w14:textId="77777777" w:rsidR="00520F90" w:rsidRPr="000549D1" w:rsidRDefault="00520F90" w:rsidP="00B2644C">
            <w:pPr>
              <w:widowControl w:val="0"/>
              <w:suppressAutoHyphens/>
              <w:spacing w:after="0" w:line="240" w:lineRule="auto"/>
              <w:rPr>
                <w:rFonts w:ascii="Times New Roman" w:hAnsi="Times New Roman" w:cs="Times New Roman"/>
                <w:sz w:val="24"/>
                <w:szCs w:val="24"/>
              </w:rPr>
            </w:pPr>
            <w:r w:rsidRPr="000549D1">
              <w:rPr>
                <w:rFonts w:ascii="Times New Roman" w:hAnsi="Times New Roman" w:cs="Times New Roman"/>
                <w:sz w:val="24"/>
                <w:szCs w:val="24"/>
              </w:rPr>
              <w:t>Всего НВВ:</w:t>
            </w:r>
          </w:p>
        </w:tc>
        <w:tc>
          <w:tcPr>
            <w:tcW w:w="1418" w:type="dxa"/>
          </w:tcPr>
          <w:p w14:paraId="28E2AD4D" w14:textId="77777777" w:rsidR="00520F90" w:rsidRPr="000549D1" w:rsidRDefault="001E0B9A"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т</w:t>
            </w:r>
            <w:r w:rsidR="00520F90" w:rsidRPr="000549D1">
              <w:rPr>
                <w:rFonts w:ascii="Times New Roman" w:hAnsi="Times New Roman" w:cs="Times New Roman"/>
                <w:sz w:val="24"/>
                <w:szCs w:val="24"/>
              </w:rPr>
              <w:t>ыс. руб.</w:t>
            </w:r>
          </w:p>
        </w:tc>
        <w:tc>
          <w:tcPr>
            <w:tcW w:w="1275" w:type="dxa"/>
          </w:tcPr>
          <w:p w14:paraId="1B1F3CE4" w14:textId="77777777" w:rsidR="00520F90" w:rsidRPr="000549D1" w:rsidRDefault="001C04B6"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w:t>
            </w:r>
          </w:p>
        </w:tc>
      </w:tr>
      <w:tr w:rsidR="00520F90" w:rsidRPr="000549D1" w14:paraId="066DB8B7" w14:textId="77777777" w:rsidTr="00F70366">
        <w:trPr>
          <w:trHeight w:val="70"/>
        </w:trPr>
        <w:tc>
          <w:tcPr>
            <w:tcW w:w="817" w:type="dxa"/>
          </w:tcPr>
          <w:p w14:paraId="0EB74615" w14:textId="77777777" w:rsidR="00520F90" w:rsidRPr="000549D1" w:rsidRDefault="00520F90"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16</w:t>
            </w:r>
          </w:p>
        </w:tc>
        <w:tc>
          <w:tcPr>
            <w:tcW w:w="6124" w:type="dxa"/>
            <w:vAlign w:val="center"/>
          </w:tcPr>
          <w:p w14:paraId="28083BDE" w14:textId="77777777" w:rsidR="00520F90" w:rsidRPr="000549D1" w:rsidRDefault="00520F90" w:rsidP="00B2644C">
            <w:pPr>
              <w:widowControl w:val="0"/>
              <w:suppressAutoHyphens/>
              <w:spacing w:after="0" w:line="240" w:lineRule="auto"/>
              <w:rPr>
                <w:rFonts w:ascii="Times New Roman" w:hAnsi="Times New Roman" w:cs="Times New Roman"/>
                <w:sz w:val="24"/>
                <w:szCs w:val="24"/>
              </w:rPr>
            </w:pPr>
            <w:r w:rsidRPr="000549D1">
              <w:rPr>
                <w:rFonts w:ascii="Times New Roman" w:hAnsi="Times New Roman" w:cs="Times New Roman"/>
                <w:sz w:val="24"/>
                <w:szCs w:val="24"/>
              </w:rPr>
              <w:t>Удельный расход условного топлива на производственную тепловую энергию</w:t>
            </w:r>
          </w:p>
        </w:tc>
        <w:tc>
          <w:tcPr>
            <w:tcW w:w="1418" w:type="dxa"/>
          </w:tcPr>
          <w:p w14:paraId="5EED7BE1" w14:textId="77777777" w:rsidR="00520F90" w:rsidRPr="000549D1" w:rsidRDefault="00520F90" w:rsidP="000549D1">
            <w:pPr>
              <w:widowControl w:val="0"/>
              <w:suppressAutoHyphens/>
              <w:spacing w:after="0" w:line="240" w:lineRule="auto"/>
              <w:jc w:val="center"/>
              <w:rPr>
                <w:rFonts w:ascii="Times New Roman" w:hAnsi="Times New Roman" w:cs="Times New Roman"/>
                <w:sz w:val="24"/>
                <w:szCs w:val="24"/>
              </w:rPr>
            </w:pPr>
            <w:proofErr w:type="spellStart"/>
            <w:r w:rsidRPr="000549D1">
              <w:rPr>
                <w:rFonts w:ascii="Times New Roman" w:hAnsi="Times New Roman" w:cs="Times New Roman"/>
                <w:sz w:val="24"/>
                <w:szCs w:val="24"/>
              </w:rPr>
              <w:t>кг</w:t>
            </w:r>
            <w:proofErr w:type="gramStart"/>
            <w:r w:rsidRPr="000549D1">
              <w:rPr>
                <w:rFonts w:ascii="Times New Roman" w:hAnsi="Times New Roman" w:cs="Times New Roman"/>
                <w:sz w:val="24"/>
                <w:szCs w:val="24"/>
              </w:rPr>
              <w:t>.у</w:t>
            </w:r>
            <w:proofErr w:type="gramEnd"/>
            <w:r w:rsidRPr="000549D1">
              <w:rPr>
                <w:rFonts w:ascii="Times New Roman" w:hAnsi="Times New Roman" w:cs="Times New Roman"/>
                <w:sz w:val="24"/>
                <w:szCs w:val="24"/>
              </w:rPr>
              <w:t>.т</w:t>
            </w:r>
            <w:proofErr w:type="spellEnd"/>
            <w:r w:rsidRPr="000549D1">
              <w:rPr>
                <w:rFonts w:ascii="Times New Roman" w:hAnsi="Times New Roman" w:cs="Times New Roman"/>
                <w:sz w:val="24"/>
                <w:szCs w:val="24"/>
              </w:rPr>
              <w:t>./Гкал</w:t>
            </w:r>
          </w:p>
        </w:tc>
        <w:tc>
          <w:tcPr>
            <w:tcW w:w="1275" w:type="dxa"/>
          </w:tcPr>
          <w:p w14:paraId="57B64479" w14:textId="35B54A8B" w:rsidR="00520F90" w:rsidRPr="000549D1" w:rsidRDefault="00C15688" w:rsidP="00FF68F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18</w:t>
            </w:r>
            <w:r w:rsidR="00FF68F1">
              <w:rPr>
                <w:rFonts w:ascii="Times New Roman" w:hAnsi="Times New Roman" w:cs="Times New Roman"/>
                <w:sz w:val="24"/>
                <w:szCs w:val="24"/>
              </w:rPr>
              <w:t>5</w:t>
            </w:r>
            <w:r w:rsidRPr="000549D1">
              <w:rPr>
                <w:rFonts w:ascii="Times New Roman" w:hAnsi="Times New Roman" w:cs="Times New Roman"/>
                <w:sz w:val="24"/>
                <w:szCs w:val="24"/>
              </w:rPr>
              <w:t>,</w:t>
            </w:r>
            <w:r w:rsidR="00FF68F1">
              <w:rPr>
                <w:rFonts w:ascii="Times New Roman" w:hAnsi="Times New Roman" w:cs="Times New Roman"/>
                <w:sz w:val="24"/>
                <w:szCs w:val="24"/>
              </w:rPr>
              <w:t>7</w:t>
            </w:r>
          </w:p>
        </w:tc>
      </w:tr>
      <w:tr w:rsidR="00520F90" w:rsidRPr="000549D1" w14:paraId="4E329EBB" w14:textId="77777777" w:rsidTr="00F70366">
        <w:trPr>
          <w:trHeight w:val="70"/>
        </w:trPr>
        <w:tc>
          <w:tcPr>
            <w:tcW w:w="817" w:type="dxa"/>
          </w:tcPr>
          <w:p w14:paraId="3A540764" w14:textId="77777777" w:rsidR="00520F90" w:rsidRPr="000549D1" w:rsidRDefault="00520F90"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17</w:t>
            </w:r>
          </w:p>
        </w:tc>
        <w:tc>
          <w:tcPr>
            <w:tcW w:w="6124" w:type="dxa"/>
            <w:vAlign w:val="center"/>
          </w:tcPr>
          <w:p w14:paraId="44AC6909" w14:textId="77777777" w:rsidR="00520F90" w:rsidRPr="000549D1" w:rsidRDefault="00520F90" w:rsidP="00B2644C">
            <w:pPr>
              <w:widowControl w:val="0"/>
              <w:suppressAutoHyphens/>
              <w:spacing w:after="0" w:line="240" w:lineRule="auto"/>
              <w:rPr>
                <w:rFonts w:ascii="Times New Roman" w:hAnsi="Times New Roman" w:cs="Times New Roman"/>
                <w:sz w:val="24"/>
                <w:szCs w:val="24"/>
              </w:rPr>
            </w:pPr>
            <w:r w:rsidRPr="000549D1">
              <w:rPr>
                <w:rFonts w:ascii="Times New Roman" w:hAnsi="Times New Roman" w:cs="Times New Roman"/>
                <w:sz w:val="24"/>
                <w:szCs w:val="24"/>
              </w:rPr>
              <w:t>Протяженность сетей в 2-х трубном исполнении</w:t>
            </w:r>
          </w:p>
        </w:tc>
        <w:tc>
          <w:tcPr>
            <w:tcW w:w="1418" w:type="dxa"/>
          </w:tcPr>
          <w:p w14:paraId="254652B7" w14:textId="77777777" w:rsidR="00520F90" w:rsidRPr="000549D1" w:rsidRDefault="00520F90"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м</w:t>
            </w:r>
          </w:p>
        </w:tc>
        <w:tc>
          <w:tcPr>
            <w:tcW w:w="1275" w:type="dxa"/>
          </w:tcPr>
          <w:p w14:paraId="15E00528" w14:textId="77777777" w:rsidR="00520F90" w:rsidRPr="000549D1" w:rsidRDefault="003528F0"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2011,6</w:t>
            </w:r>
          </w:p>
        </w:tc>
      </w:tr>
      <w:tr w:rsidR="00520F90" w:rsidRPr="000549D1" w14:paraId="0B7D693E" w14:textId="77777777" w:rsidTr="000549D1">
        <w:tc>
          <w:tcPr>
            <w:tcW w:w="817" w:type="dxa"/>
          </w:tcPr>
          <w:p w14:paraId="0700458D" w14:textId="77777777" w:rsidR="00520F90" w:rsidRPr="000549D1" w:rsidRDefault="00520F90"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18</w:t>
            </w:r>
          </w:p>
        </w:tc>
        <w:tc>
          <w:tcPr>
            <w:tcW w:w="6124" w:type="dxa"/>
            <w:vAlign w:val="center"/>
          </w:tcPr>
          <w:p w14:paraId="3078EEFE" w14:textId="77777777" w:rsidR="00520F90" w:rsidRPr="000549D1" w:rsidRDefault="00520F90" w:rsidP="00B2644C">
            <w:pPr>
              <w:widowControl w:val="0"/>
              <w:suppressAutoHyphens/>
              <w:spacing w:after="0" w:line="240" w:lineRule="auto"/>
              <w:rPr>
                <w:rFonts w:ascii="Times New Roman" w:hAnsi="Times New Roman" w:cs="Times New Roman"/>
                <w:sz w:val="24"/>
                <w:szCs w:val="24"/>
              </w:rPr>
            </w:pPr>
            <w:r w:rsidRPr="000549D1">
              <w:rPr>
                <w:rFonts w:ascii="Times New Roman" w:hAnsi="Times New Roman" w:cs="Times New Roman"/>
                <w:sz w:val="24"/>
                <w:szCs w:val="24"/>
              </w:rPr>
              <w:t>Полезный отпуск</w:t>
            </w:r>
          </w:p>
        </w:tc>
        <w:tc>
          <w:tcPr>
            <w:tcW w:w="1418" w:type="dxa"/>
          </w:tcPr>
          <w:p w14:paraId="2A7545AA" w14:textId="77777777" w:rsidR="00520F90" w:rsidRPr="000549D1" w:rsidRDefault="00520F90"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Гкал</w:t>
            </w:r>
          </w:p>
        </w:tc>
        <w:tc>
          <w:tcPr>
            <w:tcW w:w="1275" w:type="dxa"/>
          </w:tcPr>
          <w:p w14:paraId="6FFE57DB" w14:textId="606D555A" w:rsidR="00520F90" w:rsidRPr="000549D1" w:rsidRDefault="00FF68F1" w:rsidP="000549D1">
            <w:pPr>
              <w:widowControl w:val="0"/>
              <w:suppressAutoHyphens/>
              <w:spacing w:after="0" w:line="240" w:lineRule="auto"/>
              <w:jc w:val="center"/>
              <w:rPr>
                <w:rFonts w:ascii="Times New Roman" w:hAnsi="Times New Roman" w:cs="Times New Roman"/>
                <w:sz w:val="24"/>
                <w:szCs w:val="24"/>
              </w:rPr>
            </w:pPr>
            <w:r>
              <w:rPr>
                <w:rFonts w:ascii="Times New Roman" w:hAnsi="Times New Roman" w:cs="Times New Roman"/>
                <w:sz w:val="24"/>
                <w:szCs w:val="24"/>
              </w:rPr>
              <w:t>2137,3</w:t>
            </w:r>
          </w:p>
        </w:tc>
      </w:tr>
      <w:tr w:rsidR="00520F90" w:rsidRPr="000549D1" w14:paraId="411C90EE" w14:textId="77777777" w:rsidTr="000549D1">
        <w:trPr>
          <w:trHeight w:val="349"/>
        </w:trPr>
        <w:tc>
          <w:tcPr>
            <w:tcW w:w="817" w:type="dxa"/>
          </w:tcPr>
          <w:p w14:paraId="653B2C97" w14:textId="77777777" w:rsidR="00520F90" w:rsidRPr="000549D1" w:rsidRDefault="00520F90"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19</w:t>
            </w:r>
          </w:p>
        </w:tc>
        <w:tc>
          <w:tcPr>
            <w:tcW w:w="6124" w:type="dxa"/>
            <w:vAlign w:val="center"/>
          </w:tcPr>
          <w:p w14:paraId="2A2A781F" w14:textId="77777777" w:rsidR="00520F90" w:rsidRPr="000549D1" w:rsidRDefault="00520F90" w:rsidP="00B2644C">
            <w:pPr>
              <w:widowControl w:val="0"/>
              <w:suppressAutoHyphens/>
              <w:spacing w:after="0" w:line="240" w:lineRule="auto"/>
              <w:rPr>
                <w:rFonts w:ascii="Times New Roman" w:hAnsi="Times New Roman" w:cs="Times New Roman"/>
                <w:sz w:val="24"/>
                <w:szCs w:val="24"/>
              </w:rPr>
            </w:pPr>
            <w:r w:rsidRPr="000549D1">
              <w:rPr>
                <w:rFonts w:ascii="Times New Roman" w:hAnsi="Times New Roman" w:cs="Times New Roman"/>
                <w:sz w:val="24"/>
                <w:szCs w:val="24"/>
              </w:rPr>
              <w:t xml:space="preserve">Среднегодовой тариф </w:t>
            </w:r>
          </w:p>
        </w:tc>
        <w:tc>
          <w:tcPr>
            <w:tcW w:w="1418" w:type="dxa"/>
          </w:tcPr>
          <w:p w14:paraId="3A4EF9E1" w14:textId="77777777" w:rsidR="00520F90" w:rsidRPr="000549D1" w:rsidRDefault="00520F90"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руб./Гкал</w:t>
            </w:r>
          </w:p>
        </w:tc>
        <w:tc>
          <w:tcPr>
            <w:tcW w:w="1275" w:type="dxa"/>
          </w:tcPr>
          <w:p w14:paraId="02D5048F" w14:textId="77777777" w:rsidR="00520F90" w:rsidRPr="000549D1" w:rsidRDefault="00740BD0" w:rsidP="000549D1">
            <w:pPr>
              <w:widowControl w:val="0"/>
              <w:suppressAutoHyphens/>
              <w:spacing w:after="0" w:line="240" w:lineRule="auto"/>
              <w:jc w:val="center"/>
              <w:rPr>
                <w:rFonts w:ascii="Times New Roman" w:hAnsi="Times New Roman" w:cs="Times New Roman"/>
                <w:sz w:val="24"/>
                <w:szCs w:val="24"/>
              </w:rPr>
            </w:pPr>
            <w:r w:rsidRPr="000549D1">
              <w:rPr>
                <w:rFonts w:ascii="Times New Roman" w:hAnsi="Times New Roman" w:cs="Times New Roman"/>
                <w:sz w:val="24"/>
                <w:szCs w:val="24"/>
              </w:rPr>
              <w:t>6800,02</w:t>
            </w:r>
          </w:p>
        </w:tc>
      </w:tr>
    </w:tbl>
    <w:p w14:paraId="7FF0D007" w14:textId="77777777" w:rsidR="00E32CC4" w:rsidRPr="00B2644C" w:rsidRDefault="00E32CC4" w:rsidP="00B2644C">
      <w:pPr>
        <w:widowControl w:val="0"/>
        <w:suppressAutoHyphens/>
        <w:spacing w:after="0" w:line="240" w:lineRule="auto"/>
        <w:rPr>
          <w:rFonts w:ascii="Times New Roman" w:hAnsi="Times New Roman" w:cs="Times New Roman"/>
          <w:sz w:val="28"/>
          <w:szCs w:val="28"/>
        </w:rPr>
      </w:pPr>
    </w:p>
    <w:p w14:paraId="54699E05" w14:textId="77777777" w:rsidR="00810336" w:rsidRPr="00B2644C" w:rsidRDefault="00810336" w:rsidP="00B2644C">
      <w:pPr>
        <w:widowControl w:val="0"/>
        <w:suppressAutoHyphens/>
        <w:spacing w:after="0" w:line="240" w:lineRule="auto"/>
        <w:rPr>
          <w:rFonts w:ascii="Times New Roman" w:hAnsi="Times New Roman" w:cs="Times New Roman"/>
          <w:sz w:val="28"/>
          <w:szCs w:val="28"/>
        </w:rPr>
      </w:pPr>
    </w:p>
    <w:p w14:paraId="72DFFADB" w14:textId="77777777" w:rsidR="00810336" w:rsidRPr="00B2644C" w:rsidRDefault="00810336" w:rsidP="00B2644C">
      <w:pPr>
        <w:widowControl w:val="0"/>
        <w:suppressAutoHyphens/>
        <w:spacing w:after="0" w:line="240" w:lineRule="auto"/>
        <w:rPr>
          <w:rFonts w:ascii="Times New Roman" w:hAnsi="Times New Roman" w:cs="Times New Roman"/>
          <w:sz w:val="28"/>
          <w:szCs w:val="28"/>
        </w:rPr>
      </w:pPr>
    </w:p>
    <w:p w14:paraId="15A7A9FC" w14:textId="77777777" w:rsidR="00DD0B37" w:rsidRPr="00DD0B37" w:rsidRDefault="00DD0B37" w:rsidP="00DD0B37">
      <w:pPr>
        <w:widowControl w:val="0"/>
        <w:suppressAutoHyphens/>
        <w:spacing w:after="0" w:line="240" w:lineRule="auto"/>
        <w:rPr>
          <w:rFonts w:ascii="Times New Roman" w:hAnsi="Times New Roman" w:cs="Times New Roman"/>
          <w:sz w:val="28"/>
          <w:szCs w:val="28"/>
        </w:rPr>
      </w:pPr>
      <w:r w:rsidRPr="00DD0B37">
        <w:rPr>
          <w:rFonts w:ascii="Times New Roman" w:hAnsi="Times New Roman" w:cs="Times New Roman"/>
          <w:sz w:val="28"/>
          <w:szCs w:val="28"/>
        </w:rPr>
        <w:t>Начальник управления</w:t>
      </w:r>
    </w:p>
    <w:p w14:paraId="5C30D6ED" w14:textId="77777777" w:rsidR="00DD0B37" w:rsidRPr="00DD0B37" w:rsidRDefault="00DD0B37" w:rsidP="00DD0B37">
      <w:pPr>
        <w:widowControl w:val="0"/>
        <w:suppressAutoHyphens/>
        <w:spacing w:after="0" w:line="240" w:lineRule="auto"/>
        <w:rPr>
          <w:rFonts w:ascii="Times New Roman" w:hAnsi="Times New Roman" w:cs="Times New Roman"/>
          <w:sz w:val="28"/>
          <w:szCs w:val="28"/>
        </w:rPr>
      </w:pPr>
      <w:r w:rsidRPr="00DD0B37">
        <w:rPr>
          <w:rFonts w:ascii="Times New Roman" w:hAnsi="Times New Roman" w:cs="Times New Roman"/>
          <w:sz w:val="28"/>
          <w:szCs w:val="28"/>
        </w:rPr>
        <w:t>по вопросам жизнеобеспечения,</w:t>
      </w:r>
    </w:p>
    <w:p w14:paraId="58B22CA5" w14:textId="77777777" w:rsidR="00DD0B37" w:rsidRPr="00DD0B37" w:rsidRDefault="00DD0B37" w:rsidP="00DD0B37">
      <w:pPr>
        <w:widowControl w:val="0"/>
        <w:suppressAutoHyphens/>
        <w:spacing w:after="0" w:line="240" w:lineRule="auto"/>
        <w:rPr>
          <w:rFonts w:ascii="Times New Roman" w:hAnsi="Times New Roman" w:cs="Times New Roman"/>
          <w:sz w:val="28"/>
          <w:szCs w:val="28"/>
        </w:rPr>
      </w:pPr>
      <w:r w:rsidRPr="00DD0B37">
        <w:rPr>
          <w:rFonts w:ascii="Times New Roman" w:hAnsi="Times New Roman" w:cs="Times New Roman"/>
          <w:sz w:val="28"/>
          <w:szCs w:val="28"/>
        </w:rPr>
        <w:t>связи и комфортной среды</w:t>
      </w:r>
    </w:p>
    <w:p w14:paraId="46679B05" w14:textId="43D7B967" w:rsidR="00DD0B37" w:rsidRPr="00DD0B37" w:rsidRDefault="00DD0B37" w:rsidP="00DD0B37">
      <w:pPr>
        <w:widowControl w:val="0"/>
        <w:suppressAutoHyphens/>
        <w:spacing w:after="0" w:line="240" w:lineRule="auto"/>
        <w:rPr>
          <w:rFonts w:ascii="Times New Roman" w:hAnsi="Times New Roman" w:cs="Times New Roman"/>
          <w:sz w:val="28"/>
          <w:szCs w:val="28"/>
        </w:rPr>
      </w:pPr>
      <w:r w:rsidRPr="00DD0B37">
        <w:rPr>
          <w:rFonts w:ascii="Times New Roman" w:hAnsi="Times New Roman" w:cs="Times New Roman"/>
          <w:sz w:val="28"/>
          <w:szCs w:val="28"/>
        </w:rPr>
        <w:t>администрации</w:t>
      </w:r>
      <w:r w:rsidRPr="00DD0B37">
        <w:rPr>
          <w:rFonts w:ascii="Times New Roman" w:hAnsi="Times New Roman" w:cs="Times New Roman"/>
          <w:sz w:val="28"/>
          <w:szCs w:val="28"/>
        </w:rPr>
        <w:tab/>
      </w:r>
      <w:r w:rsidRPr="00DD0B37">
        <w:rPr>
          <w:rFonts w:ascii="Times New Roman" w:hAnsi="Times New Roman" w:cs="Times New Roman"/>
          <w:sz w:val="28"/>
          <w:szCs w:val="28"/>
        </w:rPr>
        <w:tab/>
      </w:r>
      <w:r w:rsidRPr="00DD0B37">
        <w:rPr>
          <w:rFonts w:ascii="Times New Roman" w:hAnsi="Times New Roman" w:cs="Times New Roman"/>
          <w:sz w:val="28"/>
          <w:szCs w:val="28"/>
        </w:rPr>
        <w:tab/>
      </w:r>
      <w:r w:rsidRPr="00DD0B37">
        <w:rPr>
          <w:rFonts w:ascii="Times New Roman" w:hAnsi="Times New Roman" w:cs="Times New Roman"/>
          <w:sz w:val="28"/>
          <w:szCs w:val="28"/>
        </w:rPr>
        <w:tab/>
      </w:r>
      <w:r w:rsidRPr="00DD0B37">
        <w:rPr>
          <w:rFonts w:ascii="Times New Roman" w:hAnsi="Times New Roman" w:cs="Times New Roman"/>
          <w:sz w:val="28"/>
          <w:szCs w:val="28"/>
        </w:rPr>
        <w:tab/>
      </w:r>
      <w:r w:rsidRPr="00DD0B37">
        <w:rPr>
          <w:rFonts w:ascii="Times New Roman" w:hAnsi="Times New Roman" w:cs="Times New Roman"/>
          <w:sz w:val="28"/>
          <w:szCs w:val="28"/>
        </w:rPr>
        <w:tab/>
      </w:r>
      <w:r w:rsidRPr="00DD0B37">
        <w:rPr>
          <w:rFonts w:ascii="Times New Roman" w:hAnsi="Times New Roman" w:cs="Times New Roman"/>
          <w:sz w:val="28"/>
          <w:szCs w:val="28"/>
        </w:rPr>
        <w:tab/>
      </w:r>
      <w:r w:rsidRPr="00DD0B37">
        <w:rPr>
          <w:rFonts w:ascii="Times New Roman" w:hAnsi="Times New Roman" w:cs="Times New Roman"/>
          <w:sz w:val="28"/>
          <w:szCs w:val="28"/>
        </w:rPr>
        <w:tab/>
      </w:r>
      <w:r w:rsidRPr="00DD0B37">
        <w:rPr>
          <w:rFonts w:ascii="Times New Roman" w:hAnsi="Times New Roman" w:cs="Times New Roman"/>
          <w:sz w:val="28"/>
          <w:szCs w:val="28"/>
        </w:rPr>
        <w:tab/>
        <w:t xml:space="preserve">    А.А. </w:t>
      </w:r>
      <w:proofErr w:type="spellStart"/>
      <w:r w:rsidRPr="00DD0B37">
        <w:rPr>
          <w:rFonts w:ascii="Times New Roman" w:hAnsi="Times New Roman" w:cs="Times New Roman"/>
          <w:sz w:val="28"/>
          <w:szCs w:val="28"/>
        </w:rPr>
        <w:t>Ферлер</w:t>
      </w:r>
      <w:proofErr w:type="spellEnd"/>
    </w:p>
    <w:p w14:paraId="0FB2E9EF" w14:textId="77777777" w:rsidR="00810336" w:rsidRPr="00B2644C" w:rsidRDefault="00810336" w:rsidP="00B2644C">
      <w:pPr>
        <w:widowControl w:val="0"/>
        <w:suppressAutoHyphens/>
        <w:spacing w:after="0" w:line="240" w:lineRule="auto"/>
        <w:rPr>
          <w:rFonts w:ascii="Times New Roman" w:hAnsi="Times New Roman" w:cs="Times New Roman"/>
          <w:sz w:val="28"/>
          <w:szCs w:val="28"/>
        </w:rPr>
      </w:pPr>
    </w:p>
    <w:p w14:paraId="5DC52481" w14:textId="77777777" w:rsidR="00810336" w:rsidRPr="00B2644C" w:rsidRDefault="00810336" w:rsidP="00B2644C">
      <w:pPr>
        <w:widowControl w:val="0"/>
        <w:suppressAutoHyphens/>
        <w:spacing w:after="0" w:line="240" w:lineRule="auto"/>
        <w:rPr>
          <w:rFonts w:ascii="Times New Roman" w:hAnsi="Times New Roman" w:cs="Times New Roman"/>
          <w:sz w:val="28"/>
          <w:szCs w:val="28"/>
        </w:rPr>
      </w:pPr>
    </w:p>
    <w:p w14:paraId="6F1648EB" w14:textId="77777777" w:rsidR="00A72B0F" w:rsidRPr="00B2644C" w:rsidRDefault="00A72B0F" w:rsidP="00B2644C">
      <w:pPr>
        <w:widowControl w:val="0"/>
        <w:suppressAutoHyphens/>
        <w:spacing w:after="0" w:line="240" w:lineRule="auto"/>
        <w:rPr>
          <w:rFonts w:ascii="Times New Roman" w:hAnsi="Times New Roman" w:cs="Times New Roman"/>
          <w:sz w:val="28"/>
          <w:szCs w:val="28"/>
        </w:rPr>
      </w:pPr>
    </w:p>
    <w:sectPr w:rsidR="00A72B0F" w:rsidRPr="00B2644C" w:rsidSect="003906A1">
      <w:headerReference w:type="default" r:id="rId13"/>
      <w:pgSz w:w="11907" w:h="16840" w:code="9"/>
      <w:pgMar w:top="1134" w:right="567" w:bottom="1134" w:left="1701" w:header="720" w:footer="720" w:gutter="0"/>
      <w:pgNumType w:start="34"/>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CED9490" w14:textId="77777777" w:rsidR="00F9630F" w:rsidRDefault="00F9630F" w:rsidP="00A04725">
      <w:pPr>
        <w:spacing w:after="0" w:line="240" w:lineRule="auto"/>
      </w:pPr>
      <w:r>
        <w:separator/>
      </w:r>
    </w:p>
  </w:endnote>
  <w:endnote w:type="continuationSeparator" w:id="0">
    <w:p w14:paraId="3CF2059D" w14:textId="77777777" w:rsidR="00F9630F" w:rsidRDefault="00F9630F" w:rsidP="00A0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9520D" w14:textId="77777777" w:rsidR="00F9630F" w:rsidRDefault="00F9630F" w:rsidP="00A04725">
      <w:pPr>
        <w:spacing w:after="0" w:line="240" w:lineRule="auto"/>
      </w:pPr>
      <w:r>
        <w:separator/>
      </w:r>
    </w:p>
  </w:footnote>
  <w:footnote w:type="continuationSeparator" w:id="0">
    <w:p w14:paraId="0C74C41F" w14:textId="77777777" w:rsidR="00F9630F" w:rsidRDefault="00F9630F" w:rsidP="00A0472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8867771"/>
      <w:docPartObj>
        <w:docPartGallery w:val="Page Numbers (Top of Page)"/>
        <w:docPartUnique/>
      </w:docPartObj>
    </w:sdtPr>
    <w:sdtEndPr>
      <w:rPr>
        <w:rFonts w:ascii="Times New Roman" w:hAnsi="Times New Roman"/>
        <w:sz w:val="28"/>
        <w:szCs w:val="28"/>
      </w:rPr>
    </w:sdtEndPr>
    <w:sdtContent>
      <w:p w14:paraId="466D0528" w14:textId="36DE86D2" w:rsidR="00175CAB" w:rsidRPr="00D27365" w:rsidRDefault="00175CAB">
        <w:pPr>
          <w:pStyle w:val="aa"/>
          <w:jc w:val="center"/>
          <w:rPr>
            <w:rFonts w:ascii="Times New Roman" w:hAnsi="Times New Roman"/>
            <w:sz w:val="28"/>
            <w:szCs w:val="28"/>
          </w:rPr>
        </w:pPr>
        <w:r w:rsidRPr="00D27365">
          <w:rPr>
            <w:rFonts w:ascii="Times New Roman" w:hAnsi="Times New Roman"/>
            <w:sz w:val="28"/>
            <w:szCs w:val="28"/>
          </w:rPr>
          <w:fldChar w:fldCharType="begin"/>
        </w:r>
        <w:r w:rsidRPr="00D27365">
          <w:rPr>
            <w:rFonts w:ascii="Times New Roman" w:hAnsi="Times New Roman"/>
            <w:sz w:val="28"/>
            <w:szCs w:val="28"/>
          </w:rPr>
          <w:instrText>PAGE   \* MERGEFORMAT</w:instrText>
        </w:r>
        <w:r w:rsidRPr="00D27365">
          <w:rPr>
            <w:rFonts w:ascii="Times New Roman" w:hAnsi="Times New Roman"/>
            <w:sz w:val="28"/>
            <w:szCs w:val="28"/>
          </w:rPr>
          <w:fldChar w:fldCharType="separate"/>
        </w:r>
        <w:r w:rsidR="007B5F4E">
          <w:rPr>
            <w:rFonts w:ascii="Times New Roman" w:hAnsi="Times New Roman"/>
            <w:noProof/>
            <w:sz w:val="28"/>
            <w:szCs w:val="28"/>
          </w:rPr>
          <w:t>14</w:t>
        </w:r>
        <w:r w:rsidRPr="00D27365">
          <w:rPr>
            <w:rFonts w:ascii="Times New Roman" w:hAnsi="Times New Roman"/>
            <w:sz w:val="28"/>
            <w:szCs w:val="28"/>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6B9ED" w14:textId="426C6B7F" w:rsidR="00175CAB" w:rsidRPr="00D27365" w:rsidRDefault="00F9630F">
    <w:pPr>
      <w:pStyle w:val="aa"/>
      <w:jc w:val="center"/>
      <w:rPr>
        <w:rFonts w:ascii="Times New Roman" w:hAnsi="Times New Roman"/>
        <w:sz w:val="28"/>
        <w:szCs w:val="28"/>
      </w:rPr>
    </w:pPr>
    <w:sdt>
      <w:sdtPr>
        <w:rPr>
          <w:rFonts w:ascii="Times New Roman" w:hAnsi="Times New Roman"/>
          <w:sz w:val="28"/>
          <w:szCs w:val="28"/>
        </w:rPr>
        <w:id w:val="1115945637"/>
        <w:docPartObj>
          <w:docPartGallery w:val="Page Numbers (Margins)"/>
          <w:docPartUnique/>
        </w:docPartObj>
      </w:sdtPr>
      <w:sdtEndPr>
        <w:rPr>
          <w:rFonts w:ascii="Verdana" w:hAnsi="Verdana"/>
          <w:sz w:val="20"/>
          <w:szCs w:val="20"/>
        </w:rPr>
      </w:sdtEndPr>
      <w:sdtContent>
        <w:r w:rsidR="00175CAB">
          <w:rPr>
            <w:noProof/>
            <w:lang w:eastAsia="ru-RU"/>
          </w:rPr>
          <mc:AlternateContent>
            <mc:Choice Requires="wps">
              <w:drawing>
                <wp:anchor distT="0" distB="0" distL="114300" distR="114300" simplePos="0" relativeHeight="251659264" behindDoc="0" locked="0" layoutInCell="0" allowOverlap="1" wp14:anchorId="6EF4052E" wp14:editId="05A1FCAB">
                  <wp:simplePos x="0" y="0"/>
                  <wp:positionH relativeFrom="rightMargin">
                    <wp:align>center</wp:align>
                  </wp:positionH>
                  <wp:positionV relativeFrom="page">
                    <wp:align>center</wp:align>
                  </wp:positionV>
                  <wp:extent cx="432000" cy="895350"/>
                  <wp:effectExtent l="0" t="0" r="6350" b="0"/>
                  <wp:wrapNone/>
                  <wp:docPr id="1991159609"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14:paraId="2277A222" w14:textId="77777777" w:rsidR="00175CAB" w:rsidRPr="00D27365" w:rsidRDefault="00175CAB">
                                  <w:pPr>
                                    <w:jc w:val="center"/>
                                    <w:rPr>
                                      <w:rFonts w:ascii="Times New Roman" w:eastAsiaTheme="majorEastAsia" w:hAnsi="Times New Roman" w:cs="Times New Roman"/>
                                      <w:sz w:val="28"/>
                                      <w:szCs w:val="28"/>
                                    </w:rPr>
                                  </w:pPr>
                                  <w:r w:rsidRPr="00D27365">
                                    <w:rPr>
                                      <w:rFonts w:ascii="Times New Roman" w:eastAsiaTheme="minorEastAsia" w:hAnsi="Times New Roman" w:cs="Times New Roman"/>
                                      <w:sz w:val="28"/>
                                      <w:szCs w:val="28"/>
                                    </w:rPr>
                                    <w:fldChar w:fldCharType="begin"/>
                                  </w:r>
                                  <w:r w:rsidRPr="00D27365">
                                    <w:rPr>
                                      <w:rFonts w:ascii="Times New Roman" w:hAnsi="Times New Roman" w:cs="Times New Roman"/>
                                      <w:sz w:val="28"/>
                                      <w:szCs w:val="28"/>
                                    </w:rPr>
                                    <w:instrText>PAGE  \* MERGEFORMAT</w:instrText>
                                  </w:r>
                                  <w:r w:rsidRPr="00D27365">
                                    <w:rPr>
                                      <w:rFonts w:ascii="Times New Roman" w:eastAsiaTheme="minorEastAsia" w:hAnsi="Times New Roman" w:cs="Times New Roman"/>
                                      <w:sz w:val="28"/>
                                      <w:szCs w:val="28"/>
                                    </w:rPr>
                                    <w:fldChar w:fldCharType="separate"/>
                                  </w:r>
                                  <w:r w:rsidR="007B5F4E" w:rsidRPr="007B5F4E">
                                    <w:rPr>
                                      <w:rFonts w:ascii="Times New Roman" w:eastAsiaTheme="majorEastAsia" w:hAnsi="Times New Roman" w:cs="Times New Roman"/>
                                      <w:noProof/>
                                      <w:sz w:val="28"/>
                                      <w:szCs w:val="28"/>
                                    </w:rPr>
                                    <w:t>19</w:t>
                                  </w:r>
                                  <w:r w:rsidRPr="00D27365">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6" style="position:absolute;left:0;text-align:left;margin-left:0;margin-top:0;width:34pt;height:70.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" o:allowincell="f" stroked="f">
                  <v:textbox style="layout-flow:vertical">
                    <w:txbxContent>
                      <w:sdt>
                        <w:sdtPr>
                          <w:rPr>
                            <w:rFonts w:ascii="Times New Roman" w:eastAsiaTheme="majorEastAsia" w:hAnsi="Times New Roman" w:cs="Times New Roman"/>
                            <w:sz w:val="28"/>
                            <w:szCs w:val="28"/>
                          </w:rPr>
                          <w:id w:val="-1807150379"/>
                          <w:docPartObj>
                            <w:docPartGallery w:val="Page Numbers (Margins)"/>
                            <w:docPartUnique/>
                          </w:docPartObj>
                        </w:sdtPr>
                        <w:sdtEndPr/>
                        <w:sdtContent>
                          <w:p w14:paraId="2277A222" w14:textId="77777777" w:rsidR="00175CAB" w:rsidRPr="00D27365" w:rsidRDefault="00175CAB">
                            <w:pPr>
                              <w:jc w:val="center"/>
                              <w:rPr>
                                <w:rFonts w:ascii="Times New Roman" w:eastAsiaTheme="majorEastAsia" w:hAnsi="Times New Roman" w:cs="Times New Roman"/>
                                <w:sz w:val="28"/>
                                <w:szCs w:val="28"/>
                              </w:rPr>
                            </w:pPr>
                            <w:r w:rsidRPr="00D27365">
                              <w:rPr>
                                <w:rFonts w:ascii="Times New Roman" w:eastAsiaTheme="minorEastAsia" w:hAnsi="Times New Roman" w:cs="Times New Roman"/>
                                <w:sz w:val="28"/>
                                <w:szCs w:val="28"/>
                              </w:rPr>
                              <w:fldChar w:fldCharType="begin"/>
                            </w:r>
                            <w:r w:rsidRPr="00D27365">
                              <w:rPr>
                                <w:rFonts w:ascii="Times New Roman" w:hAnsi="Times New Roman" w:cs="Times New Roman"/>
                                <w:sz w:val="28"/>
                                <w:szCs w:val="28"/>
                              </w:rPr>
                              <w:instrText>PAGE  \* MERGEFORMAT</w:instrText>
                            </w:r>
                            <w:r w:rsidRPr="00D27365">
                              <w:rPr>
                                <w:rFonts w:ascii="Times New Roman" w:eastAsiaTheme="minorEastAsia" w:hAnsi="Times New Roman" w:cs="Times New Roman"/>
                                <w:sz w:val="28"/>
                                <w:szCs w:val="28"/>
                              </w:rPr>
                              <w:fldChar w:fldCharType="separate"/>
                            </w:r>
                            <w:r w:rsidR="007B5F4E" w:rsidRPr="007B5F4E">
                              <w:rPr>
                                <w:rFonts w:ascii="Times New Roman" w:eastAsiaTheme="majorEastAsia" w:hAnsi="Times New Roman" w:cs="Times New Roman"/>
                                <w:noProof/>
                                <w:sz w:val="28"/>
                                <w:szCs w:val="28"/>
                              </w:rPr>
                              <w:t>19</w:t>
                            </w:r>
                            <w:r w:rsidRPr="00D27365">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sdtContent>
    </w:sdt>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787594"/>
      <w:docPartObj>
        <w:docPartGallery w:val="Page Numbers (Top of Page)"/>
        <w:docPartUnique/>
      </w:docPartObj>
    </w:sdtPr>
    <w:sdtEndPr>
      <w:rPr>
        <w:rFonts w:ascii="Times New Roman" w:hAnsi="Times New Roman"/>
        <w:sz w:val="28"/>
        <w:szCs w:val="28"/>
      </w:rPr>
    </w:sdtEndPr>
    <w:sdtContent>
      <w:p w14:paraId="47D5A6A9" w14:textId="7CADD1D6" w:rsidR="00175CAB" w:rsidRPr="00651CD7" w:rsidRDefault="00175CAB">
        <w:pPr>
          <w:pStyle w:val="aa"/>
          <w:jc w:val="center"/>
          <w:rPr>
            <w:rFonts w:ascii="Times New Roman" w:hAnsi="Times New Roman"/>
            <w:sz w:val="28"/>
            <w:szCs w:val="28"/>
          </w:rPr>
        </w:pPr>
        <w:r w:rsidRPr="00651CD7">
          <w:rPr>
            <w:rFonts w:ascii="Times New Roman" w:hAnsi="Times New Roman"/>
            <w:sz w:val="28"/>
            <w:szCs w:val="28"/>
          </w:rPr>
          <w:fldChar w:fldCharType="begin"/>
        </w:r>
        <w:r w:rsidRPr="00651CD7">
          <w:rPr>
            <w:rFonts w:ascii="Times New Roman" w:hAnsi="Times New Roman"/>
            <w:sz w:val="28"/>
            <w:szCs w:val="28"/>
          </w:rPr>
          <w:instrText>PAGE   \* MERGEFORMAT</w:instrText>
        </w:r>
        <w:r w:rsidRPr="00651CD7">
          <w:rPr>
            <w:rFonts w:ascii="Times New Roman" w:hAnsi="Times New Roman"/>
            <w:sz w:val="28"/>
            <w:szCs w:val="28"/>
          </w:rPr>
          <w:fldChar w:fldCharType="separate"/>
        </w:r>
        <w:r w:rsidR="007B5F4E">
          <w:rPr>
            <w:rFonts w:ascii="Times New Roman" w:hAnsi="Times New Roman"/>
            <w:noProof/>
            <w:sz w:val="28"/>
            <w:szCs w:val="28"/>
          </w:rPr>
          <w:t>31</w:t>
        </w:r>
        <w:r w:rsidRPr="00651CD7">
          <w:rPr>
            <w:rFonts w:ascii="Times New Roman" w:hAnsi="Times New Roman"/>
            <w:sz w:val="28"/>
            <w:szCs w:val="28"/>
          </w:rP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CD13F" w14:textId="45591FC1" w:rsidR="00175CAB" w:rsidRPr="00651CD7" w:rsidRDefault="00F9630F">
    <w:pPr>
      <w:pStyle w:val="aa"/>
      <w:jc w:val="center"/>
      <w:rPr>
        <w:rFonts w:ascii="Times New Roman" w:hAnsi="Times New Roman"/>
        <w:sz w:val="28"/>
        <w:szCs w:val="28"/>
      </w:rPr>
    </w:pPr>
    <w:sdt>
      <w:sdtPr>
        <w:rPr>
          <w:rFonts w:ascii="Times New Roman" w:hAnsi="Times New Roman"/>
          <w:sz w:val="28"/>
          <w:szCs w:val="28"/>
        </w:rPr>
        <w:id w:val="-1346787885"/>
        <w:docPartObj>
          <w:docPartGallery w:val="Page Numbers (Margins)"/>
          <w:docPartUnique/>
        </w:docPartObj>
      </w:sdtPr>
      <w:sdtEndPr>
        <w:rPr>
          <w:rFonts w:ascii="Verdana" w:hAnsi="Verdana"/>
          <w:sz w:val="20"/>
          <w:szCs w:val="20"/>
        </w:rPr>
      </w:sdtEndPr>
      <w:sdtContent>
        <w:r w:rsidR="00175CAB">
          <w:rPr>
            <w:noProof/>
            <w:lang w:eastAsia="ru-RU"/>
          </w:rPr>
          <mc:AlternateContent>
            <mc:Choice Requires="wps">
              <w:drawing>
                <wp:anchor distT="0" distB="0" distL="114300" distR="114300" simplePos="0" relativeHeight="251661312" behindDoc="0" locked="0" layoutInCell="0" allowOverlap="1" wp14:anchorId="5615310E" wp14:editId="3A59CBFD">
                  <wp:simplePos x="0" y="0"/>
                  <wp:positionH relativeFrom="rightMargin">
                    <wp:align>center</wp:align>
                  </wp:positionH>
                  <wp:positionV relativeFrom="page">
                    <wp:align>center</wp:align>
                  </wp:positionV>
                  <wp:extent cx="396000" cy="895350"/>
                  <wp:effectExtent l="0" t="0" r="4445" b="0"/>
                  <wp:wrapNone/>
                  <wp:docPr id="745856340"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96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imes New Roman" w:eastAsiaTheme="majorEastAsia" w:hAnsi="Times New Roman" w:cs="Times New Roman"/>
                                  <w:sz w:val="28"/>
                                  <w:szCs w:val="28"/>
                                </w:rPr>
                                <w:id w:val="202369163"/>
                                <w:docPartObj>
                                  <w:docPartGallery w:val="Page Numbers (Margins)"/>
                                  <w:docPartUnique/>
                                </w:docPartObj>
                              </w:sdtPr>
                              <w:sdtEndPr/>
                              <w:sdtContent>
                                <w:p w14:paraId="4677F242" w14:textId="77777777" w:rsidR="00175CAB" w:rsidRPr="007C559D" w:rsidRDefault="00175CAB">
                                  <w:pPr>
                                    <w:jc w:val="center"/>
                                    <w:rPr>
                                      <w:rFonts w:ascii="Times New Roman" w:eastAsiaTheme="majorEastAsia" w:hAnsi="Times New Roman" w:cs="Times New Roman"/>
                                      <w:sz w:val="28"/>
                                      <w:szCs w:val="28"/>
                                    </w:rPr>
                                  </w:pPr>
                                  <w:r w:rsidRPr="007C559D">
                                    <w:rPr>
                                      <w:rFonts w:ascii="Times New Roman" w:eastAsiaTheme="minorEastAsia" w:hAnsi="Times New Roman" w:cs="Times New Roman"/>
                                      <w:sz w:val="28"/>
                                      <w:szCs w:val="28"/>
                                    </w:rPr>
                                    <w:fldChar w:fldCharType="begin"/>
                                  </w:r>
                                  <w:r w:rsidRPr="007C559D">
                                    <w:rPr>
                                      <w:rFonts w:ascii="Times New Roman" w:hAnsi="Times New Roman" w:cs="Times New Roman"/>
                                      <w:sz w:val="28"/>
                                      <w:szCs w:val="28"/>
                                    </w:rPr>
                                    <w:instrText>PAGE  \* MERGEFORMAT</w:instrText>
                                  </w:r>
                                  <w:r w:rsidRPr="007C559D">
                                    <w:rPr>
                                      <w:rFonts w:ascii="Times New Roman" w:eastAsiaTheme="minorEastAsia" w:hAnsi="Times New Roman" w:cs="Times New Roman"/>
                                      <w:sz w:val="28"/>
                                      <w:szCs w:val="28"/>
                                    </w:rPr>
                                    <w:fldChar w:fldCharType="separate"/>
                                  </w:r>
                                  <w:r w:rsidR="007B5F4E" w:rsidRPr="007B5F4E">
                                    <w:rPr>
                                      <w:rFonts w:ascii="Times New Roman" w:eastAsiaTheme="majorEastAsia" w:hAnsi="Times New Roman" w:cs="Times New Roman"/>
                                      <w:noProof/>
                                      <w:sz w:val="28"/>
                                      <w:szCs w:val="28"/>
                                    </w:rPr>
                                    <w:t>33</w:t>
                                  </w:r>
                                  <w:r w:rsidRPr="007C559D">
                                    <w:rPr>
                                      <w:rFonts w:ascii="Times New Roman" w:eastAsiaTheme="majorEastAsia" w:hAnsi="Times New Roman" w:cs="Times New Roman"/>
                                      <w:sz w:val="28"/>
                                      <w:szCs w:val="28"/>
                                    </w:rPr>
                                    <w:fldChar w:fldCharType="end"/>
                                  </w:r>
                                </w:p>
                              </w:sdtContent>
                            </w:sdt>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7" style="position:absolute;left:0;text-align:left;margin-left:0;margin-top:0;width:31.2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" o:allowincell="f" stroked="f">
                  <v:textbox style="layout-flow:vertical">
                    <w:txbxContent>
                      <w:sdt>
                        <w:sdtPr>
                          <w:rPr>
                            <w:rFonts w:ascii="Times New Roman" w:eastAsiaTheme="majorEastAsia" w:hAnsi="Times New Roman" w:cs="Times New Roman"/>
                            <w:sz w:val="28"/>
                            <w:szCs w:val="28"/>
                          </w:rPr>
                          <w:id w:val="202369163"/>
                          <w:docPartObj>
                            <w:docPartGallery w:val="Page Numbers (Margins)"/>
                            <w:docPartUnique/>
                          </w:docPartObj>
                        </w:sdtPr>
                        <w:sdtEndPr/>
                        <w:sdtContent>
                          <w:p w14:paraId="4677F242" w14:textId="77777777" w:rsidR="00175CAB" w:rsidRPr="007C559D" w:rsidRDefault="00175CAB">
                            <w:pPr>
                              <w:jc w:val="center"/>
                              <w:rPr>
                                <w:rFonts w:ascii="Times New Roman" w:eastAsiaTheme="majorEastAsia" w:hAnsi="Times New Roman" w:cs="Times New Roman"/>
                                <w:sz w:val="28"/>
                                <w:szCs w:val="28"/>
                              </w:rPr>
                            </w:pPr>
                            <w:r w:rsidRPr="007C559D">
                              <w:rPr>
                                <w:rFonts w:ascii="Times New Roman" w:eastAsiaTheme="minorEastAsia" w:hAnsi="Times New Roman" w:cs="Times New Roman"/>
                                <w:sz w:val="28"/>
                                <w:szCs w:val="28"/>
                              </w:rPr>
                              <w:fldChar w:fldCharType="begin"/>
                            </w:r>
                            <w:r w:rsidRPr="007C559D">
                              <w:rPr>
                                <w:rFonts w:ascii="Times New Roman" w:hAnsi="Times New Roman" w:cs="Times New Roman"/>
                                <w:sz w:val="28"/>
                                <w:szCs w:val="28"/>
                              </w:rPr>
                              <w:instrText>PAGE  \* MERGEFORMAT</w:instrText>
                            </w:r>
                            <w:r w:rsidRPr="007C559D">
                              <w:rPr>
                                <w:rFonts w:ascii="Times New Roman" w:eastAsiaTheme="minorEastAsia" w:hAnsi="Times New Roman" w:cs="Times New Roman"/>
                                <w:sz w:val="28"/>
                                <w:szCs w:val="28"/>
                              </w:rPr>
                              <w:fldChar w:fldCharType="separate"/>
                            </w:r>
                            <w:r w:rsidR="007B5F4E" w:rsidRPr="007B5F4E">
                              <w:rPr>
                                <w:rFonts w:ascii="Times New Roman" w:eastAsiaTheme="majorEastAsia" w:hAnsi="Times New Roman" w:cs="Times New Roman"/>
                                <w:noProof/>
                                <w:sz w:val="28"/>
                                <w:szCs w:val="28"/>
                              </w:rPr>
                              <w:t>33</w:t>
                            </w:r>
                            <w:r w:rsidRPr="007C559D">
                              <w:rPr>
                                <w:rFonts w:ascii="Times New Roman" w:eastAsiaTheme="majorEastAsia" w:hAnsi="Times New Roman" w:cs="Times New Roman"/>
                                <w:sz w:val="28"/>
                                <w:szCs w:val="28"/>
                              </w:rPr>
                              <w:fldChar w:fldCharType="end"/>
                            </w:r>
                          </w:p>
                        </w:sdtContent>
                      </w:sdt>
                    </w:txbxContent>
                  </v:textbox>
                  <w10:wrap anchorx="margin" anchory="page"/>
                </v:rect>
              </w:pict>
            </mc:Fallback>
          </mc:AlternateContent>
        </w:r>
      </w:sdtContent>
    </w:sdt>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17211718"/>
      <w:docPartObj>
        <w:docPartGallery w:val="Page Numbers (Top of Page)"/>
        <w:docPartUnique/>
      </w:docPartObj>
    </w:sdtPr>
    <w:sdtEndPr/>
    <w:sdtContent>
      <w:p w14:paraId="38337942" w14:textId="67E676DA" w:rsidR="00175CAB" w:rsidRDefault="00175CAB">
        <w:pPr>
          <w:pStyle w:val="aa"/>
          <w:jc w:val="center"/>
        </w:pPr>
        <w:r w:rsidRPr="003906A1">
          <w:rPr>
            <w:rFonts w:ascii="Times New Roman" w:hAnsi="Times New Roman"/>
            <w:sz w:val="28"/>
            <w:szCs w:val="28"/>
          </w:rPr>
          <w:fldChar w:fldCharType="begin"/>
        </w:r>
        <w:r w:rsidRPr="003906A1">
          <w:rPr>
            <w:rFonts w:ascii="Times New Roman" w:hAnsi="Times New Roman"/>
            <w:sz w:val="28"/>
            <w:szCs w:val="28"/>
          </w:rPr>
          <w:instrText>PAGE   \* MERGEFORMAT</w:instrText>
        </w:r>
        <w:r w:rsidRPr="003906A1">
          <w:rPr>
            <w:rFonts w:ascii="Times New Roman" w:hAnsi="Times New Roman"/>
            <w:sz w:val="28"/>
            <w:szCs w:val="28"/>
          </w:rPr>
          <w:fldChar w:fldCharType="separate"/>
        </w:r>
        <w:r w:rsidR="007B5F4E">
          <w:rPr>
            <w:rFonts w:ascii="Times New Roman" w:hAnsi="Times New Roman"/>
            <w:noProof/>
            <w:sz w:val="28"/>
            <w:szCs w:val="28"/>
          </w:rPr>
          <w:t>51</w:t>
        </w:r>
        <w:r w:rsidRPr="003906A1">
          <w:rPr>
            <w:rFonts w:ascii="Times New Roman" w:hAnsi="Times New Roman"/>
            <w:sz w:val="28"/>
            <w:szCs w:val="28"/>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Outline"/>
    <w:lvl w:ilvl="0">
      <w:start w:val="1"/>
      <w:numFmt w:val="bullet"/>
      <w:lvlText w:val=""/>
      <w:lvlJc w:val="left"/>
      <w:pPr>
        <w:tabs>
          <w:tab w:val="num" w:pos="720"/>
        </w:tabs>
        <w:ind w:left="720" w:hanging="360"/>
      </w:pPr>
      <w:rPr>
        <w:rFonts w:ascii="Calibri" w:hAnsi="Calibri"/>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none"/>
      <w:suff w:val="nothing"/>
      <w:lvlText w:val=""/>
      <w:lvlJc w:val="left"/>
      <w:pPr>
        <w:tabs>
          <w:tab w:val="num" w:pos="0"/>
        </w:tabs>
        <w:ind w:left="0" w:firstLine="0"/>
      </w:pPr>
    </w:lvl>
    <w:lvl w:ilvl="5">
      <w:start w:val="1"/>
      <w:numFmt w:val="decimal"/>
      <w:lvlText w:val="%6."/>
      <w:lvlJc w:val="left"/>
      <w:pPr>
        <w:tabs>
          <w:tab w:val="num" w:pos="2520"/>
        </w:tabs>
        <w:ind w:left="2520" w:hanging="36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000002"/>
    <w:multiLevelType w:val="singleLevel"/>
    <w:tmpl w:val="00000002"/>
    <w:name w:val="WW8Num2"/>
    <w:lvl w:ilvl="0">
      <w:start w:val="1"/>
      <w:numFmt w:val="decimal"/>
      <w:lvlText w:val="%1)"/>
      <w:lvlJc w:val="left"/>
      <w:pPr>
        <w:tabs>
          <w:tab w:val="num" w:pos="0"/>
        </w:tabs>
        <w:ind w:left="720" w:hanging="360"/>
      </w:pPr>
      <w:rPr>
        <w:rFonts w:cs="Arial Unicode MS"/>
      </w:rPr>
    </w:lvl>
  </w:abstractNum>
  <w:abstractNum w:abstractNumId="2">
    <w:nsid w:val="00000003"/>
    <w:multiLevelType w:val="singleLevel"/>
    <w:tmpl w:val="00000003"/>
    <w:name w:val="WW8Num3"/>
    <w:lvl w:ilvl="0">
      <w:start w:val="1"/>
      <w:numFmt w:val="bullet"/>
      <w:lvlText w:val=""/>
      <w:lvlJc w:val="left"/>
      <w:pPr>
        <w:tabs>
          <w:tab w:val="num" w:pos="0"/>
        </w:tabs>
        <w:ind w:left="1428" w:hanging="360"/>
      </w:pPr>
      <w:rPr>
        <w:rFonts w:ascii="Calibri" w:hAnsi="Calibri"/>
      </w:rPr>
    </w:lvl>
  </w:abstractNum>
  <w:abstractNum w:abstractNumId="3">
    <w:nsid w:val="00000006"/>
    <w:multiLevelType w:val="singleLevel"/>
    <w:tmpl w:val="00000006"/>
    <w:name w:val="WW8Num6"/>
    <w:lvl w:ilvl="0">
      <w:start w:val="1"/>
      <w:numFmt w:val="bullet"/>
      <w:lvlText w:val=""/>
      <w:lvlJc w:val="left"/>
      <w:pPr>
        <w:tabs>
          <w:tab w:val="num" w:pos="360"/>
        </w:tabs>
        <w:ind w:left="360" w:hanging="360"/>
      </w:pPr>
      <w:rPr>
        <w:rFonts w:ascii="Cambria" w:hAnsi="Cambria"/>
      </w:rPr>
    </w:lvl>
  </w:abstractNum>
  <w:abstractNum w:abstractNumId="4">
    <w:nsid w:val="00000028"/>
    <w:multiLevelType w:val="singleLevel"/>
    <w:tmpl w:val="00000028"/>
    <w:name w:val="WW8Num44"/>
    <w:lvl w:ilvl="0">
      <w:start w:val="1"/>
      <w:numFmt w:val="bullet"/>
      <w:lvlText w:val=""/>
      <w:lvlJc w:val="left"/>
      <w:pPr>
        <w:tabs>
          <w:tab w:val="num" w:pos="0"/>
        </w:tabs>
        <w:ind w:left="1429" w:hanging="360"/>
      </w:pPr>
      <w:rPr>
        <w:rFonts w:ascii="Calibri" w:hAnsi="Calibri"/>
        <w:caps w:val="0"/>
        <w:smallCaps w:val="0"/>
        <w:strike w:val="0"/>
        <w:dstrike w:val="0"/>
        <w:vanish w:val="0"/>
        <w:position w:val="0"/>
        <w:sz w:val="24"/>
        <w:vertAlign w:val="baseline"/>
      </w:rPr>
    </w:lvl>
  </w:abstractNum>
  <w:abstractNum w:abstractNumId="5">
    <w:nsid w:val="03353CA9"/>
    <w:multiLevelType w:val="hybridMultilevel"/>
    <w:tmpl w:val="E4C852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0536911"/>
    <w:multiLevelType w:val="hybridMultilevel"/>
    <w:tmpl w:val="1E96B648"/>
    <w:lvl w:ilvl="0" w:tplc="04190001">
      <w:start w:val="1"/>
      <w:numFmt w:val="bullet"/>
      <w:lvlText w:val=""/>
      <w:lvlJc w:val="left"/>
      <w:pPr>
        <w:tabs>
          <w:tab w:val="num" w:pos="1428"/>
        </w:tabs>
        <w:ind w:left="1428" w:hanging="360"/>
      </w:pPr>
      <w:rPr>
        <w:rFonts w:ascii="Calibri" w:hAnsi="Calibri" w:hint="default"/>
      </w:r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7">
    <w:nsid w:val="18C31377"/>
    <w:multiLevelType w:val="hybridMultilevel"/>
    <w:tmpl w:val="9ACAD060"/>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8">
    <w:nsid w:val="1FDB5CCE"/>
    <w:multiLevelType w:val="hybridMultilevel"/>
    <w:tmpl w:val="6AF0140A"/>
    <w:lvl w:ilvl="0" w:tplc="04190001">
      <w:numFmt w:val="bullet"/>
      <w:lvlText w:val=""/>
      <w:lvlJc w:val="left"/>
      <w:pPr>
        <w:ind w:left="720" w:hanging="360"/>
      </w:pPr>
      <w:rPr>
        <w:rFonts w:ascii="Calibri" w:eastAsia="Arial Unicode MS" w:hAnsi="Calibri" w:cs="Arial Unicode MS"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9">
    <w:nsid w:val="21770E4A"/>
    <w:multiLevelType w:val="multilevel"/>
    <w:tmpl w:val="A894BDAC"/>
    <w:lvl w:ilvl="0">
      <w:start w:val="1"/>
      <w:numFmt w:val="bullet"/>
      <w:lvlText w:val=""/>
      <w:lvlJc w:val="left"/>
      <w:pPr>
        <w:tabs>
          <w:tab w:val="num" w:pos="927"/>
        </w:tabs>
        <w:ind w:left="927" w:hanging="360"/>
      </w:pPr>
      <w:rPr>
        <w:rFonts w:ascii="Calibri" w:hAnsi="Calibri" w:hint="default"/>
        <w:sz w:val="20"/>
      </w:rPr>
    </w:lvl>
    <w:lvl w:ilvl="1" w:tentative="1">
      <w:start w:val="1"/>
      <w:numFmt w:val="bullet"/>
      <w:lvlText w:val="o"/>
      <w:lvlJc w:val="left"/>
      <w:pPr>
        <w:tabs>
          <w:tab w:val="num" w:pos="1647"/>
        </w:tabs>
        <w:ind w:left="1647" w:hanging="360"/>
      </w:pPr>
      <w:rPr>
        <w:rFonts w:ascii="Tahoma" w:hAnsi="Tahoma" w:hint="default"/>
        <w:sz w:val="20"/>
      </w:rPr>
    </w:lvl>
    <w:lvl w:ilvl="2" w:tentative="1">
      <w:start w:val="1"/>
      <w:numFmt w:val="bullet"/>
      <w:lvlText w:val=""/>
      <w:lvlJc w:val="left"/>
      <w:pPr>
        <w:tabs>
          <w:tab w:val="num" w:pos="2367"/>
        </w:tabs>
        <w:ind w:left="2367" w:hanging="360"/>
      </w:pPr>
      <w:rPr>
        <w:rFonts w:ascii="Cambria" w:hAnsi="Cambria" w:hint="default"/>
        <w:sz w:val="20"/>
      </w:rPr>
    </w:lvl>
    <w:lvl w:ilvl="3" w:tentative="1">
      <w:start w:val="1"/>
      <w:numFmt w:val="bullet"/>
      <w:lvlText w:val=""/>
      <w:lvlJc w:val="left"/>
      <w:pPr>
        <w:tabs>
          <w:tab w:val="num" w:pos="3087"/>
        </w:tabs>
        <w:ind w:left="3087" w:hanging="360"/>
      </w:pPr>
      <w:rPr>
        <w:rFonts w:ascii="Cambria" w:hAnsi="Cambria" w:hint="default"/>
        <w:sz w:val="20"/>
      </w:rPr>
    </w:lvl>
    <w:lvl w:ilvl="4" w:tentative="1">
      <w:start w:val="1"/>
      <w:numFmt w:val="bullet"/>
      <w:lvlText w:val=""/>
      <w:lvlJc w:val="left"/>
      <w:pPr>
        <w:tabs>
          <w:tab w:val="num" w:pos="3807"/>
        </w:tabs>
        <w:ind w:left="3807" w:hanging="360"/>
      </w:pPr>
      <w:rPr>
        <w:rFonts w:ascii="Cambria" w:hAnsi="Cambria" w:hint="default"/>
        <w:sz w:val="20"/>
      </w:rPr>
    </w:lvl>
    <w:lvl w:ilvl="5" w:tentative="1">
      <w:start w:val="1"/>
      <w:numFmt w:val="bullet"/>
      <w:lvlText w:val=""/>
      <w:lvlJc w:val="left"/>
      <w:pPr>
        <w:tabs>
          <w:tab w:val="num" w:pos="4527"/>
        </w:tabs>
        <w:ind w:left="4527" w:hanging="360"/>
      </w:pPr>
      <w:rPr>
        <w:rFonts w:ascii="Cambria" w:hAnsi="Cambria" w:hint="default"/>
        <w:sz w:val="20"/>
      </w:rPr>
    </w:lvl>
    <w:lvl w:ilvl="6" w:tentative="1">
      <w:start w:val="1"/>
      <w:numFmt w:val="bullet"/>
      <w:lvlText w:val=""/>
      <w:lvlJc w:val="left"/>
      <w:pPr>
        <w:tabs>
          <w:tab w:val="num" w:pos="5247"/>
        </w:tabs>
        <w:ind w:left="5247" w:hanging="360"/>
      </w:pPr>
      <w:rPr>
        <w:rFonts w:ascii="Cambria" w:hAnsi="Cambria" w:hint="default"/>
        <w:sz w:val="20"/>
      </w:rPr>
    </w:lvl>
    <w:lvl w:ilvl="7" w:tentative="1">
      <w:start w:val="1"/>
      <w:numFmt w:val="bullet"/>
      <w:lvlText w:val=""/>
      <w:lvlJc w:val="left"/>
      <w:pPr>
        <w:tabs>
          <w:tab w:val="num" w:pos="5967"/>
        </w:tabs>
        <w:ind w:left="5967" w:hanging="360"/>
      </w:pPr>
      <w:rPr>
        <w:rFonts w:ascii="Cambria" w:hAnsi="Cambria" w:hint="default"/>
        <w:sz w:val="20"/>
      </w:rPr>
    </w:lvl>
    <w:lvl w:ilvl="8" w:tentative="1">
      <w:start w:val="1"/>
      <w:numFmt w:val="bullet"/>
      <w:lvlText w:val=""/>
      <w:lvlJc w:val="left"/>
      <w:pPr>
        <w:tabs>
          <w:tab w:val="num" w:pos="6687"/>
        </w:tabs>
        <w:ind w:left="6687" w:hanging="360"/>
      </w:pPr>
      <w:rPr>
        <w:rFonts w:ascii="Cambria" w:hAnsi="Cambria" w:hint="default"/>
        <w:sz w:val="20"/>
      </w:rPr>
    </w:lvl>
  </w:abstractNum>
  <w:abstractNum w:abstractNumId="10">
    <w:nsid w:val="415172C7"/>
    <w:multiLevelType w:val="hybridMultilevel"/>
    <w:tmpl w:val="38F6B398"/>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1">
    <w:nsid w:val="4A653EE1"/>
    <w:multiLevelType w:val="hybridMultilevel"/>
    <w:tmpl w:val="F006D650"/>
    <w:lvl w:ilvl="0" w:tplc="F4BED280">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2">
    <w:nsid w:val="4ECB044E"/>
    <w:multiLevelType w:val="hybridMultilevel"/>
    <w:tmpl w:val="5BB6E0EA"/>
    <w:lvl w:ilvl="0" w:tplc="CF00ABF4">
      <w:start w:val="1"/>
      <w:numFmt w:val="decimal"/>
      <w:lvlText w:val="%1."/>
      <w:lvlJc w:val="left"/>
      <w:pPr>
        <w:ind w:left="1185" w:hanging="360"/>
      </w:pPr>
      <w:rPr>
        <w:rFonts w:cs="Arial Unicode MS" w:hint="default"/>
      </w:rPr>
    </w:lvl>
    <w:lvl w:ilvl="1" w:tplc="04190019" w:tentative="1">
      <w:start w:val="1"/>
      <w:numFmt w:val="lowerLetter"/>
      <w:lvlText w:val="%2."/>
      <w:lvlJc w:val="left"/>
      <w:pPr>
        <w:ind w:left="1905" w:hanging="360"/>
      </w:pPr>
      <w:rPr>
        <w:rFonts w:cs="Arial Unicode MS"/>
      </w:rPr>
    </w:lvl>
    <w:lvl w:ilvl="2" w:tplc="0419001B" w:tentative="1">
      <w:start w:val="1"/>
      <w:numFmt w:val="lowerRoman"/>
      <w:lvlText w:val="%3."/>
      <w:lvlJc w:val="right"/>
      <w:pPr>
        <w:ind w:left="2625" w:hanging="180"/>
      </w:pPr>
      <w:rPr>
        <w:rFonts w:cs="Arial Unicode MS"/>
      </w:rPr>
    </w:lvl>
    <w:lvl w:ilvl="3" w:tplc="0419000F" w:tentative="1">
      <w:start w:val="1"/>
      <w:numFmt w:val="decimal"/>
      <w:lvlText w:val="%4."/>
      <w:lvlJc w:val="left"/>
      <w:pPr>
        <w:ind w:left="3345" w:hanging="360"/>
      </w:pPr>
      <w:rPr>
        <w:rFonts w:cs="Arial Unicode MS"/>
      </w:rPr>
    </w:lvl>
    <w:lvl w:ilvl="4" w:tplc="04190019" w:tentative="1">
      <w:start w:val="1"/>
      <w:numFmt w:val="lowerLetter"/>
      <w:lvlText w:val="%5."/>
      <w:lvlJc w:val="left"/>
      <w:pPr>
        <w:ind w:left="4065" w:hanging="360"/>
      </w:pPr>
      <w:rPr>
        <w:rFonts w:cs="Arial Unicode MS"/>
      </w:rPr>
    </w:lvl>
    <w:lvl w:ilvl="5" w:tplc="0419001B" w:tentative="1">
      <w:start w:val="1"/>
      <w:numFmt w:val="lowerRoman"/>
      <w:lvlText w:val="%6."/>
      <w:lvlJc w:val="right"/>
      <w:pPr>
        <w:ind w:left="4785" w:hanging="180"/>
      </w:pPr>
      <w:rPr>
        <w:rFonts w:cs="Arial Unicode MS"/>
      </w:rPr>
    </w:lvl>
    <w:lvl w:ilvl="6" w:tplc="0419000F" w:tentative="1">
      <w:start w:val="1"/>
      <w:numFmt w:val="decimal"/>
      <w:lvlText w:val="%7."/>
      <w:lvlJc w:val="left"/>
      <w:pPr>
        <w:ind w:left="5505" w:hanging="360"/>
      </w:pPr>
      <w:rPr>
        <w:rFonts w:cs="Arial Unicode MS"/>
      </w:rPr>
    </w:lvl>
    <w:lvl w:ilvl="7" w:tplc="04190019" w:tentative="1">
      <w:start w:val="1"/>
      <w:numFmt w:val="lowerLetter"/>
      <w:lvlText w:val="%8."/>
      <w:lvlJc w:val="left"/>
      <w:pPr>
        <w:ind w:left="6225" w:hanging="360"/>
      </w:pPr>
      <w:rPr>
        <w:rFonts w:cs="Arial Unicode MS"/>
      </w:rPr>
    </w:lvl>
    <w:lvl w:ilvl="8" w:tplc="0419001B" w:tentative="1">
      <w:start w:val="1"/>
      <w:numFmt w:val="lowerRoman"/>
      <w:lvlText w:val="%9."/>
      <w:lvlJc w:val="right"/>
      <w:pPr>
        <w:ind w:left="6945" w:hanging="180"/>
      </w:pPr>
      <w:rPr>
        <w:rFonts w:cs="Arial Unicode MS"/>
      </w:rPr>
    </w:lvl>
  </w:abstractNum>
  <w:abstractNum w:abstractNumId="13">
    <w:nsid w:val="539C5BC4"/>
    <w:multiLevelType w:val="hybridMultilevel"/>
    <w:tmpl w:val="5BE85FD8"/>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4">
    <w:nsid w:val="551304E0"/>
    <w:multiLevelType w:val="hybridMultilevel"/>
    <w:tmpl w:val="3B046BCC"/>
    <w:lvl w:ilvl="0" w:tplc="BE44EED0">
      <w:start w:val="1"/>
      <w:numFmt w:val="decimal"/>
      <w:lvlText w:val="%1."/>
      <w:lvlJc w:val="left"/>
      <w:pPr>
        <w:ind w:left="1485" w:hanging="360"/>
      </w:pPr>
      <w:rPr>
        <w:rFonts w:cs="Arial Unicode MS" w:hint="default"/>
      </w:rPr>
    </w:lvl>
    <w:lvl w:ilvl="1" w:tplc="04190019" w:tentative="1">
      <w:start w:val="1"/>
      <w:numFmt w:val="lowerLetter"/>
      <w:lvlText w:val="%2."/>
      <w:lvlJc w:val="left"/>
      <w:pPr>
        <w:ind w:left="2205" w:hanging="360"/>
      </w:pPr>
      <w:rPr>
        <w:rFonts w:cs="Arial Unicode MS"/>
      </w:rPr>
    </w:lvl>
    <w:lvl w:ilvl="2" w:tplc="0419001B" w:tentative="1">
      <w:start w:val="1"/>
      <w:numFmt w:val="lowerRoman"/>
      <w:lvlText w:val="%3."/>
      <w:lvlJc w:val="right"/>
      <w:pPr>
        <w:ind w:left="2925" w:hanging="180"/>
      </w:pPr>
      <w:rPr>
        <w:rFonts w:cs="Arial Unicode MS"/>
      </w:rPr>
    </w:lvl>
    <w:lvl w:ilvl="3" w:tplc="0419000F" w:tentative="1">
      <w:start w:val="1"/>
      <w:numFmt w:val="decimal"/>
      <w:lvlText w:val="%4."/>
      <w:lvlJc w:val="left"/>
      <w:pPr>
        <w:ind w:left="3645" w:hanging="360"/>
      </w:pPr>
      <w:rPr>
        <w:rFonts w:cs="Arial Unicode MS"/>
      </w:rPr>
    </w:lvl>
    <w:lvl w:ilvl="4" w:tplc="04190019" w:tentative="1">
      <w:start w:val="1"/>
      <w:numFmt w:val="lowerLetter"/>
      <w:lvlText w:val="%5."/>
      <w:lvlJc w:val="left"/>
      <w:pPr>
        <w:ind w:left="4365" w:hanging="360"/>
      </w:pPr>
      <w:rPr>
        <w:rFonts w:cs="Arial Unicode MS"/>
      </w:rPr>
    </w:lvl>
    <w:lvl w:ilvl="5" w:tplc="0419001B" w:tentative="1">
      <w:start w:val="1"/>
      <w:numFmt w:val="lowerRoman"/>
      <w:lvlText w:val="%6."/>
      <w:lvlJc w:val="right"/>
      <w:pPr>
        <w:ind w:left="5085" w:hanging="180"/>
      </w:pPr>
      <w:rPr>
        <w:rFonts w:cs="Arial Unicode MS"/>
      </w:rPr>
    </w:lvl>
    <w:lvl w:ilvl="6" w:tplc="0419000F" w:tentative="1">
      <w:start w:val="1"/>
      <w:numFmt w:val="decimal"/>
      <w:lvlText w:val="%7."/>
      <w:lvlJc w:val="left"/>
      <w:pPr>
        <w:ind w:left="5805" w:hanging="360"/>
      </w:pPr>
      <w:rPr>
        <w:rFonts w:cs="Arial Unicode MS"/>
      </w:rPr>
    </w:lvl>
    <w:lvl w:ilvl="7" w:tplc="04190019" w:tentative="1">
      <w:start w:val="1"/>
      <w:numFmt w:val="lowerLetter"/>
      <w:lvlText w:val="%8."/>
      <w:lvlJc w:val="left"/>
      <w:pPr>
        <w:ind w:left="6525" w:hanging="360"/>
      </w:pPr>
      <w:rPr>
        <w:rFonts w:cs="Arial Unicode MS"/>
      </w:rPr>
    </w:lvl>
    <w:lvl w:ilvl="8" w:tplc="0419001B" w:tentative="1">
      <w:start w:val="1"/>
      <w:numFmt w:val="lowerRoman"/>
      <w:lvlText w:val="%9."/>
      <w:lvlJc w:val="right"/>
      <w:pPr>
        <w:ind w:left="7245" w:hanging="180"/>
      </w:pPr>
      <w:rPr>
        <w:rFonts w:cs="Arial Unicode MS"/>
      </w:rPr>
    </w:lvl>
  </w:abstractNum>
  <w:abstractNum w:abstractNumId="15">
    <w:nsid w:val="66004D37"/>
    <w:multiLevelType w:val="hybridMultilevel"/>
    <w:tmpl w:val="1DE0A578"/>
    <w:lvl w:ilvl="0" w:tplc="04190001">
      <w:start w:val="1"/>
      <w:numFmt w:val="bullet"/>
      <w:lvlText w:val=""/>
      <w:lvlJc w:val="left"/>
      <w:pPr>
        <w:ind w:left="720" w:hanging="360"/>
      </w:pPr>
      <w:rPr>
        <w:rFonts w:ascii="Calibri" w:hAnsi="Calibri"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abstractNum w:abstractNumId="16">
    <w:nsid w:val="71A63B34"/>
    <w:multiLevelType w:val="hybridMultilevel"/>
    <w:tmpl w:val="2CD8CFB6"/>
    <w:lvl w:ilvl="0" w:tplc="04190001">
      <w:numFmt w:val="bullet"/>
      <w:lvlText w:val=""/>
      <w:lvlJc w:val="left"/>
      <w:pPr>
        <w:ind w:left="720" w:hanging="360"/>
      </w:pPr>
      <w:rPr>
        <w:rFonts w:ascii="Calibri" w:eastAsia="Arial Unicode MS" w:hAnsi="Calibri" w:cs="Arial Unicode MS" w:hint="default"/>
      </w:rPr>
    </w:lvl>
    <w:lvl w:ilvl="1" w:tplc="04190003" w:tentative="1">
      <w:start w:val="1"/>
      <w:numFmt w:val="bullet"/>
      <w:lvlText w:val="o"/>
      <w:lvlJc w:val="left"/>
      <w:pPr>
        <w:ind w:left="1440" w:hanging="360"/>
      </w:pPr>
      <w:rPr>
        <w:rFonts w:ascii="Tahoma" w:hAnsi="Tahoma" w:cs="Tahoma" w:hint="default"/>
      </w:rPr>
    </w:lvl>
    <w:lvl w:ilvl="2" w:tplc="04190005" w:tentative="1">
      <w:start w:val="1"/>
      <w:numFmt w:val="bullet"/>
      <w:lvlText w:val=""/>
      <w:lvlJc w:val="left"/>
      <w:pPr>
        <w:ind w:left="2160" w:hanging="360"/>
      </w:pPr>
      <w:rPr>
        <w:rFonts w:ascii="Cambria" w:hAnsi="Cambria" w:hint="default"/>
      </w:rPr>
    </w:lvl>
    <w:lvl w:ilvl="3" w:tplc="04190001" w:tentative="1">
      <w:start w:val="1"/>
      <w:numFmt w:val="bullet"/>
      <w:lvlText w:val=""/>
      <w:lvlJc w:val="left"/>
      <w:pPr>
        <w:ind w:left="2880" w:hanging="360"/>
      </w:pPr>
      <w:rPr>
        <w:rFonts w:ascii="Calibri" w:hAnsi="Calibri" w:hint="default"/>
      </w:rPr>
    </w:lvl>
    <w:lvl w:ilvl="4" w:tplc="04190003" w:tentative="1">
      <w:start w:val="1"/>
      <w:numFmt w:val="bullet"/>
      <w:lvlText w:val="o"/>
      <w:lvlJc w:val="left"/>
      <w:pPr>
        <w:ind w:left="3600" w:hanging="360"/>
      </w:pPr>
      <w:rPr>
        <w:rFonts w:ascii="Tahoma" w:hAnsi="Tahoma" w:cs="Tahoma" w:hint="default"/>
      </w:rPr>
    </w:lvl>
    <w:lvl w:ilvl="5" w:tplc="04190005" w:tentative="1">
      <w:start w:val="1"/>
      <w:numFmt w:val="bullet"/>
      <w:lvlText w:val=""/>
      <w:lvlJc w:val="left"/>
      <w:pPr>
        <w:ind w:left="4320" w:hanging="360"/>
      </w:pPr>
      <w:rPr>
        <w:rFonts w:ascii="Cambria" w:hAnsi="Cambria" w:hint="default"/>
      </w:rPr>
    </w:lvl>
    <w:lvl w:ilvl="6" w:tplc="04190001" w:tentative="1">
      <w:start w:val="1"/>
      <w:numFmt w:val="bullet"/>
      <w:lvlText w:val=""/>
      <w:lvlJc w:val="left"/>
      <w:pPr>
        <w:ind w:left="5040" w:hanging="360"/>
      </w:pPr>
      <w:rPr>
        <w:rFonts w:ascii="Calibri" w:hAnsi="Calibri" w:hint="default"/>
      </w:rPr>
    </w:lvl>
    <w:lvl w:ilvl="7" w:tplc="04190003" w:tentative="1">
      <w:start w:val="1"/>
      <w:numFmt w:val="bullet"/>
      <w:lvlText w:val="o"/>
      <w:lvlJc w:val="left"/>
      <w:pPr>
        <w:ind w:left="5760" w:hanging="360"/>
      </w:pPr>
      <w:rPr>
        <w:rFonts w:ascii="Tahoma" w:hAnsi="Tahoma" w:cs="Tahoma" w:hint="default"/>
      </w:rPr>
    </w:lvl>
    <w:lvl w:ilvl="8" w:tplc="04190005" w:tentative="1">
      <w:start w:val="1"/>
      <w:numFmt w:val="bullet"/>
      <w:lvlText w:val=""/>
      <w:lvlJc w:val="left"/>
      <w:pPr>
        <w:ind w:left="6480" w:hanging="360"/>
      </w:pPr>
      <w:rPr>
        <w:rFonts w:ascii="Cambria" w:hAnsi="Cambria" w:hint="default"/>
      </w:rPr>
    </w:lvl>
  </w:abstractNum>
  <w:num w:numId="1">
    <w:abstractNumId w:val="12"/>
  </w:num>
  <w:num w:numId="2">
    <w:abstractNumId w:val="14"/>
  </w:num>
  <w:num w:numId="3">
    <w:abstractNumId w:val="10"/>
  </w:num>
  <w:num w:numId="4">
    <w:abstractNumId w:val="7"/>
  </w:num>
  <w:num w:numId="5">
    <w:abstractNumId w:val="6"/>
  </w:num>
  <w:num w:numId="6">
    <w:abstractNumId w:val="13"/>
  </w:num>
  <w:num w:numId="7">
    <w:abstractNumId w:val="15"/>
  </w:num>
  <w:num w:numId="8">
    <w:abstractNumId w:val="5"/>
  </w:num>
  <w:num w:numId="9">
    <w:abstractNumId w:val="4"/>
  </w:num>
  <w:num w:numId="10">
    <w:abstractNumId w:val="9"/>
  </w:num>
  <w:num w:numId="11">
    <w:abstractNumId w:val="0"/>
  </w:num>
  <w:num w:numId="12">
    <w:abstractNumId w:val="1"/>
  </w:num>
  <w:num w:numId="13">
    <w:abstractNumId w:val="2"/>
  </w:num>
  <w:num w:numId="14">
    <w:abstractNumId w:val="11"/>
  </w:num>
  <w:num w:numId="15">
    <w:abstractNumId w:val="16"/>
  </w:num>
  <w:num w:numId="16">
    <w:abstractNumId w:va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726B"/>
    <w:rsid w:val="00000382"/>
    <w:rsid w:val="000010D0"/>
    <w:rsid w:val="000014C8"/>
    <w:rsid w:val="0000156C"/>
    <w:rsid w:val="00001AC4"/>
    <w:rsid w:val="00002130"/>
    <w:rsid w:val="0000295C"/>
    <w:rsid w:val="0000347C"/>
    <w:rsid w:val="00004DBA"/>
    <w:rsid w:val="00004EF3"/>
    <w:rsid w:val="000051B8"/>
    <w:rsid w:val="000056F8"/>
    <w:rsid w:val="00005B1B"/>
    <w:rsid w:val="000061B0"/>
    <w:rsid w:val="0000633E"/>
    <w:rsid w:val="000073CD"/>
    <w:rsid w:val="000078F8"/>
    <w:rsid w:val="00007ACE"/>
    <w:rsid w:val="00007E75"/>
    <w:rsid w:val="0001016B"/>
    <w:rsid w:val="00010257"/>
    <w:rsid w:val="000102DF"/>
    <w:rsid w:val="00010510"/>
    <w:rsid w:val="000106CA"/>
    <w:rsid w:val="000109DF"/>
    <w:rsid w:val="00011183"/>
    <w:rsid w:val="000112B5"/>
    <w:rsid w:val="000112D1"/>
    <w:rsid w:val="0001147E"/>
    <w:rsid w:val="000114B9"/>
    <w:rsid w:val="00011BA7"/>
    <w:rsid w:val="00011BFF"/>
    <w:rsid w:val="00013AAE"/>
    <w:rsid w:val="00013B0F"/>
    <w:rsid w:val="00013FC0"/>
    <w:rsid w:val="00014C26"/>
    <w:rsid w:val="0001548E"/>
    <w:rsid w:val="00015F65"/>
    <w:rsid w:val="00015FAE"/>
    <w:rsid w:val="00017023"/>
    <w:rsid w:val="00017102"/>
    <w:rsid w:val="000173A8"/>
    <w:rsid w:val="00020304"/>
    <w:rsid w:val="00020424"/>
    <w:rsid w:val="0002057F"/>
    <w:rsid w:val="0002063C"/>
    <w:rsid w:val="00020973"/>
    <w:rsid w:val="00020D76"/>
    <w:rsid w:val="00021A06"/>
    <w:rsid w:val="00021C2A"/>
    <w:rsid w:val="0002224B"/>
    <w:rsid w:val="0002237B"/>
    <w:rsid w:val="000225FA"/>
    <w:rsid w:val="00022B1E"/>
    <w:rsid w:val="00022F79"/>
    <w:rsid w:val="0002377F"/>
    <w:rsid w:val="00023BE9"/>
    <w:rsid w:val="00025C2A"/>
    <w:rsid w:val="00026474"/>
    <w:rsid w:val="0002678E"/>
    <w:rsid w:val="00026830"/>
    <w:rsid w:val="00026C23"/>
    <w:rsid w:val="000273C2"/>
    <w:rsid w:val="0002773D"/>
    <w:rsid w:val="00030321"/>
    <w:rsid w:val="00030401"/>
    <w:rsid w:val="00030795"/>
    <w:rsid w:val="000317B7"/>
    <w:rsid w:val="00031AE1"/>
    <w:rsid w:val="00031D18"/>
    <w:rsid w:val="00032133"/>
    <w:rsid w:val="00032723"/>
    <w:rsid w:val="00032F0D"/>
    <w:rsid w:val="0003313E"/>
    <w:rsid w:val="00033A9F"/>
    <w:rsid w:val="00033DFF"/>
    <w:rsid w:val="0003411F"/>
    <w:rsid w:val="000353BD"/>
    <w:rsid w:val="00035608"/>
    <w:rsid w:val="000358AF"/>
    <w:rsid w:val="0003596C"/>
    <w:rsid w:val="00035A0B"/>
    <w:rsid w:val="0003640A"/>
    <w:rsid w:val="0003753C"/>
    <w:rsid w:val="000415EF"/>
    <w:rsid w:val="00041E8C"/>
    <w:rsid w:val="00041F71"/>
    <w:rsid w:val="0004262D"/>
    <w:rsid w:val="0004312B"/>
    <w:rsid w:val="0004313C"/>
    <w:rsid w:val="00043675"/>
    <w:rsid w:val="00043B97"/>
    <w:rsid w:val="00043C60"/>
    <w:rsid w:val="00044353"/>
    <w:rsid w:val="000445D1"/>
    <w:rsid w:val="00044ED9"/>
    <w:rsid w:val="00045004"/>
    <w:rsid w:val="00045694"/>
    <w:rsid w:val="0004587E"/>
    <w:rsid w:val="0004724E"/>
    <w:rsid w:val="000472D5"/>
    <w:rsid w:val="00047B35"/>
    <w:rsid w:val="000507A4"/>
    <w:rsid w:val="00050B72"/>
    <w:rsid w:val="00050BDA"/>
    <w:rsid w:val="00051A50"/>
    <w:rsid w:val="000522D3"/>
    <w:rsid w:val="0005260A"/>
    <w:rsid w:val="00052A2C"/>
    <w:rsid w:val="000531A6"/>
    <w:rsid w:val="000537DF"/>
    <w:rsid w:val="00053BDE"/>
    <w:rsid w:val="000544D8"/>
    <w:rsid w:val="000549D1"/>
    <w:rsid w:val="00054A14"/>
    <w:rsid w:val="00055F73"/>
    <w:rsid w:val="0005629F"/>
    <w:rsid w:val="00056408"/>
    <w:rsid w:val="00056641"/>
    <w:rsid w:val="00056ACA"/>
    <w:rsid w:val="00056F0E"/>
    <w:rsid w:val="0005700E"/>
    <w:rsid w:val="0005719F"/>
    <w:rsid w:val="00057A99"/>
    <w:rsid w:val="00057CE2"/>
    <w:rsid w:val="00057F80"/>
    <w:rsid w:val="00060141"/>
    <w:rsid w:val="00060418"/>
    <w:rsid w:val="00060602"/>
    <w:rsid w:val="000607F6"/>
    <w:rsid w:val="00060AF4"/>
    <w:rsid w:val="0006146E"/>
    <w:rsid w:val="000616F1"/>
    <w:rsid w:val="000621D8"/>
    <w:rsid w:val="00062707"/>
    <w:rsid w:val="00062C65"/>
    <w:rsid w:val="000635DA"/>
    <w:rsid w:val="00063664"/>
    <w:rsid w:val="00063C68"/>
    <w:rsid w:val="00064100"/>
    <w:rsid w:val="0006460B"/>
    <w:rsid w:val="000646AC"/>
    <w:rsid w:val="000646FF"/>
    <w:rsid w:val="00064D26"/>
    <w:rsid w:val="0006544E"/>
    <w:rsid w:val="000656D1"/>
    <w:rsid w:val="00065D27"/>
    <w:rsid w:val="000664BD"/>
    <w:rsid w:val="00066973"/>
    <w:rsid w:val="00067595"/>
    <w:rsid w:val="00070256"/>
    <w:rsid w:val="00070404"/>
    <w:rsid w:val="00070587"/>
    <w:rsid w:val="00070B60"/>
    <w:rsid w:val="00070BC5"/>
    <w:rsid w:val="000713FB"/>
    <w:rsid w:val="00071CBF"/>
    <w:rsid w:val="00071D16"/>
    <w:rsid w:val="0007245C"/>
    <w:rsid w:val="000727B1"/>
    <w:rsid w:val="00072E9F"/>
    <w:rsid w:val="0007316A"/>
    <w:rsid w:val="00073FA7"/>
    <w:rsid w:val="000748B2"/>
    <w:rsid w:val="00074912"/>
    <w:rsid w:val="00074974"/>
    <w:rsid w:val="00074FE6"/>
    <w:rsid w:val="000750B1"/>
    <w:rsid w:val="00075757"/>
    <w:rsid w:val="00075965"/>
    <w:rsid w:val="00075D99"/>
    <w:rsid w:val="00076486"/>
    <w:rsid w:val="0007687A"/>
    <w:rsid w:val="00076C8A"/>
    <w:rsid w:val="0007735E"/>
    <w:rsid w:val="0007739B"/>
    <w:rsid w:val="00077496"/>
    <w:rsid w:val="0007762D"/>
    <w:rsid w:val="00077DDA"/>
    <w:rsid w:val="00080056"/>
    <w:rsid w:val="00080473"/>
    <w:rsid w:val="00080A60"/>
    <w:rsid w:val="00080AB7"/>
    <w:rsid w:val="00080BC4"/>
    <w:rsid w:val="00080FA2"/>
    <w:rsid w:val="00081C24"/>
    <w:rsid w:val="000823FF"/>
    <w:rsid w:val="0008274C"/>
    <w:rsid w:val="00083637"/>
    <w:rsid w:val="0008394B"/>
    <w:rsid w:val="00083B8C"/>
    <w:rsid w:val="00083DCA"/>
    <w:rsid w:val="00083E99"/>
    <w:rsid w:val="00083EF0"/>
    <w:rsid w:val="00084D19"/>
    <w:rsid w:val="0008515D"/>
    <w:rsid w:val="000852F8"/>
    <w:rsid w:val="00085EB8"/>
    <w:rsid w:val="000867DE"/>
    <w:rsid w:val="0008688D"/>
    <w:rsid w:val="000868B3"/>
    <w:rsid w:val="00086B25"/>
    <w:rsid w:val="00086B5A"/>
    <w:rsid w:val="00086C97"/>
    <w:rsid w:val="00086E15"/>
    <w:rsid w:val="0008745B"/>
    <w:rsid w:val="0008761C"/>
    <w:rsid w:val="00087667"/>
    <w:rsid w:val="00090678"/>
    <w:rsid w:val="00090CFB"/>
    <w:rsid w:val="00091E06"/>
    <w:rsid w:val="00091E6D"/>
    <w:rsid w:val="0009253E"/>
    <w:rsid w:val="000926F4"/>
    <w:rsid w:val="00092806"/>
    <w:rsid w:val="00092B19"/>
    <w:rsid w:val="00092DAB"/>
    <w:rsid w:val="00093A64"/>
    <w:rsid w:val="0009404D"/>
    <w:rsid w:val="00094A8F"/>
    <w:rsid w:val="00094E28"/>
    <w:rsid w:val="00095930"/>
    <w:rsid w:val="00095BD1"/>
    <w:rsid w:val="00096B31"/>
    <w:rsid w:val="00096F52"/>
    <w:rsid w:val="0009711E"/>
    <w:rsid w:val="0009721A"/>
    <w:rsid w:val="00097388"/>
    <w:rsid w:val="00097C79"/>
    <w:rsid w:val="00097CDA"/>
    <w:rsid w:val="00097DB0"/>
    <w:rsid w:val="000A1595"/>
    <w:rsid w:val="000A1810"/>
    <w:rsid w:val="000A1FBA"/>
    <w:rsid w:val="000A2053"/>
    <w:rsid w:val="000A250B"/>
    <w:rsid w:val="000A2949"/>
    <w:rsid w:val="000A31C3"/>
    <w:rsid w:val="000A3544"/>
    <w:rsid w:val="000A3943"/>
    <w:rsid w:val="000A47D0"/>
    <w:rsid w:val="000A54E6"/>
    <w:rsid w:val="000A5560"/>
    <w:rsid w:val="000A564E"/>
    <w:rsid w:val="000A5A72"/>
    <w:rsid w:val="000A64BD"/>
    <w:rsid w:val="000A6AAC"/>
    <w:rsid w:val="000A6E24"/>
    <w:rsid w:val="000A6E60"/>
    <w:rsid w:val="000A6F09"/>
    <w:rsid w:val="000A71A0"/>
    <w:rsid w:val="000A72F2"/>
    <w:rsid w:val="000A7B8B"/>
    <w:rsid w:val="000A7D3E"/>
    <w:rsid w:val="000B019B"/>
    <w:rsid w:val="000B0373"/>
    <w:rsid w:val="000B08A9"/>
    <w:rsid w:val="000B0DC9"/>
    <w:rsid w:val="000B0E1E"/>
    <w:rsid w:val="000B0F9A"/>
    <w:rsid w:val="000B1407"/>
    <w:rsid w:val="000B14AA"/>
    <w:rsid w:val="000B210D"/>
    <w:rsid w:val="000B31AB"/>
    <w:rsid w:val="000B3437"/>
    <w:rsid w:val="000B36D2"/>
    <w:rsid w:val="000B39D2"/>
    <w:rsid w:val="000B3A12"/>
    <w:rsid w:val="000B4231"/>
    <w:rsid w:val="000B469A"/>
    <w:rsid w:val="000B4916"/>
    <w:rsid w:val="000B586B"/>
    <w:rsid w:val="000B7105"/>
    <w:rsid w:val="000B746E"/>
    <w:rsid w:val="000B757D"/>
    <w:rsid w:val="000B7588"/>
    <w:rsid w:val="000B77A7"/>
    <w:rsid w:val="000C02E3"/>
    <w:rsid w:val="000C0572"/>
    <w:rsid w:val="000C0892"/>
    <w:rsid w:val="000C0DFB"/>
    <w:rsid w:val="000C0DFE"/>
    <w:rsid w:val="000C0EB2"/>
    <w:rsid w:val="000C199A"/>
    <w:rsid w:val="000C2797"/>
    <w:rsid w:val="000C2DD8"/>
    <w:rsid w:val="000C303E"/>
    <w:rsid w:val="000C41B7"/>
    <w:rsid w:val="000C4860"/>
    <w:rsid w:val="000C492B"/>
    <w:rsid w:val="000C4A39"/>
    <w:rsid w:val="000C54CB"/>
    <w:rsid w:val="000C5760"/>
    <w:rsid w:val="000C57D0"/>
    <w:rsid w:val="000C5848"/>
    <w:rsid w:val="000C5A7B"/>
    <w:rsid w:val="000C5C4E"/>
    <w:rsid w:val="000C610F"/>
    <w:rsid w:val="000C718D"/>
    <w:rsid w:val="000C71FB"/>
    <w:rsid w:val="000C748F"/>
    <w:rsid w:val="000C78CD"/>
    <w:rsid w:val="000C7AFA"/>
    <w:rsid w:val="000C7E20"/>
    <w:rsid w:val="000C7F27"/>
    <w:rsid w:val="000C7F8B"/>
    <w:rsid w:val="000D0058"/>
    <w:rsid w:val="000D0C49"/>
    <w:rsid w:val="000D1AB9"/>
    <w:rsid w:val="000D25D3"/>
    <w:rsid w:val="000D287E"/>
    <w:rsid w:val="000D392C"/>
    <w:rsid w:val="000D3D93"/>
    <w:rsid w:val="000D3E34"/>
    <w:rsid w:val="000D45C4"/>
    <w:rsid w:val="000D504E"/>
    <w:rsid w:val="000D56D0"/>
    <w:rsid w:val="000D572C"/>
    <w:rsid w:val="000D59BA"/>
    <w:rsid w:val="000D5B26"/>
    <w:rsid w:val="000D5FAD"/>
    <w:rsid w:val="000D6010"/>
    <w:rsid w:val="000D6410"/>
    <w:rsid w:val="000D736C"/>
    <w:rsid w:val="000D764E"/>
    <w:rsid w:val="000D764F"/>
    <w:rsid w:val="000E0BC9"/>
    <w:rsid w:val="000E11E9"/>
    <w:rsid w:val="000E1A6A"/>
    <w:rsid w:val="000E1E2E"/>
    <w:rsid w:val="000E2205"/>
    <w:rsid w:val="000E2666"/>
    <w:rsid w:val="000E270A"/>
    <w:rsid w:val="000E2DDE"/>
    <w:rsid w:val="000E33AE"/>
    <w:rsid w:val="000E3753"/>
    <w:rsid w:val="000E3AD2"/>
    <w:rsid w:val="000E3EB3"/>
    <w:rsid w:val="000E3F93"/>
    <w:rsid w:val="000E40D2"/>
    <w:rsid w:val="000E45B3"/>
    <w:rsid w:val="000E4907"/>
    <w:rsid w:val="000E5BE4"/>
    <w:rsid w:val="000E5C30"/>
    <w:rsid w:val="000E5E79"/>
    <w:rsid w:val="000E6241"/>
    <w:rsid w:val="000E64CB"/>
    <w:rsid w:val="000E64EA"/>
    <w:rsid w:val="000E67A1"/>
    <w:rsid w:val="000E6885"/>
    <w:rsid w:val="000E7496"/>
    <w:rsid w:val="000E785F"/>
    <w:rsid w:val="000E7E6D"/>
    <w:rsid w:val="000E7EA6"/>
    <w:rsid w:val="000F0B24"/>
    <w:rsid w:val="000F2B60"/>
    <w:rsid w:val="000F2D5A"/>
    <w:rsid w:val="000F3FE5"/>
    <w:rsid w:val="000F585A"/>
    <w:rsid w:val="000F5B00"/>
    <w:rsid w:val="000F5E2B"/>
    <w:rsid w:val="000F6578"/>
    <w:rsid w:val="000F6CF2"/>
    <w:rsid w:val="000F722D"/>
    <w:rsid w:val="000F778D"/>
    <w:rsid w:val="001006FF"/>
    <w:rsid w:val="00100A0C"/>
    <w:rsid w:val="00100E00"/>
    <w:rsid w:val="00101B34"/>
    <w:rsid w:val="00102284"/>
    <w:rsid w:val="001037D5"/>
    <w:rsid w:val="00103E7F"/>
    <w:rsid w:val="0010466F"/>
    <w:rsid w:val="00104DF5"/>
    <w:rsid w:val="00105147"/>
    <w:rsid w:val="00105A98"/>
    <w:rsid w:val="00106015"/>
    <w:rsid w:val="00106533"/>
    <w:rsid w:val="001079B2"/>
    <w:rsid w:val="00107A73"/>
    <w:rsid w:val="00107B98"/>
    <w:rsid w:val="00107E0D"/>
    <w:rsid w:val="00107F52"/>
    <w:rsid w:val="001100BF"/>
    <w:rsid w:val="001112E7"/>
    <w:rsid w:val="00111C7A"/>
    <w:rsid w:val="00111C81"/>
    <w:rsid w:val="00112767"/>
    <w:rsid w:val="00112A8A"/>
    <w:rsid w:val="00112D48"/>
    <w:rsid w:val="0011358A"/>
    <w:rsid w:val="00113743"/>
    <w:rsid w:val="0011413C"/>
    <w:rsid w:val="001145CF"/>
    <w:rsid w:val="001146F9"/>
    <w:rsid w:val="00115CEE"/>
    <w:rsid w:val="00117255"/>
    <w:rsid w:val="001172AC"/>
    <w:rsid w:val="00117354"/>
    <w:rsid w:val="00117527"/>
    <w:rsid w:val="00117C18"/>
    <w:rsid w:val="001208B4"/>
    <w:rsid w:val="00121672"/>
    <w:rsid w:val="00122A59"/>
    <w:rsid w:val="001242B8"/>
    <w:rsid w:val="00124B78"/>
    <w:rsid w:val="00124E11"/>
    <w:rsid w:val="001251AD"/>
    <w:rsid w:val="001255D4"/>
    <w:rsid w:val="00125909"/>
    <w:rsid w:val="00126819"/>
    <w:rsid w:val="00127503"/>
    <w:rsid w:val="0012751F"/>
    <w:rsid w:val="001275D4"/>
    <w:rsid w:val="001277FE"/>
    <w:rsid w:val="001278D7"/>
    <w:rsid w:val="00127A0F"/>
    <w:rsid w:val="00127F0E"/>
    <w:rsid w:val="00127F6C"/>
    <w:rsid w:val="00127F83"/>
    <w:rsid w:val="00130365"/>
    <w:rsid w:val="001303C4"/>
    <w:rsid w:val="00130618"/>
    <w:rsid w:val="00130A16"/>
    <w:rsid w:val="00130A5F"/>
    <w:rsid w:val="00131252"/>
    <w:rsid w:val="0013150B"/>
    <w:rsid w:val="001315FB"/>
    <w:rsid w:val="00131687"/>
    <w:rsid w:val="001317CA"/>
    <w:rsid w:val="00131DF2"/>
    <w:rsid w:val="00132650"/>
    <w:rsid w:val="00132BBE"/>
    <w:rsid w:val="00132E30"/>
    <w:rsid w:val="00133B81"/>
    <w:rsid w:val="0013439D"/>
    <w:rsid w:val="00134D1C"/>
    <w:rsid w:val="00135007"/>
    <w:rsid w:val="00135094"/>
    <w:rsid w:val="00135226"/>
    <w:rsid w:val="0013530A"/>
    <w:rsid w:val="00136FE6"/>
    <w:rsid w:val="00137470"/>
    <w:rsid w:val="0014000C"/>
    <w:rsid w:val="00140112"/>
    <w:rsid w:val="00140BA3"/>
    <w:rsid w:val="00141241"/>
    <w:rsid w:val="001415F7"/>
    <w:rsid w:val="001416FE"/>
    <w:rsid w:val="0014176D"/>
    <w:rsid w:val="00141C6E"/>
    <w:rsid w:val="00141D6D"/>
    <w:rsid w:val="0014220F"/>
    <w:rsid w:val="00142F71"/>
    <w:rsid w:val="00143433"/>
    <w:rsid w:val="0014359C"/>
    <w:rsid w:val="00143732"/>
    <w:rsid w:val="001439C9"/>
    <w:rsid w:val="00143A94"/>
    <w:rsid w:val="00145277"/>
    <w:rsid w:val="00145578"/>
    <w:rsid w:val="00145622"/>
    <w:rsid w:val="0014612D"/>
    <w:rsid w:val="001463BE"/>
    <w:rsid w:val="001464AE"/>
    <w:rsid w:val="00146795"/>
    <w:rsid w:val="001469CF"/>
    <w:rsid w:val="00146B03"/>
    <w:rsid w:val="00147705"/>
    <w:rsid w:val="001477D6"/>
    <w:rsid w:val="00147A92"/>
    <w:rsid w:val="0015011F"/>
    <w:rsid w:val="00150383"/>
    <w:rsid w:val="001505CD"/>
    <w:rsid w:val="00150E4A"/>
    <w:rsid w:val="001517DB"/>
    <w:rsid w:val="0015277C"/>
    <w:rsid w:val="001533F7"/>
    <w:rsid w:val="001533FE"/>
    <w:rsid w:val="0015391E"/>
    <w:rsid w:val="001540F4"/>
    <w:rsid w:val="001541AE"/>
    <w:rsid w:val="00154556"/>
    <w:rsid w:val="0015463D"/>
    <w:rsid w:val="00154665"/>
    <w:rsid w:val="00154B71"/>
    <w:rsid w:val="0015505E"/>
    <w:rsid w:val="00155437"/>
    <w:rsid w:val="00155C64"/>
    <w:rsid w:val="00155DAE"/>
    <w:rsid w:val="00155E49"/>
    <w:rsid w:val="00156AF5"/>
    <w:rsid w:val="001573A4"/>
    <w:rsid w:val="0015751F"/>
    <w:rsid w:val="00157B21"/>
    <w:rsid w:val="00160FA2"/>
    <w:rsid w:val="0016166F"/>
    <w:rsid w:val="0016182A"/>
    <w:rsid w:val="00161ACA"/>
    <w:rsid w:val="001623A9"/>
    <w:rsid w:val="0016267F"/>
    <w:rsid w:val="00163BDD"/>
    <w:rsid w:val="00164324"/>
    <w:rsid w:val="00164CB3"/>
    <w:rsid w:val="00164EFB"/>
    <w:rsid w:val="0016561A"/>
    <w:rsid w:val="00165B70"/>
    <w:rsid w:val="0016601B"/>
    <w:rsid w:val="00166227"/>
    <w:rsid w:val="001672A1"/>
    <w:rsid w:val="00167DEE"/>
    <w:rsid w:val="00167E83"/>
    <w:rsid w:val="001701B1"/>
    <w:rsid w:val="001702CD"/>
    <w:rsid w:val="00170672"/>
    <w:rsid w:val="00170742"/>
    <w:rsid w:val="00170914"/>
    <w:rsid w:val="00170A2B"/>
    <w:rsid w:val="00170C74"/>
    <w:rsid w:val="0017105F"/>
    <w:rsid w:val="0017130A"/>
    <w:rsid w:val="00171DBF"/>
    <w:rsid w:val="001727C4"/>
    <w:rsid w:val="00172BFA"/>
    <w:rsid w:val="001733CC"/>
    <w:rsid w:val="001733DF"/>
    <w:rsid w:val="00173621"/>
    <w:rsid w:val="00173F81"/>
    <w:rsid w:val="0017474B"/>
    <w:rsid w:val="0017509B"/>
    <w:rsid w:val="00175CAB"/>
    <w:rsid w:val="001761EF"/>
    <w:rsid w:val="0017677E"/>
    <w:rsid w:val="00176918"/>
    <w:rsid w:val="00176971"/>
    <w:rsid w:val="00176B63"/>
    <w:rsid w:val="00176D95"/>
    <w:rsid w:val="00177026"/>
    <w:rsid w:val="00177028"/>
    <w:rsid w:val="00177BB4"/>
    <w:rsid w:val="001807BD"/>
    <w:rsid w:val="00181033"/>
    <w:rsid w:val="001810C8"/>
    <w:rsid w:val="00181304"/>
    <w:rsid w:val="00181BF8"/>
    <w:rsid w:val="00181FD8"/>
    <w:rsid w:val="00182E09"/>
    <w:rsid w:val="00183262"/>
    <w:rsid w:val="00183BB0"/>
    <w:rsid w:val="00183F88"/>
    <w:rsid w:val="00184096"/>
    <w:rsid w:val="0018422D"/>
    <w:rsid w:val="00184825"/>
    <w:rsid w:val="00184CE5"/>
    <w:rsid w:val="00185470"/>
    <w:rsid w:val="00185490"/>
    <w:rsid w:val="001857DC"/>
    <w:rsid w:val="00185C74"/>
    <w:rsid w:val="00185DA4"/>
    <w:rsid w:val="00185FF5"/>
    <w:rsid w:val="00187580"/>
    <w:rsid w:val="001876E4"/>
    <w:rsid w:val="00187A41"/>
    <w:rsid w:val="00187F04"/>
    <w:rsid w:val="001900C6"/>
    <w:rsid w:val="001908F8"/>
    <w:rsid w:val="00190CED"/>
    <w:rsid w:val="00191515"/>
    <w:rsid w:val="00191955"/>
    <w:rsid w:val="00191A41"/>
    <w:rsid w:val="00191D88"/>
    <w:rsid w:val="00192454"/>
    <w:rsid w:val="001929BB"/>
    <w:rsid w:val="00192B2F"/>
    <w:rsid w:val="00192BCB"/>
    <w:rsid w:val="00193E7B"/>
    <w:rsid w:val="0019455E"/>
    <w:rsid w:val="00194876"/>
    <w:rsid w:val="00195628"/>
    <w:rsid w:val="00195A9B"/>
    <w:rsid w:val="001966F2"/>
    <w:rsid w:val="0019751C"/>
    <w:rsid w:val="001A0892"/>
    <w:rsid w:val="001A08B1"/>
    <w:rsid w:val="001A1130"/>
    <w:rsid w:val="001A1139"/>
    <w:rsid w:val="001A1A8F"/>
    <w:rsid w:val="001A246E"/>
    <w:rsid w:val="001A260A"/>
    <w:rsid w:val="001A2938"/>
    <w:rsid w:val="001A2FDE"/>
    <w:rsid w:val="001A3138"/>
    <w:rsid w:val="001A315F"/>
    <w:rsid w:val="001A3334"/>
    <w:rsid w:val="001A36E1"/>
    <w:rsid w:val="001A3815"/>
    <w:rsid w:val="001A3D30"/>
    <w:rsid w:val="001A51A1"/>
    <w:rsid w:val="001A5FBB"/>
    <w:rsid w:val="001A604F"/>
    <w:rsid w:val="001A6390"/>
    <w:rsid w:val="001A65CE"/>
    <w:rsid w:val="001A71C2"/>
    <w:rsid w:val="001A71DA"/>
    <w:rsid w:val="001A7942"/>
    <w:rsid w:val="001A7BE5"/>
    <w:rsid w:val="001B086D"/>
    <w:rsid w:val="001B0B88"/>
    <w:rsid w:val="001B0E6D"/>
    <w:rsid w:val="001B0F03"/>
    <w:rsid w:val="001B123A"/>
    <w:rsid w:val="001B18DB"/>
    <w:rsid w:val="001B2034"/>
    <w:rsid w:val="001B219F"/>
    <w:rsid w:val="001B2383"/>
    <w:rsid w:val="001B2960"/>
    <w:rsid w:val="001B2AAB"/>
    <w:rsid w:val="001B372E"/>
    <w:rsid w:val="001B38BD"/>
    <w:rsid w:val="001B3A56"/>
    <w:rsid w:val="001B4163"/>
    <w:rsid w:val="001B45B4"/>
    <w:rsid w:val="001B4B15"/>
    <w:rsid w:val="001B540B"/>
    <w:rsid w:val="001B5848"/>
    <w:rsid w:val="001B5905"/>
    <w:rsid w:val="001B59E8"/>
    <w:rsid w:val="001B6375"/>
    <w:rsid w:val="001B669F"/>
    <w:rsid w:val="001B6F5F"/>
    <w:rsid w:val="001B7197"/>
    <w:rsid w:val="001B738D"/>
    <w:rsid w:val="001B767A"/>
    <w:rsid w:val="001B793D"/>
    <w:rsid w:val="001B797B"/>
    <w:rsid w:val="001C003A"/>
    <w:rsid w:val="001C04B6"/>
    <w:rsid w:val="001C0830"/>
    <w:rsid w:val="001C09C0"/>
    <w:rsid w:val="001C0C65"/>
    <w:rsid w:val="001C112D"/>
    <w:rsid w:val="001C12CB"/>
    <w:rsid w:val="001C17B7"/>
    <w:rsid w:val="001C1B6F"/>
    <w:rsid w:val="001C1C3E"/>
    <w:rsid w:val="001C245B"/>
    <w:rsid w:val="001C2A9A"/>
    <w:rsid w:val="001C2B6F"/>
    <w:rsid w:val="001C2E13"/>
    <w:rsid w:val="001C369D"/>
    <w:rsid w:val="001C381A"/>
    <w:rsid w:val="001C3D98"/>
    <w:rsid w:val="001C4B4E"/>
    <w:rsid w:val="001C582D"/>
    <w:rsid w:val="001C60B2"/>
    <w:rsid w:val="001C6A07"/>
    <w:rsid w:val="001C6BE0"/>
    <w:rsid w:val="001C6CD4"/>
    <w:rsid w:val="001C71FF"/>
    <w:rsid w:val="001C72D0"/>
    <w:rsid w:val="001C74D5"/>
    <w:rsid w:val="001C79FF"/>
    <w:rsid w:val="001C7AA4"/>
    <w:rsid w:val="001C7F82"/>
    <w:rsid w:val="001D0A50"/>
    <w:rsid w:val="001D0BFF"/>
    <w:rsid w:val="001D0F54"/>
    <w:rsid w:val="001D12DE"/>
    <w:rsid w:val="001D1369"/>
    <w:rsid w:val="001D13D4"/>
    <w:rsid w:val="001D23A4"/>
    <w:rsid w:val="001D2694"/>
    <w:rsid w:val="001D296D"/>
    <w:rsid w:val="001D2D58"/>
    <w:rsid w:val="001D2E6D"/>
    <w:rsid w:val="001D2FDD"/>
    <w:rsid w:val="001D32CE"/>
    <w:rsid w:val="001D330F"/>
    <w:rsid w:val="001D33DE"/>
    <w:rsid w:val="001D362B"/>
    <w:rsid w:val="001D3756"/>
    <w:rsid w:val="001D39AF"/>
    <w:rsid w:val="001D40B9"/>
    <w:rsid w:val="001D48FB"/>
    <w:rsid w:val="001D49B7"/>
    <w:rsid w:val="001D4B91"/>
    <w:rsid w:val="001D4C06"/>
    <w:rsid w:val="001D4E49"/>
    <w:rsid w:val="001D5B77"/>
    <w:rsid w:val="001D7257"/>
    <w:rsid w:val="001D74EB"/>
    <w:rsid w:val="001D752C"/>
    <w:rsid w:val="001D7669"/>
    <w:rsid w:val="001D7E4D"/>
    <w:rsid w:val="001D7F57"/>
    <w:rsid w:val="001E0120"/>
    <w:rsid w:val="001E0B9A"/>
    <w:rsid w:val="001E0BFF"/>
    <w:rsid w:val="001E0C51"/>
    <w:rsid w:val="001E19A7"/>
    <w:rsid w:val="001E2B67"/>
    <w:rsid w:val="001E3236"/>
    <w:rsid w:val="001E361E"/>
    <w:rsid w:val="001E378A"/>
    <w:rsid w:val="001E4E81"/>
    <w:rsid w:val="001E4ED3"/>
    <w:rsid w:val="001E556A"/>
    <w:rsid w:val="001E56D1"/>
    <w:rsid w:val="001E5878"/>
    <w:rsid w:val="001E5BC4"/>
    <w:rsid w:val="001E64CC"/>
    <w:rsid w:val="001E67EA"/>
    <w:rsid w:val="001E78D3"/>
    <w:rsid w:val="001E7C68"/>
    <w:rsid w:val="001E7EB1"/>
    <w:rsid w:val="001F0375"/>
    <w:rsid w:val="001F0396"/>
    <w:rsid w:val="001F167D"/>
    <w:rsid w:val="001F240B"/>
    <w:rsid w:val="001F2B43"/>
    <w:rsid w:val="001F320E"/>
    <w:rsid w:val="001F3F6A"/>
    <w:rsid w:val="001F3F9B"/>
    <w:rsid w:val="001F40B5"/>
    <w:rsid w:val="001F43B9"/>
    <w:rsid w:val="001F4415"/>
    <w:rsid w:val="001F4B29"/>
    <w:rsid w:val="001F4DBB"/>
    <w:rsid w:val="001F50A5"/>
    <w:rsid w:val="001F5221"/>
    <w:rsid w:val="001F5225"/>
    <w:rsid w:val="001F596B"/>
    <w:rsid w:val="001F60A9"/>
    <w:rsid w:val="001F634C"/>
    <w:rsid w:val="001F6661"/>
    <w:rsid w:val="001F71CD"/>
    <w:rsid w:val="001F7EAE"/>
    <w:rsid w:val="00201220"/>
    <w:rsid w:val="0020144B"/>
    <w:rsid w:val="00201470"/>
    <w:rsid w:val="00201754"/>
    <w:rsid w:val="00202331"/>
    <w:rsid w:val="00202942"/>
    <w:rsid w:val="002031D6"/>
    <w:rsid w:val="0020350D"/>
    <w:rsid w:val="00203F06"/>
    <w:rsid w:val="00204EBC"/>
    <w:rsid w:val="00205530"/>
    <w:rsid w:val="0020599B"/>
    <w:rsid w:val="00205E79"/>
    <w:rsid w:val="00205E8C"/>
    <w:rsid w:val="0020608A"/>
    <w:rsid w:val="002065F8"/>
    <w:rsid w:val="00206844"/>
    <w:rsid w:val="002069A3"/>
    <w:rsid w:val="002071D6"/>
    <w:rsid w:val="00210E9B"/>
    <w:rsid w:val="002110A0"/>
    <w:rsid w:val="002110C0"/>
    <w:rsid w:val="00211A80"/>
    <w:rsid w:val="00213649"/>
    <w:rsid w:val="00213715"/>
    <w:rsid w:val="00213D2E"/>
    <w:rsid w:val="00214AB6"/>
    <w:rsid w:val="00215141"/>
    <w:rsid w:val="00215441"/>
    <w:rsid w:val="0021564A"/>
    <w:rsid w:val="002158BF"/>
    <w:rsid w:val="002159F5"/>
    <w:rsid w:val="0021681C"/>
    <w:rsid w:val="002168F0"/>
    <w:rsid w:val="002169B7"/>
    <w:rsid w:val="0021711F"/>
    <w:rsid w:val="0021737F"/>
    <w:rsid w:val="00217B1E"/>
    <w:rsid w:val="00217F76"/>
    <w:rsid w:val="00220354"/>
    <w:rsid w:val="00221165"/>
    <w:rsid w:val="0022215C"/>
    <w:rsid w:val="00223EDC"/>
    <w:rsid w:val="002255A2"/>
    <w:rsid w:val="00225E65"/>
    <w:rsid w:val="00225ED7"/>
    <w:rsid w:val="00226690"/>
    <w:rsid w:val="00226BE3"/>
    <w:rsid w:val="00226C99"/>
    <w:rsid w:val="00227162"/>
    <w:rsid w:val="00227237"/>
    <w:rsid w:val="0022787E"/>
    <w:rsid w:val="00227DD4"/>
    <w:rsid w:val="00227ED4"/>
    <w:rsid w:val="002303C1"/>
    <w:rsid w:val="00230810"/>
    <w:rsid w:val="00230DFD"/>
    <w:rsid w:val="0023130D"/>
    <w:rsid w:val="002314EF"/>
    <w:rsid w:val="002317CF"/>
    <w:rsid w:val="00232259"/>
    <w:rsid w:val="00232F50"/>
    <w:rsid w:val="00232F58"/>
    <w:rsid w:val="00233446"/>
    <w:rsid w:val="0023423F"/>
    <w:rsid w:val="00234EB8"/>
    <w:rsid w:val="002353F3"/>
    <w:rsid w:val="00235807"/>
    <w:rsid w:val="00235F7F"/>
    <w:rsid w:val="00236164"/>
    <w:rsid w:val="00236326"/>
    <w:rsid w:val="002365EF"/>
    <w:rsid w:val="0023785D"/>
    <w:rsid w:val="0023796D"/>
    <w:rsid w:val="00237F40"/>
    <w:rsid w:val="00240E05"/>
    <w:rsid w:val="0024108B"/>
    <w:rsid w:val="002418B0"/>
    <w:rsid w:val="00241E5D"/>
    <w:rsid w:val="00241FB6"/>
    <w:rsid w:val="002426D4"/>
    <w:rsid w:val="0024389B"/>
    <w:rsid w:val="00243A9D"/>
    <w:rsid w:val="00243E1E"/>
    <w:rsid w:val="00243E6D"/>
    <w:rsid w:val="002441CC"/>
    <w:rsid w:val="0024501B"/>
    <w:rsid w:val="00245899"/>
    <w:rsid w:val="0024610D"/>
    <w:rsid w:val="0024650C"/>
    <w:rsid w:val="0024684C"/>
    <w:rsid w:val="00246AB7"/>
    <w:rsid w:val="00246FD5"/>
    <w:rsid w:val="00247064"/>
    <w:rsid w:val="0024710D"/>
    <w:rsid w:val="00247296"/>
    <w:rsid w:val="00247406"/>
    <w:rsid w:val="00247815"/>
    <w:rsid w:val="002478C7"/>
    <w:rsid w:val="00247FB4"/>
    <w:rsid w:val="0025004F"/>
    <w:rsid w:val="00250E4D"/>
    <w:rsid w:val="00250ECA"/>
    <w:rsid w:val="00252586"/>
    <w:rsid w:val="0025283D"/>
    <w:rsid w:val="0025312E"/>
    <w:rsid w:val="00253166"/>
    <w:rsid w:val="00253367"/>
    <w:rsid w:val="002536F3"/>
    <w:rsid w:val="00253E17"/>
    <w:rsid w:val="00254097"/>
    <w:rsid w:val="00254493"/>
    <w:rsid w:val="00254565"/>
    <w:rsid w:val="0025494E"/>
    <w:rsid w:val="00255861"/>
    <w:rsid w:val="00255F79"/>
    <w:rsid w:val="002560C0"/>
    <w:rsid w:val="00257854"/>
    <w:rsid w:val="0026008F"/>
    <w:rsid w:val="00260352"/>
    <w:rsid w:val="002608D8"/>
    <w:rsid w:val="00260C4D"/>
    <w:rsid w:val="00261170"/>
    <w:rsid w:val="002613C2"/>
    <w:rsid w:val="00261751"/>
    <w:rsid w:val="00261965"/>
    <w:rsid w:val="00262314"/>
    <w:rsid w:val="002625BC"/>
    <w:rsid w:val="002629B7"/>
    <w:rsid w:val="00262E1A"/>
    <w:rsid w:val="0026310B"/>
    <w:rsid w:val="00263B5F"/>
    <w:rsid w:val="00263BD7"/>
    <w:rsid w:val="00263BE5"/>
    <w:rsid w:val="0026404E"/>
    <w:rsid w:val="002645FA"/>
    <w:rsid w:val="00264723"/>
    <w:rsid w:val="002649B5"/>
    <w:rsid w:val="00264BED"/>
    <w:rsid w:val="002654BC"/>
    <w:rsid w:val="00265624"/>
    <w:rsid w:val="00265B38"/>
    <w:rsid w:val="00265C3D"/>
    <w:rsid w:val="00265E3B"/>
    <w:rsid w:val="00266A72"/>
    <w:rsid w:val="0026711E"/>
    <w:rsid w:val="0027012D"/>
    <w:rsid w:val="0027028C"/>
    <w:rsid w:val="002704A9"/>
    <w:rsid w:val="00270C6B"/>
    <w:rsid w:val="00270D13"/>
    <w:rsid w:val="0027103E"/>
    <w:rsid w:val="00271400"/>
    <w:rsid w:val="00271A99"/>
    <w:rsid w:val="00271CA4"/>
    <w:rsid w:val="0027238E"/>
    <w:rsid w:val="00272A46"/>
    <w:rsid w:val="00272B23"/>
    <w:rsid w:val="00273752"/>
    <w:rsid w:val="00273B93"/>
    <w:rsid w:val="00273CFA"/>
    <w:rsid w:val="00273D48"/>
    <w:rsid w:val="00273E5B"/>
    <w:rsid w:val="002749D5"/>
    <w:rsid w:val="00274BB8"/>
    <w:rsid w:val="0027518B"/>
    <w:rsid w:val="002751D9"/>
    <w:rsid w:val="002757C5"/>
    <w:rsid w:val="0027597F"/>
    <w:rsid w:val="002759BA"/>
    <w:rsid w:val="00275D1A"/>
    <w:rsid w:val="002765B6"/>
    <w:rsid w:val="00276A0F"/>
    <w:rsid w:val="00276D7F"/>
    <w:rsid w:val="00276FCB"/>
    <w:rsid w:val="00277A14"/>
    <w:rsid w:val="0028059D"/>
    <w:rsid w:val="00280C97"/>
    <w:rsid w:val="00280F1F"/>
    <w:rsid w:val="002818EF"/>
    <w:rsid w:val="00281AE8"/>
    <w:rsid w:val="002823E4"/>
    <w:rsid w:val="0028258C"/>
    <w:rsid w:val="00282621"/>
    <w:rsid w:val="002829A5"/>
    <w:rsid w:val="00282A8A"/>
    <w:rsid w:val="00283315"/>
    <w:rsid w:val="002834FC"/>
    <w:rsid w:val="00283AFB"/>
    <w:rsid w:val="0028410F"/>
    <w:rsid w:val="0028421E"/>
    <w:rsid w:val="00284691"/>
    <w:rsid w:val="002847CC"/>
    <w:rsid w:val="00284DC1"/>
    <w:rsid w:val="00284F0D"/>
    <w:rsid w:val="0028504C"/>
    <w:rsid w:val="0028526A"/>
    <w:rsid w:val="00285363"/>
    <w:rsid w:val="00285492"/>
    <w:rsid w:val="0028592D"/>
    <w:rsid w:val="00286233"/>
    <w:rsid w:val="0028633A"/>
    <w:rsid w:val="002864CA"/>
    <w:rsid w:val="002868F2"/>
    <w:rsid w:val="0028726D"/>
    <w:rsid w:val="00287359"/>
    <w:rsid w:val="00287751"/>
    <w:rsid w:val="00287976"/>
    <w:rsid w:val="00287CFE"/>
    <w:rsid w:val="002909C4"/>
    <w:rsid w:val="002921F4"/>
    <w:rsid w:val="0029223B"/>
    <w:rsid w:val="00292858"/>
    <w:rsid w:val="00293180"/>
    <w:rsid w:val="00293324"/>
    <w:rsid w:val="00293841"/>
    <w:rsid w:val="002953B2"/>
    <w:rsid w:val="002955CA"/>
    <w:rsid w:val="00295EE1"/>
    <w:rsid w:val="00296311"/>
    <w:rsid w:val="002966AE"/>
    <w:rsid w:val="002966BC"/>
    <w:rsid w:val="002966D5"/>
    <w:rsid w:val="00296C54"/>
    <w:rsid w:val="00297F01"/>
    <w:rsid w:val="002A049E"/>
    <w:rsid w:val="002A09B8"/>
    <w:rsid w:val="002A0A84"/>
    <w:rsid w:val="002A0AD1"/>
    <w:rsid w:val="002A18D0"/>
    <w:rsid w:val="002A190C"/>
    <w:rsid w:val="002A1AC4"/>
    <w:rsid w:val="002A1E58"/>
    <w:rsid w:val="002A2531"/>
    <w:rsid w:val="002A29B6"/>
    <w:rsid w:val="002A2AC7"/>
    <w:rsid w:val="002A2B2D"/>
    <w:rsid w:val="002A3F7D"/>
    <w:rsid w:val="002A450E"/>
    <w:rsid w:val="002A469D"/>
    <w:rsid w:val="002A4FA0"/>
    <w:rsid w:val="002A511B"/>
    <w:rsid w:val="002A53B3"/>
    <w:rsid w:val="002A5BEC"/>
    <w:rsid w:val="002A5C0A"/>
    <w:rsid w:val="002A5D39"/>
    <w:rsid w:val="002A5DD1"/>
    <w:rsid w:val="002A6277"/>
    <w:rsid w:val="002A6AF4"/>
    <w:rsid w:val="002A6DCA"/>
    <w:rsid w:val="002A738A"/>
    <w:rsid w:val="002A7707"/>
    <w:rsid w:val="002A793D"/>
    <w:rsid w:val="002A7F23"/>
    <w:rsid w:val="002B0B9C"/>
    <w:rsid w:val="002B1494"/>
    <w:rsid w:val="002B2311"/>
    <w:rsid w:val="002B3CD5"/>
    <w:rsid w:val="002B3CFE"/>
    <w:rsid w:val="002B3F39"/>
    <w:rsid w:val="002B4C66"/>
    <w:rsid w:val="002B4D66"/>
    <w:rsid w:val="002B57A8"/>
    <w:rsid w:val="002B6477"/>
    <w:rsid w:val="002B65BA"/>
    <w:rsid w:val="002B6B4D"/>
    <w:rsid w:val="002B6BA7"/>
    <w:rsid w:val="002B6C9E"/>
    <w:rsid w:val="002B6FD4"/>
    <w:rsid w:val="002C02CD"/>
    <w:rsid w:val="002C104F"/>
    <w:rsid w:val="002C1656"/>
    <w:rsid w:val="002C1943"/>
    <w:rsid w:val="002C1E1D"/>
    <w:rsid w:val="002C2305"/>
    <w:rsid w:val="002C250C"/>
    <w:rsid w:val="002C25EB"/>
    <w:rsid w:val="002C2A02"/>
    <w:rsid w:val="002C3C48"/>
    <w:rsid w:val="002C3FAD"/>
    <w:rsid w:val="002C4586"/>
    <w:rsid w:val="002C4597"/>
    <w:rsid w:val="002C5F16"/>
    <w:rsid w:val="002C6E97"/>
    <w:rsid w:val="002C72FA"/>
    <w:rsid w:val="002C73DF"/>
    <w:rsid w:val="002C7718"/>
    <w:rsid w:val="002D000F"/>
    <w:rsid w:val="002D0614"/>
    <w:rsid w:val="002D123B"/>
    <w:rsid w:val="002D1777"/>
    <w:rsid w:val="002D1DD8"/>
    <w:rsid w:val="002D2995"/>
    <w:rsid w:val="002D2A0B"/>
    <w:rsid w:val="002D2BD1"/>
    <w:rsid w:val="002D46D5"/>
    <w:rsid w:val="002D4A4B"/>
    <w:rsid w:val="002D4D56"/>
    <w:rsid w:val="002D5B05"/>
    <w:rsid w:val="002D7A72"/>
    <w:rsid w:val="002E0011"/>
    <w:rsid w:val="002E01AC"/>
    <w:rsid w:val="002E0201"/>
    <w:rsid w:val="002E02AE"/>
    <w:rsid w:val="002E0F6E"/>
    <w:rsid w:val="002E0FE2"/>
    <w:rsid w:val="002E1527"/>
    <w:rsid w:val="002E15E9"/>
    <w:rsid w:val="002E25D9"/>
    <w:rsid w:val="002E2CD3"/>
    <w:rsid w:val="002E2E1B"/>
    <w:rsid w:val="002E2FEF"/>
    <w:rsid w:val="002E345E"/>
    <w:rsid w:val="002E3469"/>
    <w:rsid w:val="002E3A06"/>
    <w:rsid w:val="002E499C"/>
    <w:rsid w:val="002E523E"/>
    <w:rsid w:val="002E5348"/>
    <w:rsid w:val="002E53D1"/>
    <w:rsid w:val="002E57A4"/>
    <w:rsid w:val="002E5A89"/>
    <w:rsid w:val="002E63F4"/>
    <w:rsid w:val="002E6749"/>
    <w:rsid w:val="002E6756"/>
    <w:rsid w:val="002E7EAE"/>
    <w:rsid w:val="002F041D"/>
    <w:rsid w:val="002F1A72"/>
    <w:rsid w:val="002F1CD9"/>
    <w:rsid w:val="002F1E75"/>
    <w:rsid w:val="002F1EC5"/>
    <w:rsid w:val="002F21E3"/>
    <w:rsid w:val="002F2267"/>
    <w:rsid w:val="002F24F7"/>
    <w:rsid w:val="002F42EF"/>
    <w:rsid w:val="002F48A6"/>
    <w:rsid w:val="002F4E0D"/>
    <w:rsid w:val="002F53AD"/>
    <w:rsid w:val="002F6278"/>
    <w:rsid w:val="002F6344"/>
    <w:rsid w:val="002F647D"/>
    <w:rsid w:val="002F672D"/>
    <w:rsid w:val="002F67FE"/>
    <w:rsid w:val="002F6CAB"/>
    <w:rsid w:val="002F78A1"/>
    <w:rsid w:val="002F7F6C"/>
    <w:rsid w:val="003002B1"/>
    <w:rsid w:val="00300A63"/>
    <w:rsid w:val="00300B56"/>
    <w:rsid w:val="00300C6D"/>
    <w:rsid w:val="00300E96"/>
    <w:rsid w:val="00301269"/>
    <w:rsid w:val="003018E2"/>
    <w:rsid w:val="00301A54"/>
    <w:rsid w:val="00301E94"/>
    <w:rsid w:val="00301F4D"/>
    <w:rsid w:val="00302C58"/>
    <w:rsid w:val="00302FE5"/>
    <w:rsid w:val="00304656"/>
    <w:rsid w:val="0030498F"/>
    <w:rsid w:val="0030562C"/>
    <w:rsid w:val="003056CD"/>
    <w:rsid w:val="0030607D"/>
    <w:rsid w:val="003060DF"/>
    <w:rsid w:val="00306263"/>
    <w:rsid w:val="0030627D"/>
    <w:rsid w:val="0030667A"/>
    <w:rsid w:val="00306FAD"/>
    <w:rsid w:val="00307255"/>
    <w:rsid w:val="0030780E"/>
    <w:rsid w:val="00307945"/>
    <w:rsid w:val="00307BDB"/>
    <w:rsid w:val="00307D58"/>
    <w:rsid w:val="00310475"/>
    <w:rsid w:val="003105BF"/>
    <w:rsid w:val="0031067D"/>
    <w:rsid w:val="00310761"/>
    <w:rsid w:val="00310A19"/>
    <w:rsid w:val="00310CF4"/>
    <w:rsid w:val="00310E3A"/>
    <w:rsid w:val="00311189"/>
    <w:rsid w:val="0031194F"/>
    <w:rsid w:val="00311A4F"/>
    <w:rsid w:val="00311D9E"/>
    <w:rsid w:val="00312334"/>
    <w:rsid w:val="00312717"/>
    <w:rsid w:val="00312F32"/>
    <w:rsid w:val="00313EE1"/>
    <w:rsid w:val="00314043"/>
    <w:rsid w:val="00314F39"/>
    <w:rsid w:val="00314FC6"/>
    <w:rsid w:val="00315D4A"/>
    <w:rsid w:val="00315E81"/>
    <w:rsid w:val="003163C6"/>
    <w:rsid w:val="0031655A"/>
    <w:rsid w:val="0031664D"/>
    <w:rsid w:val="00316E6A"/>
    <w:rsid w:val="0031736E"/>
    <w:rsid w:val="003173BD"/>
    <w:rsid w:val="0031747A"/>
    <w:rsid w:val="00317673"/>
    <w:rsid w:val="003200F0"/>
    <w:rsid w:val="0032012B"/>
    <w:rsid w:val="003203E2"/>
    <w:rsid w:val="003214D4"/>
    <w:rsid w:val="00322226"/>
    <w:rsid w:val="00322474"/>
    <w:rsid w:val="00322FAB"/>
    <w:rsid w:val="00323185"/>
    <w:rsid w:val="003238FD"/>
    <w:rsid w:val="00323941"/>
    <w:rsid w:val="00323A35"/>
    <w:rsid w:val="00323D90"/>
    <w:rsid w:val="00324906"/>
    <w:rsid w:val="00324BD6"/>
    <w:rsid w:val="00324FE6"/>
    <w:rsid w:val="00325823"/>
    <w:rsid w:val="00325AD9"/>
    <w:rsid w:val="00325EE8"/>
    <w:rsid w:val="003279DB"/>
    <w:rsid w:val="00327F93"/>
    <w:rsid w:val="00327FB5"/>
    <w:rsid w:val="00330597"/>
    <w:rsid w:val="00330C6E"/>
    <w:rsid w:val="003311D9"/>
    <w:rsid w:val="0033133D"/>
    <w:rsid w:val="00331671"/>
    <w:rsid w:val="00331BD8"/>
    <w:rsid w:val="00332303"/>
    <w:rsid w:val="003326DD"/>
    <w:rsid w:val="003349D8"/>
    <w:rsid w:val="00334A27"/>
    <w:rsid w:val="003350FF"/>
    <w:rsid w:val="003359F2"/>
    <w:rsid w:val="00335A86"/>
    <w:rsid w:val="00336143"/>
    <w:rsid w:val="003371A0"/>
    <w:rsid w:val="003375CD"/>
    <w:rsid w:val="00337912"/>
    <w:rsid w:val="00337A0C"/>
    <w:rsid w:val="00337AF9"/>
    <w:rsid w:val="00340F1E"/>
    <w:rsid w:val="0034193F"/>
    <w:rsid w:val="003422D3"/>
    <w:rsid w:val="00342D49"/>
    <w:rsid w:val="00343388"/>
    <w:rsid w:val="003435E0"/>
    <w:rsid w:val="00343BCF"/>
    <w:rsid w:val="00343C8F"/>
    <w:rsid w:val="00343CDE"/>
    <w:rsid w:val="00343D14"/>
    <w:rsid w:val="0034514C"/>
    <w:rsid w:val="003451AD"/>
    <w:rsid w:val="00345668"/>
    <w:rsid w:val="00345DB3"/>
    <w:rsid w:val="00346333"/>
    <w:rsid w:val="00346FC1"/>
    <w:rsid w:val="003471A3"/>
    <w:rsid w:val="00347C42"/>
    <w:rsid w:val="00347F85"/>
    <w:rsid w:val="003501E5"/>
    <w:rsid w:val="00350339"/>
    <w:rsid w:val="00351142"/>
    <w:rsid w:val="00351463"/>
    <w:rsid w:val="00351498"/>
    <w:rsid w:val="003516DC"/>
    <w:rsid w:val="0035207F"/>
    <w:rsid w:val="00352436"/>
    <w:rsid w:val="003524D1"/>
    <w:rsid w:val="003528F0"/>
    <w:rsid w:val="0035319F"/>
    <w:rsid w:val="00353355"/>
    <w:rsid w:val="00353868"/>
    <w:rsid w:val="0035398F"/>
    <w:rsid w:val="00353B63"/>
    <w:rsid w:val="0035419E"/>
    <w:rsid w:val="0035454A"/>
    <w:rsid w:val="00354884"/>
    <w:rsid w:val="00355130"/>
    <w:rsid w:val="00355214"/>
    <w:rsid w:val="00355C0C"/>
    <w:rsid w:val="00355CB2"/>
    <w:rsid w:val="00355DE2"/>
    <w:rsid w:val="00355E0B"/>
    <w:rsid w:val="0035636C"/>
    <w:rsid w:val="003569AB"/>
    <w:rsid w:val="00357686"/>
    <w:rsid w:val="003577E0"/>
    <w:rsid w:val="00360313"/>
    <w:rsid w:val="0036035D"/>
    <w:rsid w:val="003609E4"/>
    <w:rsid w:val="00361193"/>
    <w:rsid w:val="003617AB"/>
    <w:rsid w:val="00361A61"/>
    <w:rsid w:val="003623DA"/>
    <w:rsid w:val="00362508"/>
    <w:rsid w:val="00362C3C"/>
    <w:rsid w:val="00363321"/>
    <w:rsid w:val="0036352A"/>
    <w:rsid w:val="00363603"/>
    <w:rsid w:val="00363D92"/>
    <w:rsid w:val="00363F5F"/>
    <w:rsid w:val="00364F3C"/>
    <w:rsid w:val="003650C5"/>
    <w:rsid w:val="003651E8"/>
    <w:rsid w:val="003657AE"/>
    <w:rsid w:val="003658D6"/>
    <w:rsid w:val="00365ABC"/>
    <w:rsid w:val="003660A5"/>
    <w:rsid w:val="003662CF"/>
    <w:rsid w:val="00367025"/>
    <w:rsid w:val="00367699"/>
    <w:rsid w:val="003713A2"/>
    <w:rsid w:val="0037181D"/>
    <w:rsid w:val="003718A3"/>
    <w:rsid w:val="003719FA"/>
    <w:rsid w:val="003726FE"/>
    <w:rsid w:val="00373EC8"/>
    <w:rsid w:val="00374071"/>
    <w:rsid w:val="00374BA2"/>
    <w:rsid w:val="00374D8F"/>
    <w:rsid w:val="0037599D"/>
    <w:rsid w:val="00375D35"/>
    <w:rsid w:val="00376D0C"/>
    <w:rsid w:val="003802A9"/>
    <w:rsid w:val="0038034F"/>
    <w:rsid w:val="00380515"/>
    <w:rsid w:val="00380D4F"/>
    <w:rsid w:val="00381118"/>
    <w:rsid w:val="003817CB"/>
    <w:rsid w:val="0038196A"/>
    <w:rsid w:val="00381AC3"/>
    <w:rsid w:val="003820E1"/>
    <w:rsid w:val="003825F3"/>
    <w:rsid w:val="00382BBA"/>
    <w:rsid w:val="00382F71"/>
    <w:rsid w:val="003835D4"/>
    <w:rsid w:val="0038491B"/>
    <w:rsid w:val="00385380"/>
    <w:rsid w:val="003856F6"/>
    <w:rsid w:val="00386C3D"/>
    <w:rsid w:val="00387620"/>
    <w:rsid w:val="0038771B"/>
    <w:rsid w:val="00387D9A"/>
    <w:rsid w:val="00387E08"/>
    <w:rsid w:val="0039005E"/>
    <w:rsid w:val="003902DA"/>
    <w:rsid w:val="0039056A"/>
    <w:rsid w:val="003906A1"/>
    <w:rsid w:val="00392AFF"/>
    <w:rsid w:val="00392B8B"/>
    <w:rsid w:val="00393CC6"/>
    <w:rsid w:val="0039402A"/>
    <w:rsid w:val="003942C8"/>
    <w:rsid w:val="00394977"/>
    <w:rsid w:val="00394CFC"/>
    <w:rsid w:val="00395348"/>
    <w:rsid w:val="003953E6"/>
    <w:rsid w:val="00395AFA"/>
    <w:rsid w:val="003962A5"/>
    <w:rsid w:val="003962BF"/>
    <w:rsid w:val="00396C19"/>
    <w:rsid w:val="00397478"/>
    <w:rsid w:val="003A0801"/>
    <w:rsid w:val="003A0F48"/>
    <w:rsid w:val="003A1649"/>
    <w:rsid w:val="003A19B5"/>
    <w:rsid w:val="003A1C60"/>
    <w:rsid w:val="003A1E3C"/>
    <w:rsid w:val="003A1E41"/>
    <w:rsid w:val="003A1F6C"/>
    <w:rsid w:val="003A3132"/>
    <w:rsid w:val="003A3214"/>
    <w:rsid w:val="003A3572"/>
    <w:rsid w:val="003A3EC9"/>
    <w:rsid w:val="003A4317"/>
    <w:rsid w:val="003A48E9"/>
    <w:rsid w:val="003A4E4B"/>
    <w:rsid w:val="003A5844"/>
    <w:rsid w:val="003A6189"/>
    <w:rsid w:val="003A6A82"/>
    <w:rsid w:val="003A7330"/>
    <w:rsid w:val="003A76F6"/>
    <w:rsid w:val="003A791A"/>
    <w:rsid w:val="003A7987"/>
    <w:rsid w:val="003A7B46"/>
    <w:rsid w:val="003B0077"/>
    <w:rsid w:val="003B0162"/>
    <w:rsid w:val="003B03E5"/>
    <w:rsid w:val="003B0555"/>
    <w:rsid w:val="003B0653"/>
    <w:rsid w:val="003B0B42"/>
    <w:rsid w:val="003B15E0"/>
    <w:rsid w:val="003B16D9"/>
    <w:rsid w:val="003B18C1"/>
    <w:rsid w:val="003B19E2"/>
    <w:rsid w:val="003B2619"/>
    <w:rsid w:val="003B26F2"/>
    <w:rsid w:val="003B293E"/>
    <w:rsid w:val="003B2B6B"/>
    <w:rsid w:val="003B3150"/>
    <w:rsid w:val="003B3D55"/>
    <w:rsid w:val="003B4117"/>
    <w:rsid w:val="003B4A9D"/>
    <w:rsid w:val="003B6677"/>
    <w:rsid w:val="003B6F50"/>
    <w:rsid w:val="003C0034"/>
    <w:rsid w:val="003C18FF"/>
    <w:rsid w:val="003C1EE5"/>
    <w:rsid w:val="003C2B30"/>
    <w:rsid w:val="003C2B43"/>
    <w:rsid w:val="003C40A6"/>
    <w:rsid w:val="003C440C"/>
    <w:rsid w:val="003C5412"/>
    <w:rsid w:val="003C5541"/>
    <w:rsid w:val="003C55D7"/>
    <w:rsid w:val="003C5B7E"/>
    <w:rsid w:val="003C66F5"/>
    <w:rsid w:val="003C6878"/>
    <w:rsid w:val="003C6898"/>
    <w:rsid w:val="003C6FE4"/>
    <w:rsid w:val="003C75F3"/>
    <w:rsid w:val="003C769C"/>
    <w:rsid w:val="003C7805"/>
    <w:rsid w:val="003C7836"/>
    <w:rsid w:val="003C7C37"/>
    <w:rsid w:val="003D063F"/>
    <w:rsid w:val="003D077E"/>
    <w:rsid w:val="003D14F7"/>
    <w:rsid w:val="003D2D2B"/>
    <w:rsid w:val="003D2D89"/>
    <w:rsid w:val="003D32E3"/>
    <w:rsid w:val="003D388B"/>
    <w:rsid w:val="003D3E63"/>
    <w:rsid w:val="003D3F4B"/>
    <w:rsid w:val="003D4639"/>
    <w:rsid w:val="003D4869"/>
    <w:rsid w:val="003D4BBD"/>
    <w:rsid w:val="003D5ACB"/>
    <w:rsid w:val="003D65FD"/>
    <w:rsid w:val="003D66A0"/>
    <w:rsid w:val="003D6AE6"/>
    <w:rsid w:val="003D7990"/>
    <w:rsid w:val="003E01F4"/>
    <w:rsid w:val="003E0784"/>
    <w:rsid w:val="003E0ADA"/>
    <w:rsid w:val="003E0BA4"/>
    <w:rsid w:val="003E0E32"/>
    <w:rsid w:val="003E0E76"/>
    <w:rsid w:val="003E17F5"/>
    <w:rsid w:val="003E22E5"/>
    <w:rsid w:val="003E3157"/>
    <w:rsid w:val="003E32B9"/>
    <w:rsid w:val="003E32E9"/>
    <w:rsid w:val="003E3DA4"/>
    <w:rsid w:val="003E4FD3"/>
    <w:rsid w:val="003E5173"/>
    <w:rsid w:val="003E55B3"/>
    <w:rsid w:val="003E5DAE"/>
    <w:rsid w:val="003E62CE"/>
    <w:rsid w:val="003E6392"/>
    <w:rsid w:val="003E6491"/>
    <w:rsid w:val="003E6E19"/>
    <w:rsid w:val="003E7C4A"/>
    <w:rsid w:val="003E7C5D"/>
    <w:rsid w:val="003E7EA6"/>
    <w:rsid w:val="003F01D3"/>
    <w:rsid w:val="003F01EC"/>
    <w:rsid w:val="003F0C5C"/>
    <w:rsid w:val="003F1078"/>
    <w:rsid w:val="003F12CB"/>
    <w:rsid w:val="003F1465"/>
    <w:rsid w:val="003F1B5A"/>
    <w:rsid w:val="003F1BFE"/>
    <w:rsid w:val="003F2173"/>
    <w:rsid w:val="003F279F"/>
    <w:rsid w:val="003F2973"/>
    <w:rsid w:val="003F2E03"/>
    <w:rsid w:val="003F323C"/>
    <w:rsid w:val="003F3851"/>
    <w:rsid w:val="003F3C08"/>
    <w:rsid w:val="003F3E44"/>
    <w:rsid w:val="003F458E"/>
    <w:rsid w:val="003F5187"/>
    <w:rsid w:val="003F5353"/>
    <w:rsid w:val="003F58CA"/>
    <w:rsid w:val="003F5AB7"/>
    <w:rsid w:val="003F5FF4"/>
    <w:rsid w:val="003F6810"/>
    <w:rsid w:val="003F686C"/>
    <w:rsid w:val="003F6878"/>
    <w:rsid w:val="003F692A"/>
    <w:rsid w:val="003F6F04"/>
    <w:rsid w:val="003F7126"/>
    <w:rsid w:val="003F7A49"/>
    <w:rsid w:val="0040053E"/>
    <w:rsid w:val="0040084B"/>
    <w:rsid w:val="00401695"/>
    <w:rsid w:val="00401944"/>
    <w:rsid w:val="00401FCC"/>
    <w:rsid w:val="00402050"/>
    <w:rsid w:val="004024FB"/>
    <w:rsid w:val="00402774"/>
    <w:rsid w:val="00402998"/>
    <w:rsid w:val="00402AE7"/>
    <w:rsid w:val="00402D27"/>
    <w:rsid w:val="00402DFD"/>
    <w:rsid w:val="00403AC9"/>
    <w:rsid w:val="00404A84"/>
    <w:rsid w:val="00404B03"/>
    <w:rsid w:val="0040554C"/>
    <w:rsid w:val="00406344"/>
    <w:rsid w:val="00406530"/>
    <w:rsid w:val="004065F9"/>
    <w:rsid w:val="00406673"/>
    <w:rsid w:val="00406906"/>
    <w:rsid w:val="00406D54"/>
    <w:rsid w:val="00406F04"/>
    <w:rsid w:val="00407678"/>
    <w:rsid w:val="00407A76"/>
    <w:rsid w:val="00407B3C"/>
    <w:rsid w:val="00407CFD"/>
    <w:rsid w:val="004101D7"/>
    <w:rsid w:val="00410265"/>
    <w:rsid w:val="00410328"/>
    <w:rsid w:val="004104BA"/>
    <w:rsid w:val="004109BC"/>
    <w:rsid w:val="004110BF"/>
    <w:rsid w:val="00411190"/>
    <w:rsid w:val="004122FA"/>
    <w:rsid w:val="0041278C"/>
    <w:rsid w:val="00412F98"/>
    <w:rsid w:val="00412FA3"/>
    <w:rsid w:val="004143C9"/>
    <w:rsid w:val="00414705"/>
    <w:rsid w:val="00414AA5"/>
    <w:rsid w:val="004152EE"/>
    <w:rsid w:val="0041541E"/>
    <w:rsid w:val="00415E63"/>
    <w:rsid w:val="00416282"/>
    <w:rsid w:val="004164E0"/>
    <w:rsid w:val="0041662C"/>
    <w:rsid w:val="0041682F"/>
    <w:rsid w:val="00416976"/>
    <w:rsid w:val="00416BF5"/>
    <w:rsid w:val="00417284"/>
    <w:rsid w:val="004172BE"/>
    <w:rsid w:val="00417498"/>
    <w:rsid w:val="00417C2B"/>
    <w:rsid w:val="00420312"/>
    <w:rsid w:val="0042093A"/>
    <w:rsid w:val="0042112F"/>
    <w:rsid w:val="00421C49"/>
    <w:rsid w:val="00421E0B"/>
    <w:rsid w:val="0042253D"/>
    <w:rsid w:val="00422574"/>
    <w:rsid w:val="00422B9F"/>
    <w:rsid w:val="00423877"/>
    <w:rsid w:val="00423AC3"/>
    <w:rsid w:val="00423B16"/>
    <w:rsid w:val="00423E36"/>
    <w:rsid w:val="00423E85"/>
    <w:rsid w:val="004240A9"/>
    <w:rsid w:val="004253D2"/>
    <w:rsid w:val="0042543D"/>
    <w:rsid w:val="00425ABC"/>
    <w:rsid w:val="004265EC"/>
    <w:rsid w:val="004268D9"/>
    <w:rsid w:val="00426E50"/>
    <w:rsid w:val="00426FFD"/>
    <w:rsid w:val="004270FD"/>
    <w:rsid w:val="00427594"/>
    <w:rsid w:val="004275F0"/>
    <w:rsid w:val="00427BE6"/>
    <w:rsid w:val="00430033"/>
    <w:rsid w:val="004302A0"/>
    <w:rsid w:val="0043039E"/>
    <w:rsid w:val="00430687"/>
    <w:rsid w:val="00430A35"/>
    <w:rsid w:val="00430AC7"/>
    <w:rsid w:val="00431487"/>
    <w:rsid w:val="00432A93"/>
    <w:rsid w:val="00432EEF"/>
    <w:rsid w:val="0043333F"/>
    <w:rsid w:val="0043373A"/>
    <w:rsid w:val="0043441A"/>
    <w:rsid w:val="0043459D"/>
    <w:rsid w:val="00434682"/>
    <w:rsid w:val="00434A10"/>
    <w:rsid w:val="00434FA3"/>
    <w:rsid w:val="00434FF7"/>
    <w:rsid w:val="004350D6"/>
    <w:rsid w:val="004351B1"/>
    <w:rsid w:val="004353CC"/>
    <w:rsid w:val="0043547D"/>
    <w:rsid w:val="00435D6C"/>
    <w:rsid w:val="00436452"/>
    <w:rsid w:val="00436BE9"/>
    <w:rsid w:val="004375C2"/>
    <w:rsid w:val="004379E6"/>
    <w:rsid w:val="00440ACD"/>
    <w:rsid w:val="00440E64"/>
    <w:rsid w:val="004419A0"/>
    <w:rsid w:val="00441D2B"/>
    <w:rsid w:val="00441D60"/>
    <w:rsid w:val="00442C9D"/>
    <w:rsid w:val="00443188"/>
    <w:rsid w:val="00443336"/>
    <w:rsid w:val="0044338D"/>
    <w:rsid w:val="004437C6"/>
    <w:rsid w:val="00444051"/>
    <w:rsid w:val="00444AA5"/>
    <w:rsid w:val="0044504D"/>
    <w:rsid w:val="00445612"/>
    <w:rsid w:val="00445688"/>
    <w:rsid w:val="0044716F"/>
    <w:rsid w:val="0044785E"/>
    <w:rsid w:val="00447902"/>
    <w:rsid w:val="0045035D"/>
    <w:rsid w:val="00450CF4"/>
    <w:rsid w:val="00450D7A"/>
    <w:rsid w:val="004519FB"/>
    <w:rsid w:val="0045241F"/>
    <w:rsid w:val="004537B8"/>
    <w:rsid w:val="00453FF5"/>
    <w:rsid w:val="00454339"/>
    <w:rsid w:val="004559BB"/>
    <w:rsid w:val="00455BD4"/>
    <w:rsid w:val="00455FEF"/>
    <w:rsid w:val="00456B0D"/>
    <w:rsid w:val="00456F8B"/>
    <w:rsid w:val="00460CB7"/>
    <w:rsid w:val="00460D4C"/>
    <w:rsid w:val="00461DC0"/>
    <w:rsid w:val="00461FC4"/>
    <w:rsid w:val="0046250D"/>
    <w:rsid w:val="0046389B"/>
    <w:rsid w:val="004641A6"/>
    <w:rsid w:val="00464294"/>
    <w:rsid w:val="00464AC1"/>
    <w:rsid w:val="00464DCF"/>
    <w:rsid w:val="004656EF"/>
    <w:rsid w:val="00465C73"/>
    <w:rsid w:val="0046602D"/>
    <w:rsid w:val="00466A17"/>
    <w:rsid w:val="00466C6B"/>
    <w:rsid w:val="00466DE6"/>
    <w:rsid w:val="00467712"/>
    <w:rsid w:val="00467C17"/>
    <w:rsid w:val="00467FB6"/>
    <w:rsid w:val="0047005E"/>
    <w:rsid w:val="00470506"/>
    <w:rsid w:val="00470785"/>
    <w:rsid w:val="00470979"/>
    <w:rsid w:val="00470EE9"/>
    <w:rsid w:val="00471058"/>
    <w:rsid w:val="00471599"/>
    <w:rsid w:val="004717BB"/>
    <w:rsid w:val="00471B80"/>
    <w:rsid w:val="00472257"/>
    <w:rsid w:val="00473BB3"/>
    <w:rsid w:val="00474B21"/>
    <w:rsid w:val="00475279"/>
    <w:rsid w:val="00475290"/>
    <w:rsid w:val="004762AB"/>
    <w:rsid w:val="00476AD0"/>
    <w:rsid w:val="00476CC9"/>
    <w:rsid w:val="00477067"/>
    <w:rsid w:val="0048008B"/>
    <w:rsid w:val="00480282"/>
    <w:rsid w:val="0048092E"/>
    <w:rsid w:val="00480C46"/>
    <w:rsid w:val="00481595"/>
    <w:rsid w:val="004839AA"/>
    <w:rsid w:val="00483BC0"/>
    <w:rsid w:val="00483BFF"/>
    <w:rsid w:val="00484485"/>
    <w:rsid w:val="0048461D"/>
    <w:rsid w:val="00485177"/>
    <w:rsid w:val="00485201"/>
    <w:rsid w:val="00485514"/>
    <w:rsid w:val="00485C47"/>
    <w:rsid w:val="00485F14"/>
    <w:rsid w:val="00486D3B"/>
    <w:rsid w:val="004875E0"/>
    <w:rsid w:val="0048762D"/>
    <w:rsid w:val="00487A15"/>
    <w:rsid w:val="00487B40"/>
    <w:rsid w:val="00490422"/>
    <w:rsid w:val="004906F4"/>
    <w:rsid w:val="00490F0E"/>
    <w:rsid w:val="00491418"/>
    <w:rsid w:val="00491651"/>
    <w:rsid w:val="00491669"/>
    <w:rsid w:val="00491B6E"/>
    <w:rsid w:val="0049206E"/>
    <w:rsid w:val="00492892"/>
    <w:rsid w:val="00492D81"/>
    <w:rsid w:val="004933EE"/>
    <w:rsid w:val="004935CA"/>
    <w:rsid w:val="00493CCF"/>
    <w:rsid w:val="00493E37"/>
    <w:rsid w:val="00494740"/>
    <w:rsid w:val="004947F8"/>
    <w:rsid w:val="0049488B"/>
    <w:rsid w:val="00494FB8"/>
    <w:rsid w:val="00495568"/>
    <w:rsid w:val="004955A8"/>
    <w:rsid w:val="00495906"/>
    <w:rsid w:val="004966BC"/>
    <w:rsid w:val="00497209"/>
    <w:rsid w:val="00497359"/>
    <w:rsid w:val="00497930"/>
    <w:rsid w:val="00497961"/>
    <w:rsid w:val="00497B7D"/>
    <w:rsid w:val="004A0D09"/>
    <w:rsid w:val="004A0DAC"/>
    <w:rsid w:val="004A10D9"/>
    <w:rsid w:val="004A153D"/>
    <w:rsid w:val="004A179C"/>
    <w:rsid w:val="004A19EF"/>
    <w:rsid w:val="004A1CC2"/>
    <w:rsid w:val="004A1DE4"/>
    <w:rsid w:val="004A1E14"/>
    <w:rsid w:val="004A2595"/>
    <w:rsid w:val="004A2B67"/>
    <w:rsid w:val="004A2CCD"/>
    <w:rsid w:val="004A316F"/>
    <w:rsid w:val="004A3C2B"/>
    <w:rsid w:val="004A3D99"/>
    <w:rsid w:val="004A407D"/>
    <w:rsid w:val="004A42CC"/>
    <w:rsid w:val="004A46EB"/>
    <w:rsid w:val="004A486B"/>
    <w:rsid w:val="004A516F"/>
    <w:rsid w:val="004A562C"/>
    <w:rsid w:val="004A5CDE"/>
    <w:rsid w:val="004A60FA"/>
    <w:rsid w:val="004A618C"/>
    <w:rsid w:val="004A6520"/>
    <w:rsid w:val="004A66D5"/>
    <w:rsid w:val="004A672F"/>
    <w:rsid w:val="004A6BF7"/>
    <w:rsid w:val="004A6ED0"/>
    <w:rsid w:val="004A7109"/>
    <w:rsid w:val="004A732E"/>
    <w:rsid w:val="004A74EB"/>
    <w:rsid w:val="004A7ABD"/>
    <w:rsid w:val="004A7B2B"/>
    <w:rsid w:val="004B01DF"/>
    <w:rsid w:val="004B0AA9"/>
    <w:rsid w:val="004B0B7B"/>
    <w:rsid w:val="004B0D5D"/>
    <w:rsid w:val="004B10E5"/>
    <w:rsid w:val="004B1BCF"/>
    <w:rsid w:val="004B1FC3"/>
    <w:rsid w:val="004B25D4"/>
    <w:rsid w:val="004B2FD8"/>
    <w:rsid w:val="004B3148"/>
    <w:rsid w:val="004B31FC"/>
    <w:rsid w:val="004B3ACD"/>
    <w:rsid w:val="004B3D12"/>
    <w:rsid w:val="004B3F3B"/>
    <w:rsid w:val="004B47B2"/>
    <w:rsid w:val="004B4E06"/>
    <w:rsid w:val="004B54ED"/>
    <w:rsid w:val="004B5A11"/>
    <w:rsid w:val="004B661A"/>
    <w:rsid w:val="004B67F8"/>
    <w:rsid w:val="004B6A6A"/>
    <w:rsid w:val="004B6BFE"/>
    <w:rsid w:val="004B6E60"/>
    <w:rsid w:val="004B6F4D"/>
    <w:rsid w:val="004B7604"/>
    <w:rsid w:val="004B7A21"/>
    <w:rsid w:val="004C0373"/>
    <w:rsid w:val="004C0547"/>
    <w:rsid w:val="004C0A0C"/>
    <w:rsid w:val="004C0B8C"/>
    <w:rsid w:val="004C13E8"/>
    <w:rsid w:val="004C19A9"/>
    <w:rsid w:val="004C1B13"/>
    <w:rsid w:val="004C1D3F"/>
    <w:rsid w:val="004C2404"/>
    <w:rsid w:val="004C2848"/>
    <w:rsid w:val="004C2CD2"/>
    <w:rsid w:val="004C2E6A"/>
    <w:rsid w:val="004C364E"/>
    <w:rsid w:val="004C376F"/>
    <w:rsid w:val="004C3F85"/>
    <w:rsid w:val="004C43F2"/>
    <w:rsid w:val="004C445C"/>
    <w:rsid w:val="004C4B57"/>
    <w:rsid w:val="004C5398"/>
    <w:rsid w:val="004C59D6"/>
    <w:rsid w:val="004C5EC6"/>
    <w:rsid w:val="004C606A"/>
    <w:rsid w:val="004C67E9"/>
    <w:rsid w:val="004C6993"/>
    <w:rsid w:val="004C7486"/>
    <w:rsid w:val="004C761E"/>
    <w:rsid w:val="004D028E"/>
    <w:rsid w:val="004D05D9"/>
    <w:rsid w:val="004D0D27"/>
    <w:rsid w:val="004D17FA"/>
    <w:rsid w:val="004D1F51"/>
    <w:rsid w:val="004D2A5F"/>
    <w:rsid w:val="004D2C69"/>
    <w:rsid w:val="004D333D"/>
    <w:rsid w:val="004D33B5"/>
    <w:rsid w:val="004D33F0"/>
    <w:rsid w:val="004D3653"/>
    <w:rsid w:val="004D37E9"/>
    <w:rsid w:val="004D3858"/>
    <w:rsid w:val="004D3988"/>
    <w:rsid w:val="004D4296"/>
    <w:rsid w:val="004D518B"/>
    <w:rsid w:val="004D6D28"/>
    <w:rsid w:val="004D6E3C"/>
    <w:rsid w:val="004D7164"/>
    <w:rsid w:val="004D784D"/>
    <w:rsid w:val="004D7B1F"/>
    <w:rsid w:val="004D7CA0"/>
    <w:rsid w:val="004D7E7B"/>
    <w:rsid w:val="004E0466"/>
    <w:rsid w:val="004E0776"/>
    <w:rsid w:val="004E093B"/>
    <w:rsid w:val="004E11AB"/>
    <w:rsid w:val="004E16DF"/>
    <w:rsid w:val="004E183F"/>
    <w:rsid w:val="004E3989"/>
    <w:rsid w:val="004E3BFD"/>
    <w:rsid w:val="004E528F"/>
    <w:rsid w:val="004E5DCF"/>
    <w:rsid w:val="004E700F"/>
    <w:rsid w:val="004E787E"/>
    <w:rsid w:val="004E78FB"/>
    <w:rsid w:val="004E7BD8"/>
    <w:rsid w:val="004E7C2B"/>
    <w:rsid w:val="004F026A"/>
    <w:rsid w:val="004F02EB"/>
    <w:rsid w:val="004F05F5"/>
    <w:rsid w:val="004F0A4F"/>
    <w:rsid w:val="004F0EA8"/>
    <w:rsid w:val="004F0F72"/>
    <w:rsid w:val="004F145F"/>
    <w:rsid w:val="004F35B8"/>
    <w:rsid w:val="004F3D6E"/>
    <w:rsid w:val="004F49FF"/>
    <w:rsid w:val="004F4B01"/>
    <w:rsid w:val="004F5078"/>
    <w:rsid w:val="004F5A7B"/>
    <w:rsid w:val="004F5CED"/>
    <w:rsid w:val="004F5D4F"/>
    <w:rsid w:val="004F5F87"/>
    <w:rsid w:val="004F61F7"/>
    <w:rsid w:val="004F67AE"/>
    <w:rsid w:val="004F7532"/>
    <w:rsid w:val="004F7E1E"/>
    <w:rsid w:val="004F7E25"/>
    <w:rsid w:val="00500124"/>
    <w:rsid w:val="005002F0"/>
    <w:rsid w:val="0050057E"/>
    <w:rsid w:val="005006D9"/>
    <w:rsid w:val="00500FAE"/>
    <w:rsid w:val="00501337"/>
    <w:rsid w:val="00501636"/>
    <w:rsid w:val="00502A26"/>
    <w:rsid w:val="00502D8F"/>
    <w:rsid w:val="00502E54"/>
    <w:rsid w:val="00503459"/>
    <w:rsid w:val="00503639"/>
    <w:rsid w:val="005037A8"/>
    <w:rsid w:val="00503938"/>
    <w:rsid w:val="00503D0E"/>
    <w:rsid w:val="005041D4"/>
    <w:rsid w:val="00504548"/>
    <w:rsid w:val="005045D6"/>
    <w:rsid w:val="0050490D"/>
    <w:rsid w:val="00504D0B"/>
    <w:rsid w:val="00505400"/>
    <w:rsid w:val="00505F27"/>
    <w:rsid w:val="00506E07"/>
    <w:rsid w:val="00506E3F"/>
    <w:rsid w:val="00507072"/>
    <w:rsid w:val="0050726B"/>
    <w:rsid w:val="0050744F"/>
    <w:rsid w:val="00507B57"/>
    <w:rsid w:val="005100C5"/>
    <w:rsid w:val="0051012A"/>
    <w:rsid w:val="00510DCA"/>
    <w:rsid w:val="00510EB6"/>
    <w:rsid w:val="005113D2"/>
    <w:rsid w:val="0051164D"/>
    <w:rsid w:val="00511D75"/>
    <w:rsid w:val="00511E58"/>
    <w:rsid w:val="00511E98"/>
    <w:rsid w:val="00512120"/>
    <w:rsid w:val="00512749"/>
    <w:rsid w:val="0051322D"/>
    <w:rsid w:val="005132C9"/>
    <w:rsid w:val="00513A02"/>
    <w:rsid w:val="005144E0"/>
    <w:rsid w:val="005145CA"/>
    <w:rsid w:val="00514937"/>
    <w:rsid w:val="00514A1F"/>
    <w:rsid w:val="00514E9B"/>
    <w:rsid w:val="0051508B"/>
    <w:rsid w:val="00515C79"/>
    <w:rsid w:val="00515D4F"/>
    <w:rsid w:val="00516104"/>
    <w:rsid w:val="005164A9"/>
    <w:rsid w:val="005171D2"/>
    <w:rsid w:val="00517BC3"/>
    <w:rsid w:val="00517C2E"/>
    <w:rsid w:val="00520F90"/>
    <w:rsid w:val="00521E4C"/>
    <w:rsid w:val="00522566"/>
    <w:rsid w:val="0052281E"/>
    <w:rsid w:val="00522A79"/>
    <w:rsid w:val="00523409"/>
    <w:rsid w:val="0052353A"/>
    <w:rsid w:val="00523983"/>
    <w:rsid w:val="00524AE5"/>
    <w:rsid w:val="00524BE5"/>
    <w:rsid w:val="005278FF"/>
    <w:rsid w:val="00527C28"/>
    <w:rsid w:val="0053000A"/>
    <w:rsid w:val="00530248"/>
    <w:rsid w:val="0053134D"/>
    <w:rsid w:val="00531D49"/>
    <w:rsid w:val="00532861"/>
    <w:rsid w:val="00532A1C"/>
    <w:rsid w:val="00533FD3"/>
    <w:rsid w:val="00535FC0"/>
    <w:rsid w:val="0053691D"/>
    <w:rsid w:val="00537270"/>
    <w:rsid w:val="00537856"/>
    <w:rsid w:val="00537865"/>
    <w:rsid w:val="00537C8C"/>
    <w:rsid w:val="00537EC3"/>
    <w:rsid w:val="00540E5D"/>
    <w:rsid w:val="005413E6"/>
    <w:rsid w:val="00541999"/>
    <w:rsid w:val="00541A8D"/>
    <w:rsid w:val="00541CBE"/>
    <w:rsid w:val="00541ED3"/>
    <w:rsid w:val="005427AA"/>
    <w:rsid w:val="00542FA6"/>
    <w:rsid w:val="005431BD"/>
    <w:rsid w:val="00543211"/>
    <w:rsid w:val="005438B7"/>
    <w:rsid w:val="00543E72"/>
    <w:rsid w:val="005444B3"/>
    <w:rsid w:val="005457F0"/>
    <w:rsid w:val="005462A1"/>
    <w:rsid w:val="00546C87"/>
    <w:rsid w:val="00547954"/>
    <w:rsid w:val="00547B8D"/>
    <w:rsid w:val="00547D1F"/>
    <w:rsid w:val="00547D84"/>
    <w:rsid w:val="005503A1"/>
    <w:rsid w:val="00550412"/>
    <w:rsid w:val="005508B6"/>
    <w:rsid w:val="00550C7B"/>
    <w:rsid w:val="005513CF"/>
    <w:rsid w:val="00551A4E"/>
    <w:rsid w:val="005528C7"/>
    <w:rsid w:val="005536B3"/>
    <w:rsid w:val="00554536"/>
    <w:rsid w:val="00555210"/>
    <w:rsid w:val="00555410"/>
    <w:rsid w:val="00555EF0"/>
    <w:rsid w:val="00556397"/>
    <w:rsid w:val="005566C5"/>
    <w:rsid w:val="00556862"/>
    <w:rsid w:val="005572D2"/>
    <w:rsid w:val="005573D3"/>
    <w:rsid w:val="00557466"/>
    <w:rsid w:val="00557EB0"/>
    <w:rsid w:val="00560407"/>
    <w:rsid w:val="005604A0"/>
    <w:rsid w:val="00561E02"/>
    <w:rsid w:val="00561F40"/>
    <w:rsid w:val="0056237D"/>
    <w:rsid w:val="00562916"/>
    <w:rsid w:val="00562B60"/>
    <w:rsid w:val="0056312D"/>
    <w:rsid w:val="00563490"/>
    <w:rsid w:val="00563631"/>
    <w:rsid w:val="00564CA8"/>
    <w:rsid w:val="00564E83"/>
    <w:rsid w:val="00564FEA"/>
    <w:rsid w:val="005650AB"/>
    <w:rsid w:val="005654A9"/>
    <w:rsid w:val="0056553F"/>
    <w:rsid w:val="00565EE7"/>
    <w:rsid w:val="00566024"/>
    <w:rsid w:val="005662F9"/>
    <w:rsid w:val="005665FE"/>
    <w:rsid w:val="00566B4B"/>
    <w:rsid w:val="00566C58"/>
    <w:rsid w:val="005672D9"/>
    <w:rsid w:val="0056731C"/>
    <w:rsid w:val="0056756D"/>
    <w:rsid w:val="00567878"/>
    <w:rsid w:val="00567AD7"/>
    <w:rsid w:val="00567B73"/>
    <w:rsid w:val="005701E4"/>
    <w:rsid w:val="005705E0"/>
    <w:rsid w:val="00570640"/>
    <w:rsid w:val="00570CA5"/>
    <w:rsid w:val="00571509"/>
    <w:rsid w:val="00571D95"/>
    <w:rsid w:val="00571E77"/>
    <w:rsid w:val="0057284E"/>
    <w:rsid w:val="005733C5"/>
    <w:rsid w:val="00573436"/>
    <w:rsid w:val="00573547"/>
    <w:rsid w:val="00573BD8"/>
    <w:rsid w:val="00574E3C"/>
    <w:rsid w:val="00575250"/>
    <w:rsid w:val="005755AD"/>
    <w:rsid w:val="0057623F"/>
    <w:rsid w:val="005775A1"/>
    <w:rsid w:val="005778A4"/>
    <w:rsid w:val="00577E8A"/>
    <w:rsid w:val="00577EF1"/>
    <w:rsid w:val="005806E2"/>
    <w:rsid w:val="00581338"/>
    <w:rsid w:val="00581339"/>
    <w:rsid w:val="00581A17"/>
    <w:rsid w:val="00581C8E"/>
    <w:rsid w:val="005821A1"/>
    <w:rsid w:val="00582837"/>
    <w:rsid w:val="00582E3A"/>
    <w:rsid w:val="00582F44"/>
    <w:rsid w:val="00582FA1"/>
    <w:rsid w:val="005834A9"/>
    <w:rsid w:val="00583CAB"/>
    <w:rsid w:val="00584D7D"/>
    <w:rsid w:val="00584DF5"/>
    <w:rsid w:val="00584F76"/>
    <w:rsid w:val="00585890"/>
    <w:rsid w:val="00585FBE"/>
    <w:rsid w:val="005863B2"/>
    <w:rsid w:val="0058745F"/>
    <w:rsid w:val="00590B94"/>
    <w:rsid w:val="00590CBF"/>
    <w:rsid w:val="00590E8E"/>
    <w:rsid w:val="00590F30"/>
    <w:rsid w:val="00591409"/>
    <w:rsid w:val="00591670"/>
    <w:rsid w:val="00591DE1"/>
    <w:rsid w:val="0059204F"/>
    <w:rsid w:val="00592B19"/>
    <w:rsid w:val="005931B6"/>
    <w:rsid w:val="00593639"/>
    <w:rsid w:val="00593AAA"/>
    <w:rsid w:val="00593B4E"/>
    <w:rsid w:val="00593EAF"/>
    <w:rsid w:val="005940C3"/>
    <w:rsid w:val="00594174"/>
    <w:rsid w:val="005942AD"/>
    <w:rsid w:val="00594435"/>
    <w:rsid w:val="005947C5"/>
    <w:rsid w:val="00595F8E"/>
    <w:rsid w:val="00596420"/>
    <w:rsid w:val="00596F18"/>
    <w:rsid w:val="00596FCE"/>
    <w:rsid w:val="005971AE"/>
    <w:rsid w:val="005975B7"/>
    <w:rsid w:val="00597B41"/>
    <w:rsid w:val="00597BF0"/>
    <w:rsid w:val="00597DB1"/>
    <w:rsid w:val="005A0A85"/>
    <w:rsid w:val="005A0CE9"/>
    <w:rsid w:val="005A0F85"/>
    <w:rsid w:val="005A154C"/>
    <w:rsid w:val="005A164A"/>
    <w:rsid w:val="005A1655"/>
    <w:rsid w:val="005A1A95"/>
    <w:rsid w:val="005A1C55"/>
    <w:rsid w:val="005A20F1"/>
    <w:rsid w:val="005A2BCD"/>
    <w:rsid w:val="005A2D67"/>
    <w:rsid w:val="005A2F02"/>
    <w:rsid w:val="005A30FD"/>
    <w:rsid w:val="005A33FA"/>
    <w:rsid w:val="005A38B0"/>
    <w:rsid w:val="005A3948"/>
    <w:rsid w:val="005A4732"/>
    <w:rsid w:val="005A4962"/>
    <w:rsid w:val="005A49EA"/>
    <w:rsid w:val="005A4DDB"/>
    <w:rsid w:val="005A5647"/>
    <w:rsid w:val="005A5DF8"/>
    <w:rsid w:val="005A6626"/>
    <w:rsid w:val="005A6A08"/>
    <w:rsid w:val="005A6B22"/>
    <w:rsid w:val="005A6D21"/>
    <w:rsid w:val="005A740E"/>
    <w:rsid w:val="005A784B"/>
    <w:rsid w:val="005A7868"/>
    <w:rsid w:val="005A79F3"/>
    <w:rsid w:val="005A7A40"/>
    <w:rsid w:val="005B004F"/>
    <w:rsid w:val="005B0060"/>
    <w:rsid w:val="005B0752"/>
    <w:rsid w:val="005B0A2A"/>
    <w:rsid w:val="005B0D91"/>
    <w:rsid w:val="005B12E0"/>
    <w:rsid w:val="005B1EFE"/>
    <w:rsid w:val="005B26D6"/>
    <w:rsid w:val="005B29D6"/>
    <w:rsid w:val="005B2A81"/>
    <w:rsid w:val="005B2AA8"/>
    <w:rsid w:val="005B2F6A"/>
    <w:rsid w:val="005B35F3"/>
    <w:rsid w:val="005B3B7F"/>
    <w:rsid w:val="005B3DFE"/>
    <w:rsid w:val="005B3E1C"/>
    <w:rsid w:val="005B4060"/>
    <w:rsid w:val="005B4177"/>
    <w:rsid w:val="005B44EE"/>
    <w:rsid w:val="005B450F"/>
    <w:rsid w:val="005B471D"/>
    <w:rsid w:val="005B4950"/>
    <w:rsid w:val="005B535F"/>
    <w:rsid w:val="005B5CD1"/>
    <w:rsid w:val="005B6256"/>
    <w:rsid w:val="005B6ABE"/>
    <w:rsid w:val="005B6F54"/>
    <w:rsid w:val="005B765D"/>
    <w:rsid w:val="005B7FAA"/>
    <w:rsid w:val="005C03C1"/>
    <w:rsid w:val="005C04C4"/>
    <w:rsid w:val="005C055F"/>
    <w:rsid w:val="005C0CA8"/>
    <w:rsid w:val="005C0D90"/>
    <w:rsid w:val="005C0EEA"/>
    <w:rsid w:val="005C145F"/>
    <w:rsid w:val="005C1589"/>
    <w:rsid w:val="005C17A9"/>
    <w:rsid w:val="005C1D3C"/>
    <w:rsid w:val="005C2016"/>
    <w:rsid w:val="005C2E52"/>
    <w:rsid w:val="005C3352"/>
    <w:rsid w:val="005C53CB"/>
    <w:rsid w:val="005C55E2"/>
    <w:rsid w:val="005C5FB0"/>
    <w:rsid w:val="005C61B1"/>
    <w:rsid w:val="005C7522"/>
    <w:rsid w:val="005C7C06"/>
    <w:rsid w:val="005C7E31"/>
    <w:rsid w:val="005D005C"/>
    <w:rsid w:val="005D00BB"/>
    <w:rsid w:val="005D0254"/>
    <w:rsid w:val="005D0B6F"/>
    <w:rsid w:val="005D0BD2"/>
    <w:rsid w:val="005D1A8C"/>
    <w:rsid w:val="005D1FF0"/>
    <w:rsid w:val="005D220C"/>
    <w:rsid w:val="005D2994"/>
    <w:rsid w:val="005D310C"/>
    <w:rsid w:val="005D3884"/>
    <w:rsid w:val="005D3D7E"/>
    <w:rsid w:val="005D3ED9"/>
    <w:rsid w:val="005D4476"/>
    <w:rsid w:val="005D4733"/>
    <w:rsid w:val="005D48AF"/>
    <w:rsid w:val="005D49B0"/>
    <w:rsid w:val="005D4A3F"/>
    <w:rsid w:val="005D4D35"/>
    <w:rsid w:val="005D50F9"/>
    <w:rsid w:val="005D519F"/>
    <w:rsid w:val="005D5262"/>
    <w:rsid w:val="005D527D"/>
    <w:rsid w:val="005D5490"/>
    <w:rsid w:val="005D598E"/>
    <w:rsid w:val="005D5C51"/>
    <w:rsid w:val="005D5D0B"/>
    <w:rsid w:val="005D6400"/>
    <w:rsid w:val="005D747D"/>
    <w:rsid w:val="005D75E5"/>
    <w:rsid w:val="005D783F"/>
    <w:rsid w:val="005D79F3"/>
    <w:rsid w:val="005E057C"/>
    <w:rsid w:val="005E0693"/>
    <w:rsid w:val="005E0A15"/>
    <w:rsid w:val="005E0F94"/>
    <w:rsid w:val="005E1396"/>
    <w:rsid w:val="005E1480"/>
    <w:rsid w:val="005E23CA"/>
    <w:rsid w:val="005E28B2"/>
    <w:rsid w:val="005E2F6B"/>
    <w:rsid w:val="005E3AFB"/>
    <w:rsid w:val="005E3F13"/>
    <w:rsid w:val="005E3F6F"/>
    <w:rsid w:val="005E4483"/>
    <w:rsid w:val="005E4762"/>
    <w:rsid w:val="005E5BE4"/>
    <w:rsid w:val="005E60D5"/>
    <w:rsid w:val="005E6655"/>
    <w:rsid w:val="005E6C70"/>
    <w:rsid w:val="005E7381"/>
    <w:rsid w:val="005E74BA"/>
    <w:rsid w:val="005E7D73"/>
    <w:rsid w:val="005F0292"/>
    <w:rsid w:val="005F071F"/>
    <w:rsid w:val="005F07B0"/>
    <w:rsid w:val="005F1264"/>
    <w:rsid w:val="005F18E9"/>
    <w:rsid w:val="005F1BBA"/>
    <w:rsid w:val="005F2191"/>
    <w:rsid w:val="005F2CBB"/>
    <w:rsid w:val="005F42E8"/>
    <w:rsid w:val="005F4CAF"/>
    <w:rsid w:val="005F563C"/>
    <w:rsid w:val="005F5884"/>
    <w:rsid w:val="005F60C5"/>
    <w:rsid w:val="005F653D"/>
    <w:rsid w:val="005F75D7"/>
    <w:rsid w:val="005F7AA2"/>
    <w:rsid w:val="0060033B"/>
    <w:rsid w:val="0060105E"/>
    <w:rsid w:val="00601CE1"/>
    <w:rsid w:val="00602390"/>
    <w:rsid w:val="00602AA9"/>
    <w:rsid w:val="00602C39"/>
    <w:rsid w:val="006033D8"/>
    <w:rsid w:val="00603A1B"/>
    <w:rsid w:val="00603C66"/>
    <w:rsid w:val="00603C98"/>
    <w:rsid w:val="0060414C"/>
    <w:rsid w:val="0060445C"/>
    <w:rsid w:val="00604C42"/>
    <w:rsid w:val="00604DA0"/>
    <w:rsid w:val="00604F21"/>
    <w:rsid w:val="00605DA9"/>
    <w:rsid w:val="00606EEE"/>
    <w:rsid w:val="00610240"/>
    <w:rsid w:val="00610441"/>
    <w:rsid w:val="0061085A"/>
    <w:rsid w:val="006114DF"/>
    <w:rsid w:val="0061153E"/>
    <w:rsid w:val="00611A90"/>
    <w:rsid w:val="006128D8"/>
    <w:rsid w:val="00612D0A"/>
    <w:rsid w:val="006133DB"/>
    <w:rsid w:val="0061387F"/>
    <w:rsid w:val="00613A79"/>
    <w:rsid w:val="00613AA0"/>
    <w:rsid w:val="00613D3C"/>
    <w:rsid w:val="0061433F"/>
    <w:rsid w:val="00614ABC"/>
    <w:rsid w:val="00615684"/>
    <w:rsid w:val="006158B7"/>
    <w:rsid w:val="00615A2B"/>
    <w:rsid w:val="00615B8E"/>
    <w:rsid w:val="006162BB"/>
    <w:rsid w:val="00616959"/>
    <w:rsid w:val="00616DAE"/>
    <w:rsid w:val="006178F6"/>
    <w:rsid w:val="00617F3D"/>
    <w:rsid w:val="00620282"/>
    <w:rsid w:val="00620F00"/>
    <w:rsid w:val="006210A8"/>
    <w:rsid w:val="00621981"/>
    <w:rsid w:val="00621BCD"/>
    <w:rsid w:val="00621BD1"/>
    <w:rsid w:val="00621F5C"/>
    <w:rsid w:val="006225C2"/>
    <w:rsid w:val="006225DC"/>
    <w:rsid w:val="00622727"/>
    <w:rsid w:val="00623067"/>
    <w:rsid w:val="00623076"/>
    <w:rsid w:val="00623C32"/>
    <w:rsid w:val="0062422D"/>
    <w:rsid w:val="0062480A"/>
    <w:rsid w:val="00624D8D"/>
    <w:rsid w:val="00624F5A"/>
    <w:rsid w:val="00625144"/>
    <w:rsid w:val="00625BFC"/>
    <w:rsid w:val="00625D33"/>
    <w:rsid w:val="00625DB7"/>
    <w:rsid w:val="006260E3"/>
    <w:rsid w:val="00626173"/>
    <w:rsid w:val="00626847"/>
    <w:rsid w:val="00626AF2"/>
    <w:rsid w:val="00626FF2"/>
    <w:rsid w:val="006274BE"/>
    <w:rsid w:val="006275FE"/>
    <w:rsid w:val="00630684"/>
    <w:rsid w:val="00630D63"/>
    <w:rsid w:val="00630F29"/>
    <w:rsid w:val="00631129"/>
    <w:rsid w:val="006316C9"/>
    <w:rsid w:val="00632990"/>
    <w:rsid w:val="00632A13"/>
    <w:rsid w:val="00632E3B"/>
    <w:rsid w:val="006330ED"/>
    <w:rsid w:val="00633C52"/>
    <w:rsid w:val="00633D57"/>
    <w:rsid w:val="00634348"/>
    <w:rsid w:val="00634B6E"/>
    <w:rsid w:val="00634DE2"/>
    <w:rsid w:val="00635285"/>
    <w:rsid w:val="006356D5"/>
    <w:rsid w:val="00635E75"/>
    <w:rsid w:val="00635FEF"/>
    <w:rsid w:val="00636A03"/>
    <w:rsid w:val="00636B0E"/>
    <w:rsid w:val="00636F79"/>
    <w:rsid w:val="00637029"/>
    <w:rsid w:val="00637345"/>
    <w:rsid w:val="006373AA"/>
    <w:rsid w:val="006401CA"/>
    <w:rsid w:val="00640235"/>
    <w:rsid w:val="00640708"/>
    <w:rsid w:val="00640C48"/>
    <w:rsid w:val="00640F60"/>
    <w:rsid w:val="006413DB"/>
    <w:rsid w:val="00641ED2"/>
    <w:rsid w:val="006427BC"/>
    <w:rsid w:val="00642B29"/>
    <w:rsid w:val="006434FE"/>
    <w:rsid w:val="00643D6B"/>
    <w:rsid w:val="00643EDE"/>
    <w:rsid w:val="006441DE"/>
    <w:rsid w:val="006445E2"/>
    <w:rsid w:val="00645212"/>
    <w:rsid w:val="00645BB1"/>
    <w:rsid w:val="00646501"/>
    <w:rsid w:val="006469FB"/>
    <w:rsid w:val="00647003"/>
    <w:rsid w:val="006473E4"/>
    <w:rsid w:val="006475A6"/>
    <w:rsid w:val="00647636"/>
    <w:rsid w:val="00647A77"/>
    <w:rsid w:val="00647BD9"/>
    <w:rsid w:val="00650A30"/>
    <w:rsid w:val="00650DDA"/>
    <w:rsid w:val="00651CD7"/>
    <w:rsid w:val="0065215A"/>
    <w:rsid w:val="0065243D"/>
    <w:rsid w:val="00652550"/>
    <w:rsid w:val="00652748"/>
    <w:rsid w:val="00652C41"/>
    <w:rsid w:val="0065346C"/>
    <w:rsid w:val="00653E70"/>
    <w:rsid w:val="00654AF6"/>
    <w:rsid w:val="00654C4A"/>
    <w:rsid w:val="00655A19"/>
    <w:rsid w:val="006561E3"/>
    <w:rsid w:val="0065622A"/>
    <w:rsid w:val="00656A76"/>
    <w:rsid w:val="00656D67"/>
    <w:rsid w:val="006571AA"/>
    <w:rsid w:val="00657B12"/>
    <w:rsid w:val="00657B6F"/>
    <w:rsid w:val="00657E98"/>
    <w:rsid w:val="00657EF9"/>
    <w:rsid w:val="00660485"/>
    <w:rsid w:val="006605A9"/>
    <w:rsid w:val="00660759"/>
    <w:rsid w:val="00661C5E"/>
    <w:rsid w:val="00661D4E"/>
    <w:rsid w:val="006620E3"/>
    <w:rsid w:val="00662453"/>
    <w:rsid w:val="0066299E"/>
    <w:rsid w:val="00662AE0"/>
    <w:rsid w:val="00662D09"/>
    <w:rsid w:val="00662D12"/>
    <w:rsid w:val="00663004"/>
    <w:rsid w:val="006631F9"/>
    <w:rsid w:val="00663AE7"/>
    <w:rsid w:val="00663C4D"/>
    <w:rsid w:val="0066442E"/>
    <w:rsid w:val="00664DD4"/>
    <w:rsid w:val="00664F5C"/>
    <w:rsid w:val="00665289"/>
    <w:rsid w:val="006661CD"/>
    <w:rsid w:val="00666307"/>
    <w:rsid w:val="006663B5"/>
    <w:rsid w:val="00666509"/>
    <w:rsid w:val="00666D32"/>
    <w:rsid w:val="00666ED5"/>
    <w:rsid w:val="00667549"/>
    <w:rsid w:val="0066766F"/>
    <w:rsid w:val="00667690"/>
    <w:rsid w:val="00667E42"/>
    <w:rsid w:val="006700D2"/>
    <w:rsid w:val="006703EF"/>
    <w:rsid w:val="00670498"/>
    <w:rsid w:val="006705A3"/>
    <w:rsid w:val="00670CE8"/>
    <w:rsid w:val="00670D06"/>
    <w:rsid w:val="00670FC8"/>
    <w:rsid w:val="00671032"/>
    <w:rsid w:val="006718E2"/>
    <w:rsid w:val="00672258"/>
    <w:rsid w:val="006722E6"/>
    <w:rsid w:val="006722F8"/>
    <w:rsid w:val="0067242E"/>
    <w:rsid w:val="00672B91"/>
    <w:rsid w:val="0067326A"/>
    <w:rsid w:val="006734B7"/>
    <w:rsid w:val="00673595"/>
    <w:rsid w:val="00673698"/>
    <w:rsid w:val="00673777"/>
    <w:rsid w:val="00675364"/>
    <w:rsid w:val="00675540"/>
    <w:rsid w:val="00675A0A"/>
    <w:rsid w:val="00675A61"/>
    <w:rsid w:val="00677AD8"/>
    <w:rsid w:val="00677CAA"/>
    <w:rsid w:val="00677CF9"/>
    <w:rsid w:val="00677ED6"/>
    <w:rsid w:val="00680EE8"/>
    <w:rsid w:val="00680F34"/>
    <w:rsid w:val="00681BC4"/>
    <w:rsid w:val="00681D2D"/>
    <w:rsid w:val="00682F9F"/>
    <w:rsid w:val="0068351F"/>
    <w:rsid w:val="006836FA"/>
    <w:rsid w:val="00683CBE"/>
    <w:rsid w:val="00684546"/>
    <w:rsid w:val="006854C7"/>
    <w:rsid w:val="0068551E"/>
    <w:rsid w:val="00686C68"/>
    <w:rsid w:val="006870D7"/>
    <w:rsid w:val="0068768A"/>
    <w:rsid w:val="00687BED"/>
    <w:rsid w:val="0069029B"/>
    <w:rsid w:val="006904E0"/>
    <w:rsid w:val="0069183D"/>
    <w:rsid w:val="00691C99"/>
    <w:rsid w:val="006924F0"/>
    <w:rsid w:val="0069279C"/>
    <w:rsid w:val="00692863"/>
    <w:rsid w:val="00692CE4"/>
    <w:rsid w:val="00693A7A"/>
    <w:rsid w:val="00693F78"/>
    <w:rsid w:val="00694331"/>
    <w:rsid w:val="0069531D"/>
    <w:rsid w:val="006954B8"/>
    <w:rsid w:val="006959A8"/>
    <w:rsid w:val="006959D1"/>
    <w:rsid w:val="00695A08"/>
    <w:rsid w:val="00695BF2"/>
    <w:rsid w:val="0069611B"/>
    <w:rsid w:val="0069624E"/>
    <w:rsid w:val="0069651A"/>
    <w:rsid w:val="006965F7"/>
    <w:rsid w:val="00696B99"/>
    <w:rsid w:val="0069721B"/>
    <w:rsid w:val="006972F8"/>
    <w:rsid w:val="00697318"/>
    <w:rsid w:val="006974D6"/>
    <w:rsid w:val="00697987"/>
    <w:rsid w:val="00697F7E"/>
    <w:rsid w:val="006A0358"/>
    <w:rsid w:val="006A05D0"/>
    <w:rsid w:val="006A0F12"/>
    <w:rsid w:val="006A11E2"/>
    <w:rsid w:val="006A25D1"/>
    <w:rsid w:val="006A2FBF"/>
    <w:rsid w:val="006A31F9"/>
    <w:rsid w:val="006A339C"/>
    <w:rsid w:val="006A3480"/>
    <w:rsid w:val="006A3831"/>
    <w:rsid w:val="006A4258"/>
    <w:rsid w:val="006A4B39"/>
    <w:rsid w:val="006A4E4E"/>
    <w:rsid w:val="006A4F78"/>
    <w:rsid w:val="006A555F"/>
    <w:rsid w:val="006A5DFD"/>
    <w:rsid w:val="006A6529"/>
    <w:rsid w:val="006A66BB"/>
    <w:rsid w:val="006A66CB"/>
    <w:rsid w:val="006A6FA9"/>
    <w:rsid w:val="006A7CFE"/>
    <w:rsid w:val="006B044F"/>
    <w:rsid w:val="006B0D96"/>
    <w:rsid w:val="006B1852"/>
    <w:rsid w:val="006B18FF"/>
    <w:rsid w:val="006B1968"/>
    <w:rsid w:val="006B198F"/>
    <w:rsid w:val="006B1F54"/>
    <w:rsid w:val="006B1FF4"/>
    <w:rsid w:val="006B207D"/>
    <w:rsid w:val="006B2972"/>
    <w:rsid w:val="006B2AC7"/>
    <w:rsid w:val="006B33A3"/>
    <w:rsid w:val="006B36CB"/>
    <w:rsid w:val="006B3A3B"/>
    <w:rsid w:val="006B3CCF"/>
    <w:rsid w:val="006B40E2"/>
    <w:rsid w:val="006B4192"/>
    <w:rsid w:val="006B4DF4"/>
    <w:rsid w:val="006B4FD0"/>
    <w:rsid w:val="006B55CC"/>
    <w:rsid w:val="006B5B92"/>
    <w:rsid w:val="006B6CF3"/>
    <w:rsid w:val="006B6D3A"/>
    <w:rsid w:val="006B725E"/>
    <w:rsid w:val="006B75C3"/>
    <w:rsid w:val="006B79CB"/>
    <w:rsid w:val="006B7A09"/>
    <w:rsid w:val="006C15F9"/>
    <w:rsid w:val="006C195A"/>
    <w:rsid w:val="006C1E1C"/>
    <w:rsid w:val="006C216A"/>
    <w:rsid w:val="006C2653"/>
    <w:rsid w:val="006C2B68"/>
    <w:rsid w:val="006C2C8B"/>
    <w:rsid w:val="006C3174"/>
    <w:rsid w:val="006C3269"/>
    <w:rsid w:val="006C3426"/>
    <w:rsid w:val="006C368A"/>
    <w:rsid w:val="006C38FE"/>
    <w:rsid w:val="006C3D1B"/>
    <w:rsid w:val="006C59B8"/>
    <w:rsid w:val="006C5D68"/>
    <w:rsid w:val="006C5E47"/>
    <w:rsid w:val="006C6954"/>
    <w:rsid w:val="006C7D86"/>
    <w:rsid w:val="006D06F7"/>
    <w:rsid w:val="006D098B"/>
    <w:rsid w:val="006D0CAE"/>
    <w:rsid w:val="006D0DE7"/>
    <w:rsid w:val="006D1085"/>
    <w:rsid w:val="006D12BF"/>
    <w:rsid w:val="006D19A1"/>
    <w:rsid w:val="006D20C2"/>
    <w:rsid w:val="006D25E8"/>
    <w:rsid w:val="006D2C9A"/>
    <w:rsid w:val="006D316A"/>
    <w:rsid w:val="006D42EC"/>
    <w:rsid w:val="006D4654"/>
    <w:rsid w:val="006D531E"/>
    <w:rsid w:val="006D5BB8"/>
    <w:rsid w:val="006D61BA"/>
    <w:rsid w:val="006D672C"/>
    <w:rsid w:val="006D6E48"/>
    <w:rsid w:val="006D6EA9"/>
    <w:rsid w:val="006E014D"/>
    <w:rsid w:val="006E04AA"/>
    <w:rsid w:val="006E13F5"/>
    <w:rsid w:val="006E1BD1"/>
    <w:rsid w:val="006E1F81"/>
    <w:rsid w:val="006E21E5"/>
    <w:rsid w:val="006E251D"/>
    <w:rsid w:val="006E267B"/>
    <w:rsid w:val="006E2820"/>
    <w:rsid w:val="006E3D24"/>
    <w:rsid w:val="006E3DB8"/>
    <w:rsid w:val="006E4B43"/>
    <w:rsid w:val="006E4F17"/>
    <w:rsid w:val="006E502E"/>
    <w:rsid w:val="006E587B"/>
    <w:rsid w:val="006E58DD"/>
    <w:rsid w:val="006E5B04"/>
    <w:rsid w:val="006E64BE"/>
    <w:rsid w:val="006E6985"/>
    <w:rsid w:val="006E7613"/>
    <w:rsid w:val="006F1D33"/>
    <w:rsid w:val="006F2658"/>
    <w:rsid w:val="006F370E"/>
    <w:rsid w:val="006F3BA3"/>
    <w:rsid w:val="006F3E9E"/>
    <w:rsid w:val="006F4330"/>
    <w:rsid w:val="006F440F"/>
    <w:rsid w:val="006F4713"/>
    <w:rsid w:val="006F4CEB"/>
    <w:rsid w:val="006F4F3B"/>
    <w:rsid w:val="006F5117"/>
    <w:rsid w:val="006F512E"/>
    <w:rsid w:val="006F515D"/>
    <w:rsid w:val="006F51B8"/>
    <w:rsid w:val="006F5592"/>
    <w:rsid w:val="006F5A59"/>
    <w:rsid w:val="006F61AB"/>
    <w:rsid w:val="006F6598"/>
    <w:rsid w:val="006F68E8"/>
    <w:rsid w:val="006F6BE1"/>
    <w:rsid w:val="006F6DBB"/>
    <w:rsid w:val="006F717C"/>
    <w:rsid w:val="006F7B4E"/>
    <w:rsid w:val="007004E7"/>
    <w:rsid w:val="00700B9F"/>
    <w:rsid w:val="00701401"/>
    <w:rsid w:val="0070148C"/>
    <w:rsid w:val="00702135"/>
    <w:rsid w:val="00702446"/>
    <w:rsid w:val="0070255D"/>
    <w:rsid w:val="00702E55"/>
    <w:rsid w:val="007036F9"/>
    <w:rsid w:val="00704762"/>
    <w:rsid w:val="007052FD"/>
    <w:rsid w:val="0070589C"/>
    <w:rsid w:val="00705C8F"/>
    <w:rsid w:val="00706044"/>
    <w:rsid w:val="00706164"/>
    <w:rsid w:val="00706FA7"/>
    <w:rsid w:val="00707316"/>
    <w:rsid w:val="007075A9"/>
    <w:rsid w:val="00707C24"/>
    <w:rsid w:val="00707D44"/>
    <w:rsid w:val="00707E3D"/>
    <w:rsid w:val="00707FD8"/>
    <w:rsid w:val="007105A9"/>
    <w:rsid w:val="007107A3"/>
    <w:rsid w:val="00711B54"/>
    <w:rsid w:val="00713799"/>
    <w:rsid w:val="00713CF4"/>
    <w:rsid w:val="00714005"/>
    <w:rsid w:val="0071423A"/>
    <w:rsid w:val="00714E91"/>
    <w:rsid w:val="007153AF"/>
    <w:rsid w:val="007162B6"/>
    <w:rsid w:val="00716CEA"/>
    <w:rsid w:val="00716D32"/>
    <w:rsid w:val="00716D57"/>
    <w:rsid w:val="00717EE8"/>
    <w:rsid w:val="007200D5"/>
    <w:rsid w:val="0072091A"/>
    <w:rsid w:val="007218ED"/>
    <w:rsid w:val="00721AE9"/>
    <w:rsid w:val="007221EE"/>
    <w:rsid w:val="0072284E"/>
    <w:rsid w:val="00722A01"/>
    <w:rsid w:val="00722A10"/>
    <w:rsid w:val="00722F80"/>
    <w:rsid w:val="0072352D"/>
    <w:rsid w:val="007248A1"/>
    <w:rsid w:val="00724CD8"/>
    <w:rsid w:val="007258A3"/>
    <w:rsid w:val="00725E01"/>
    <w:rsid w:val="00726269"/>
    <w:rsid w:val="007265FE"/>
    <w:rsid w:val="007275DC"/>
    <w:rsid w:val="007276E3"/>
    <w:rsid w:val="00727ADA"/>
    <w:rsid w:val="007302F4"/>
    <w:rsid w:val="007305E7"/>
    <w:rsid w:val="00730CC6"/>
    <w:rsid w:val="00730D30"/>
    <w:rsid w:val="0073109A"/>
    <w:rsid w:val="00731904"/>
    <w:rsid w:val="00731963"/>
    <w:rsid w:val="00731AE0"/>
    <w:rsid w:val="00731B95"/>
    <w:rsid w:val="0073200B"/>
    <w:rsid w:val="007321F6"/>
    <w:rsid w:val="0073352F"/>
    <w:rsid w:val="00733606"/>
    <w:rsid w:val="00733A4D"/>
    <w:rsid w:val="00734239"/>
    <w:rsid w:val="00734841"/>
    <w:rsid w:val="00734D9E"/>
    <w:rsid w:val="00734F25"/>
    <w:rsid w:val="00735099"/>
    <w:rsid w:val="0073599C"/>
    <w:rsid w:val="007366A1"/>
    <w:rsid w:val="00736BC1"/>
    <w:rsid w:val="00736DA3"/>
    <w:rsid w:val="00737AF8"/>
    <w:rsid w:val="007402EE"/>
    <w:rsid w:val="00740835"/>
    <w:rsid w:val="00740A72"/>
    <w:rsid w:val="00740AFC"/>
    <w:rsid w:val="00740BD0"/>
    <w:rsid w:val="007411DD"/>
    <w:rsid w:val="00741743"/>
    <w:rsid w:val="00741D47"/>
    <w:rsid w:val="007427C6"/>
    <w:rsid w:val="007428E4"/>
    <w:rsid w:val="007428FB"/>
    <w:rsid w:val="00743C57"/>
    <w:rsid w:val="0074447D"/>
    <w:rsid w:val="00744F03"/>
    <w:rsid w:val="00746035"/>
    <w:rsid w:val="00746AB3"/>
    <w:rsid w:val="00746D9D"/>
    <w:rsid w:val="00746E3C"/>
    <w:rsid w:val="00746E9D"/>
    <w:rsid w:val="00747108"/>
    <w:rsid w:val="00747FF7"/>
    <w:rsid w:val="007501B9"/>
    <w:rsid w:val="0075030D"/>
    <w:rsid w:val="007507E6"/>
    <w:rsid w:val="007513E3"/>
    <w:rsid w:val="00751AC9"/>
    <w:rsid w:val="00753327"/>
    <w:rsid w:val="0075348A"/>
    <w:rsid w:val="0075359F"/>
    <w:rsid w:val="00753716"/>
    <w:rsid w:val="00753819"/>
    <w:rsid w:val="007540FF"/>
    <w:rsid w:val="00754EAE"/>
    <w:rsid w:val="007557E0"/>
    <w:rsid w:val="00755823"/>
    <w:rsid w:val="00755B8A"/>
    <w:rsid w:val="0075667B"/>
    <w:rsid w:val="00757291"/>
    <w:rsid w:val="00760101"/>
    <w:rsid w:val="0076099E"/>
    <w:rsid w:val="00760BB3"/>
    <w:rsid w:val="007612EB"/>
    <w:rsid w:val="007627C2"/>
    <w:rsid w:val="0076312F"/>
    <w:rsid w:val="00763401"/>
    <w:rsid w:val="0076393B"/>
    <w:rsid w:val="0076422D"/>
    <w:rsid w:val="007642C2"/>
    <w:rsid w:val="0076486B"/>
    <w:rsid w:val="00764888"/>
    <w:rsid w:val="00764958"/>
    <w:rsid w:val="00765870"/>
    <w:rsid w:val="00765998"/>
    <w:rsid w:val="00765D88"/>
    <w:rsid w:val="0076644B"/>
    <w:rsid w:val="0076708D"/>
    <w:rsid w:val="00767717"/>
    <w:rsid w:val="00767E9E"/>
    <w:rsid w:val="007707A5"/>
    <w:rsid w:val="0077097B"/>
    <w:rsid w:val="00770BC8"/>
    <w:rsid w:val="00770CE2"/>
    <w:rsid w:val="007714BE"/>
    <w:rsid w:val="00771A35"/>
    <w:rsid w:val="00771AC0"/>
    <w:rsid w:val="00771F78"/>
    <w:rsid w:val="00772289"/>
    <w:rsid w:val="0077353F"/>
    <w:rsid w:val="00773AA3"/>
    <w:rsid w:val="00773F4E"/>
    <w:rsid w:val="0077457F"/>
    <w:rsid w:val="007748B9"/>
    <w:rsid w:val="00774A69"/>
    <w:rsid w:val="00775062"/>
    <w:rsid w:val="00775421"/>
    <w:rsid w:val="0077605A"/>
    <w:rsid w:val="00776064"/>
    <w:rsid w:val="00776986"/>
    <w:rsid w:val="00776FC7"/>
    <w:rsid w:val="00777390"/>
    <w:rsid w:val="007773ED"/>
    <w:rsid w:val="00777455"/>
    <w:rsid w:val="00780352"/>
    <w:rsid w:val="007815BA"/>
    <w:rsid w:val="00781819"/>
    <w:rsid w:val="007818A8"/>
    <w:rsid w:val="007820E2"/>
    <w:rsid w:val="0078284E"/>
    <w:rsid w:val="0078303F"/>
    <w:rsid w:val="0078366C"/>
    <w:rsid w:val="00783DB7"/>
    <w:rsid w:val="00784159"/>
    <w:rsid w:val="007846A5"/>
    <w:rsid w:val="00784836"/>
    <w:rsid w:val="00784841"/>
    <w:rsid w:val="00784A47"/>
    <w:rsid w:val="00785023"/>
    <w:rsid w:val="00785033"/>
    <w:rsid w:val="00785444"/>
    <w:rsid w:val="007855B6"/>
    <w:rsid w:val="00785868"/>
    <w:rsid w:val="0078632C"/>
    <w:rsid w:val="00786A07"/>
    <w:rsid w:val="00786B15"/>
    <w:rsid w:val="007875B7"/>
    <w:rsid w:val="00787803"/>
    <w:rsid w:val="00787957"/>
    <w:rsid w:val="00787A26"/>
    <w:rsid w:val="0079023D"/>
    <w:rsid w:val="00790B1E"/>
    <w:rsid w:val="00790F45"/>
    <w:rsid w:val="00791141"/>
    <w:rsid w:val="00791728"/>
    <w:rsid w:val="00791810"/>
    <w:rsid w:val="00792F5A"/>
    <w:rsid w:val="0079374A"/>
    <w:rsid w:val="00793C59"/>
    <w:rsid w:val="00793D73"/>
    <w:rsid w:val="00793E45"/>
    <w:rsid w:val="00793F2C"/>
    <w:rsid w:val="00794840"/>
    <w:rsid w:val="00794A1E"/>
    <w:rsid w:val="00795014"/>
    <w:rsid w:val="007950D5"/>
    <w:rsid w:val="00795197"/>
    <w:rsid w:val="007960B9"/>
    <w:rsid w:val="007961AB"/>
    <w:rsid w:val="00796DC9"/>
    <w:rsid w:val="00797003"/>
    <w:rsid w:val="007974A5"/>
    <w:rsid w:val="007978FC"/>
    <w:rsid w:val="007A06EA"/>
    <w:rsid w:val="007A295F"/>
    <w:rsid w:val="007A2E9A"/>
    <w:rsid w:val="007A3625"/>
    <w:rsid w:val="007A373C"/>
    <w:rsid w:val="007A4B94"/>
    <w:rsid w:val="007A4EEB"/>
    <w:rsid w:val="007A4F47"/>
    <w:rsid w:val="007A5326"/>
    <w:rsid w:val="007A54EB"/>
    <w:rsid w:val="007A5835"/>
    <w:rsid w:val="007A6B19"/>
    <w:rsid w:val="007A6C60"/>
    <w:rsid w:val="007A753F"/>
    <w:rsid w:val="007A7FC7"/>
    <w:rsid w:val="007B0229"/>
    <w:rsid w:val="007B029B"/>
    <w:rsid w:val="007B0491"/>
    <w:rsid w:val="007B06BB"/>
    <w:rsid w:val="007B0716"/>
    <w:rsid w:val="007B0FB6"/>
    <w:rsid w:val="007B16B0"/>
    <w:rsid w:val="007B1F80"/>
    <w:rsid w:val="007B21DA"/>
    <w:rsid w:val="007B21FA"/>
    <w:rsid w:val="007B2938"/>
    <w:rsid w:val="007B3EB7"/>
    <w:rsid w:val="007B415A"/>
    <w:rsid w:val="007B42EB"/>
    <w:rsid w:val="007B48F6"/>
    <w:rsid w:val="007B4C1F"/>
    <w:rsid w:val="007B4F5C"/>
    <w:rsid w:val="007B52C9"/>
    <w:rsid w:val="007B55EB"/>
    <w:rsid w:val="007B5D53"/>
    <w:rsid w:val="007B5F4E"/>
    <w:rsid w:val="007B60A0"/>
    <w:rsid w:val="007B623D"/>
    <w:rsid w:val="007B665A"/>
    <w:rsid w:val="007B6DCF"/>
    <w:rsid w:val="007B6ED0"/>
    <w:rsid w:val="007B6F5F"/>
    <w:rsid w:val="007B71A7"/>
    <w:rsid w:val="007B72B1"/>
    <w:rsid w:val="007B734D"/>
    <w:rsid w:val="007B7839"/>
    <w:rsid w:val="007B7C98"/>
    <w:rsid w:val="007B7CD0"/>
    <w:rsid w:val="007C0593"/>
    <w:rsid w:val="007C0845"/>
    <w:rsid w:val="007C0A73"/>
    <w:rsid w:val="007C0EFB"/>
    <w:rsid w:val="007C15F8"/>
    <w:rsid w:val="007C169E"/>
    <w:rsid w:val="007C1AB3"/>
    <w:rsid w:val="007C1D17"/>
    <w:rsid w:val="007C1F03"/>
    <w:rsid w:val="007C2864"/>
    <w:rsid w:val="007C2AB0"/>
    <w:rsid w:val="007C34C8"/>
    <w:rsid w:val="007C3B3F"/>
    <w:rsid w:val="007C3F54"/>
    <w:rsid w:val="007C450F"/>
    <w:rsid w:val="007C455C"/>
    <w:rsid w:val="007C5429"/>
    <w:rsid w:val="007C559D"/>
    <w:rsid w:val="007C594D"/>
    <w:rsid w:val="007C5B5D"/>
    <w:rsid w:val="007C5BEE"/>
    <w:rsid w:val="007C5C78"/>
    <w:rsid w:val="007C62EB"/>
    <w:rsid w:val="007C7B96"/>
    <w:rsid w:val="007D01F9"/>
    <w:rsid w:val="007D0A52"/>
    <w:rsid w:val="007D1301"/>
    <w:rsid w:val="007D1C00"/>
    <w:rsid w:val="007D1CBA"/>
    <w:rsid w:val="007D1EE4"/>
    <w:rsid w:val="007D2062"/>
    <w:rsid w:val="007D2561"/>
    <w:rsid w:val="007D284A"/>
    <w:rsid w:val="007D2D2A"/>
    <w:rsid w:val="007D30ED"/>
    <w:rsid w:val="007D3389"/>
    <w:rsid w:val="007D34E7"/>
    <w:rsid w:val="007D3526"/>
    <w:rsid w:val="007D3759"/>
    <w:rsid w:val="007D4D86"/>
    <w:rsid w:val="007D52B4"/>
    <w:rsid w:val="007D590F"/>
    <w:rsid w:val="007D5B8F"/>
    <w:rsid w:val="007D5DCF"/>
    <w:rsid w:val="007D5E2B"/>
    <w:rsid w:val="007D6283"/>
    <w:rsid w:val="007D64F3"/>
    <w:rsid w:val="007D653B"/>
    <w:rsid w:val="007D65ED"/>
    <w:rsid w:val="007D6865"/>
    <w:rsid w:val="007D77F3"/>
    <w:rsid w:val="007D7E6D"/>
    <w:rsid w:val="007E04F3"/>
    <w:rsid w:val="007E0A19"/>
    <w:rsid w:val="007E1814"/>
    <w:rsid w:val="007E1A92"/>
    <w:rsid w:val="007E23CC"/>
    <w:rsid w:val="007E2727"/>
    <w:rsid w:val="007E2B4F"/>
    <w:rsid w:val="007E2BA8"/>
    <w:rsid w:val="007E2C7B"/>
    <w:rsid w:val="007E333F"/>
    <w:rsid w:val="007E34A8"/>
    <w:rsid w:val="007E3DE2"/>
    <w:rsid w:val="007E41EC"/>
    <w:rsid w:val="007E491D"/>
    <w:rsid w:val="007E4F3E"/>
    <w:rsid w:val="007E5480"/>
    <w:rsid w:val="007E5515"/>
    <w:rsid w:val="007E5757"/>
    <w:rsid w:val="007E5852"/>
    <w:rsid w:val="007E5BED"/>
    <w:rsid w:val="007E608A"/>
    <w:rsid w:val="007E646A"/>
    <w:rsid w:val="007E65C5"/>
    <w:rsid w:val="007E669D"/>
    <w:rsid w:val="007E692D"/>
    <w:rsid w:val="007E70A3"/>
    <w:rsid w:val="007E7899"/>
    <w:rsid w:val="007E7A6D"/>
    <w:rsid w:val="007E7E76"/>
    <w:rsid w:val="007F0E2F"/>
    <w:rsid w:val="007F10F6"/>
    <w:rsid w:val="007F130E"/>
    <w:rsid w:val="007F2159"/>
    <w:rsid w:val="007F27F0"/>
    <w:rsid w:val="007F28B1"/>
    <w:rsid w:val="007F3445"/>
    <w:rsid w:val="007F4C91"/>
    <w:rsid w:val="007F4E43"/>
    <w:rsid w:val="007F529F"/>
    <w:rsid w:val="007F5815"/>
    <w:rsid w:val="007F58D7"/>
    <w:rsid w:val="007F5AF0"/>
    <w:rsid w:val="007F5B23"/>
    <w:rsid w:val="007F5D5D"/>
    <w:rsid w:val="007F6BA7"/>
    <w:rsid w:val="007F7D9A"/>
    <w:rsid w:val="00800066"/>
    <w:rsid w:val="00800408"/>
    <w:rsid w:val="00801777"/>
    <w:rsid w:val="00801B7A"/>
    <w:rsid w:val="00801D1D"/>
    <w:rsid w:val="00802426"/>
    <w:rsid w:val="008025FA"/>
    <w:rsid w:val="00802D7E"/>
    <w:rsid w:val="00802E05"/>
    <w:rsid w:val="00802ECB"/>
    <w:rsid w:val="00803B28"/>
    <w:rsid w:val="00803C84"/>
    <w:rsid w:val="00803CA9"/>
    <w:rsid w:val="008040B7"/>
    <w:rsid w:val="00804121"/>
    <w:rsid w:val="008041C0"/>
    <w:rsid w:val="008045E7"/>
    <w:rsid w:val="00804E0F"/>
    <w:rsid w:val="00805D19"/>
    <w:rsid w:val="00805EA4"/>
    <w:rsid w:val="00805F40"/>
    <w:rsid w:val="008061DA"/>
    <w:rsid w:val="008062A6"/>
    <w:rsid w:val="00806EDE"/>
    <w:rsid w:val="008071E8"/>
    <w:rsid w:val="00807F17"/>
    <w:rsid w:val="00810336"/>
    <w:rsid w:val="00810804"/>
    <w:rsid w:val="00810BF8"/>
    <w:rsid w:val="00811235"/>
    <w:rsid w:val="00811430"/>
    <w:rsid w:val="00811A89"/>
    <w:rsid w:val="00811CCB"/>
    <w:rsid w:val="008138A7"/>
    <w:rsid w:val="0081411A"/>
    <w:rsid w:val="00814128"/>
    <w:rsid w:val="008151B0"/>
    <w:rsid w:val="00816986"/>
    <w:rsid w:val="00817170"/>
    <w:rsid w:val="00817647"/>
    <w:rsid w:val="008179D4"/>
    <w:rsid w:val="008200C0"/>
    <w:rsid w:val="00820305"/>
    <w:rsid w:val="00820621"/>
    <w:rsid w:val="00820700"/>
    <w:rsid w:val="00821AA1"/>
    <w:rsid w:val="0082235F"/>
    <w:rsid w:val="00822DEA"/>
    <w:rsid w:val="00823281"/>
    <w:rsid w:val="00823474"/>
    <w:rsid w:val="00823EF6"/>
    <w:rsid w:val="00824038"/>
    <w:rsid w:val="008243BD"/>
    <w:rsid w:val="008245CE"/>
    <w:rsid w:val="008246E3"/>
    <w:rsid w:val="00825787"/>
    <w:rsid w:val="00825ACD"/>
    <w:rsid w:val="00825C49"/>
    <w:rsid w:val="00825E30"/>
    <w:rsid w:val="008269B3"/>
    <w:rsid w:val="00826CDA"/>
    <w:rsid w:val="00826F95"/>
    <w:rsid w:val="00827596"/>
    <w:rsid w:val="008275F3"/>
    <w:rsid w:val="00830AA1"/>
    <w:rsid w:val="00830FAD"/>
    <w:rsid w:val="008310FE"/>
    <w:rsid w:val="00831320"/>
    <w:rsid w:val="00831A05"/>
    <w:rsid w:val="00831B05"/>
    <w:rsid w:val="00831B98"/>
    <w:rsid w:val="00831DE2"/>
    <w:rsid w:val="00832101"/>
    <w:rsid w:val="00832165"/>
    <w:rsid w:val="0083252A"/>
    <w:rsid w:val="00832E26"/>
    <w:rsid w:val="00832E9D"/>
    <w:rsid w:val="008331AE"/>
    <w:rsid w:val="0083397F"/>
    <w:rsid w:val="00833C00"/>
    <w:rsid w:val="0083466D"/>
    <w:rsid w:val="008350FF"/>
    <w:rsid w:val="00835252"/>
    <w:rsid w:val="00835625"/>
    <w:rsid w:val="00835784"/>
    <w:rsid w:val="008363F0"/>
    <w:rsid w:val="0083762C"/>
    <w:rsid w:val="0083786B"/>
    <w:rsid w:val="00837E57"/>
    <w:rsid w:val="00837EA0"/>
    <w:rsid w:val="00840576"/>
    <w:rsid w:val="008406A7"/>
    <w:rsid w:val="00840728"/>
    <w:rsid w:val="00840870"/>
    <w:rsid w:val="00840DFB"/>
    <w:rsid w:val="00843733"/>
    <w:rsid w:val="00843900"/>
    <w:rsid w:val="00843975"/>
    <w:rsid w:val="00843CD2"/>
    <w:rsid w:val="00843D1D"/>
    <w:rsid w:val="00844207"/>
    <w:rsid w:val="00844BDC"/>
    <w:rsid w:val="008452A3"/>
    <w:rsid w:val="00845BA7"/>
    <w:rsid w:val="00846380"/>
    <w:rsid w:val="0084650F"/>
    <w:rsid w:val="00846CF1"/>
    <w:rsid w:val="00850C1A"/>
    <w:rsid w:val="00850D56"/>
    <w:rsid w:val="00850DF3"/>
    <w:rsid w:val="00850F0E"/>
    <w:rsid w:val="00851074"/>
    <w:rsid w:val="00851CD8"/>
    <w:rsid w:val="00851E4C"/>
    <w:rsid w:val="00852343"/>
    <w:rsid w:val="00852732"/>
    <w:rsid w:val="00853654"/>
    <w:rsid w:val="00853825"/>
    <w:rsid w:val="00854619"/>
    <w:rsid w:val="0085503C"/>
    <w:rsid w:val="008551F4"/>
    <w:rsid w:val="00855622"/>
    <w:rsid w:val="00856445"/>
    <w:rsid w:val="00856BE3"/>
    <w:rsid w:val="0085746D"/>
    <w:rsid w:val="0086017E"/>
    <w:rsid w:val="0086045B"/>
    <w:rsid w:val="00860541"/>
    <w:rsid w:val="008617DB"/>
    <w:rsid w:val="00862E90"/>
    <w:rsid w:val="00863792"/>
    <w:rsid w:val="00864A7C"/>
    <w:rsid w:val="00864CB8"/>
    <w:rsid w:val="008657A4"/>
    <w:rsid w:val="00865C49"/>
    <w:rsid w:val="00865DF4"/>
    <w:rsid w:val="00866E98"/>
    <w:rsid w:val="00867330"/>
    <w:rsid w:val="008676BA"/>
    <w:rsid w:val="00867779"/>
    <w:rsid w:val="00870E63"/>
    <w:rsid w:val="00872762"/>
    <w:rsid w:val="0087289C"/>
    <w:rsid w:val="00872F3A"/>
    <w:rsid w:val="0087316C"/>
    <w:rsid w:val="00873691"/>
    <w:rsid w:val="00873C2F"/>
    <w:rsid w:val="0087543F"/>
    <w:rsid w:val="00875F91"/>
    <w:rsid w:val="0087619E"/>
    <w:rsid w:val="0087638C"/>
    <w:rsid w:val="008767FB"/>
    <w:rsid w:val="00876CCB"/>
    <w:rsid w:val="00876E03"/>
    <w:rsid w:val="00876E1D"/>
    <w:rsid w:val="00877AE2"/>
    <w:rsid w:val="00877E2C"/>
    <w:rsid w:val="00877FA6"/>
    <w:rsid w:val="0088001D"/>
    <w:rsid w:val="00880055"/>
    <w:rsid w:val="008802B2"/>
    <w:rsid w:val="00880773"/>
    <w:rsid w:val="00880841"/>
    <w:rsid w:val="00880D50"/>
    <w:rsid w:val="00881070"/>
    <w:rsid w:val="00881A27"/>
    <w:rsid w:val="00881AFE"/>
    <w:rsid w:val="00881F8C"/>
    <w:rsid w:val="008830A3"/>
    <w:rsid w:val="00883545"/>
    <w:rsid w:val="00883988"/>
    <w:rsid w:val="008839E9"/>
    <w:rsid w:val="00884C00"/>
    <w:rsid w:val="0088552F"/>
    <w:rsid w:val="00885AC2"/>
    <w:rsid w:val="00886062"/>
    <w:rsid w:val="00886918"/>
    <w:rsid w:val="00886B91"/>
    <w:rsid w:val="00886C4A"/>
    <w:rsid w:val="00886D26"/>
    <w:rsid w:val="00887420"/>
    <w:rsid w:val="008875C3"/>
    <w:rsid w:val="00887D1A"/>
    <w:rsid w:val="00890C44"/>
    <w:rsid w:val="00890E9D"/>
    <w:rsid w:val="00890EFE"/>
    <w:rsid w:val="008911AE"/>
    <w:rsid w:val="0089179B"/>
    <w:rsid w:val="00892053"/>
    <w:rsid w:val="008923FF"/>
    <w:rsid w:val="00892417"/>
    <w:rsid w:val="008926E4"/>
    <w:rsid w:val="008929B7"/>
    <w:rsid w:val="008938D2"/>
    <w:rsid w:val="00893CC4"/>
    <w:rsid w:val="00894218"/>
    <w:rsid w:val="0089454D"/>
    <w:rsid w:val="008949E1"/>
    <w:rsid w:val="00895563"/>
    <w:rsid w:val="00895889"/>
    <w:rsid w:val="00896196"/>
    <w:rsid w:val="008963F5"/>
    <w:rsid w:val="00896FAE"/>
    <w:rsid w:val="00897446"/>
    <w:rsid w:val="00897F04"/>
    <w:rsid w:val="008A0B1A"/>
    <w:rsid w:val="008A0DA5"/>
    <w:rsid w:val="008A0FE0"/>
    <w:rsid w:val="008A14AA"/>
    <w:rsid w:val="008A1B23"/>
    <w:rsid w:val="008A2472"/>
    <w:rsid w:val="008A2A24"/>
    <w:rsid w:val="008A2B67"/>
    <w:rsid w:val="008A2BED"/>
    <w:rsid w:val="008A2C94"/>
    <w:rsid w:val="008A3027"/>
    <w:rsid w:val="008A39B0"/>
    <w:rsid w:val="008A42AE"/>
    <w:rsid w:val="008A4654"/>
    <w:rsid w:val="008A49AA"/>
    <w:rsid w:val="008A49DB"/>
    <w:rsid w:val="008A4A7F"/>
    <w:rsid w:val="008A4CAA"/>
    <w:rsid w:val="008A51C6"/>
    <w:rsid w:val="008A51C9"/>
    <w:rsid w:val="008A5C64"/>
    <w:rsid w:val="008A5C8E"/>
    <w:rsid w:val="008A6022"/>
    <w:rsid w:val="008A6507"/>
    <w:rsid w:val="008A66CD"/>
    <w:rsid w:val="008A758E"/>
    <w:rsid w:val="008A7B98"/>
    <w:rsid w:val="008A7C9E"/>
    <w:rsid w:val="008A7ED9"/>
    <w:rsid w:val="008B0913"/>
    <w:rsid w:val="008B0BB9"/>
    <w:rsid w:val="008B0DF0"/>
    <w:rsid w:val="008B138E"/>
    <w:rsid w:val="008B13CE"/>
    <w:rsid w:val="008B181E"/>
    <w:rsid w:val="008B21B2"/>
    <w:rsid w:val="008B27BD"/>
    <w:rsid w:val="008B2971"/>
    <w:rsid w:val="008B3329"/>
    <w:rsid w:val="008B3C70"/>
    <w:rsid w:val="008B4700"/>
    <w:rsid w:val="008B4F5B"/>
    <w:rsid w:val="008B50C1"/>
    <w:rsid w:val="008B5488"/>
    <w:rsid w:val="008B664C"/>
    <w:rsid w:val="008B7071"/>
    <w:rsid w:val="008B7532"/>
    <w:rsid w:val="008B76D2"/>
    <w:rsid w:val="008B7864"/>
    <w:rsid w:val="008B7D0E"/>
    <w:rsid w:val="008B7E9E"/>
    <w:rsid w:val="008B7EAC"/>
    <w:rsid w:val="008B7ECC"/>
    <w:rsid w:val="008C030E"/>
    <w:rsid w:val="008C1293"/>
    <w:rsid w:val="008C1422"/>
    <w:rsid w:val="008C152C"/>
    <w:rsid w:val="008C16A8"/>
    <w:rsid w:val="008C1803"/>
    <w:rsid w:val="008C18C9"/>
    <w:rsid w:val="008C259F"/>
    <w:rsid w:val="008C2657"/>
    <w:rsid w:val="008C274B"/>
    <w:rsid w:val="008C3D5E"/>
    <w:rsid w:val="008C3E85"/>
    <w:rsid w:val="008C5F50"/>
    <w:rsid w:val="008C5FEC"/>
    <w:rsid w:val="008C62DF"/>
    <w:rsid w:val="008C6A57"/>
    <w:rsid w:val="008C6C8B"/>
    <w:rsid w:val="008C6FC3"/>
    <w:rsid w:val="008C7330"/>
    <w:rsid w:val="008C7F6C"/>
    <w:rsid w:val="008D08DF"/>
    <w:rsid w:val="008D18BA"/>
    <w:rsid w:val="008D1FEC"/>
    <w:rsid w:val="008D2998"/>
    <w:rsid w:val="008D2CC2"/>
    <w:rsid w:val="008D333B"/>
    <w:rsid w:val="008D3CB0"/>
    <w:rsid w:val="008D3D0C"/>
    <w:rsid w:val="008D438B"/>
    <w:rsid w:val="008D4E4B"/>
    <w:rsid w:val="008D512E"/>
    <w:rsid w:val="008D52A0"/>
    <w:rsid w:val="008D6A12"/>
    <w:rsid w:val="008D7144"/>
    <w:rsid w:val="008D7517"/>
    <w:rsid w:val="008D7880"/>
    <w:rsid w:val="008D799A"/>
    <w:rsid w:val="008D7B34"/>
    <w:rsid w:val="008E01C8"/>
    <w:rsid w:val="008E05FD"/>
    <w:rsid w:val="008E1072"/>
    <w:rsid w:val="008E12B7"/>
    <w:rsid w:val="008E16B3"/>
    <w:rsid w:val="008E1D7E"/>
    <w:rsid w:val="008E2DDD"/>
    <w:rsid w:val="008E2EEB"/>
    <w:rsid w:val="008E3106"/>
    <w:rsid w:val="008E3A55"/>
    <w:rsid w:val="008E408C"/>
    <w:rsid w:val="008E4DF4"/>
    <w:rsid w:val="008E56CA"/>
    <w:rsid w:val="008E625E"/>
    <w:rsid w:val="008E6801"/>
    <w:rsid w:val="008E6AA6"/>
    <w:rsid w:val="008E6BE3"/>
    <w:rsid w:val="008E6C57"/>
    <w:rsid w:val="008E6E33"/>
    <w:rsid w:val="008F04D1"/>
    <w:rsid w:val="008F0529"/>
    <w:rsid w:val="008F077A"/>
    <w:rsid w:val="008F0F57"/>
    <w:rsid w:val="008F180D"/>
    <w:rsid w:val="008F186C"/>
    <w:rsid w:val="008F198B"/>
    <w:rsid w:val="008F1F9F"/>
    <w:rsid w:val="008F20CB"/>
    <w:rsid w:val="008F27E5"/>
    <w:rsid w:val="008F2F6B"/>
    <w:rsid w:val="008F3047"/>
    <w:rsid w:val="008F3716"/>
    <w:rsid w:val="008F38E6"/>
    <w:rsid w:val="008F4500"/>
    <w:rsid w:val="008F47A3"/>
    <w:rsid w:val="008F5117"/>
    <w:rsid w:val="008F5167"/>
    <w:rsid w:val="008F64E8"/>
    <w:rsid w:val="008F6910"/>
    <w:rsid w:val="008F69D5"/>
    <w:rsid w:val="008F6F95"/>
    <w:rsid w:val="008F7593"/>
    <w:rsid w:val="008F7B47"/>
    <w:rsid w:val="008F7F25"/>
    <w:rsid w:val="00900F77"/>
    <w:rsid w:val="0090188C"/>
    <w:rsid w:val="00901997"/>
    <w:rsid w:val="00901E5E"/>
    <w:rsid w:val="0090275B"/>
    <w:rsid w:val="00902D1E"/>
    <w:rsid w:val="0090355E"/>
    <w:rsid w:val="009056B3"/>
    <w:rsid w:val="00906237"/>
    <w:rsid w:val="00906327"/>
    <w:rsid w:val="0090702C"/>
    <w:rsid w:val="0090730F"/>
    <w:rsid w:val="009073C3"/>
    <w:rsid w:val="009076A4"/>
    <w:rsid w:val="009076A6"/>
    <w:rsid w:val="00907B75"/>
    <w:rsid w:val="0091039E"/>
    <w:rsid w:val="00910A10"/>
    <w:rsid w:val="00911381"/>
    <w:rsid w:val="00911556"/>
    <w:rsid w:val="00911B7C"/>
    <w:rsid w:val="009122FD"/>
    <w:rsid w:val="009131B3"/>
    <w:rsid w:val="009132C9"/>
    <w:rsid w:val="009137AC"/>
    <w:rsid w:val="00914347"/>
    <w:rsid w:val="009151CA"/>
    <w:rsid w:val="00915926"/>
    <w:rsid w:val="009166B2"/>
    <w:rsid w:val="009169F2"/>
    <w:rsid w:val="0091771A"/>
    <w:rsid w:val="009177D7"/>
    <w:rsid w:val="009200F2"/>
    <w:rsid w:val="00920351"/>
    <w:rsid w:val="0092057A"/>
    <w:rsid w:val="00921365"/>
    <w:rsid w:val="00921728"/>
    <w:rsid w:val="00921DA9"/>
    <w:rsid w:val="0092212D"/>
    <w:rsid w:val="00922B19"/>
    <w:rsid w:val="00922B8A"/>
    <w:rsid w:val="009231E3"/>
    <w:rsid w:val="009232AE"/>
    <w:rsid w:val="00923F63"/>
    <w:rsid w:val="009246BD"/>
    <w:rsid w:val="009251E9"/>
    <w:rsid w:val="00925454"/>
    <w:rsid w:val="009257E5"/>
    <w:rsid w:val="00925C1C"/>
    <w:rsid w:val="009263D4"/>
    <w:rsid w:val="00926712"/>
    <w:rsid w:val="00926824"/>
    <w:rsid w:val="00926B08"/>
    <w:rsid w:val="00927022"/>
    <w:rsid w:val="00927124"/>
    <w:rsid w:val="00927629"/>
    <w:rsid w:val="00927635"/>
    <w:rsid w:val="00927EA7"/>
    <w:rsid w:val="009307F3"/>
    <w:rsid w:val="00930CE8"/>
    <w:rsid w:val="009311C8"/>
    <w:rsid w:val="00931422"/>
    <w:rsid w:val="009316F0"/>
    <w:rsid w:val="009321C1"/>
    <w:rsid w:val="009327E6"/>
    <w:rsid w:val="00932A6F"/>
    <w:rsid w:val="00933FB4"/>
    <w:rsid w:val="009357B6"/>
    <w:rsid w:val="00935980"/>
    <w:rsid w:val="00936107"/>
    <w:rsid w:val="009363A4"/>
    <w:rsid w:val="00936C9E"/>
    <w:rsid w:val="00937676"/>
    <w:rsid w:val="00937AC9"/>
    <w:rsid w:val="0094008E"/>
    <w:rsid w:val="0094049B"/>
    <w:rsid w:val="0094059F"/>
    <w:rsid w:val="009414F3"/>
    <w:rsid w:val="009423FD"/>
    <w:rsid w:val="0094241B"/>
    <w:rsid w:val="009425E6"/>
    <w:rsid w:val="009428DB"/>
    <w:rsid w:val="00943286"/>
    <w:rsid w:val="00943540"/>
    <w:rsid w:val="009437AB"/>
    <w:rsid w:val="00943AE4"/>
    <w:rsid w:val="0094434B"/>
    <w:rsid w:val="0094446B"/>
    <w:rsid w:val="009446E1"/>
    <w:rsid w:val="00944A15"/>
    <w:rsid w:val="00944E7C"/>
    <w:rsid w:val="00944F22"/>
    <w:rsid w:val="00944F25"/>
    <w:rsid w:val="00945630"/>
    <w:rsid w:val="009456E4"/>
    <w:rsid w:val="00945A9D"/>
    <w:rsid w:val="00945AE5"/>
    <w:rsid w:val="00945B37"/>
    <w:rsid w:val="00946287"/>
    <w:rsid w:val="00946C44"/>
    <w:rsid w:val="00946E1B"/>
    <w:rsid w:val="00947059"/>
    <w:rsid w:val="0094748F"/>
    <w:rsid w:val="00947700"/>
    <w:rsid w:val="00950535"/>
    <w:rsid w:val="009508AD"/>
    <w:rsid w:val="009508FC"/>
    <w:rsid w:val="00950F93"/>
    <w:rsid w:val="00951651"/>
    <w:rsid w:val="00951B5B"/>
    <w:rsid w:val="00952676"/>
    <w:rsid w:val="00952E3D"/>
    <w:rsid w:val="009530EE"/>
    <w:rsid w:val="009537BE"/>
    <w:rsid w:val="009539D0"/>
    <w:rsid w:val="00953DC2"/>
    <w:rsid w:val="00954468"/>
    <w:rsid w:val="009547AC"/>
    <w:rsid w:val="00954E80"/>
    <w:rsid w:val="00954FB5"/>
    <w:rsid w:val="00955424"/>
    <w:rsid w:val="009554EE"/>
    <w:rsid w:val="00955957"/>
    <w:rsid w:val="00956201"/>
    <w:rsid w:val="00956626"/>
    <w:rsid w:val="00956C55"/>
    <w:rsid w:val="00957B82"/>
    <w:rsid w:val="00957BD2"/>
    <w:rsid w:val="00957C09"/>
    <w:rsid w:val="0096033B"/>
    <w:rsid w:val="00960EA3"/>
    <w:rsid w:val="00961A35"/>
    <w:rsid w:val="00961C95"/>
    <w:rsid w:val="00961F13"/>
    <w:rsid w:val="00961F55"/>
    <w:rsid w:val="0096235D"/>
    <w:rsid w:val="00962979"/>
    <w:rsid w:val="00962A91"/>
    <w:rsid w:val="00962C6C"/>
    <w:rsid w:val="00962E6D"/>
    <w:rsid w:val="0096315D"/>
    <w:rsid w:val="009639B6"/>
    <w:rsid w:val="00963F57"/>
    <w:rsid w:val="00964167"/>
    <w:rsid w:val="0096418D"/>
    <w:rsid w:val="00964295"/>
    <w:rsid w:val="009648FB"/>
    <w:rsid w:val="0096659B"/>
    <w:rsid w:val="00966718"/>
    <w:rsid w:val="00967162"/>
    <w:rsid w:val="009676D3"/>
    <w:rsid w:val="00967885"/>
    <w:rsid w:val="00967B0E"/>
    <w:rsid w:val="00970732"/>
    <w:rsid w:val="00970B8E"/>
    <w:rsid w:val="00970BA1"/>
    <w:rsid w:val="00970DF8"/>
    <w:rsid w:val="009713BE"/>
    <w:rsid w:val="009716AE"/>
    <w:rsid w:val="00971E69"/>
    <w:rsid w:val="00972618"/>
    <w:rsid w:val="00972641"/>
    <w:rsid w:val="00972781"/>
    <w:rsid w:val="00972858"/>
    <w:rsid w:val="00972920"/>
    <w:rsid w:val="00972B71"/>
    <w:rsid w:val="00972CE3"/>
    <w:rsid w:val="009731A3"/>
    <w:rsid w:val="0097449B"/>
    <w:rsid w:val="00974A08"/>
    <w:rsid w:val="00975A90"/>
    <w:rsid w:val="00975FA1"/>
    <w:rsid w:val="00976158"/>
    <w:rsid w:val="009762D5"/>
    <w:rsid w:val="00976352"/>
    <w:rsid w:val="0097692C"/>
    <w:rsid w:val="00976E09"/>
    <w:rsid w:val="0097708E"/>
    <w:rsid w:val="0097724C"/>
    <w:rsid w:val="009778FF"/>
    <w:rsid w:val="00977D7F"/>
    <w:rsid w:val="009812B2"/>
    <w:rsid w:val="009814E7"/>
    <w:rsid w:val="00981B97"/>
    <w:rsid w:val="009820CC"/>
    <w:rsid w:val="009820F7"/>
    <w:rsid w:val="00982293"/>
    <w:rsid w:val="00982A0A"/>
    <w:rsid w:val="00982BB0"/>
    <w:rsid w:val="00982C46"/>
    <w:rsid w:val="00982D83"/>
    <w:rsid w:val="0098338C"/>
    <w:rsid w:val="009833F5"/>
    <w:rsid w:val="0098344F"/>
    <w:rsid w:val="009835AA"/>
    <w:rsid w:val="009835BD"/>
    <w:rsid w:val="00983C09"/>
    <w:rsid w:val="009841FD"/>
    <w:rsid w:val="009849E6"/>
    <w:rsid w:val="00985221"/>
    <w:rsid w:val="0098630F"/>
    <w:rsid w:val="00986E86"/>
    <w:rsid w:val="009878C8"/>
    <w:rsid w:val="00987E10"/>
    <w:rsid w:val="00990409"/>
    <w:rsid w:val="00991132"/>
    <w:rsid w:val="00991373"/>
    <w:rsid w:val="00991894"/>
    <w:rsid w:val="009919EA"/>
    <w:rsid w:val="00991C95"/>
    <w:rsid w:val="009922BD"/>
    <w:rsid w:val="00992533"/>
    <w:rsid w:val="00992913"/>
    <w:rsid w:val="0099392D"/>
    <w:rsid w:val="00993AC0"/>
    <w:rsid w:val="00993B1C"/>
    <w:rsid w:val="00993D63"/>
    <w:rsid w:val="00993F73"/>
    <w:rsid w:val="009947DF"/>
    <w:rsid w:val="00994A64"/>
    <w:rsid w:val="00995737"/>
    <w:rsid w:val="009962EA"/>
    <w:rsid w:val="009965BB"/>
    <w:rsid w:val="009969C3"/>
    <w:rsid w:val="00997328"/>
    <w:rsid w:val="00997757"/>
    <w:rsid w:val="00997846"/>
    <w:rsid w:val="009A104F"/>
    <w:rsid w:val="009A14E1"/>
    <w:rsid w:val="009A202A"/>
    <w:rsid w:val="009A245F"/>
    <w:rsid w:val="009A27AF"/>
    <w:rsid w:val="009A2BF4"/>
    <w:rsid w:val="009A398D"/>
    <w:rsid w:val="009A40CF"/>
    <w:rsid w:val="009A41AC"/>
    <w:rsid w:val="009A4288"/>
    <w:rsid w:val="009A42F5"/>
    <w:rsid w:val="009A493F"/>
    <w:rsid w:val="009A4DE5"/>
    <w:rsid w:val="009A5504"/>
    <w:rsid w:val="009A5E47"/>
    <w:rsid w:val="009A5FB6"/>
    <w:rsid w:val="009A63A7"/>
    <w:rsid w:val="009A67EE"/>
    <w:rsid w:val="009A6B01"/>
    <w:rsid w:val="009A709B"/>
    <w:rsid w:val="009A7211"/>
    <w:rsid w:val="009A7853"/>
    <w:rsid w:val="009B0237"/>
    <w:rsid w:val="009B0567"/>
    <w:rsid w:val="009B0828"/>
    <w:rsid w:val="009B087A"/>
    <w:rsid w:val="009B143B"/>
    <w:rsid w:val="009B1ACD"/>
    <w:rsid w:val="009B27B7"/>
    <w:rsid w:val="009B27C2"/>
    <w:rsid w:val="009B2E56"/>
    <w:rsid w:val="009B3001"/>
    <w:rsid w:val="009B34C4"/>
    <w:rsid w:val="009B3B78"/>
    <w:rsid w:val="009B3DF7"/>
    <w:rsid w:val="009B40AB"/>
    <w:rsid w:val="009B47E7"/>
    <w:rsid w:val="009B4878"/>
    <w:rsid w:val="009B654E"/>
    <w:rsid w:val="009B6820"/>
    <w:rsid w:val="009C0196"/>
    <w:rsid w:val="009C04CC"/>
    <w:rsid w:val="009C05B0"/>
    <w:rsid w:val="009C1A4E"/>
    <w:rsid w:val="009C3394"/>
    <w:rsid w:val="009C3896"/>
    <w:rsid w:val="009C39A9"/>
    <w:rsid w:val="009C44A0"/>
    <w:rsid w:val="009C50EB"/>
    <w:rsid w:val="009C524D"/>
    <w:rsid w:val="009C54B3"/>
    <w:rsid w:val="009C5A51"/>
    <w:rsid w:val="009C5A5C"/>
    <w:rsid w:val="009C6075"/>
    <w:rsid w:val="009C61F2"/>
    <w:rsid w:val="009C648B"/>
    <w:rsid w:val="009C68FE"/>
    <w:rsid w:val="009C7516"/>
    <w:rsid w:val="009C7A6E"/>
    <w:rsid w:val="009D0354"/>
    <w:rsid w:val="009D0C4D"/>
    <w:rsid w:val="009D1014"/>
    <w:rsid w:val="009D1053"/>
    <w:rsid w:val="009D19E6"/>
    <w:rsid w:val="009D1CC0"/>
    <w:rsid w:val="009D1E70"/>
    <w:rsid w:val="009D21DE"/>
    <w:rsid w:val="009D2236"/>
    <w:rsid w:val="009D26B4"/>
    <w:rsid w:val="009D2F38"/>
    <w:rsid w:val="009D3211"/>
    <w:rsid w:val="009D3421"/>
    <w:rsid w:val="009D3579"/>
    <w:rsid w:val="009D37D5"/>
    <w:rsid w:val="009D3CE1"/>
    <w:rsid w:val="009D4780"/>
    <w:rsid w:val="009D4904"/>
    <w:rsid w:val="009D4D33"/>
    <w:rsid w:val="009D5BE7"/>
    <w:rsid w:val="009D6558"/>
    <w:rsid w:val="009D6788"/>
    <w:rsid w:val="009D6D61"/>
    <w:rsid w:val="009D7051"/>
    <w:rsid w:val="009D7DDE"/>
    <w:rsid w:val="009E0243"/>
    <w:rsid w:val="009E061B"/>
    <w:rsid w:val="009E094E"/>
    <w:rsid w:val="009E1281"/>
    <w:rsid w:val="009E16AE"/>
    <w:rsid w:val="009E1A83"/>
    <w:rsid w:val="009E24D5"/>
    <w:rsid w:val="009E259A"/>
    <w:rsid w:val="009E25BB"/>
    <w:rsid w:val="009E28A8"/>
    <w:rsid w:val="009E3359"/>
    <w:rsid w:val="009E35E2"/>
    <w:rsid w:val="009E4291"/>
    <w:rsid w:val="009E4FAB"/>
    <w:rsid w:val="009E55FB"/>
    <w:rsid w:val="009E5C5D"/>
    <w:rsid w:val="009E6235"/>
    <w:rsid w:val="009E6472"/>
    <w:rsid w:val="009E6DE4"/>
    <w:rsid w:val="009E6FBC"/>
    <w:rsid w:val="009E72BA"/>
    <w:rsid w:val="009F0027"/>
    <w:rsid w:val="009F1638"/>
    <w:rsid w:val="009F194C"/>
    <w:rsid w:val="009F19B7"/>
    <w:rsid w:val="009F1F0A"/>
    <w:rsid w:val="009F2B01"/>
    <w:rsid w:val="009F3206"/>
    <w:rsid w:val="009F41B0"/>
    <w:rsid w:val="009F4229"/>
    <w:rsid w:val="009F51E9"/>
    <w:rsid w:val="009F558B"/>
    <w:rsid w:val="009F5F07"/>
    <w:rsid w:val="009F60C0"/>
    <w:rsid w:val="009F7E4E"/>
    <w:rsid w:val="00A003F7"/>
    <w:rsid w:val="00A00840"/>
    <w:rsid w:val="00A0125D"/>
    <w:rsid w:val="00A0132D"/>
    <w:rsid w:val="00A01813"/>
    <w:rsid w:val="00A02141"/>
    <w:rsid w:val="00A0229C"/>
    <w:rsid w:val="00A023BA"/>
    <w:rsid w:val="00A02470"/>
    <w:rsid w:val="00A02716"/>
    <w:rsid w:val="00A0277D"/>
    <w:rsid w:val="00A038DD"/>
    <w:rsid w:val="00A03CC0"/>
    <w:rsid w:val="00A03D54"/>
    <w:rsid w:val="00A03EAC"/>
    <w:rsid w:val="00A04572"/>
    <w:rsid w:val="00A04725"/>
    <w:rsid w:val="00A04DDC"/>
    <w:rsid w:val="00A0504D"/>
    <w:rsid w:val="00A0510D"/>
    <w:rsid w:val="00A05CDF"/>
    <w:rsid w:val="00A05DFC"/>
    <w:rsid w:val="00A06214"/>
    <w:rsid w:val="00A06E78"/>
    <w:rsid w:val="00A073BB"/>
    <w:rsid w:val="00A0790D"/>
    <w:rsid w:val="00A103D9"/>
    <w:rsid w:val="00A10739"/>
    <w:rsid w:val="00A1095E"/>
    <w:rsid w:val="00A10A30"/>
    <w:rsid w:val="00A10A7F"/>
    <w:rsid w:val="00A11668"/>
    <w:rsid w:val="00A117C4"/>
    <w:rsid w:val="00A11C09"/>
    <w:rsid w:val="00A11FB9"/>
    <w:rsid w:val="00A12035"/>
    <w:rsid w:val="00A12B55"/>
    <w:rsid w:val="00A12EAC"/>
    <w:rsid w:val="00A12EE9"/>
    <w:rsid w:val="00A13CC9"/>
    <w:rsid w:val="00A14067"/>
    <w:rsid w:val="00A1417E"/>
    <w:rsid w:val="00A14A34"/>
    <w:rsid w:val="00A153DC"/>
    <w:rsid w:val="00A15589"/>
    <w:rsid w:val="00A15B1D"/>
    <w:rsid w:val="00A1630D"/>
    <w:rsid w:val="00A16624"/>
    <w:rsid w:val="00A16DFB"/>
    <w:rsid w:val="00A17BD6"/>
    <w:rsid w:val="00A17E1C"/>
    <w:rsid w:val="00A2026C"/>
    <w:rsid w:val="00A205AD"/>
    <w:rsid w:val="00A2068E"/>
    <w:rsid w:val="00A20F60"/>
    <w:rsid w:val="00A2166E"/>
    <w:rsid w:val="00A21809"/>
    <w:rsid w:val="00A21ADA"/>
    <w:rsid w:val="00A2203D"/>
    <w:rsid w:val="00A2205D"/>
    <w:rsid w:val="00A225D5"/>
    <w:rsid w:val="00A22606"/>
    <w:rsid w:val="00A22CCE"/>
    <w:rsid w:val="00A22D94"/>
    <w:rsid w:val="00A22F4F"/>
    <w:rsid w:val="00A230A4"/>
    <w:rsid w:val="00A230E7"/>
    <w:rsid w:val="00A2389E"/>
    <w:rsid w:val="00A23A1E"/>
    <w:rsid w:val="00A23F7D"/>
    <w:rsid w:val="00A2424B"/>
    <w:rsid w:val="00A242C9"/>
    <w:rsid w:val="00A24335"/>
    <w:rsid w:val="00A24B2D"/>
    <w:rsid w:val="00A2504A"/>
    <w:rsid w:val="00A252AC"/>
    <w:rsid w:val="00A256F5"/>
    <w:rsid w:val="00A262E8"/>
    <w:rsid w:val="00A263FB"/>
    <w:rsid w:val="00A26D06"/>
    <w:rsid w:val="00A27D9B"/>
    <w:rsid w:val="00A27F11"/>
    <w:rsid w:val="00A30202"/>
    <w:rsid w:val="00A31B49"/>
    <w:rsid w:val="00A31C02"/>
    <w:rsid w:val="00A31C97"/>
    <w:rsid w:val="00A32B02"/>
    <w:rsid w:val="00A32B28"/>
    <w:rsid w:val="00A33176"/>
    <w:rsid w:val="00A34272"/>
    <w:rsid w:val="00A34460"/>
    <w:rsid w:val="00A35394"/>
    <w:rsid w:val="00A353F1"/>
    <w:rsid w:val="00A35AB9"/>
    <w:rsid w:val="00A36035"/>
    <w:rsid w:val="00A363B6"/>
    <w:rsid w:val="00A36698"/>
    <w:rsid w:val="00A367EF"/>
    <w:rsid w:val="00A369E9"/>
    <w:rsid w:val="00A36DE2"/>
    <w:rsid w:val="00A36F95"/>
    <w:rsid w:val="00A379D5"/>
    <w:rsid w:val="00A37CFA"/>
    <w:rsid w:val="00A37FED"/>
    <w:rsid w:val="00A41CCB"/>
    <w:rsid w:val="00A427B0"/>
    <w:rsid w:val="00A436AE"/>
    <w:rsid w:val="00A436FD"/>
    <w:rsid w:val="00A43732"/>
    <w:rsid w:val="00A445CC"/>
    <w:rsid w:val="00A4480E"/>
    <w:rsid w:val="00A45316"/>
    <w:rsid w:val="00A453A3"/>
    <w:rsid w:val="00A45AA2"/>
    <w:rsid w:val="00A45ACE"/>
    <w:rsid w:val="00A46883"/>
    <w:rsid w:val="00A4695F"/>
    <w:rsid w:val="00A46D1D"/>
    <w:rsid w:val="00A4701E"/>
    <w:rsid w:val="00A47397"/>
    <w:rsid w:val="00A4781C"/>
    <w:rsid w:val="00A501B1"/>
    <w:rsid w:val="00A505AE"/>
    <w:rsid w:val="00A50B37"/>
    <w:rsid w:val="00A50DFB"/>
    <w:rsid w:val="00A51E30"/>
    <w:rsid w:val="00A52527"/>
    <w:rsid w:val="00A528AF"/>
    <w:rsid w:val="00A52C91"/>
    <w:rsid w:val="00A52E9D"/>
    <w:rsid w:val="00A52F04"/>
    <w:rsid w:val="00A53457"/>
    <w:rsid w:val="00A538F5"/>
    <w:rsid w:val="00A53E04"/>
    <w:rsid w:val="00A55D4D"/>
    <w:rsid w:val="00A55E66"/>
    <w:rsid w:val="00A565B2"/>
    <w:rsid w:val="00A568C1"/>
    <w:rsid w:val="00A56942"/>
    <w:rsid w:val="00A569B3"/>
    <w:rsid w:val="00A56BF1"/>
    <w:rsid w:val="00A57787"/>
    <w:rsid w:val="00A57888"/>
    <w:rsid w:val="00A601E6"/>
    <w:rsid w:val="00A606A7"/>
    <w:rsid w:val="00A606F1"/>
    <w:rsid w:val="00A60824"/>
    <w:rsid w:val="00A609E6"/>
    <w:rsid w:val="00A60CAD"/>
    <w:rsid w:val="00A6143A"/>
    <w:rsid w:val="00A61901"/>
    <w:rsid w:val="00A61AB1"/>
    <w:rsid w:val="00A61B7E"/>
    <w:rsid w:val="00A61CF6"/>
    <w:rsid w:val="00A6241D"/>
    <w:rsid w:val="00A62CC6"/>
    <w:rsid w:val="00A62D22"/>
    <w:rsid w:val="00A62ECC"/>
    <w:rsid w:val="00A63603"/>
    <w:rsid w:val="00A63AD3"/>
    <w:rsid w:val="00A63C93"/>
    <w:rsid w:val="00A63CDA"/>
    <w:rsid w:val="00A64090"/>
    <w:rsid w:val="00A64D0E"/>
    <w:rsid w:val="00A658DC"/>
    <w:rsid w:val="00A65AA8"/>
    <w:rsid w:val="00A65B6D"/>
    <w:rsid w:val="00A67E09"/>
    <w:rsid w:val="00A7060A"/>
    <w:rsid w:val="00A70A1D"/>
    <w:rsid w:val="00A70C46"/>
    <w:rsid w:val="00A713E4"/>
    <w:rsid w:val="00A714EA"/>
    <w:rsid w:val="00A71511"/>
    <w:rsid w:val="00A718DB"/>
    <w:rsid w:val="00A72342"/>
    <w:rsid w:val="00A728DF"/>
    <w:rsid w:val="00A72B0F"/>
    <w:rsid w:val="00A73E37"/>
    <w:rsid w:val="00A74085"/>
    <w:rsid w:val="00A745C6"/>
    <w:rsid w:val="00A74DBF"/>
    <w:rsid w:val="00A757F5"/>
    <w:rsid w:val="00A75983"/>
    <w:rsid w:val="00A75A4C"/>
    <w:rsid w:val="00A7653B"/>
    <w:rsid w:val="00A76C0B"/>
    <w:rsid w:val="00A76D36"/>
    <w:rsid w:val="00A77378"/>
    <w:rsid w:val="00A77544"/>
    <w:rsid w:val="00A77811"/>
    <w:rsid w:val="00A779B7"/>
    <w:rsid w:val="00A77A48"/>
    <w:rsid w:val="00A801D5"/>
    <w:rsid w:val="00A80D0D"/>
    <w:rsid w:val="00A81B75"/>
    <w:rsid w:val="00A81D15"/>
    <w:rsid w:val="00A821A7"/>
    <w:rsid w:val="00A829FD"/>
    <w:rsid w:val="00A83632"/>
    <w:rsid w:val="00A84538"/>
    <w:rsid w:val="00A84690"/>
    <w:rsid w:val="00A8470F"/>
    <w:rsid w:val="00A85267"/>
    <w:rsid w:val="00A85850"/>
    <w:rsid w:val="00A85A8D"/>
    <w:rsid w:val="00A85CD3"/>
    <w:rsid w:val="00A87903"/>
    <w:rsid w:val="00A87F7C"/>
    <w:rsid w:val="00A902EA"/>
    <w:rsid w:val="00A909A5"/>
    <w:rsid w:val="00A90D2E"/>
    <w:rsid w:val="00A91887"/>
    <w:rsid w:val="00A91A3F"/>
    <w:rsid w:val="00A9203D"/>
    <w:rsid w:val="00A923A1"/>
    <w:rsid w:val="00A924CB"/>
    <w:rsid w:val="00A92563"/>
    <w:rsid w:val="00A926CD"/>
    <w:rsid w:val="00A92E4D"/>
    <w:rsid w:val="00A93159"/>
    <w:rsid w:val="00A933E8"/>
    <w:rsid w:val="00A93893"/>
    <w:rsid w:val="00A955CB"/>
    <w:rsid w:val="00A9613A"/>
    <w:rsid w:val="00A96D98"/>
    <w:rsid w:val="00A971DC"/>
    <w:rsid w:val="00A97445"/>
    <w:rsid w:val="00AA0878"/>
    <w:rsid w:val="00AA103E"/>
    <w:rsid w:val="00AA1732"/>
    <w:rsid w:val="00AA18E7"/>
    <w:rsid w:val="00AA1A54"/>
    <w:rsid w:val="00AA252A"/>
    <w:rsid w:val="00AA2A2E"/>
    <w:rsid w:val="00AA369D"/>
    <w:rsid w:val="00AA405A"/>
    <w:rsid w:val="00AA451F"/>
    <w:rsid w:val="00AA46C8"/>
    <w:rsid w:val="00AA47C2"/>
    <w:rsid w:val="00AA47D5"/>
    <w:rsid w:val="00AA4962"/>
    <w:rsid w:val="00AA4DE7"/>
    <w:rsid w:val="00AA555C"/>
    <w:rsid w:val="00AA5701"/>
    <w:rsid w:val="00AA6604"/>
    <w:rsid w:val="00AA7AE2"/>
    <w:rsid w:val="00AB0B88"/>
    <w:rsid w:val="00AB0BA0"/>
    <w:rsid w:val="00AB0C86"/>
    <w:rsid w:val="00AB0F1B"/>
    <w:rsid w:val="00AB13F6"/>
    <w:rsid w:val="00AB141F"/>
    <w:rsid w:val="00AB1524"/>
    <w:rsid w:val="00AB16CD"/>
    <w:rsid w:val="00AB1C7F"/>
    <w:rsid w:val="00AB1FE3"/>
    <w:rsid w:val="00AB2792"/>
    <w:rsid w:val="00AB299E"/>
    <w:rsid w:val="00AB29CF"/>
    <w:rsid w:val="00AB2C89"/>
    <w:rsid w:val="00AB2CBE"/>
    <w:rsid w:val="00AB2D90"/>
    <w:rsid w:val="00AB2E0C"/>
    <w:rsid w:val="00AB34BF"/>
    <w:rsid w:val="00AB3893"/>
    <w:rsid w:val="00AB4F79"/>
    <w:rsid w:val="00AB5391"/>
    <w:rsid w:val="00AB576B"/>
    <w:rsid w:val="00AB57FE"/>
    <w:rsid w:val="00AB5901"/>
    <w:rsid w:val="00AB68C0"/>
    <w:rsid w:val="00AB6AF9"/>
    <w:rsid w:val="00AB7FCE"/>
    <w:rsid w:val="00AC0465"/>
    <w:rsid w:val="00AC0E5A"/>
    <w:rsid w:val="00AC0F9D"/>
    <w:rsid w:val="00AC1182"/>
    <w:rsid w:val="00AC123C"/>
    <w:rsid w:val="00AC24B7"/>
    <w:rsid w:val="00AC28E0"/>
    <w:rsid w:val="00AC2B2B"/>
    <w:rsid w:val="00AC3438"/>
    <w:rsid w:val="00AC3734"/>
    <w:rsid w:val="00AC3776"/>
    <w:rsid w:val="00AC38DD"/>
    <w:rsid w:val="00AC3A8D"/>
    <w:rsid w:val="00AC45EC"/>
    <w:rsid w:val="00AC4D58"/>
    <w:rsid w:val="00AC5CD2"/>
    <w:rsid w:val="00AC60AC"/>
    <w:rsid w:val="00AC6336"/>
    <w:rsid w:val="00AC7C28"/>
    <w:rsid w:val="00AC7CD6"/>
    <w:rsid w:val="00AD072C"/>
    <w:rsid w:val="00AD077C"/>
    <w:rsid w:val="00AD07DE"/>
    <w:rsid w:val="00AD0860"/>
    <w:rsid w:val="00AD15B0"/>
    <w:rsid w:val="00AD1FA2"/>
    <w:rsid w:val="00AD2CD6"/>
    <w:rsid w:val="00AD46AE"/>
    <w:rsid w:val="00AD5143"/>
    <w:rsid w:val="00AD5DDE"/>
    <w:rsid w:val="00AD6C44"/>
    <w:rsid w:val="00AD6D84"/>
    <w:rsid w:val="00AD7B9F"/>
    <w:rsid w:val="00AD7BB5"/>
    <w:rsid w:val="00AE0310"/>
    <w:rsid w:val="00AE03B6"/>
    <w:rsid w:val="00AE0E82"/>
    <w:rsid w:val="00AE11AD"/>
    <w:rsid w:val="00AE131D"/>
    <w:rsid w:val="00AE1370"/>
    <w:rsid w:val="00AE1804"/>
    <w:rsid w:val="00AE316A"/>
    <w:rsid w:val="00AE31CE"/>
    <w:rsid w:val="00AE3ADB"/>
    <w:rsid w:val="00AE47DF"/>
    <w:rsid w:val="00AE51B4"/>
    <w:rsid w:val="00AE60D2"/>
    <w:rsid w:val="00AE623C"/>
    <w:rsid w:val="00AE6B18"/>
    <w:rsid w:val="00AE7768"/>
    <w:rsid w:val="00AE7973"/>
    <w:rsid w:val="00AE7B23"/>
    <w:rsid w:val="00AE7FCC"/>
    <w:rsid w:val="00AF1208"/>
    <w:rsid w:val="00AF167B"/>
    <w:rsid w:val="00AF1A49"/>
    <w:rsid w:val="00AF22A0"/>
    <w:rsid w:val="00AF2AFE"/>
    <w:rsid w:val="00AF3E1E"/>
    <w:rsid w:val="00AF3F89"/>
    <w:rsid w:val="00AF4470"/>
    <w:rsid w:val="00AF4E46"/>
    <w:rsid w:val="00AF5952"/>
    <w:rsid w:val="00AF6824"/>
    <w:rsid w:val="00AF7E32"/>
    <w:rsid w:val="00AF7FAD"/>
    <w:rsid w:val="00B00132"/>
    <w:rsid w:val="00B004E0"/>
    <w:rsid w:val="00B00722"/>
    <w:rsid w:val="00B00775"/>
    <w:rsid w:val="00B007CD"/>
    <w:rsid w:val="00B00931"/>
    <w:rsid w:val="00B00D12"/>
    <w:rsid w:val="00B00D19"/>
    <w:rsid w:val="00B01192"/>
    <w:rsid w:val="00B017FF"/>
    <w:rsid w:val="00B01976"/>
    <w:rsid w:val="00B01BD2"/>
    <w:rsid w:val="00B026FE"/>
    <w:rsid w:val="00B0296D"/>
    <w:rsid w:val="00B02EC0"/>
    <w:rsid w:val="00B0350B"/>
    <w:rsid w:val="00B03CB1"/>
    <w:rsid w:val="00B03F0B"/>
    <w:rsid w:val="00B05207"/>
    <w:rsid w:val="00B052CC"/>
    <w:rsid w:val="00B05813"/>
    <w:rsid w:val="00B05A3F"/>
    <w:rsid w:val="00B05B6D"/>
    <w:rsid w:val="00B05D58"/>
    <w:rsid w:val="00B06075"/>
    <w:rsid w:val="00B075A1"/>
    <w:rsid w:val="00B07766"/>
    <w:rsid w:val="00B077FC"/>
    <w:rsid w:val="00B07850"/>
    <w:rsid w:val="00B07ACF"/>
    <w:rsid w:val="00B1029D"/>
    <w:rsid w:val="00B10978"/>
    <w:rsid w:val="00B10EB1"/>
    <w:rsid w:val="00B111A6"/>
    <w:rsid w:val="00B119E7"/>
    <w:rsid w:val="00B11A81"/>
    <w:rsid w:val="00B11AA8"/>
    <w:rsid w:val="00B11F26"/>
    <w:rsid w:val="00B13E2A"/>
    <w:rsid w:val="00B1523D"/>
    <w:rsid w:val="00B15A80"/>
    <w:rsid w:val="00B15EF5"/>
    <w:rsid w:val="00B160F5"/>
    <w:rsid w:val="00B16212"/>
    <w:rsid w:val="00B16324"/>
    <w:rsid w:val="00B173AF"/>
    <w:rsid w:val="00B17506"/>
    <w:rsid w:val="00B201EA"/>
    <w:rsid w:val="00B20BF5"/>
    <w:rsid w:val="00B21086"/>
    <w:rsid w:val="00B21E68"/>
    <w:rsid w:val="00B22379"/>
    <w:rsid w:val="00B2276D"/>
    <w:rsid w:val="00B239C5"/>
    <w:rsid w:val="00B23CE8"/>
    <w:rsid w:val="00B24166"/>
    <w:rsid w:val="00B2440C"/>
    <w:rsid w:val="00B25680"/>
    <w:rsid w:val="00B25C8C"/>
    <w:rsid w:val="00B261AC"/>
    <w:rsid w:val="00B26231"/>
    <w:rsid w:val="00B2644C"/>
    <w:rsid w:val="00B26F03"/>
    <w:rsid w:val="00B2759A"/>
    <w:rsid w:val="00B279E8"/>
    <w:rsid w:val="00B27CB5"/>
    <w:rsid w:val="00B30E30"/>
    <w:rsid w:val="00B30E77"/>
    <w:rsid w:val="00B30FC7"/>
    <w:rsid w:val="00B31A17"/>
    <w:rsid w:val="00B31EC9"/>
    <w:rsid w:val="00B3206E"/>
    <w:rsid w:val="00B32931"/>
    <w:rsid w:val="00B32A5C"/>
    <w:rsid w:val="00B32F48"/>
    <w:rsid w:val="00B32FB9"/>
    <w:rsid w:val="00B3340D"/>
    <w:rsid w:val="00B33A03"/>
    <w:rsid w:val="00B33C64"/>
    <w:rsid w:val="00B340F0"/>
    <w:rsid w:val="00B34136"/>
    <w:rsid w:val="00B34EFD"/>
    <w:rsid w:val="00B35EA4"/>
    <w:rsid w:val="00B35FA0"/>
    <w:rsid w:val="00B36387"/>
    <w:rsid w:val="00B3680C"/>
    <w:rsid w:val="00B36AD1"/>
    <w:rsid w:val="00B37073"/>
    <w:rsid w:val="00B37185"/>
    <w:rsid w:val="00B3751A"/>
    <w:rsid w:val="00B37627"/>
    <w:rsid w:val="00B37826"/>
    <w:rsid w:val="00B378E5"/>
    <w:rsid w:val="00B40159"/>
    <w:rsid w:val="00B40186"/>
    <w:rsid w:val="00B40518"/>
    <w:rsid w:val="00B406B2"/>
    <w:rsid w:val="00B40E06"/>
    <w:rsid w:val="00B40FAF"/>
    <w:rsid w:val="00B41DCF"/>
    <w:rsid w:val="00B43048"/>
    <w:rsid w:val="00B43E84"/>
    <w:rsid w:val="00B43F27"/>
    <w:rsid w:val="00B442F7"/>
    <w:rsid w:val="00B4448E"/>
    <w:rsid w:val="00B44AB5"/>
    <w:rsid w:val="00B44DBD"/>
    <w:rsid w:val="00B44E21"/>
    <w:rsid w:val="00B457AB"/>
    <w:rsid w:val="00B4589B"/>
    <w:rsid w:val="00B45961"/>
    <w:rsid w:val="00B45AA3"/>
    <w:rsid w:val="00B45DC6"/>
    <w:rsid w:val="00B46440"/>
    <w:rsid w:val="00B46B71"/>
    <w:rsid w:val="00B46CE8"/>
    <w:rsid w:val="00B4751B"/>
    <w:rsid w:val="00B5023A"/>
    <w:rsid w:val="00B5038D"/>
    <w:rsid w:val="00B506B8"/>
    <w:rsid w:val="00B50E27"/>
    <w:rsid w:val="00B50EAA"/>
    <w:rsid w:val="00B513AA"/>
    <w:rsid w:val="00B517D6"/>
    <w:rsid w:val="00B52500"/>
    <w:rsid w:val="00B52BDB"/>
    <w:rsid w:val="00B53432"/>
    <w:rsid w:val="00B53D8D"/>
    <w:rsid w:val="00B53F51"/>
    <w:rsid w:val="00B5452E"/>
    <w:rsid w:val="00B55043"/>
    <w:rsid w:val="00B55485"/>
    <w:rsid w:val="00B557FF"/>
    <w:rsid w:val="00B55C96"/>
    <w:rsid w:val="00B560C6"/>
    <w:rsid w:val="00B561A0"/>
    <w:rsid w:val="00B56BED"/>
    <w:rsid w:val="00B56C24"/>
    <w:rsid w:val="00B56CC0"/>
    <w:rsid w:val="00B57BD0"/>
    <w:rsid w:val="00B57E53"/>
    <w:rsid w:val="00B615B2"/>
    <w:rsid w:val="00B61B1D"/>
    <w:rsid w:val="00B61CDC"/>
    <w:rsid w:val="00B61EBC"/>
    <w:rsid w:val="00B622B9"/>
    <w:rsid w:val="00B62430"/>
    <w:rsid w:val="00B63159"/>
    <w:rsid w:val="00B63AD8"/>
    <w:rsid w:val="00B64642"/>
    <w:rsid w:val="00B64A9B"/>
    <w:rsid w:val="00B65708"/>
    <w:rsid w:val="00B6578C"/>
    <w:rsid w:val="00B65CBD"/>
    <w:rsid w:val="00B660B2"/>
    <w:rsid w:val="00B661E9"/>
    <w:rsid w:val="00B66465"/>
    <w:rsid w:val="00B6722E"/>
    <w:rsid w:val="00B674DD"/>
    <w:rsid w:val="00B67AE5"/>
    <w:rsid w:val="00B67D25"/>
    <w:rsid w:val="00B67D86"/>
    <w:rsid w:val="00B70CC2"/>
    <w:rsid w:val="00B7172D"/>
    <w:rsid w:val="00B720DC"/>
    <w:rsid w:val="00B724B5"/>
    <w:rsid w:val="00B725D6"/>
    <w:rsid w:val="00B72AE5"/>
    <w:rsid w:val="00B732C4"/>
    <w:rsid w:val="00B7351E"/>
    <w:rsid w:val="00B73E37"/>
    <w:rsid w:val="00B7437A"/>
    <w:rsid w:val="00B74D62"/>
    <w:rsid w:val="00B74F32"/>
    <w:rsid w:val="00B7529A"/>
    <w:rsid w:val="00B753FC"/>
    <w:rsid w:val="00B7621B"/>
    <w:rsid w:val="00B76BFF"/>
    <w:rsid w:val="00B76DAE"/>
    <w:rsid w:val="00B77129"/>
    <w:rsid w:val="00B775D0"/>
    <w:rsid w:val="00B777A4"/>
    <w:rsid w:val="00B77980"/>
    <w:rsid w:val="00B77BDF"/>
    <w:rsid w:val="00B80215"/>
    <w:rsid w:val="00B80393"/>
    <w:rsid w:val="00B80980"/>
    <w:rsid w:val="00B80B4C"/>
    <w:rsid w:val="00B80D09"/>
    <w:rsid w:val="00B81BFD"/>
    <w:rsid w:val="00B81C59"/>
    <w:rsid w:val="00B81EDD"/>
    <w:rsid w:val="00B82291"/>
    <w:rsid w:val="00B824A6"/>
    <w:rsid w:val="00B82E67"/>
    <w:rsid w:val="00B83907"/>
    <w:rsid w:val="00B83E09"/>
    <w:rsid w:val="00B83EEA"/>
    <w:rsid w:val="00B84282"/>
    <w:rsid w:val="00B8437C"/>
    <w:rsid w:val="00B84602"/>
    <w:rsid w:val="00B852CC"/>
    <w:rsid w:val="00B85366"/>
    <w:rsid w:val="00B85BF4"/>
    <w:rsid w:val="00B85D23"/>
    <w:rsid w:val="00B860C5"/>
    <w:rsid w:val="00B875FD"/>
    <w:rsid w:val="00B87A87"/>
    <w:rsid w:val="00B905D7"/>
    <w:rsid w:val="00B90841"/>
    <w:rsid w:val="00B915BF"/>
    <w:rsid w:val="00B9170D"/>
    <w:rsid w:val="00B91761"/>
    <w:rsid w:val="00B918C8"/>
    <w:rsid w:val="00B91DE0"/>
    <w:rsid w:val="00B91FD8"/>
    <w:rsid w:val="00B927F1"/>
    <w:rsid w:val="00B92AC3"/>
    <w:rsid w:val="00B934F7"/>
    <w:rsid w:val="00B9352C"/>
    <w:rsid w:val="00B93CD6"/>
    <w:rsid w:val="00B943A5"/>
    <w:rsid w:val="00B94B11"/>
    <w:rsid w:val="00B94C0A"/>
    <w:rsid w:val="00B94EE3"/>
    <w:rsid w:val="00B964A1"/>
    <w:rsid w:val="00B97EA2"/>
    <w:rsid w:val="00BA09EB"/>
    <w:rsid w:val="00BA110E"/>
    <w:rsid w:val="00BA127E"/>
    <w:rsid w:val="00BA15BA"/>
    <w:rsid w:val="00BA1A64"/>
    <w:rsid w:val="00BA2492"/>
    <w:rsid w:val="00BA27FE"/>
    <w:rsid w:val="00BA2D16"/>
    <w:rsid w:val="00BA31A6"/>
    <w:rsid w:val="00BA3356"/>
    <w:rsid w:val="00BA340E"/>
    <w:rsid w:val="00BA3863"/>
    <w:rsid w:val="00BA3CD9"/>
    <w:rsid w:val="00BA3F53"/>
    <w:rsid w:val="00BA414B"/>
    <w:rsid w:val="00BA43D2"/>
    <w:rsid w:val="00BA4BE7"/>
    <w:rsid w:val="00BA556E"/>
    <w:rsid w:val="00BA5747"/>
    <w:rsid w:val="00BA5DF4"/>
    <w:rsid w:val="00BA6855"/>
    <w:rsid w:val="00BA6C8F"/>
    <w:rsid w:val="00BA72B1"/>
    <w:rsid w:val="00BA7BDD"/>
    <w:rsid w:val="00BB015C"/>
    <w:rsid w:val="00BB0AE8"/>
    <w:rsid w:val="00BB0DEA"/>
    <w:rsid w:val="00BB1049"/>
    <w:rsid w:val="00BB16F1"/>
    <w:rsid w:val="00BB18D3"/>
    <w:rsid w:val="00BB1B4B"/>
    <w:rsid w:val="00BB1CBE"/>
    <w:rsid w:val="00BB207D"/>
    <w:rsid w:val="00BB2263"/>
    <w:rsid w:val="00BB2891"/>
    <w:rsid w:val="00BB31D8"/>
    <w:rsid w:val="00BB3303"/>
    <w:rsid w:val="00BB374F"/>
    <w:rsid w:val="00BB37F4"/>
    <w:rsid w:val="00BB3C8A"/>
    <w:rsid w:val="00BB3DD6"/>
    <w:rsid w:val="00BB43DE"/>
    <w:rsid w:val="00BB451A"/>
    <w:rsid w:val="00BB472B"/>
    <w:rsid w:val="00BB4B47"/>
    <w:rsid w:val="00BB4E09"/>
    <w:rsid w:val="00BB52AC"/>
    <w:rsid w:val="00BB5DF5"/>
    <w:rsid w:val="00BB61F0"/>
    <w:rsid w:val="00BB6BEA"/>
    <w:rsid w:val="00BB6DBB"/>
    <w:rsid w:val="00BB7450"/>
    <w:rsid w:val="00BB7492"/>
    <w:rsid w:val="00BB76FB"/>
    <w:rsid w:val="00BB7AE6"/>
    <w:rsid w:val="00BB7D11"/>
    <w:rsid w:val="00BC046E"/>
    <w:rsid w:val="00BC05B3"/>
    <w:rsid w:val="00BC06EB"/>
    <w:rsid w:val="00BC08E9"/>
    <w:rsid w:val="00BC11DE"/>
    <w:rsid w:val="00BC230C"/>
    <w:rsid w:val="00BC3153"/>
    <w:rsid w:val="00BC39A8"/>
    <w:rsid w:val="00BC43B5"/>
    <w:rsid w:val="00BC48FF"/>
    <w:rsid w:val="00BC49C8"/>
    <w:rsid w:val="00BC5AE6"/>
    <w:rsid w:val="00BC63F4"/>
    <w:rsid w:val="00BC6D3D"/>
    <w:rsid w:val="00BC6E89"/>
    <w:rsid w:val="00BC7404"/>
    <w:rsid w:val="00BC7941"/>
    <w:rsid w:val="00BC79E6"/>
    <w:rsid w:val="00BD040B"/>
    <w:rsid w:val="00BD068B"/>
    <w:rsid w:val="00BD1050"/>
    <w:rsid w:val="00BD1448"/>
    <w:rsid w:val="00BD1CCC"/>
    <w:rsid w:val="00BD1CE3"/>
    <w:rsid w:val="00BD20DD"/>
    <w:rsid w:val="00BD21CF"/>
    <w:rsid w:val="00BD30CF"/>
    <w:rsid w:val="00BD363E"/>
    <w:rsid w:val="00BD3893"/>
    <w:rsid w:val="00BD3957"/>
    <w:rsid w:val="00BD3CE5"/>
    <w:rsid w:val="00BD3D29"/>
    <w:rsid w:val="00BD4167"/>
    <w:rsid w:val="00BD440D"/>
    <w:rsid w:val="00BD4538"/>
    <w:rsid w:val="00BD4806"/>
    <w:rsid w:val="00BD4DC3"/>
    <w:rsid w:val="00BD4EED"/>
    <w:rsid w:val="00BD5040"/>
    <w:rsid w:val="00BD5A64"/>
    <w:rsid w:val="00BD5B0B"/>
    <w:rsid w:val="00BD5F3F"/>
    <w:rsid w:val="00BD5F64"/>
    <w:rsid w:val="00BD603C"/>
    <w:rsid w:val="00BD61EF"/>
    <w:rsid w:val="00BD64E8"/>
    <w:rsid w:val="00BD71F6"/>
    <w:rsid w:val="00BD7BDD"/>
    <w:rsid w:val="00BE0107"/>
    <w:rsid w:val="00BE0487"/>
    <w:rsid w:val="00BE0B9D"/>
    <w:rsid w:val="00BE0C81"/>
    <w:rsid w:val="00BE0F44"/>
    <w:rsid w:val="00BE108E"/>
    <w:rsid w:val="00BE11E5"/>
    <w:rsid w:val="00BE1269"/>
    <w:rsid w:val="00BE14BA"/>
    <w:rsid w:val="00BE2736"/>
    <w:rsid w:val="00BE2782"/>
    <w:rsid w:val="00BE2F74"/>
    <w:rsid w:val="00BE38A9"/>
    <w:rsid w:val="00BE3B03"/>
    <w:rsid w:val="00BE4FF4"/>
    <w:rsid w:val="00BE5328"/>
    <w:rsid w:val="00BE5765"/>
    <w:rsid w:val="00BE59A6"/>
    <w:rsid w:val="00BE61D5"/>
    <w:rsid w:val="00BE6B6E"/>
    <w:rsid w:val="00BE711A"/>
    <w:rsid w:val="00BE7510"/>
    <w:rsid w:val="00BE7A3F"/>
    <w:rsid w:val="00BF0640"/>
    <w:rsid w:val="00BF0C1C"/>
    <w:rsid w:val="00BF126D"/>
    <w:rsid w:val="00BF161B"/>
    <w:rsid w:val="00BF1A2E"/>
    <w:rsid w:val="00BF1BB7"/>
    <w:rsid w:val="00BF21EC"/>
    <w:rsid w:val="00BF2FA3"/>
    <w:rsid w:val="00BF2FFC"/>
    <w:rsid w:val="00BF3224"/>
    <w:rsid w:val="00BF35B9"/>
    <w:rsid w:val="00BF377D"/>
    <w:rsid w:val="00BF41CA"/>
    <w:rsid w:val="00BF4537"/>
    <w:rsid w:val="00BF4B97"/>
    <w:rsid w:val="00BF5FE7"/>
    <w:rsid w:val="00BF653F"/>
    <w:rsid w:val="00BF6689"/>
    <w:rsid w:val="00BF6B08"/>
    <w:rsid w:val="00BF732B"/>
    <w:rsid w:val="00C003E5"/>
    <w:rsid w:val="00C00C4C"/>
    <w:rsid w:val="00C00E89"/>
    <w:rsid w:val="00C00FB6"/>
    <w:rsid w:val="00C013E8"/>
    <w:rsid w:val="00C01AAD"/>
    <w:rsid w:val="00C02316"/>
    <w:rsid w:val="00C02324"/>
    <w:rsid w:val="00C0268F"/>
    <w:rsid w:val="00C02762"/>
    <w:rsid w:val="00C02ABC"/>
    <w:rsid w:val="00C02FBE"/>
    <w:rsid w:val="00C042DC"/>
    <w:rsid w:val="00C04333"/>
    <w:rsid w:val="00C04AEE"/>
    <w:rsid w:val="00C04BC6"/>
    <w:rsid w:val="00C04F62"/>
    <w:rsid w:val="00C051B7"/>
    <w:rsid w:val="00C05978"/>
    <w:rsid w:val="00C0688E"/>
    <w:rsid w:val="00C07247"/>
    <w:rsid w:val="00C0760A"/>
    <w:rsid w:val="00C077EE"/>
    <w:rsid w:val="00C103E7"/>
    <w:rsid w:val="00C108B7"/>
    <w:rsid w:val="00C10F6E"/>
    <w:rsid w:val="00C11B21"/>
    <w:rsid w:val="00C12229"/>
    <w:rsid w:val="00C127B5"/>
    <w:rsid w:val="00C12933"/>
    <w:rsid w:val="00C13B3E"/>
    <w:rsid w:val="00C13CC3"/>
    <w:rsid w:val="00C140FC"/>
    <w:rsid w:val="00C14989"/>
    <w:rsid w:val="00C149AF"/>
    <w:rsid w:val="00C14BF7"/>
    <w:rsid w:val="00C14ED4"/>
    <w:rsid w:val="00C1553D"/>
    <w:rsid w:val="00C15688"/>
    <w:rsid w:val="00C157F6"/>
    <w:rsid w:val="00C15C28"/>
    <w:rsid w:val="00C15C5B"/>
    <w:rsid w:val="00C1678C"/>
    <w:rsid w:val="00C17002"/>
    <w:rsid w:val="00C171E5"/>
    <w:rsid w:val="00C176E7"/>
    <w:rsid w:val="00C1787F"/>
    <w:rsid w:val="00C200AD"/>
    <w:rsid w:val="00C202C6"/>
    <w:rsid w:val="00C207C1"/>
    <w:rsid w:val="00C209DE"/>
    <w:rsid w:val="00C20CB3"/>
    <w:rsid w:val="00C21193"/>
    <w:rsid w:val="00C213AD"/>
    <w:rsid w:val="00C21788"/>
    <w:rsid w:val="00C23624"/>
    <w:rsid w:val="00C238EB"/>
    <w:rsid w:val="00C23A60"/>
    <w:rsid w:val="00C23D7D"/>
    <w:rsid w:val="00C248DA"/>
    <w:rsid w:val="00C24EDE"/>
    <w:rsid w:val="00C24FBA"/>
    <w:rsid w:val="00C253C2"/>
    <w:rsid w:val="00C253C8"/>
    <w:rsid w:val="00C2543C"/>
    <w:rsid w:val="00C256F0"/>
    <w:rsid w:val="00C2667B"/>
    <w:rsid w:val="00C26DB8"/>
    <w:rsid w:val="00C26E63"/>
    <w:rsid w:val="00C26FF0"/>
    <w:rsid w:val="00C2755A"/>
    <w:rsid w:val="00C2774F"/>
    <w:rsid w:val="00C3017D"/>
    <w:rsid w:val="00C304BB"/>
    <w:rsid w:val="00C31826"/>
    <w:rsid w:val="00C31F38"/>
    <w:rsid w:val="00C32060"/>
    <w:rsid w:val="00C3212D"/>
    <w:rsid w:val="00C32143"/>
    <w:rsid w:val="00C323A0"/>
    <w:rsid w:val="00C32739"/>
    <w:rsid w:val="00C328A2"/>
    <w:rsid w:val="00C32910"/>
    <w:rsid w:val="00C32BF7"/>
    <w:rsid w:val="00C32EC9"/>
    <w:rsid w:val="00C333CA"/>
    <w:rsid w:val="00C35267"/>
    <w:rsid w:val="00C352CF"/>
    <w:rsid w:val="00C3543D"/>
    <w:rsid w:val="00C35D6B"/>
    <w:rsid w:val="00C35E2A"/>
    <w:rsid w:val="00C36709"/>
    <w:rsid w:val="00C36F23"/>
    <w:rsid w:val="00C37483"/>
    <w:rsid w:val="00C40062"/>
    <w:rsid w:val="00C401CA"/>
    <w:rsid w:val="00C40662"/>
    <w:rsid w:val="00C409BF"/>
    <w:rsid w:val="00C41936"/>
    <w:rsid w:val="00C41C08"/>
    <w:rsid w:val="00C41C99"/>
    <w:rsid w:val="00C41D0E"/>
    <w:rsid w:val="00C4214D"/>
    <w:rsid w:val="00C4269F"/>
    <w:rsid w:val="00C43010"/>
    <w:rsid w:val="00C4445E"/>
    <w:rsid w:val="00C446DF"/>
    <w:rsid w:val="00C44D36"/>
    <w:rsid w:val="00C44E52"/>
    <w:rsid w:val="00C450EA"/>
    <w:rsid w:val="00C452B1"/>
    <w:rsid w:val="00C45C9A"/>
    <w:rsid w:val="00C45D3F"/>
    <w:rsid w:val="00C46116"/>
    <w:rsid w:val="00C4611F"/>
    <w:rsid w:val="00C465BF"/>
    <w:rsid w:val="00C4667B"/>
    <w:rsid w:val="00C46A7C"/>
    <w:rsid w:val="00C46D18"/>
    <w:rsid w:val="00C471AE"/>
    <w:rsid w:val="00C4750C"/>
    <w:rsid w:val="00C479FB"/>
    <w:rsid w:val="00C503A9"/>
    <w:rsid w:val="00C506E2"/>
    <w:rsid w:val="00C5094C"/>
    <w:rsid w:val="00C50B6F"/>
    <w:rsid w:val="00C50C81"/>
    <w:rsid w:val="00C51145"/>
    <w:rsid w:val="00C51357"/>
    <w:rsid w:val="00C5150B"/>
    <w:rsid w:val="00C5199E"/>
    <w:rsid w:val="00C51F24"/>
    <w:rsid w:val="00C53046"/>
    <w:rsid w:val="00C540EA"/>
    <w:rsid w:val="00C541DD"/>
    <w:rsid w:val="00C54387"/>
    <w:rsid w:val="00C54435"/>
    <w:rsid w:val="00C54745"/>
    <w:rsid w:val="00C555CD"/>
    <w:rsid w:val="00C55D8A"/>
    <w:rsid w:val="00C560CB"/>
    <w:rsid w:val="00C56DBF"/>
    <w:rsid w:val="00C56F22"/>
    <w:rsid w:val="00C56F97"/>
    <w:rsid w:val="00C578B0"/>
    <w:rsid w:val="00C57EBF"/>
    <w:rsid w:val="00C57F82"/>
    <w:rsid w:val="00C60322"/>
    <w:rsid w:val="00C60CF8"/>
    <w:rsid w:val="00C60DCE"/>
    <w:rsid w:val="00C622D1"/>
    <w:rsid w:val="00C624AC"/>
    <w:rsid w:val="00C6285F"/>
    <w:rsid w:val="00C6375E"/>
    <w:rsid w:val="00C63FF4"/>
    <w:rsid w:val="00C6408A"/>
    <w:rsid w:val="00C642EC"/>
    <w:rsid w:val="00C64574"/>
    <w:rsid w:val="00C649AF"/>
    <w:rsid w:val="00C64D86"/>
    <w:rsid w:val="00C64EF1"/>
    <w:rsid w:val="00C651D8"/>
    <w:rsid w:val="00C65233"/>
    <w:rsid w:val="00C65907"/>
    <w:rsid w:val="00C65C76"/>
    <w:rsid w:val="00C65DBA"/>
    <w:rsid w:val="00C66063"/>
    <w:rsid w:val="00C663F6"/>
    <w:rsid w:val="00C6668F"/>
    <w:rsid w:val="00C668BD"/>
    <w:rsid w:val="00C674C7"/>
    <w:rsid w:val="00C675F7"/>
    <w:rsid w:val="00C679FA"/>
    <w:rsid w:val="00C67BA1"/>
    <w:rsid w:val="00C67C15"/>
    <w:rsid w:val="00C67F37"/>
    <w:rsid w:val="00C7005E"/>
    <w:rsid w:val="00C708A4"/>
    <w:rsid w:val="00C70928"/>
    <w:rsid w:val="00C70A36"/>
    <w:rsid w:val="00C70F08"/>
    <w:rsid w:val="00C7106C"/>
    <w:rsid w:val="00C71AD6"/>
    <w:rsid w:val="00C72199"/>
    <w:rsid w:val="00C72333"/>
    <w:rsid w:val="00C72676"/>
    <w:rsid w:val="00C7274B"/>
    <w:rsid w:val="00C736A5"/>
    <w:rsid w:val="00C738B7"/>
    <w:rsid w:val="00C74363"/>
    <w:rsid w:val="00C74532"/>
    <w:rsid w:val="00C74BAE"/>
    <w:rsid w:val="00C74E13"/>
    <w:rsid w:val="00C7525B"/>
    <w:rsid w:val="00C75880"/>
    <w:rsid w:val="00C75C41"/>
    <w:rsid w:val="00C76263"/>
    <w:rsid w:val="00C76F9A"/>
    <w:rsid w:val="00C7709A"/>
    <w:rsid w:val="00C77EBB"/>
    <w:rsid w:val="00C80B98"/>
    <w:rsid w:val="00C80D51"/>
    <w:rsid w:val="00C81644"/>
    <w:rsid w:val="00C81D24"/>
    <w:rsid w:val="00C8252F"/>
    <w:rsid w:val="00C82C49"/>
    <w:rsid w:val="00C83317"/>
    <w:rsid w:val="00C839D5"/>
    <w:rsid w:val="00C86C9B"/>
    <w:rsid w:val="00C87771"/>
    <w:rsid w:val="00C87C5D"/>
    <w:rsid w:val="00C87E4F"/>
    <w:rsid w:val="00C901AD"/>
    <w:rsid w:val="00C90709"/>
    <w:rsid w:val="00C90733"/>
    <w:rsid w:val="00C9074A"/>
    <w:rsid w:val="00C90757"/>
    <w:rsid w:val="00C90B55"/>
    <w:rsid w:val="00C90B63"/>
    <w:rsid w:val="00C90C55"/>
    <w:rsid w:val="00C92948"/>
    <w:rsid w:val="00C92E85"/>
    <w:rsid w:val="00C934F6"/>
    <w:rsid w:val="00C936E7"/>
    <w:rsid w:val="00C9387C"/>
    <w:rsid w:val="00C93940"/>
    <w:rsid w:val="00C939D4"/>
    <w:rsid w:val="00C93F44"/>
    <w:rsid w:val="00C940AF"/>
    <w:rsid w:val="00C9451A"/>
    <w:rsid w:val="00C95189"/>
    <w:rsid w:val="00C96EEA"/>
    <w:rsid w:val="00C97530"/>
    <w:rsid w:val="00CA0064"/>
    <w:rsid w:val="00CA0C03"/>
    <w:rsid w:val="00CA0EDD"/>
    <w:rsid w:val="00CA128E"/>
    <w:rsid w:val="00CA17EF"/>
    <w:rsid w:val="00CA20D0"/>
    <w:rsid w:val="00CA2514"/>
    <w:rsid w:val="00CA27EA"/>
    <w:rsid w:val="00CA2BB6"/>
    <w:rsid w:val="00CA2BDA"/>
    <w:rsid w:val="00CA31C0"/>
    <w:rsid w:val="00CA4BBC"/>
    <w:rsid w:val="00CA59AB"/>
    <w:rsid w:val="00CA5E75"/>
    <w:rsid w:val="00CA6467"/>
    <w:rsid w:val="00CA6522"/>
    <w:rsid w:val="00CA7067"/>
    <w:rsid w:val="00CA78D8"/>
    <w:rsid w:val="00CB031D"/>
    <w:rsid w:val="00CB06C6"/>
    <w:rsid w:val="00CB0922"/>
    <w:rsid w:val="00CB09B0"/>
    <w:rsid w:val="00CB0F4F"/>
    <w:rsid w:val="00CB1219"/>
    <w:rsid w:val="00CB12BE"/>
    <w:rsid w:val="00CB1594"/>
    <w:rsid w:val="00CB1BF3"/>
    <w:rsid w:val="00CB2425"/>
    <w:rsid w:val="00CB29AC"/>
    <w:rsid w:val="00CB29DE"/>
    <w:rsid w:val="00CB3050"/>
    <w:rsid w:val="00CB38B5"/>
    <w:rsid w:val="00CB396A"/>
    <w:rsid w:val="00CB3B22"/>
    <w:rsid w:val="00CB3FC8"/>
    <w:rsid w:val="00CB4B4E"/>
    <w:rsid w:val="00CB5540"/>
    <w:rsid w:val="00CB59F2"/>
    <w:rsid w:val="00CB601A"/>
    <w:rsid w:val="00CB6563"/>
    <w:rsid w:val="00CB6C95"/>
    <w:rsid w:val="00CB75BB"/>
    <w:rsid w:val="00CB7BD9"/>
    <w:rsid w:val="00CB7CDB"/>
    <w:rsid w:val="00CB7E67"/>
    <w:rsid w:val="00CC00AE"/>
    <w:rsid w:val="00CC035A"/>
    <w:rsid w:val="00CC08AD"/>
    <w:rsid w:val="00CC2036"/>
    <w:rsid w:val="00CC2F3C"/>
    <w:rsid w:val="00CC3915"/>
    <w:rsid w:val="00CC392E"/>
    <w:rsid w:val="00CC3945"/>
    <w:rsid w:val="00CC495D"/>
    <w:rsid w:val="00CC4965"/>
    <w:rsid w:val="00CC4F1C"/>
    <w:rsid w:val="00CC523A"/>
    <w:rsid w:val="00CC5A04"/>
    <w:rsid w:val="00CC68CF"/>
    <w:rsid w:val="00CC692A"/>
    <w:rsid w:val="00CC6A1C"/>
    <w:rsid w:val="00CC6D41"/>
    <w:rsid w:val="00CC72E9"/>
    <w:rsid w:val="00CD00D4"/>
    <w:rsid w:val="00CD0400"/>
    <w:rsid w:val="00CD26B8"/>
    <w:rsid w:val="00CD2905"/>
    <w:rsid w:val="00CD2B6D"/>
    <w:rsid w:val="00CD36FB"/>
    <w:rsid w:val="00CD3AF5"/>
    <w:rsid w:val="00CD3CA7"/>
    <w:rsid w:val="00CD4432"/>
    <w:rsid w:val="00CD48E0"/>
    <w:rsid w:val="00CD4AC6"/>
    <w:rsid w:val="00CD4E7F"/>
    <w:rsid w:val="00CD4F92"/>
    <w:rsid w:val="00CD553E"/>
    <w:rsid w:val="00CD5807"/>
    <w:rsid w:val="00CD59AA"/>
    <w:rsid w:val="00CD5CAE"/>
    <w:rsid w:val="00CD6F67"/>
    <w:rsid w:val="00CE03BF"/>
    <w:rsid w:val="00CE0626"/>
    <w:rsid w:val="00CE0627"/>
    <w:rsid w:val="00CE0985"/>
    <w:rsid w:val="00CE0A69"/>
    <w:rsid w:val="00CE1C7B"/>
    <w:rsid w:val="00CE2103"/>
    <w:rsid w:val="00CE22E0"/>
    <w:rsid w:val="00CE2FA9"/>
    <w:rsid w:val="00CE326B"/>
    <w:rsid w:val="00CE32D6"/>
    <w:rsid w:val="00CE43D5"/>
    <w:rsid w:val="00CE48FE"/>
    <w:rsid w:val="00CE49CD"/>
    <w:rsid w:val="00CE4ED5"/>
    <w:rsid w:val="00CE5052"/>
    <w:rsid w:val="00CE51DD"/>
    <w:rsid w:val="00CE5CD7"/>
    <w:rsid w:val="00CE60E2"/>
    <w:rsid w:val="00CE6725"/>
    <w:rsid w:val="00CE6912"/>
    <w:rsid w:val="00CE6A91"/>
    <w:rsid w:val="00CE6BB0"/>
    <w:rsid w:val="00CE74BE"/>
    <w:rsid w:val="00CF05D3"/>
    <w:rsid w:val="00CF0711"/>
    <w:rsid w:val="00CF156F"/>
    <w:rsid w:val="00CF17D7"/>
    <w:rsid w:val="00CF1D33"/>
    <w:rsid w:val="00CF29F1"/>
    <w:rsid w:val="00CF2A15"/>
    <w:rsid w:val="00CF3077"/>
    <w:rsid w:val="00CF3548"/>
    <w:rsid w:val="00CF3CC2"/>
    <w:rsid w:val="00CF44E8"/>
    <w:rsid w:val="00CF47DA"/>
    <w:rsid w:val="00CF4937"/>
    <w:rsid w:val="00CF4F3E"/>
    <w:rsid w:val="00CF5517"/>
    <w:rsid w:val="00CF562C"/>
    <w:rsid w:val="00CF5BAC"/>
    <w:rsid w:val="00CF6828"/>
    <w:rsid w:val="00CF7D05"/>
    <w:rsid w:val="00CF7F19"/>
    <w:rsid w:val="00D00777"/>
    <w:rsid w:val="00D00B9F"/>
    <w:rsid w:val="00D00E15"/>
    <w:rsid w:val="00D00F60"/>
    <w:rsid w:val="00D01074"/>
    <w:rsid w:val="00D0113E"/>
    <w:rsid w:val="00D012FC"/>
    <w:rsid w:val="00D01BF2"/>
    <w:rsid w:val="00D025F0"/>
    <w:rsid w:val="00D036A3"/>
    <w:rsid w:val="00D037C0"/>
    <w:rsid w:val="00D03866"/>
    <w:rsid w:val="00D0397D"/>
    <w:rsid w:val="00D03A21"/>
    <w:rsid w:val="00D03E0E"/>
    <w:rsid w:val="00D03FAC"/>
    <w:rsid w:val="00D043DB"/>
    <w:rsid w:val="00D04B0F"/>
    <w:rsid w:val="00D05193"/>
    <w:rsid w:val="00D05BB2"/>
    <w:rsid w:val="00D05D4E"/>
    <w:rsid w:val="00D05F15"/>
    <w:rsid w:val="00D06161"/>
    <w:rsid w:val="00D06E77"/>
    <w:rsid w:val="00D07FCA"/>
    <w:rsid w:val="00D102F3"/>
    <w:rsid w:val="00D1073A"/>
    <w:rsid w:val="00D10A4F"/>
    <w:rsid w:val="00D10C80"/>
    <w:rsid w:val="00D1163D"/>
    <w:rsid w:val="00D11859"/>
    <w:rsid w:val="00D127F8"/>
    <w:rsid w:val="00D129FE"/>
    <w:rsid w:val="00D132DF"/>
    <w:rsid w:val="00D133B8"/>
    <w:rsid w:val="00D1379F"/>
    <w:rsid w:val="00D137B3"/>
    <w:rsid w:val="00D137F2"/>
    <w:rsid w:val="00D13A0F"/>
    <w:rsid w:val="00D13AB1"/>
    <w:rsid w:val="00D13D3E"/>
    <w:rsid w:val="00D13D7B"/>
    <w:rsid w:val="00D14382"/>
    <w:rsid w:val="00D1456F"/>
    <w:rsid w:val="00D1461E"/>
    <w:rsid w:val="00D147EA"/>
    <w:rsid w:val="00D14B01"/>
    <w:rsid w:val="00D16338"/>
    <w:rsid w:val="00D16B5A"/>
    <w:rsid w:val="00D17304"/>
    <w:rsid w:val="00D17388"/>
    <w:rsid w:val="00D208A6"/>
    <w:rsid w:val="00D20AEF"/>
    <w:rsid w:val="00D2102E"/>
    <w:rsid w:val="00D21130"/>
    <w:rsid w:val="00D211DF"/>
    <w:rsid w:val="00D21DDF"/>
    <w:rsid w:val="00D21F71"/>
    <w:rsid w:val="00D23209"/>
    <w:rsid w:val="00D23A2C"/>
    <w:rsid w:val="00D23FBC"/>
    <w:rsid w:val="00D24034"/>
    <w:rsid w:val="00D2423F"/>
    <w:rsid w:val="00D24877"/>
    <w:rsid w:val="00D25251"/>
    <w:rsid w:val="00D2582C"/>
    <w:rsid w:val="00D2589C"/>
    <w:rsid w:val="00D259F2"/>
    <w:rsid w:val="00D25AE1"/>
    <w:rsid w:val="00D26849"/>
    <w:rsid w:val="00D26CA5"/>
    <w:rsid w:val="00D26E96"/>
    <w:rsid w:val="00D2710E"/>
    <w:rsid w:val="00D27365"/>
    <w:rsid w:val="00D275C9"/>
    <w:rsid w:val="00D278FA"/>
    <w:rsid w:val="00D30057"/>
    <w:rsid w:val="00D31321"/>
    <w:rsid w:val="00D31C2D"/>
    <w:rsid w:val="00D31DE2"/>
    <w:rsid w:val="00D32CDD"/>
    <w:rsid w:val="00D33056"/>
    <w:rsid w:val="00D33087"/>
    <w:rsid w:val="00D3316F"/>
    <w:rsid w:val="00D336C7"/>
    <w:rsid w:val="00D33995"/>
    <w:rsid w:val="00D33A09"/>
    <w:rsid w:val="00D33E13"/>
    <w:rsid w:val="00D33EC7"/>
    <w:rsid w:val="00D3408D"/>
    <w:rsid w:val="00D34583"/>
    <w:rsid w:val="00D35C19"/>
    <w:rsid w:val="00D36685"/>
    <w:rsid w:val="00D36862"/>
    <w:rsid w:val="00D3704B"/>
    <w:rsid w:val="00D37762"/>
    <w:rsid w:val="00D37877"/>
    <w:rsid w:val="00D37882"/>
    <w:rsid w:val="00D37C0F"/>
    <w:rsid w:val="00D4000F"/>
    <w:rsid w:val="00D4027B"/>
    <w:rsid w:val="00D407CB"/>
    <w:rsid w:val="00D40AAE"/>
    <w:rsid w:val="00D41D7B"/>
    <w:rsid w:val="00D424B2"/>
    <w:rsid w:val="00D4259C"/>
    <w:rsid w:val="00D42A0C"/>
    <w:rsid w:val="00D43158"/>
    <w:rsid w:val="00D43466"/>
    <w:rsid w:val="00D43A9D"/>
    <w:rsid w:val="00D43F8B"/>
    <w:rsid w:val="00D448FD"/>
    <w:rsid w:val="00D44CC1"/>
    <w:rsid w:val="00D456D0"/>
    <w:rsid w:val="00D45D9C"/>
    <w:rsid w:val="00D460BA"/>
    <w:rsid w:val="00D4620A"/>
    <w:rsid w:val="00D4666A"/>
    <w:rsid w:val="00D46B66"/>
    <w:rsid w:val="00D46E91"/>
    <w:rsid w:val="00D46FD7"/>
    <w:rsid w:val="00D4799F"/>
    <w:rsid w:val="00D47A77"/>
    <w:rsid w:val="00D5050A"/>
    <w:rsid w:val="00D50603"/>
    <w:rsid w:val="00D50C7C"/>
    <w:rsid w:val="00D50F73"/>
    <w:rsid w:val="00D510B9"/>
    <w:rsid w:val="00D51270"/>
    <w:rsid w:val="00D5154D"/>
    <w:rsid w:val="00D51873"/>
    <w:rsid w:val="00D5206C"/>
    <w:rsid w:val="00D5224D"/>
    <w:rsid w:val="00D524F2"/>
    <w:rsid w:val="00D53472"/>
    <w:rsid w:val="00D53B51"/>
    <w:rsid w:val="00D5417A"/>
    <w:rsid w:val="00D5550B"/>
    <w:rsid w:val="00D5628C"/>
    <w:rsid w:val="00D568A5"/>
    <w:rsid w:val="00D60136"/>
    <w:rsid w:val="00D6037F"/>
    <w:rsid w:val="00D60549"/>
    <w:rsid w:val="00D60588"/>
    <w:rsid w:val="00D61159"/>
    <w:rsid w:val="00D61A4E"/>
    <w:rsid w:val="00D61E2F"/>
    <w:rsid w:val="00D6231A"/>
    <w:rsid w:val="00D62390"/>
    <w:rsid w:val="00D624CA"/>
    <w:rsid w:val="00D62BF1"/>
    <w:rsid w:val="00D63003"/>
    <w:rsid w:val="00D63222"/>
    <w:rsid w:val="00D644B9"/>
    <w:rsid w:val="00D646E3"/>
    <w:rsid w:val="00D64789"/>
    <w:rsid w:val="00D64FB9"/>
    <w:rsid w:val="00D65955"/>
    <w:rsid w:val="00D660FF"/>
    <w:rsid w:val="00D66228"/>
    <w:rsid w:val="00D66298"/>
    <w:rsid w:val="00D66FB9"/>
    <w:rsid w:val="00D67240"/>
    <w:rsid w:val="00D67312"/>
    <w:rsid w:val="00D67AD7"/>
    <w:rsid w:val="00D67BBE"/>
    <w:rsid w:val="00D70003"/>
    <w:rsid w:val="00D70155"/>
    <w:rsid w:val="00D70947"/>
    <w:rsid w:val="00D70A40"/>
    <w:rsid w:val="00D70D33"/>
    <w:rsid w:val="00D70EBA"/>
    <w:rsid w:val="00D71076"/>
    <w:rsid w:val="00D71313"/>
    <w:rsid w:val="00D71A2D"/>
    <w:rsid w:val="00D71F50"/>
    <w:rsid w:val="00D71FE2"/>
    <w:rsid w:val="00D7230A"/>
    <w:rsid w:val="00D72C9B"/>
    <w:rsid w:val="00D735FC"/>
    <w:rsid w:val="00D73A4F"/>
    <w:rsid w:val="00D7467B"/>
    <w:rsid w:val="00D748DB"/>
    <w:rsid w:val="00D7580F"/>
    <w:rsid w:val="00D75838"/>
    <w:rsid w:val="00D758C6"/>
    <w:rsid w:val="00D75F02"/>
    <w:rsid w:val="00D7621C"/>
    <w:rsid w:val="00D76ABA"/>
    <w:rsid w:val="00D76E2B"/>
    <w:rsid w:val="00D772C8"/>
    <w:rsid w:val="00D77485"/>
    <w:rsid w:val="00D774BC"/>
    <w:rsid w:val="00D7753E"/>
    <w:rsid w:val="00D7784C"/>
    <w:rsid w:val="00D8055B"/>
    <w:rsid w:val="00D80C71"/>
    <w:rsid w:val="00D80E6C"/>
    <w:rsid w:val="00D813C1"/>
    <w:rsid w:val="00D81527"/>
    <w:rsid w:val="00D81C5D"/>
    <w:rsid w:val="00D8214D"/>
    <w:rsid w:val="00D824F7"/>
    <w:rsid w:val="00D83222"/>
    <w:rsid w:val="00D83280"/>
    <w:rsid w:val="00D84274"/>
    <w:rsid w:val="00D843A8"/>
    <w:rsid w:val="00D84B86"/>
    <w:rsid w:val="00D84BB2"/>
    <w:rsid w:val="00D857B6"/>
    <w:rsid w:val="00D860E3"/>
    <w:rsid w:val="00D86AF4"/>
    <w:rsid w:val="00D86BF3"/>
    <w:rsid w:val="00D87030"/>
    <w:rsid w:val="00D87225"/>
    <w:rsid w:val="00D87254"/>
    <w:rsid w:val="00D87570"/>
    <w:rsid w:val="00D8771D"/>
    <w:rsid w:val="00D87C1D"/>
    <w:rsid w:val="00D87E97"/>
    <w:rsid w:val="00D9022E"/>
    <w:rsid w:val="00D90E1C"/>
    <w:rsid w:val="00D9120D"/>
    <w:rsid w:val="00D91661"/>
    <w:rsid w:val="00D917F4"/>
    <w:rsid w:val="00D91AB3"/>
    <w:rsid w:val="00D921C4"/>
    <w:rsid w:val="00D924DA"/>
    <w:rsid w:val="00D925E8"/>
    <w:rsid w:val="00D927FC"/>
    <w:rsid w:val="00D92F9A"/>
    <w:rsid w:val="00D935D8"/>
    <w:rsid w:val="00D93FA4"/>
    <w:rsid w:val="00D94039"/>
    <w:rsid w:val="00D94229"/>
    <w:rsid w:val="00D94B3A"/>
    <w:rsid w:val="00D94C85"/>
    <w:rsid w:val="00D94E6F"/>
    <w:rsid w:val="00D95023"/>
    <w:rsid w:val="00D95304"/>
    <w:rsid w:val="00D9584B"/>
    <w:rsid w:val="00D95C4F"/>
    <w:rsid w:val="00D95C82"/>
    <w:rsid w:val="00D96349"/>
    <w:rsid w:val="00D9640E"/>
    <w:rsid w:val="00D966C3"/>
    <w:rsid w:val="00D96A9F"/>
    <w:rsid w:val="00D96C76"/>
    <w:rsid w:val="00D9704C"/>
    <w:rsid w:val="00D97608"/>
    <w:rsid w:val="00D9762F"/>
    <w:rsid w:val="00D97AAC"/>
    <w:rsid w:val="00D97F61"/>
    <w:rsid w:val="00DA035D"/>
    <w:rsid w:val="00DA111C"/>
    <w:rsid w:val="00DA1CDE"/>
    <w:rsid w:val="00DA1E52"/>
    <w:rsid w:val="00DA1F25"/>
    <w:rsid w:val="00DA260E"/>
    <w:rsid w:val="00DA2816"/>
    <w:rsid w:val="00DA2F33"/>
    <w:rsid w:val="00DA3460"/>
    <w:rsid w:val="00DA4287"/>
    <w:rsid w:val="00DA4376"/>
    <w:rsid w:val="00DA4646"/>
    <w:rsid w:val="00DA487C"/>
    <w:rsid w:val="00DA4BE7"/>
    <w:rsid w:val="00DA51E1"/>
    <w:rsid w:val="00DA5A19"/>
    <w:rsid w:val="00DA5C33"/>
    <w:rsid w:val="00DA6142"/>
    <w:rsid w:val="00DA64DD"/>
    <w:rsid w:val="00DA66E8"/>
    <w:rsid w:val="00DA72DF"/>
    <w:rsid w:val="00DA77C4"/>
    <w:rsid w:val="00DA7865"/>
    <w:rsid w:val="00DA7B5F"/>
    <w:rsid w:val="00DA7FD2"/>
    <w:rsid w:val="00DB0436"/>
    <w:rsid w:val="00DB0877"/>
    <w:rsid w:val="00DB1437"/>
    <w:rsid w:val="00DB1603"/>
    <w:rsid w:val="00DB1688"/>
    <w:rsid w:val="00DB19A6"/>
    <w:rsid w:val="00DB1DF9"/>
    <w:rsid w:val="00DB2582"/>
    <w:rsid w:val="00DB2D15"/>
    <w:rsid w:val="00DB2F24"/>
    <w:rsid w:val="00DB3345"/>
    <w:rsid w:val="00DB33A0"/>
    <w:rsid w:val="00DB370A"/>
    <w:rsid w:val="00DB3890"/>
    <w:rsid w:val="00DB3D02"/>
    <w:rsid w:val="00DB3D42"/>
    <w:rsid w:val="00DB584D"/>
    <w:rsid w:val="00DB5B52"/>
    <w:rsid w:val="00DB5B54"/>
    <w:rsid w:val="00DB5CF5"/>
    <w:rsid w:val="00DB63B5"/>
    <w:rsid w:val="00DB686D"/>
    <w:rsid w:val="00DB6C7C"/>
    <w:rsid w:val="00DB6D32"/>
    <w:rsid w:val="00DB6D36"/>
    <w:rsid w:val="00DB717E"/>
    <w:rsid w:val="00DB7553"/>
    <w:rsid w:val="00DB7C44"/>
    <w:rsid w:val="00DC08BE"/>
    <w:rsid w:val="00DC1218"/>
    <w:rsid w:val="00DC1973"/>
    <w:rsid w:val="00DC1AA4"/>
    <w:rsid w:val="00DC2A58"/>
    <w:rsid w:val="00DC32C3"/>
    <w:rsid w:val="00DC3580"/>
    <w:rsid w:val="00DC3818"/>
    <w:rsid w:val="00DC3898"/>
    <w:rsid w:val="00DC3B27"/>
    <w:rsid w:val="00DC3BE0"/>
    <w:rsid w:val="00DC421F"/>
    <w:rsid w:val="00DC4C57"/>
    <w:rsid w:val="00DC4CCA"/>
    <w:rsid w:val="00DC6096"/>
    <w:rsid w:val="00DC6B89"/>
    <w:rsid w:val="00DC6E24"/>
    <w:rsid w:val="00DC6E43"/>
    <w:rsid w:val="00DC7C69"/>
    <w:rsid w:val="00DC7CA2"/>
    <w:rsid w:val="00DC7D23"/>
    <w:rsid w:val="00DC7D58"/>
    <w:rsid w:val="00DD0225"/>
    <w:rsid w:val="00DD03B0"/>
    <w:rsid w:val="00DD0A91"/>
    <w:rsid w:val="00DD0B24"/>
    <w:rsid w:val="00DD0B37"/>
    <w:rsid w:val="00DD0DB0"/>
    <w:rsid w:val="00DD1168"/>
    <w:rsid w:val="00DD1303"/>
    <w:rsid w:val="00DD1494"/>
    <w:rsid w:val="00DD1679"/>
    <w:rsid w:val="00DD16ED"/>
    <w:rsid w:val="00DD190F"/>
    <w:rsid w:val="00DD1AB9"/>
    <w:rsid w:val="00DD2437"/>
    <w:rsid w:val="00DD342E"/>
    <w:rsid w:val="00DD395A"/>
    <w:rsid w:val="00DD3D76"/>
    <w:rsid w:val="00DD3E20"/>
    <w:rsid w:val="00DD3E26"/>
    <w:rsid w:val="00DD4CDA"/>
    <w:rsid w:val="00DD4FD8"/>
    <w:rsid w:val="00DD6452"/>
    <w:rsid w:val="00DD6B16"/>
    <w:rsid w:val="00DD6B94"/>
    <w:rsid w:val="00DD6C74"/>
    <w:rsid w:val="00DD6FC5"/>
    <w:rsid w:val="00DD7202"/>
    <w:rsid w:val="00DD7430"/>
    <w:rsid w:val="00DD75C7"/>
    <w:rsid w:val="00DD7977"/>
    <w:rsid w:val="00DE0C09"/>
    <w:rsid w:val="00DE16F4"/>
    <w:rsid w:val="00DE1CCA"/>
    <w:rsid w:val="00DE219D"/>
    <w:rsid w:val="00DE2426"/>
    <w:rsid w:val="00DE2500"/>
    <w:rsid w:val="00DE2CC1"/>
    <w:rsid w:val="00DE2DEC"/>
    <w:rsid w:val="00DE2FB4"/>
    <w:rsid w:val="00DE32F2"/>
    <w:rsid w:val="00DE3335"/>
    <w:rsid w:val="00DE352D"/>
    <w:rsid w:val="00DE3D30"/>
    <w:rsid w:val="00DE3ECF"/>
    <w:rsid w:val="00DE4593"/>
    <w:rsid w:val="00DE4677"/>
    <w:rsid w:val="00DE4B7B"/>
    <w:rsid w:val="00DE4D21"/>
    <w:rsid w:val="00DE5B5E"/>
    <w:rsid w:val="00DE6573"/>
    <w:rsid w:val="00DE682F"/>
    <w:rsid w:val="00DE69F3"/>
    <w:rsid w:val="00DE6CA2"/>
    <w:rsid w:val="00DE6FE4"/>
    <w:rsid w:val="00DE7A23"/>
    <w:rsid w:val="00DF00D0"/>
    <w:rsid w:val="00DF0265"/>
    <w:rsid w:val="00DF079B"/>
    <w:rsid w:val="00DF1372"/>
    <w:rsid w:val="00DF1B02"/>
    <w:rsid w:val="00DF1F95"/>
    <w:rsid w:val="00DF2418"/>
    <w:rsid w:val="00DF4012"/>
    <w:rsid w:val="00DF401F"/>
    <w:rsid w:val="00DF4830"/>
    <w:rsid w:val="00DF57B7"/>
    <w:rsid w:val="00DF60B0"/>
    <w:rsid w:val="00DF61DD"/>
    <w:rsid w:val="00DF62CD"/>
    <w:rsid w:val="00DF6652"/>
    <w:rsid w:val="00DF6A54"/>
    <w:rsid w:val="00DF71AF"/>
    <w:rsid w:val="00DF71F5"/>
    <w:rsid w:val="00DF7754"/>
    <w:rsid w:val="00DF7EA6"/>
    <w:rsid w:val="00E000B3"/>
    <w:rsid w:val="00E00ACD"/>
    <w:rsid w:val="00E00C58"/>
    <w:rsid w:val="00E01127"/>
    <w:rsid w:val="00E016CE"/>
    <w:rsid w:val="00E019D7"/>
    <w:rsid w:val="00E0265F"/>
    <w:rsid w:val="00E02691"/>
    <w:rsid w:val="00E026F7"/>
    <w:rsid w:val="00E027E7"/>
    <w:rsid w:val="00E0318E"/>
    <w:rsid w:val="00E034D6"/>
    <w:rsid w:val="00E03B6A"/>
    <w:rsid w:val="00E03CA1"/>
    <w:rsid w:val="00E03DB3"/>
    <w:rsid w:val="00E04502"/>
    <w:rsid w:val="00E05542"/>
    <w:rsid w:val="00E05620"/>
    <w:rsid w:val="00E05CBC"/>
    <w:rsid w:val="00E06095"/>
    <w:rsid w:val="00E063FE"/>
    <w:rsid w:val="00E06ABA"/>
    <w:rsid w:val="00E06CE5"/>
    <w:rsid w:val="00E06F93"/>
    <w:rsid w:val="00E06FBB"/>
    <w:rsid w:val="00E073FA"/>
    <w:rsid w:val="00E07B71"/>
    <w:rsid w:val="00E104E4"/>
    <w:rsid w:val="00E108AE"/>
    <w:rsid w:val="00E10A0F"/>
    <w:rsid w:val="00E10F3F"/>
    <w:rsid w:val="00E1181A"/>
    <w:rsid w:val="00E118A8"/>
    <w:rsid w:val="00E11A64"/>
    <w:rsid w:val="00E120C3"/>
    <w:rsid w:val="00E1213E"/>
    <w:rsid w:val="00E125D3"/>
    <w:rsid w:val="00E12811"/>
    <w:rsid w:val="00E1296A"/>
    <w:rsid w:val="00E132DF"/>
    <w:rsid w:val="00E139A5"/>
    <w:rsid w:val="00E14FB3"/>
    <w:rsid w:val="00E15349"/>
    <w:rsid w:val="00E155CB"/>
    <w:rsid w:val="00E16648"/>
    <w:rsid w:val="00E168EF"/>
    <w:rsid w:val="00E1723C"/>
    <w:rsid w:val="00E17E14"/>
    <w:rsid w:val="00E20344"/>
    <w:rsid w:val="00E20FD1"/>
    <w:rsid w:val="00E21484"/>
    <w:rsid w:val="00E217F6"/>
    <w:rsid w:val="00E22334"/>
    <w:rsid w:val="00E224F0"/>
    <w:rsid w:val="00E229AC"/>
    <w:rsid w:val="00E23030"/>
    <w:rsid w:val="00E238AE"/>
    <w:rsid w:val="00E23F94"/>
    <w:rsid w:val="00E249DA"/>
    <w:rsid w:val="00E2513D"/>
    <w:rsid w:val="00E26755"/>
    <w:rsid w:val="00E278E7"/>
    <w:rsid w:val="00E27DDB"/>
    <w:rsid w:val="00E27EAD"/>
    <w:rsid w:val="00E30837"/>
    <w:rsid w:val="00E30CC8"/>
    <w:rsid w:val="00E32CC4"/>
    <w:rsid w:val="00E32D47"/>
    <w:rsid w:val="00E33517"/>
    <w:rsid w:val="00E33520"/>
    <w:rsid w:val="00E34279"/>
    <w:rsid w:val="00E343D7"/>
    <w:rsid w:val="00E34507"/>
    <w:rsid w:val="00E3455A"/>
    <w:rsid w:val="00E3457E"/>
    <w:rsid w:val="00E348E6"/>
    <w:rsid w:val="00E3499C"/>
    <w:rsid w:val="00E34B93"/>
    <w:rsid w:val="00E34CA9"/>
    <w:rsid w:val="00E35E33"/>
    <w:rsid w:val="00E36172"/>
    <w:rsid w:val="00E36689"/>
    <w:rsid w:val="00E369BD"/>
    <w:rsid w:val="00E36CBB"/>
    <w:rsid w:val="00E36E82"/>
    <w:rsid w:val="00E37DCF"/>
    <w:rsid w:val="00E37DD9"/>
    <w:rsid w:val="00E40CA1"/>
    <w:rsid w:val="00E40FC5"/>
    <w:rsid w:val="00E41CA3"/>
    <w:rsid w:val="00E42833"/>
    <w:rsid w:val="00E430D8"/>
    <w:rsid w:val="00E43467"/>
    <w:rsid w:val="00E44785"/>
    <w:rsid w:val="00E44894"/>
    <w:rsid w:val="00E4514A"/>
    <w:rsid w:val="00E4531B"/>
    <w:rsid w:val="00E45954"/>
    <w:rsid w:val="00E45BA6"/>
    <w:rsid w:val="00E45CA8"/>
    <w:rsid w:val="00E46102"/>
    <w:rsid w:val="00E4626D"/>
    <w:rsid w:val="00E4665B"/>
    <w:rsid w:val="00E4710C"/>
    <w:rsid w:val="00E472AE"/>
    <w:rsid w:val="00E50410"/>
    <w:rsid w:val="00E50818"/>
    <w:rsid w:val="00E50F14"/>
    <w:rsid w:val="00E511B8"/>
    <w:rsid w:val="00E51477"/>
    <w:rsid w:val="00E519EB"/>
    <w:rsid w:val="00E51D31"/>
    <w:rsid w:val="00E52C5F"/>
    <w:rsid w:val="00E52E12"/>
    <w:rsid w:val="00E54245"/>
    <w:rsid w:val="00E5442D"/>
    <w:rsid w:val="00E5477B"/>
    <w:rsid w:val="00E54EBD"/>
    <w:rsid w:val="00E54EF5"/>
    <w:rsid w:val="00E555E8"/>
    <w:rsid w:val="00E559F9"/>
    <w:rsid w:val="00E56CE7"/>
    <w:rsid w:val="00E56E8D"/>
    <w:rsid w:val="00E571DD"/>
    <w:rsid w:val="00E57687"/>
    <w:rsid w:val="00E5793F"/>
    <w:rsid w:val="00E57CBE"/>
    <w:rsid w:val="00E602DC"/>
    <w:rsid w:val="00E6071F"/>
    <w:rsid w:val="00E60B2E"/>
    <w:rsid w:val="00E60D6A"/>
    <w:rsid w:val="00E60E58"/>
    <w:rsid w:val="00E61291"/>
    <w:rsid w:val="00E62517"/>
    <w:rsid w:val="00E62B21"/>
    <w:rsid w:val="00E6356C"/>
    <w:rsid w:val="00E63668"/>
    <w:rsid w:val="00E63D38"/>
    <w:rsid w:val="00E63E49"/>
    <w:rsid w:val="00E63FEA"/>
    <w:rsid w:val="00E64351"/>
    <w:rsid w:val="00E6458F"/>
    <w:rsid w:val="00E6484D"/>
    <w:rsid w:val="00E64F47"/>
    <w:rsid w:val="00E661A4"/>
    <w:rsid w:val="00E66955"/>
    <w:rsid w:val="00E67579"/>
    <w:rsid w:val="00E67D1A"/>
    <w:rsid w:val="00E70558"/>
    <w:rsid w:val="00E70A46"/>
    <w:rsid w:val="00E71284"/>
    <w:rsid w:val="00E7131B"/>
    <w:rsid w:val="00E715A4"/>
    <w:rsid w:val="00E7180E"/>
    <w:rsid w:val="00E7192F"/>
    <w:rsid w:val="00E72458"/>
    <w:rsid w:val="00E7249F"/>
    <w:rsid w:val="00E72869"/>
    <w:rsid w:val="00E730FF"/>
    <w:rsid w:val="00E7345E"/>
    <w:rsid w:val="00E73461"/>
    <w:rsid w:val="00E73F9F"/>
    <w:rsid w:val="00E741D9"/>
    <w:rsid w:val="00E74479"/>
    <w:rsid w:val="00E7483D"/>
    <w:rsid w:val="00E74909"/>
    <w:rsid w:val="00E75698"/>
    <w:rsid w:val="00E75885"/>
    <w:rsid w:val="00E75C88"/>
    <w:rsid w:val="00E76092"/>
    <w:rsid w:val="00E763A5"/>
    <w:rsid w:val="00E76492"/>
    <w:rsid w:val="00E765CE"/>
    <w:rsid w:val="00E7703E"/>
    <w:rsid w:val="00E775E7"/>
    <w:rsid w:val="00E801D9"/>
    <w:rsid w:val="00E8107C"/>
    <w:rsid w:val="00E810FB"/>
    <w:rsid w:val="00E81302"/>
    <w:rsid w:val="00E8193F"/>
    <w:rsid w:val="00E82078"/>
    <w:rsid w:val="00E82902"/>
    <w:rsid w:val="00E82BF6"/>
    <w:rsid w:val="00E82F30"/>
    <w:rsid w:val="00E82F35"/>
    <w:rsid w:val="00E831E0"/>
    <w:rsid w:val="00E8415A"/>
    <w:rsid w:val="00E845EA"/>
    <w:rsid w:val="00E8482A"/>
    <w:rsid w:val="00E84B0D"/>
    <w:rsid w:val="00E84B4C"/>
    <w:rsid w:val="00E853F8"/>
    <w:rsid w:val="00E85E95"/>
    <w:rsid w:val="00E87216"/>
    <w:rsid w:val="00E8732E"/>
    <w:rsid w:val="00E8772B"/>
    <w:rsid w:val="00E87B96"/>
    <w:rsid w:val="00E90BFC"/>
    <w:rsid w:val="00E91998"/>
    <w:rsid w:val="00E91A0A"/>
    <w:rsid w:val="00E91B26"/>
    <w:rsid w:val="00E91C59"/>
    <w:rsid w:val="00E91CA5"/>
    <w:rsid w:val="00E91CB1"/>
    <w:rsid w:val="00E9211B"/>
    <w:rsid w:val="00E9256A"/>
    <w:rsid w:val="00E92906"/>
    <w:rsid w:val="00E9348E"/>
    <w:rsid w:val="00E93BA1"/>
    <w:rsid w:val="00E94150"/>
    <w:rsid w:val="00E9522D"/>
    <w:rsid w:val="00E954DC"/>
    <w:rsid w:val="00E9572E"/>
    <w:rsid w:val="00E95757"/>
    <w:rsid w:val="00E95761"/>
    <w:rsid w:val="00E95AAF"/>
    <w:rsid w:val="00E95AF6"/>
    <w:rsid w:val="00E95E60"/>
    <w:rsid w:val="00E95F75"/>
    <w:rsid w:val="00E96524"/>
    <w:rsid w:val="00E96B4D"/>
    <w:rsid w:val="00E97C0A"/>
    <w:rsid w:val="00EA015C"/>
    <w:rsid w:val="00EA025A"/>
    <w:rsid w:val="00EA067E"/>
    <w:rsid w:val="00EA0790"/>
    <w:rsid w:val="00EA0C4F"/>
    <w:rsid w:val="00EA1163"/>
    <w:rsid w:val="00EA1828"/>
    <w:rsid w:val="00EA1CD5"/>
    <w:rsid w:val="00EA224B"/>
    <w:rsid w:val="00EA232F"/>
    <w:rsid w:val="00EA23F1"/>
    <w:rsid w:val="00EA27C1"/>
    <w:rsid w:val="00EA2A08"/>
    <w:rsid w:val="00EA2E35"/>
    <w:rsid w:val="00EA32A2"/>
    <w:rsid w:val="00EA32CB"/>
    <w:rsid w:val="00EA3410"/>
    <w:rsid w:val="00EA3B27"/>
    <w:rsid w:val="00EA3CEC"/>
    <w:rsid w:val="00EA4C2C"/>
    <w:rsid w:val="00EA4FE5"/>
    <w:rsid w:val="00EA51D5"/>
    <w:rsid w:val="00EA52BC"/>
    <w:rsid w:val="00EA60EB"/>
    <w:rsid w:val="00EA6807"/>
    <w:rsid w:val="00EA6BA4"/>
    <w:rsid w:val="00EA6D52"/>
    <w:rsid w:val="00EA6EC0"/>
    <w:rsid w:val="00EA7387"/>
    <w:rsid w:val="00EA7467"/>
    <w:rsid w:val="00EA7478"/>
    <w:rsid w:val="00EB03F0"/>
    <w:rsid w:val="00EB061B"/>
    <w:rsid w:val="00EB089A"/>
    <w:rsid w:val="00EB0FCB"/>
    <w:rsid w:val="00EB12E6"/>
    <w:rsid w:val="00EB1511"/>
    <w:rsid w:val="00EB1965"/>
    <w:rsid w:val="00EB2FAA"/>
    <w:rsid w:val="00EB3498"/>
    <w:rsid w:val="00EB366D"/>
    <w:rsid w:val="00EB3A5A"/>
    <w:rsid w:val="00EB3C53"/>
    <w:rsid w:val="00EB3EEC"/>
    <w:rsid w:val="00EB4267"/>
    <w:rsid w:val="00EB49EF"/>
    <w:rsid w:val="00EB4CB7"/>
    <w:rsid w:val="00EB5073"/>
    <w:rsid w:val="00EB5122"/>
    <w:rsid w:val="00EB5179"/>
    <w:rsid w:val="00EB53DE"/>
    <w:rsid w:val="00EB59D1"/>
    <w:rsid w:val="00EB62B3"/>
    <w:rsid w:val="00EB630D"/>
    <w:rsid w:val="00EB6D61"/>
    <w:rsid w:val="00EB74F3"/>
    <w:rsid w:val="00EB76BC"/>
    <w:rsid w:val="00EC040E"/>
    <w:rsid w:val="00EC0EFA"/>
    <w:rsid w:val="00EC15B6"/>
    <w:rsid w:val="00EC17F4"/>
    <w:rsid w:val="00EC1A6A"/>
    <w:rsid w:val="00EC1A8B"/>
    <w:rsid w:val="00EC2954"/>
    <w:rsid w:val="00EC33F2"/>
    <w:rsid w:val="00EC3AFF"/>
    <w:rsid w:val="00EC3B5A"/>
    <w:rsid w:val="00EC3D66"/>
    <w:rsid w:val="00EC3E7A"/>
    <w:rsid w:val="00EC43B3"/>
    <w:rsid w:val="00EC47B4"/>
    <w:rsid w:val="00EC4A78"/>
    <w:rsid w:val="00EC4E3B"/>
    <w:rsid w:val="00EC4ED5"/>
    <w:rsid w:val="00EC4F9D"/>
    <w:rsid w:val="00EC5738"/>
    <w:rsid w:val="00EC575B"/>
    <w:rsid w:val="00EC5B3B"/>
    <w:rsid w:val="00EC5B68"/>
    <w:rsid w:val="00EC5C9F"/>
    <w:rsid w:val="00EC66E5"/>
    <w:rsid w:val="00EC69B6"/>
    <w:rsid w:val="00EC6CF9"/>
    <w:rsid w:val="00EC6E98"/>
    <w:rsid w:val="00EC7658"/>
    <w:rsid w:val="00EC7A5D"/>
    <w:rsid w:val="00EC7D98"/>
    <w:rsid w:val="00ED0329"/>
    <w:rsid w:val="00ED12EF"/>
    <w:rsid w:val="00ED1A71"/>
    <w:rsid w:val="00ED1FE4"/>
    <w:rsid w:val="00ED2957"/>
    <w:rsid w:val="00ED36BF"/>
    <w:rsid w:val="00ED3A0A"/>
    <w:rsid w:val="00ED3CAE"/>
    <w:rsid w:val="00ED4391"/>
    <w:rsid w:val="00ED4C93"/>
    <w:rsid w:val="00ED5544"/>
    <w:rsid w:val="00ED5B0D"/>
    <w:rsid w:val="00ED62EC"/>
    <w:rsid w:val="00ED682D"/>
    <w:rsid w:val="00ED6F0D"/>
    <w:rsid w:val="00EE022C"/>
    <w:rsid w:val="00EE027C"/>
    <w:rsid w:val="00EE12B4"/>
    <w:rsid w:val="00EE1954"/>
    <w:rsid w:val="00EE1A06"/>
    <w:rsid w:val="00EE2E0F"/>
    <w:rsid w:val="00EE2F40"/>
    <w:rsid w:val="00EE3354"/>
    <w:rsid w:val="00EE3DE9"/>
    <w:rsid w:val="00EE45B3"/>
    <w:rsid w:val="00EE47F8"/>
    <w:rsid w:val="00EE4999"/>
    <w:rsid w:val="00EE49DA"/>
    <w:rsid w:val="00EE5117"/>
    <w:rsid w:val="00EE548C"/>
    <w:rsid w:val="00EE5548"/>
    <w:rsid w:val="00EE558E"/>
    <w:rsid w:val="00EE55B2"/>
    <w:rsid w:val="00EE5714"/>
    <w:rsid w:val="00EE61D9"/>
    <w:rsid w:val="00EE6707"/>
    <w:rsid w:val="00EE67E1"/>
    <w:rsid w:val="00EE69AE"/>
    <w:rsid w:val="00EE6DC4"/>
    <w:rsid w:val="00EE6E43"/>
    <w:rsid w:val="00EE7487"/>
    <w:rsid w:val="00EE7F94"/>
    <w:rsid w:val="00EF18B6"/>
    <w:rsid w:val="00EF19CC"/>
    <w:rsid w:val="00EF1F64"/>
    <w:rsid w:val="00EF289D"/>
    <w:rsid w:val="00EF2A0D"/>
    <w:rsid w:val="00EF337D"/>
    <w:rsid w:val="00EF3636"/>
    <w:rsid w:val="00EF4101"/>
    <w:rsid w:val="00EF5113"/>
    <w:rsid w:val="00EF67F3"/>
    <w:rsid w:val="00EF680D"/>
    <w:rsid w:val="00EF6880"/>
    <w:rsid w:val="00EF6B17"/>
    <w:rsid w:val="00EF6C3B"/>
    <w:rsid w:val="00EF7B23"/>
    <w:rsid w:val="00F00205"/>
    <w:rsid w:val="00F004FC"/>
    <w:rsid w:val="00F00562"/>
    <w:rsid w:val="00F016C6"/>
    <w:rsid w:val="00F01820"/>
    <w:rsid w:val="00F01938"/>
    <w:rsid w:val="00F01AAC"/>
    <w:rsid w:val="00F01B1E"/>
    <w:rsid w:val="00F020F0"/>
    <w:rsid w:val="00F02308"/>
    <w:rsid w:val="00F02540"/>
    <w:rsid w:val="00F02D5A"/>
    <w:rsid w:val="00F038D4"/>
    <w:rsid w:val="00F03ADB"/>
    <w:rsid w:val="00F03F44"/>
    <w:rsid w:val="00F0415D"/>
    <w:rsid w:val="00F04C08"/>
    <w:rsid w:val="00F04CD4"/>
    <w:rsid w:val="00F04F6A"/>
    <w:rsid w:val="00F04FBC"/>
    <w:rsid w:val="00F05446"/>
    <w:rsid w:val="00F05B50"/>
    <w:rsid w:val="00F0627F"/>
    <w:rsid w:val="00F06C2D"/>
    <w:rsid w:val="00F06C7D"/>
    <w:rsid w:val="00F072D5"/>
    <w:rsid w:val="00F073B6"/>
    <w:rsid w:val="00F101AF"/>
    <w:rsid w:val="00F10925"/>
    <w:rsid w:val="00F10936"/>
    <w:rsid w:val="00F117D9"/>
    <w:rsid w:val="00F11BBC"/>
    <w:rsid w:val="00F11F71"/>
    <w:rsid w:val="00F11FFB"/>
    <w:rsid w:val="00F121D3"/>
    <w:rsid w:val="00F12481"/>
    <w:rsid w:val="00F12734"/>
    <w:rsid w:val="00F12D12"/>
    <w:rsid w:val="00F13BCB"/>
    <w:rsid w:val="00F14249"/>
    <w:rsid w:val="00F14963"/>
    <w:rsid w:val="00F15378"/>
    <w:rsid w:val="00F1543C"/>
    <w:rsid w:val="00F162CC"/>
    <w:rsid w:val="00F164E7"/>
    <w:rsid w:val="00F165AF"/>
    <w:rsid w:val="00F1679B"/>
    <w:rsid w:val="00F16B2C"/>
    <w:rsid w:val="00F16B68"/>
    <w:rsid w:val="00F17D62"/>
    <w:rsid w:val="00F17E39"/>
    <w:rsid w:val="00F17F10"/>
    <w:rsid w:val="00F17F24"/>
    <w:rsid w:val="00F17F89"/>
    <w:rsid w:val="00F205C0"/>
    <w:rsid w:val="00F20665"/>
    <w:rsid w:val="00F20BDB"/>
    <w:rsid w:val="00F20DC2"/>
    <w:rsid w:val="00F21953"/>
    <w:rsid w:val="00F21D1A"/>
    <w:rsid w:val="00F21D2B"/>
    <w:rsid w:val="00F21E2C"/>
    <w:rsid w:val="00F21E65"/>
    <w:rsid w:val="00F21EAC"/>
    <w:rsid w:val="00F22105"/>
    <w:rsid w:val="00F221E8"/>
    <w:rsid w:val="00F242B0"/>
    <w:rsid w:val="00F24B09"/>
    <w:rsid w:val="00F24B12"/>
    <w:rsid w:val="00F2516B"/>
    <w:rsid w:val="00F25477"/>
    <w:rsid w:val="00F25BF9"/>
    <w:rsid w:val="00F2615B"/>
    <w:rsid w:val="00F2617C"/>
    <w:rsid w:val="00F2645B"/>
    <w:rsid w:val="00F271B6"/>
    <w:rsid w:val="00F275C8"/>
    <w:rsid w:val="00F27701"/>
    <w:rsid w:val="00F27B64"/>
    <w:rsid w:val="00F27BE0"/>
    <w:rsid w:val="00F27BF5"/>
    <w:rsid w:val="00F27FC4"/>
    <w:rsid w:val="00F300EC"/>
    <w:rsid w:val="00F3012D"/>
    <w:rsid w:val="00F30564"/>
    <w:rsid w:val="00F305F4"/>
    <w:rsid w:val="00F30A07"/>
    <w:rsid w:val="00F30A99"/>
    <w:rsid w:val="00F3113E"/>
    <w:rsid w:val="00F312C1"/>
    <w:rsid w:val="00F3155C"/>
    <w:rsid w:val="00F320FA"/>
    <w:rsid w:val="00F322A8"/>
    <w:rsid w:val="00F324BF"/>
    <w:rsid w:val="00F32630"/>
    <w:rsid w:val="00F32999"/>
    <w:rsid w:val="00F32C20"/>
    <w:rsid w:val="00F32ED0"/>
    <w:rsid w:val="00F34A80"/>
    <w:rsid w:val="00F34FAC"/>
    <w:rsid w:val="00F35E8F"/>
    <w:rsid w:val="00F36223"/>
    <w:rsid w:val="00F3653C"/>
    <w:rsid w:val="00F36886"/>
    <w:rsid w:val="00F36EFE"/>
    <w:rsid w:val="00F37456"/>
    <w:rsid w:val="00F37962"/>
    <w:rsid w:val="00F37C0A"/>
    <w:rsid w:val="00F37EFA"/>
    <w:rsid w:val="00F37FCE"/>
    <w:rsid w:val="00F4125D"/>
    <w:rsid w:val="00F413A6"/>
    <w:rsid w:val="00F41528"/>
    <w:rsid w:val="00F41B70"/>
    <w:rsid w:val="00F42290"/>
    <w:rsid w:val="00F4241C"/>
    <w:rsid w:val="00F42640"/>
    <w:rsid w:val="00F42BB8"/>
    <w:rsid w:val="00F43CDD"/>
    <w:rsid w:val="00F44608"/>
    <w:rsid w:val="00F44886"/>
    <w:rsid w:val="00F44C79"/>
    <w:rsid w:val="00F453AA"/>
    <w:rsid w:val="00F46C19"/>
    <w:rsid w:val="00F46EF6"/>
    <w:rsid w:val="00F47D86"/>
    <w:rsid w:val="00F47DB7"/>
    <w:rsid w:val="00F502AD"/>
    <w:rsid w:val="00F507EB"/>
    <w:rsid w:val="00F515A3"/>
    <w:rsid w:val="00F5166E"/>
    <w:rsid w:val="00F51B06"/>
    <w:rsid w:val="00F52374"/>
    <w:rsid w:val="00F533BD"/>
    <w:rsid w:val="00F54FE1"/>
    <w:rsid w:val="00F551C5"/>
    <w:rsid w:val="00F55C75"/>
    <w:rsid w:val="00F5715E"/>
    <w:rsid w:val="00F577EB"/>
    <w:rsid w:val="00F60334"/>
    <w:rsid w:val="00F603A9"/>
    <w:rsid w:val="00F606B2"/>
    <w:rsid w:val="00F607A2"/>
    <w:rsid w:val="00F60EB6"/>
    <w:rsid w:val="00F61982"/>
    <w:rsid w:val="00F61FD2"/>
    <w:rsid w:val="00F62529"/>
    <w:rsid w:val="00F62A56"/>
    <w:rsid w:val="00F632DA"/>
    <w:rsid w:val="00F63B68"/>
    <w:rsid w:val="00F63C1D"/>
    <w:rsid w:val="00F63D3F"/>
    <w:rsid w:val="00F64648"/>
    <w:rsid w:val="00F64A37"/>
    <w:rsid w:val="00F64EED"/>
    <w:rsid w:val="00F6505D"/>
    <w:rsid w:val="00F65852"/>
    <w:rsid w:val="00F65AA3"/>
    <w:rsid w:val="00F66840"/>
    <w:rsid w:val="00F66A0D"/>
    <w:rsid w:val="00F66B28"/>
    <w:rsid w:val="00F66E65"/>
    <w:rsid w:val="00F66FEC"/>
    <w:rsid w:val="00F672B2"/>
    <w:rsid w:val="00F678E6"/>
    <w:rsid w:val="00F70314"/>
    <w:rsid w:val="00F70366"/>
    <w:rsid w:val="00F70C24"/>
    <w:rsid w:val="00F70F1B"/>
    <w:rsid w:val="00F7180D"/>
    <w:rsid w:val="00F71DFB"/>
    <w:rsid w:val="00F7209C"/>
    <w:rsid w:val="00F7210D"/>
    <w:rsid w:val="00F722F8"/>
    <w:rsid w:val="00F7246E"/>
    <w:rsid w:val="00F725B3"/>
    <w:rsid w:val="00F729A0"/>
    <w:rsid w:val="00F72FBA"/>
    <w:rsid w:val="00F73236"/>
    <w:rsid w:val="00F738F1"/>
    <w:rsid w:val="00F73F96"/>
    <w:rsid w:val="00F7411C"/>
    <w:rsid w:val="00F74334"/>
    <w:rsid w:val="00F74E1C"/>
    <w:rsid w:val="00F751A4"/>
    <w:rsid w:val="00F7575D"/>
    <w:rsid w:val="00F758BA"/>
    <w:rsid w:val="00F75D59"/>
    <w:rsid w:val="00F75E5F"/>
    <w:rsid w:val="00F75FB9"/>
    <w:rsid w:val="00F7704B"/>
    <w:rsid w:val="00F77B5D"/>
    <w:rsid w:val="00F77F9B"/>
    <w:rsid w:val="00F804DA"/>
    <w:rsid w:val="00F80BCD"/>
    <w:rsid w:val="00F80E6B"/>
    <w:rsid w:val="00F81B20"/>
    <w:rsid w:val="00F81D59"/>
    <w:rsid w:val="00F81FBC"/>
    <w:rsid w:val="00F821F5"/>
    <w:rsid w:val="00F827D9"/>
    <w:rsid w:val="00F82881"/>
    <w:rsid w:val="00F83C96"/>
    <w:rsid w:val="00F83D42"/>
    <w:rsid w:val="00F83DE3"/>
    <w:rsid w:val="00F8500F"/>
    <w:rsid w:val="00F85018"/>
    <w:rsid w:val="00F85034"/>
    <w:rsid w:val="00F8513A"/>
    <w:rsid w:val="00F85234"/>
    <w:rsid w:val="00F85581"/>
    <w:rsid w:val="00F8662D"/>
    <w:rsid w:val="00F86B93"/>
    <w:rsid w:val="00F86F7F"/>
    <w:rsid w:val="00F87084"/>
    <w:rsid w:val="00F87B8F"/>
    <w:rsid w:val="00F90410"/>
    <w:rsid w:val="00F905ED"/>
    <w:rsid w:val="00F908A7"/>
    <w:rsid w:val="00F90A0E"/>
    <w:rsid w:val="00F90A71"/>
    <w:rsid w:val="00F914B5"/>
    <w:rsid w:val="00F91788"/>
    <w:rsid w:val="00F918BD"/>
    <w:rsid w:val="00F92DFF"/>
    <w:rsid w:val="00F93281"/>
    <w:rsid w:val="00F93548"/>
    <w:rsid w:val="00F9365B"/>
    <w:rsid w:val="00F93686"/>
    <w:rsid w:val="00F938CC"/>
    <w:rsid w:val="00F93A10"/>
    <w:rsid w:val="00F93AFE"/>
    <w:rsid w:val="00F93EF1"/>
    <w:rsid w:val="00F94E70"/>
    <w:rsid w:val="00F958F4"/>
    <w:rsid w:val="00F95BA9"/>
    <w:rsid w:val="00F95EAF"/>
    <w:rsid w:val="00F95EBE"/>
    <w:rsid w:val="00F9630F"/>
    <w:rsid w:val="00F965D2"/>
    <w:rsid w:val="00F96E97"/>
    <w:rsid w:val="00F96FAF"/>
    <w:rsid w:val="00F97723"/>
    <w:rsid w:val="00F97970"/>
    <w:rsid w:val="00F97A8F"/>
    <w:rsid w:val="00F97B63"/>
    <w:rsid w:val="00F97BF6"/>
    <w:rsid w:val="00FA03E0"/>
    <w:rsid w:val="00FA03E3"/>
    <w:rsid w:val="00FA06CC"/>
    <w:rsid w:val="00FA07EC"/>
    <w:rsid w:val="00FA0C3D"/>
    <w:rsid w:val="00FA191B"/>
    <w:rsid w:val="00FA1B7E"/>
    <w:rsid w:val="00FA1DBB"/>
    <w:rsid w:val="00FA1EDB"/>
    <w:rsid w:val="00FA212D"/>
    <w:rsid w:val="00FA22CB"/>
    <w:rsid w:val="00FA233C"/>
    <w:rsid w:val="00FA27CD"/>
    <w:rsid w:val="00FA29DE"/>
    <w:rsid w:val="00FA331E"/>
    <w:rsid w:val="00FA347C"/>
    <w:rsid w:val="00FA417F"/>
    <w:rsid w:val="00FA4C17"/>
    <w:rsid w:val="00FA4C7A"/>
    <w:rsid w:val="00FA586D"/>
    <w:rsid w:val="00FA5A3C"/>
    <w:rsid w:val="00FA616F"/>
    <w:rsid w:val="00FA61A3"/>
    <w:rsid w:val="00FA6555"/>
    <w:rsid w:val="00FA6674"/>
    <w:rsid w:val="00FA6BD1"/>
    <w:rsid w:val="00FB0333"/>
    <w:rsid w:val="00FB04D7"/>
    <w:rsid w:val="00FB0999"/>
    <w:rsid w:val="00FB15AA"/>
    <w:rsid w:val="00FB192A"/>
    <w:rsid w:val="00FB26AB"/>
    <w:rsid w:val="00FB35C6"/>
    <w:rsid w:val="00FB36CB"/>
    <w:rsid w:val="00FB4780"/>
    <w:rsid w:val="00FB488A"/>
    <w:rsid w:val="00FB535D"/>
    <w:rsid w:val="00FB567B"/>
    <w:rsid w:val="00FB5DBB"/>
    <w:rsid w:val="00FB5F46"/>
    <w:rsid w:val="00FB6163"/>
    <w:rsid w:val="00FB62F3"/>
    <w:rsid w:val="00FB7D5F"/>
    <w:rsid w:val="00FB7FAD"/>
    <w:rsid w:val="00FC0041"/>
    <w:rsid w:val="00FC0F08"/>
    <w:rsid w:val="00FC1660"/>
    <w:rsid w:val="00FC1A79"/>
    <w:rsid w:val="00FC29AB"/>
    <w:rsid w:val="00FC2D7D"/>
    <w:rsid w:val="00FC355D"/>
    <w:rsid w:val="00FC4ABD"/>
    <w:rsid w:val="00FC550E"/>
    <w:rsid w:val="00FC57EE"/>
    <w:rsid w:val="00FC5AAF"/>
    <w:rsid w:val="00FC5ADC"/>
    <w:rsid w:val="00FC62FB"/>
    <w:rsid w:val="00FC63E8"/>
    <w:rsid w:val="00FC6C01"/>
    <w:rsid w:val="00FC6C1B"/>
    <w:rsid w:val="00FC6F75"/>
    <w:rsid w:val="00FC7062"/>
    <w:rsid w:val="00FC7097"/>
    <w:rsid w:val="00FC7E82"/>
    <w:rsid w:val="00FD0067"/>
    <w:rsid w:val="00FD077A"/>
    <w:rsid w:val="00FD0A1A"/>
    <w:rsid w:val="00FD1477"/>
    <w:rsid w:val="00FD237F"/>
    <w:rsid w:val="00FD23F0"/>
    <w:rsid w:val="00FD3569"/>
    <w:rsid w:val="00FD35CD"/>
    <w:rsid w:val="00FD3B04"/>
    <w:rsid w:val="00FD3B07"/>
    <w:rsid w:val="00FD3FCF"/>
    <w:rsid w:val="00FD40C9"/>
    <w:rsid w:val="00FD4EAC"/>
    <w:rsid w:val="00FD4F72"/>
    <w:rsid w:val="00FD5906"/>
    <w:rsid w:val="00FD5A6B"/>
    <w:rsid w:val="00FD6057"/>
    <w:rsid w:val="00FD661D"/>
    <w:rsid w:val="00FD715D"/>
    <w:rsid w:val="00FE039C"/>
    <w:rsid w:val="00FE0672"/>
    <w:rsid w:val="00FE0782"/>
    <w:rsid w:val="00FE0CAD"/>
    <w:rsid w:val="00FE1969"/>
    <w:rsid w:val="00FE1A7C"/>
    <w:rsid w:val="00FE1FF4"/>
    <w:rsid w:val="00FE260D"/>
    <w:rsid w:val="00FE28BF"/>
    <w:rsid w:val="00FE2D2C"/>
    <w:rsid w:val="00FE33C4"/>
    <w:rsid w:val="00FE3941"/>
    <w:rsid w:val="00FE3A7A"/>
    <w:rsid w:val="00FE3BF0"/>
    <w:rsid w:val="00FE3E57"/>
    <w:rsid w:val="00FE40EF"/>
    <w:rsid w:val="00FE4235"/>
    <w:rsid w:val="00FE4C7B"/>
    <w:rsid w:val="00FE4F3F"/>
    <w:rsid w:val="00FE4F6F"/>
    <w:rsid w:val="00FE53EB"/>
    <w:rsid w:val="00FE67C5"/>
    <w:rsid w:val="00FE75EE"/>
    <w:rsid w:val="00FF0439"/>
    <w:rsid w:val="00FF0801"/>
    <w:rsid w:val="00FF11BD"/>
    <w:rsid w:val="00FF16CB"/>
    <w:rsid w:val="00FF1755"/>
    <w:rsid w:val="00FF1940"/>
    <w:rsid w:val="00FF1D4C"/>
    <w:rsid w:val="00FF1E5B"/>
    <w:rsid w:val="00FF243E"/>
    <w:rsid w:val="00FF2626"/>
    <w:rsid w:val="00FF2676"/>
    <w:rsid w:val="00FF2978"/>
    <w:rsid w:val="00FF2C7A"/>
    <w:rsid w:val="00FF3518"/>
    <w:rsid w:val="00FF4087"/>
    <w:rsid w:val="00FF421C"/>
    <w:rsid w:val="00FF4C95"/>
    <w:rsid w:val="00FF5044"/>
    <w:rsid w:val="00FF50FF"/>
    <w:rsid w:val="00FF59DD"/>
    <w:rsid w:val="00FF5BAF"/>
    <w:rsid w:val="00FF5BD5"/>
    <w:rsid w:val="00FF5C98"/>
    <w:rsid w:val="00FF5EEC"/>
    <w:rsid w:val="00FF665F"/>
    <w:rsid w:val="00FF68F1"/>
    <w:rsid w:val="00FF6ED0"/>
    <w:rsid w:val="00FF7155"/>
    <w:rsid w:val="00FF7201"/>
    <w:rsid w:val="00FF77F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DA1CA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Verdana" w:hAnsi="Verdana" w:cs="Arial Unicode MS"/>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header" w:locked="1" w:semiHidden="0"/>
    <w:lsdException w:name="index heading" w:uiPriority="0"/>
    <w:lsdException w:name="caption" w:locked="1" w:semiHidden="0" w:uiPriority="0" w:qFormat="1"/>
    <w:lsdException w:name="page number" w:uiPriority="0"/>
    <w:lsdException w:name="Title" w:locked="1" w:semiHidden="0" w:uiPriority="0" w:unhideWhenUsed="0" w:qFormat="1"/>
    <w:lsdException w:name="Default Paragraph Font" w:locked="1" w:semiHidden="0" w:uiPriority="0"/>
    <w:lsdException w:name="Body Text" w:locked="1" w:semiHidden="0" w:uiPriority="0"/>
    <w:lsdException w:name="Body Text Indent" w:locked="1" w:semiHidden="0"/>
    <w:lsdException w:name="Subtitle" w:locked="1" w:semiHidden="0" w:uiPriority="0" w:unhideWhenUsed="0" w:qFormat="1"/>
    <w:lsdException w:name="Body Text 2" w:uiPriority="0"/>
    <w:lsdException w:name="Body Text Indent 2" w:locked="1" w:semiHidden="0" w:uiPriority="0"/>
    <w:lsdException w:name="Strong" w:locked="1" w:semiHidden="0" w:uiPriority="22" w:unhideWhenUsed="0" w:qFormat="1"/>
    <w:lsdException w:name="Emphasis" w:locked="1" w:semiHidden="0" w:uiPriority="0" w:unhideWhenUsed="0" w:qFormat="1"/>
    <w:lsdException w:name="Plain Text" w:uiPriority="0"/>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6DD"/>
    <w:pPr>
      <w:spacing w:after="200" w:line="276" w:lineRule="auto"/>
    </w:pPr>
    <w:rPr>
      <w:sz w:val="22"/>
      <w:szCs w:val="22"/>
      <w:lang w:eastAsia="en-US"/>
    </w:rPr>
  </w:style>
  <w:style w:type="paragraph" w:styleId="1">
    <w:name w:val="heading 1"/>
    <w:basedOn w:val="a"/>
    <w:next w:val="a"/>
    <w:link w:val="10"/>
    <w:qFormat/>
    <w:rsid w:val="00A87903"/>
    <w:pPr>
      <w:keepNext/>
      <w:keepLines/>
      <w:spacing w:before="480" w:after="0"/>
      <w:outlineLvl w:val="0"/>
    </w:pPr>
    <w:rPr>
      <w:rFonts w:ascii="Segoe UI" w:hAnsi="Segoe UI" w:cs="Times New Roman"/>
      <w:b/>
      <w:color w:val="365F91"/>
      <w:sz w:val="28"/>
      <w:szCs w:val="20"/>
    </w:rPr>
  </w:style>
  <w:style w:type="paragraph" w:styleId="2">
    <w:name w:val="heading 2"/>
    <w:basedOn w:val="a"/>
    <w:next w:val="a"/>
    <w:link w:val="20"/>
    <w:qFormat/>
    <w:locked/>
    <w:rsid w:val="00BA5747"/>
    <w:pPr>
      <w:keepNext/>
      <w:spacing w:after="0" w:line="240" w:lineRule="auto"/>
      <w:jc w:val="both"/>
      <w:outlineLvl w:val="1"/>
    </w:pPr>
    <w:rPr>
      <w:rFonts w:ascii="Arial Unicode MS" w:hAnsi="Arial Unicode MS" w:cs="Times New Roman"/>
      <w:sz w:val="28"/>
      <w:szCs w:val="20"/>
    </w:rPr>
  </w:style>
  <w:style w:type="paragraph" w:styleId="3">
    <w:name w:val="heading 3"/>
    <w:basedOn w:val="a"/>
    <w:next w:val="a"/>
    <w:link w:val="30"/>
    <w:qFormat/>
    <w:locked/>
    <w:rsid w:val="0036352A"/>
    <w:pPr>
      <w:keepNext/>
      <w:widowControl w:val="0"/>
      <w:autoSpaceDE w:val="0"/>
      <w:autoSpaceDN w:val="0"/>
      <w:adjustRightInd w:val="0"/>
      <w:spacing w:before="120" w:after="120" w:line="240" w:lineRule="auto"/>
      <w:jc w:val="center"/>
      <w:outlineLvl w:val="2"/>
    </w:pPr>
    <w:rPr>
      <w:rFonts w:ascii="Arial Unicode MS" w:eastAsia="Arial Unicode MS" w:hAnsi="Arial Unicode MS" w:cs="Times New Roman"/>
      <w:b/>
      <w:bCs/>
      <w:kern w:val="28"/>
      <w:sz w:val="24"/>
      <w:szCs w:val="26"/>
    </w:rPr>
  </w:style>
  <w:style w:type="paragraph" w:styleId="6">
    <w:name w:val="heading 6"/>
    <w:basedOn w:val="a"/>
    <w:next w:val="a"/>
    <w:link w:val="60"/>
    <w:qFormat/>
    <w:locked/>
    <w:rsid w:val="0036352A"/>
    <w:pPr>
      <w:suppressAutoHyphens/>
      <w:spacing w:before="240" w:after="60" w:line="240" w:lineRule="auto"/>
      <w:jc w:val="both"/>
      <w:outlineLvl w:val="5"/>
    </w:pPr>
    <w:rPr>
      <w:rFonts w:ascii="Arial Unicode MS" w:eastAsia="Arial Unicode MS" w:hAnsi="Arial Unicode MS"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7903"/>
    <w:rPr>
      <w:rFonts w:ascii="Segoe UI" w:hAnsi="Segoe UI" w:cs="Arial Unicode MS"/>
      <w:b/>
      <w:color w:val="365F91"/>
      <w:sz w:val="28"/>
    </w:rPr>
  </w:style>
  <w:style w:type="character" w:customStyle="1" w:styleId="20">
    <w:name w:val="Заголовок 2 Знак"/>
    <w:link w:val="2"/>
    <w:locked/>
    <w:rsid w:val="00BA5747"/>
    <w:rPr>
      <w:rFonts w:ascii="Arial Unicode MS" w:hAnsi="Arial Unicode MS" w:cs="Arial Unicode MS"/>
      <w:sz w:val="28"/>
    </w:rPr>
  </w:style>
  <w:style w:type="paragraph" w:styleId="a3">
    <w:name w:val="No Spacing"/>
    <w:link w:val="a4"/>
    <w:uiPriority w:val="99"/>
    <w:qFormat/>
    <w:rsid w:val="00741743"/>
    <w:rPr>
      <w:rFonts w:eastAsia="Arial Unicode MS"/>
      <w:sz w:val="22"/>
    </w:rPr>
  </w:style>
  <w:style w:type="character" w:customStyle="1" w:styleId="a4">
    <w:name w:val="Без интервала Знак"/>
    <w:link w:val="a3"/>
    <w:uiPriority w:val="99"/>
    <w:locked/>
    <w:rsid w:val="00741743"/>
    <w:rPr>
      <w:rFonts w:eastAsia="Arial Unicode MS"/>
      <w:sz w:val="22"/>
      <w:lang w:val="ru-RU" w:eastAsia="ru-RU" w:bidi="ar-SA"/>
    </w:rPr>
  </w:style>
  <w:style w:type="paragraph" w:styleId="a5">
    <w:name w:val="Balloon Text"/>
    <w:basedOn w:val="a"/>
    <w:link w:val="a6"/>
    <w:uiPriority w:val="99"/>
    <w:semiHidden/>
    <w:rsid w:val="00741743"/>
    <w:pPr>
      <w:spacing w:after="0" w:line="240" w:lineRule="auto"/>
    </w:pPr>
    <w:rPr>
      <w:rFonts w:ascii="Symbol" w:hAnsi="Symbol" w:cs="Times New Roman"/>
      <w:sz w:val="16"/>
      <w:szCs w:val="20"/>
    </w:rPr>
  </w:style>
  <w:style w:type="character" w:customStyle="1" w:styleId="a6">
    <w:name w:val="Текст выноски Знак"/>
    <w:link w:val="a5"/>
    <w:uiPriority w:val="99"/>
    <w:semiHidden/>
    <w:locked/>
    <w:rsid w:val="00741743"/>
    <w:rPr>
      <w:rFonts w:ascii="Symbol" w:hAnsi="Symbol" w:cs="Arial Unicode MS"/>
      <w:sz w:val="16"/>
    </w:rPr>
  </w:style>
  <w:style w:type="table" w:styleId="a7">
    <w:name w:val="Table Grid"/>
    <w:basedOn w:val="a1"/>
    <w:uiPriority w:val="59"/>
    <w:rsid w:val="007417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22"/>
    <w:qFormat/>
    <w:rsid w:val="007B71A7"/>
    <w:rPr>
      <w:rFonts w:cs="Arial Unicode MS"/>
      <w:b/>
    </w:rPr>
  </w:style>
  <w:style w:type="character" w:customStyle="1" w:styleId="apple-converted-space">
    <w:name w:val="apple-converted-space"/>
    <w:rsid w:val="007B71A7"/>
  </w:style>
  <w:style w:type="paragraph" w:styleId="a9">
    <w:name w:val="List Paragraph"/>
    <w:basedOn w:val="a"/>
    <w:uiPriority w:val="34"/>
    <w:qFormat/>
    <w:rsid w:val="007B71A7"/>
    <w:pPr>
      <w:ind w:left="720"/>
      <w:contextualSpacing/>
    </w:pPr>
  </w:style>
  <w:style w:type="paragraph" w:styleId="aa">
    <w:name w:val="header"/>
    <w:basedOn w:val="a"/>
    <w:link w:val="ab"/>
    <w:uiPriority w:val="99"/>
    <w:rsid w:val="00A04725"/>
    <w:pPr>
      <w:tabs>
        <w:tab w:val="center" w:pos="4677"/>
        <w:tab w:val="right" w:pos="9355"/>
      </w:tabs>
      <w:spacing w:after="0" w:line="240" w:lineRule="auto"/>
    </w:pPr>
    <w:rPr>
      <w:rFonts w:cs="Times New Roman"/>
      <w:sz w:val="20"/>
      <w:szCs w:val="20"/>
    </w:rPr>
  </w:style>
  <w:style w:type="character" w:customStyle="1" w:styleId="ab">
    <w:name w:val="Верхний колонтитул Знак"/>
    <w:link w:val="aa"/>
    <w:uiPriority w:val="99"/>
    <w:locked/>
    <w:rsid w:val="00A04725"/>
    <w:rPr>
      <w:rFonts w:cs="Arial Unicode MS"/>
    </w:rPr>
  </w:style>
  <w:style w:type="paragraph" w:styleId="ac">
    <w:name w:val="footer"/>
    <w:basedOn w:val="a"/>
    <w:link w:val="ad"/>
    <w:uiPriority w:val="99"/>
    <w:rsid w:val="00A04725"/>
    <w:pPr>
      <w:tabs>
        <w:tab w:val="center" w:pos="4677"/>
        <w:tab w:val="right" w:pos="9355"/>
      </w:tabs>
      <w:spacing w:after="0" w:line="240" w:lineRule="auto"/>
    </w:pPr>
    <w:rPr>
      <w:rFonts w:cs="Times New Roman"/>
      <w:sz w:val="20"/>
      <w:szCs w:val="20"/>
    </w:rPr>
  </w:style>
  <w:style w:type="character" w:customStyle="1" w:styleId="ad">
    <w:name w:val="Нижний колонтитул Знак"/>
    <w:link w:val="ac"/>
    <w:uiPriority w:val="99"/>
    <w:locked/>
    <w:rsid w:val="00A04725"/>
    <w:rPr>
      <w:rFonts w:cs="Arial Unicode MS"/>
    </w:rPr>
  </w:style>
  <w:style w:type="paragraph" w:styleId="ae">
    <w:name w:val="Normal (Web)"/>
    <w:basedOn w:val="a"/>
    <w:rsid w:val="00DE219D"/>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apple-style-span">
    <w:name w:val="apple-style-span"/>
    <w:uiPriority w:val="99"/>
    <w:rsid w:val="002069A3"/>
  </w:style>
  <w:style w:type="paragraph" w:customStyle="1" w:styleId="p16">
    <w:name w:val="p16"/>
    <w:basedOn w:val="a"/>
    <w:uiPriority w:val="99"/>
    <w:rsid w:val="00736BC1"/>
    <w:pPr>
      <w:spacing w:before="100" w:beforeAutospacing="1" w:after="100" w:afterAutospacing="1" w:line="240" w:lineRule="auto"/>
    </w:pPr>
    <w:rPr>
      <w:rFonts w:ascii="Arial Unicode MS" w:eastAsia="Arial Unicode MS" w:hAnsi="Arial Unicode MS"/>
      <w:sz w:val="24"/>
      <w:szCs w:val="24"/>
      <w:lang w:eastAsia="ru-RU"/>
    </w:rPr>
  </w:style>
  <w:style w:type="character" w:styleId="af">
    <w:name w:val="Hyperlink"/>
    <w:uiPriority w:val="99"/>
    <w:rsid w:val="00736BC1"/>
    <w:rPr>
      <w:rFonts w:cs="Arial Unicode MS"/>
      <w:color w:val="0000FF"/>
      <w:u w:val="single"/>
    </w:rPr>
  </w:style>
  <w:style w:type="paragraph" w:customStyle="1" w:styleId="p17">
    <w:name w:val="p17"/>
    <w:basedOn w:val="a"/>
    <w:uiPriority w:val="99"/>
    <w:rsid w:val="00736BC1"/>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2">
    <w:name w:val="s2"/>
    <w:uiPriority w:val="99"/>
    <w:rsid w:val="00736BC1"/>
  </w:style>
  <w:style w:type="paragraph" w:customStyle="1" w:styleId="p8">
    <w:name w:val="p8"/>
    <w:basedOn w:val="a"/>
    <w:uiPriority w:val="99"/>
    <w:rsid w:val="00E91CB1"/>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3">
    <w:name w:val="s3"/>
    <w:uiPriority w:val="99"/>
    <w:rsid w:val="00E91CB1"/>
  </w:style>
  <w:style w:type="character" w:customStyle="1" w:styleId="s4">
    <w:name w:val="s4"/>
    <w:uiPriority w:val="99"/>
    <w:rsid w:val="00E91CB1"/>
  </w:style>
  <w:style w:type="paragraph" w:customStyle="1" w:styleId="p6">
    <w:name w:val="p6"/>
    <w:basedOn w:val="a"/>
    <w:uiPriority w:val="99"/>
    <w:rsid w:val="00BD64E8"/>
    <w:pP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p10">
    <w:name w:val="p10"/>
    <w:basedOn w:val="a"/>
    <w:uiPriority w:val="99"/>
    <w:rsid w:val="00BD64E8"/>
    <w:pP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default">
    <w:name w:val="default"/>
    <w:basedOn w:val="a"/>
    <w:uiPriority w:val="99"/>
    <w:rsid w:val="00E1181A"/>
    <w:pPr>
      <w:spacing w:before="100" w:beforeAutospacing="1" w:after="100" w:afterAutospacing="1" w:line="240" w:lineRule="auto"/>
    </w:pPr>
    <w:rPr>
      <w:rFonts w:ascii="Arial Unicode MS" w:eastAsia="Arial Unicode MS" w:hAnsi="Arial Unicode MS"/>
      <w:sz w:val="24"/>
      <w:szCs w:val="24"/>
      <w:lang w:eastAsia="ru-RU"/>
    </w:rPr>
  </w:style>
  <w:style w:type="table" w:customStyle="1" w:styleId="11">
    <w:name w:val="Сетка таблицы1"/>
    <w:rsid w:val="00A12EE9"/>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rsid w:val="00A12EE9"/>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uiPriority w:val="99"/>
    <w:rsid w:val="00BB7D11"/>
    <w:pPr>
      <w:autoSpaceDE w:val="0"/>
      <w:autoSpaceDN w:val="0"/>
      <w:adjustRightInd w:val="0"/>
    </w:pPr>
    <w:rPr>
      <w:rFonts w:ascii="Arial Unicode MS" w:eastAsia="Arial Unicode MS" w:hAnsi="Arial Unicode MS"/>
      <w:color w:val="000000"/>
      <w:sz w:val="24"/>
      <w:szCs w:val="24"/>
    </w:rPr>
  </w:style>
  <w:style w:type="character" w:customStyle="1" w:styleId="BodyTextChar">
    <w:name w:val="Body Text Char"/>
    <w:aliases w:val="Знак Char,Знак1 Знак Char,Основной текст1 Char,Основной текст1 Знак Знак Char"/>
    <w:uiPriority w:val="99"/>
    <w:semiHidden/>
    <w:locked/>
    <w:rsid w:val="00810BF8"/>
    <w:rPr>
      <w:sz w:val="24"/>
    </w:rPr>
  </w:style>
  <w:style w:type="paragraph" w:styleId="af0">
    <w:name w:val="Body Text"/>
    <w:aliases w:val="Знак,Знак1 Знак,Основной текст1,Основной текст1 Знак Знак"/>
    <w:basedOn w:val="a"/>
    <w:link w:val="af1"/>
    <w:rsid w:val="00810BF8"/>
    <w:pPr>
      <w:spacing w:after="0" w:line="240" w:lineRule="auto"/>
    </w:pPr>
    <w:rPr>
      <w:rFonts w:cs="Times New Roman"/>
      <w:sz w:val="20"/>
      <w:szCs w:val="20"/>
    </w:rPr>
  </w:style>
  <w:style w:type="character" w:customStyle="1" w:styleId="af1">
    <w:name w:val="Основной текст Знак"/>
    <w:aliases w:val="Знак Знак,Знак1 Знак Знак,Основной текст1 Знак,Основной текст1 Знак Знак Знак"/>
    <w:link w:val="af0"/>
    <w:locked/>
    <w:rsid w:val="00876E03"/>
    <w:rPr>
      <w:rFonts w:cs="Arial Unicode MS"/>
      <w:lang w:eastAsia="en-US"/>
    </w:rPr>
  </w:style>
  <w:style w:type="character" w:customStyle="1" w:styleId="12">
    <w:name w:val="Основной текст Знак1"/>
    <w:aliases w:val="Знак Знак1,Знак1 Знак Знак1,Основной текст1 Знак1,Основной текст1 Знак Знак Знак1"/>
    <w:uiPriority w:val="99"/>
    <w:semiHidden/>
    <w:rsid w:val="00810BF8"/>
  </w:style>
  <w:style w:type="paragraph" w:styleId="af2">
    <w:name w:val="Body Text Indent"/>
    <w:basedOn w:val="a"/>
    <w:link w:val="af3"/>
    <w:uiPriority w:val="99"/>
    <w:semiHidden/>
    <w:rsid w:val="00810BF8"/>
    <w:pPr>
      <w:spacing w:after="120" w:line="240" w:lineRule="auto"/>
      <w:ind w:left="283"/>
    </w:pPr>
    <w:rPr>
      <w:rFonts w:ascii="Arial Unicode MS" w:hAnsi="Arial Unicode MS" w:cs="Times New Roman"/>
      <w:sz w:val="24"/>
      <w:szCs w:val="20"/>
      <w:lang w:eastAsia="ru-RU"/>
    </w:rPr>
  </w:style>
  <w:style w:type="character" w:customStyle="1" w:styleId="af3">
    <w:name w:val="Основной текст с отступом Знак"/>
    <w:link w:val="af2"/>
    <w:uiPriority w:val="99"/>
    <w:semiHidden/>
    <w:locked/>
    <w:rsid w:val="00810BF8"/>
    <w:rPr>
      <w:rFonts w:ascii="Arial Unicode MS" w:hAnsi="Arial Unicode MS" w:cs="Arial Unicode MS"/>
      <w:sz w:val="24"/>
      <w:lang w:eastAsia="ru-RU"/>
    </w:rPr>
  </w:style>
  <w:style w:type="paragraph" w:styleId="22">
    <w:name w:val="Body Text Indent 2"/>
    <w:basedOn w:val="a"/>
    <w:link w:val="23"/>
    <w:semiHidden/>
    <w:rsid w:val="00810BF8"/>
    <w:pPr>
      <w:spacing w:after="120" w:line="480" w:lineRule="auto"/>
      <w:ind w:left="283"/>
    </w:pPr>
    <w:rPr>
      <w:rFonts w:ascii="Arial Unicode MS" w:hAnsi="Arial Unicode MS" w:cs="Times New Roman"/>
      <w:sz w:val="24"/>
      <w:szCs w:val="20"/>
      <w:lang w:eastAsia="ru-RU"/>
    </w:rPr>
  </w:style>
  <w:style w:type="character" w:customStyle="1" w:styleId="23">
    <w:name w:val="Основной текст с отступом 2 Знак"/>
    <w:link w:val="22"/>
    <w:semiHidden/>
    <w:locked/>
    <w:rsid w:val="00810BF8"/>
    <w:rPr>
      <w:rFonts w:ascii="Arial Unicode MS" w:hAnsi="Arial Unicode MS" w:cs="Arial Unicode MS"/>
      <w:sz w:val="24"/>
      <w:lang w:eastAsia="ru-RU"/>
    </w:rPr>
  </w:style>
  <w:style w:type="paragraph" w:customStyle="1" w:styleId="13">
    <w:name w:val="Заголовок оглавления1"/>
    <w:basedOn w:val="1"/>
    <w:next w:val="a"/>
    <w:uiPriority w:val="99"/>
    <w:rsid w:val="00810BF8"/>
    <w:pPr>
      <w:keepNext w:val="0"/>
      <w:keepLines w:val="0"/>
      <w:pBdr>
        <w:bottom w:val="thinThickSmallGap" w:sz="12" w:space="1" w:color="943634"/>
      </w:pBdr>
      <w:spacing w:before="400" w:after="200" w:line="252" w:lineRule="auto"/>
      <w:jc w:val="center"/>
      <w:outlineLvl w:val="9"/>
    </w:pPr>
    <w:rPr>
      <w:b w:val="0"/>
      <w:caps/>
      <w:color w:val="632423"/>
      <w:spacing w:val="20"/>
      <w:lang w:val="en-US"/>
    </w:rPr>
  </w:style>
  <w:style w:type="table" w:customStyle="1" w:styleId="31">
    <w:name w:val="Сетка таблицы3"/>
    <w:uiPriority w:val="99"/>
    <w:rsid w:val="00810BF8"/>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2D1DD8"/>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mphasis"/>
    <w:uiPriority w:val="99"/>
    <w:qFormat/>
    <w:rsid w:val="00CF2A15"/>
    <w:rPr>
      <w:rFonts w:cs="Arial Unicode MS"/>
      <w:i/>
    </w:rPr>
  </w:style>
  <w:style w:type="character" w:styleId="af5">
    <w:name w:val="Subtle Emphasis"/>
    <w:uiPriority w:val="99"/>
    <w:qFormat/>
    <w:rsid w:val="00807F17"/>
    <w:rPr>
      <w:rFonts w:cs="Arial Unicode MS"/>
      <w:i/>
      <w:color w:val="808080"/>
    </w:rPr>
  </w:style>
  <w:style w:type="table" w:customStyle="1" w:styleId="5">
    <w:name w:val="Сетка таблицы5"/>
    <w:uiPriority w:val="99"/>
    <w:rsid w:val="00BA5747"/>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FollowedHyperlink"/>
    <w:uiPriority w:val="99"/>
    <w:rsid w:val="00F4241C"/>
    <w:rPr>
      <w:rFonts w:cs="Arial Unicode MS"/>
      <w:color w:val="800080"/>
      <w:u w:val="single"/>
    </w:rPr>
  </w:style>
  <w:style w:type="paragraph" w:customStyle="1" w:styleId="xl65">
    <w:name w:val="xl65"/>
    <w:basedOn w:val="a"/>
    <w:uiPriority w:val="99"/>
    <w:rsid w:val="00F4241C"/>
    <w:pPr>
      <w:shd w:val="clear" w:color="000000" w:fill="95B3D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66">
    <w:name w:val="xl66"/>
    <w:basedOn w:val="a"/>
    <w:uiPriority w:val="99"/>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67">
    <w:name w:val="xl67"/>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68">
    <w:name w:val="xl68"/>
    <w:basedOn w:val="a"/>
    <w:rsid w:val="00F4241C"/>
    <w:pPr>
      <w:pBdr>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69">
    <w:name w:val="xl69"/>
    <w:basedOn w:val="a"/>
    <w:rsid w:val="00F4241C"/>
    <w:pPr>
      <w:pBdr>
        <w:left w:val="single" w:sz="4" w:space="0" w:color="auto"/>
        <w:bottom w:val="single" w:sz="4" w:space="0" w:color="auto"/>
        <w:right w:val="single" w:sz="8"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0">
    <w:name w:val="xl70"/>
    <w:basedOn w:val="a"/>
    <w:rsid w:val="00F4241C"/>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1">
    <w:name w:val="xl71"/>
    <w:basedOn w:val="a"/>
    <w:rsid w:val="00F4241C"/>
    <w:pPr>
      <w:pBdr>
        <w:top w:val="single" w:sz="8" w:space="0" w:color="auto"/>
        <w:left w:val="single" w:sz="4" w:space="0" w:color="auto"/>
        <w:bottom w:val="single" w:sz="8" w:space="0" w:color="auto"/>
        <w:right w:val="single" w:sz="8"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2">
    <w:name w:val="xl72"/>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3">
    <w:name w:val="xl73"/>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4">
    <w:name w:val="xl74"/>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5">
    <w:name w:val="xl75"/>
    <w:basedOn w:val="a"/>
    <w:rsid w:val="00F4241C"/>
    <w:pPr>
      <w:pBdr>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6">
    <w:name w:val="xl76"/>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7">
    <w:name w:val="xl77"/>
    <w:basedOn w:val="a"/>
    <w:rsid w:val="00F4241C"/>
    <w:pP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8">
    <w:name w:val="xl78"/>
    <w:basedOn w:val="a"/>
    <w:rsid w:val="00F4241C"/>
    <w:pPr>
      <w:pBdr>
        <w:top w:val="single" w:sz="8" w:space="0" w:color="auto"/>
        <w:left w:val="single" w:sz="4" w:space="0" w:color="auto"/>
        <w:bottom w:val="single" w:sz="8"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9">
    <w:name w:val="xl79"/>
    <w:basedOn w:val="a"/>
    <w:rsid w:val="00F4241C"/>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0">
    <w:name w:val="xl80"/>
    <w:basedOn w:val="a"/>
    <w:rsid w:val="00F4241C"/>
    <w:pPr>
      <w:pBdr>
        <w:left w:val="single" w:sz="8" w:space="0" w:color="auto"/>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1">
    <w:name w:val="xl81"/>
    <w:basedOn w:val="a"/>
    <w:rsid w:val="00F4241C"/>
    <w:pPr>
      <w:pBdr>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2">
    <w:name w:val="xl82"/>
    <w:basedOn w:val="a"/>
    <w:rsid w:val="00F4241C"/>
    <w:pPr>
      <w:pBdr>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3">
    <w:name w:val="xl83"/>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4">
    <w:name w:val="xl84"/>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Wingdings" w:eastAsia="Arial Unicode MS" w:hAnsi="Wingdings" w:cs="Wingdings"/>
      <w:sz w:val="18"/>
      <w:szCs w:val="18"/>
      <w:lang w:eastAsia="ru-RU"/>
    </w:rPr>
  </w:style>
  <w:style w:type="paragraph" w:customStyle="1" w:styleId="xl85">
    <w:name w:val="xl85"/>
    <w:basedOn w:val="a"/>
    <w:rsid w:val="00F4241C"/>
    <w:pPr>
      <w:pBdr>
        <w:left w:val="single" w:sz="4" w:space="0" w:color="auto"/>
        <w:bottom w:val="single" w:sz="4" w:space="0" w:color="auto"/>
      </w:pBdr>
      <w:shd w:val="clear" w:color="000000" w:fill="B8CCE4"/>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86">
    <w:name w:val="xl86"/>
    <w:basedOn w:val="a"/>
    <w:rsid w:val="00F4241C"/>
    <w:pPr>
      <w:pBdr>
        <w:top w:val="single" w:sz="8" w:space="0" w:color="auto"/>
        <w:left w:val="single" w:sz="4" w:space="0" w:color="auto"/>
        <w:bottom w:val="single" w:sz="8" w:space="0" w:color="auto"/>
      </w:pBdr>
      <w:shd w:val="clear" w:color="000000" w:fill="E6B8B7"/>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87">
    <w:name w:val="xl87"/>
    <w:basedOn w:val="a"/>
    <w:rsid w:val="00F4241C"/>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88">
    <w:name w:val="xl88"/>
    <w:basedOn w:val="a"/>
    <w:rsid w:val="00F4241C"/>
    <w:pPr>
      <w:pBdr>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9">
    <w:name w:val="xl89"/>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90">
    <w:name w:val="xl90"/>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1">
    <w:name w:val="xl91"/>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2">
    <w:name w:val="xl92"/>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3">
    <w:name w:val="xl93"/>
    <w:basedOn w:val="a"/>
    <w:rsid w:val="00F4241C"/>
    <w:pPr>
      <w:pBdr>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4">
    <w:name w:val="xl94"/>
    <w:basedOn w:val="a"/>
    <w:rsid w:val="00F4241C"/>
    <w:pPr>
      <w:pBdr>
        <w:top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95">
    <w:name w:val="xl95"/>
    <w:basedOn w:val="a"/>
    <w:rsid w:val="00F4241C"/>
    <w:pPr>
      <w:pBdr>
        <w:top w:val="single" w:sz="8" w:space="0" w:color="auto"/>
        <w:left w:val="single" w:sz="4"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6">
    <w:name w:val="xl96"/>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7">
    <w:name w:val="xl97"/>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8">
    <w:name w:val="xl98"/>
    <w:basedOn w:val="a"/>
    <w:rsid w:val="00F4241C"/>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9">
    <w:name w:val="xl99"/>
    <w:basedOn w:val="a"/>
    <w:rsid w:val="00F4241C"/>
    <w:pPr>
      <w:pBdr>
        <w:left w:val="single" w:sz="4" w:space="0" w:color="auto"/>
      </w:pBdr>
      <w:shd w:val="clear" w:color="000000" w:fill="B8CCE4"/>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100">
    <w:name w:val="xl100"/>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1">
    <w:name w:val="xl101"/>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2">
    <w:name w:val="xl102"/>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3">
    <w:name w:val="xl103"/>
    <w:basedOn w:val="a"/>
    <w:rsid w:val="00F4241C"/>
    <w:pPr>
      <w:pBdr>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4">
    <w:name w:val="xl104"/>
    <w:basedOn w:val="a"/>
    <w:rsid w:val="00F4241C"/>
    <w:pPr>
      <w:pBdr>
        <w:left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5">
    <w:name w:val="xl105"/>
    <w:basedOn w:val="a"/>
    <w:rsid w:val="00F4241C"/>
    <w:pPr>
      <w:pBdr>
        <w:left w:val="single" w:sz="4" w:space="0" w:color="auto"/>
        <w:right w:val="single" w:sz="8"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6">
    <w:name w:val="xl106"/>
    <w:basedOn w:val="a"/>
    <w:rsid w:val="00F4241C"/>
    <w:pPr>
      <w:pBdr>
        <w:left w:val="single" w:sz="8"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7">
    <w:name w:val="xl107"/>
    <w:basedOn w:val="a"/>
    <w:rsid w:val="00F4241C"/>
    <w:pPr>
      <w:pBdr>
        <w:top w:val="single" w:sz="8"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08">
    <w:name w:val="xl108"/>
    <w:basedOn w:val="a"/>
    <w:rsid w:val="00F4241C"/>
    <w:pPr>
      <w:pBdr>
        <w:top w:val="single" w:sz="8"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109">
    <w:name w:val="xl109"/>
    <w:basedOn w:val="a"/>
    <w:rsid w:val="00F4241C"/>
    <w:pPr>
      <w:pBdr>
        <w:top w:val="single" w:sz="8"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0">
    <w:name w:val="xl110"/>
    <w:basedOn w:val="a"/>
    <w:rsid w:val="00F4241C"/>
    <w:pPr>
      <w:pBdr>
        <w:top w:val="single" w:sz="8"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1">
    <w:name w:val="xl111"/>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2">
    <w:name w:val="xl112"/>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3">
    <w:name w:val="xl113"/>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4">
    <w:name w:val="xl114"/>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5">
    <w:name w:val="xl115"/>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6">
    <w:name w:val="xl116"/>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7">
    <w:name w:val="xl117"/>
    <w:basedOn w:val="a"/>
    <w:rsid w:val="00F4241C"/>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8">
    <w:name w:val="xl118"/>
    <w:basedOn w:val="a"/>
    <w:rsid w:val="00F4241C"/>
    <w:pPr>
      <w:pBdr>
        <w:top w:val="single" w:sz="4" w:space="0" w:color="auto"/>
        <w:left w:val="single" w:sz="4" w:space="0" w:color="auto"/>
        <w:bottom w:val="single" w:sz="8"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119">
    <w:name w:val="xl119"/>
    <w:basedOn w:val="a"/>
    <w:rsid w:val="00F4241C"/>
    <w:pPr>
      <w:pBdr>
        <w:top w:val="single" w:sz="4" w:space="0" w:color="auto"/>
        <w:left w:val="single" w:sz="8"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0">
    <w:name w:val="xl120"/>
    <w:basedOn w:val="a"/>
    <w:rsid w:val="00F4241C"/>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1">
    <w:name w:val="xl121"/>
    <w:basedOn w:val="a"/>
    <w:rsid w:val="00F4241C"/>
    <w:pPr>
      <w:pBdr>
        <w:top w:val="single" w:sz="4" w:space="0" w:color="auto"/>
        <w:left w:val="single" w:sz="4"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2">
    <w:name w:val="xl122"/>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3">
    <w:name w:val="xl123"/>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4">
    <w:name w:val="xl124"/>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5">
    <w:name w:val="xl125"/>
    <w:basedOn w:val="a"/>
    <w:rsid w:val="00F4241C"/>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6">
    <w:name w:val="xl126"/>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7">
    <w:name w:val="xl127"/>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8">
    <w:name w:val="xl128"/>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9">
    <w:name w:val="xl129"/>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0">
    <w:name w:val="xl130"/>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1">
    <w:name w:val="xl131"/>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2">
    <w:name w:val="xl132"/>
    <w:basedOn w:val="a"/>
    <w:rsid w:val="00F4241C"/>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3">
    <w:name w:val="xl133"/>
    <w:basedOn w:val="a"/>
    <w:rsid w:val="00F4241C"/>
    <w:pPr>
      <w:pBdr>
        <w:top w:val="single" w:sz="4" w:space="0" w:color="auto"/>
        <w:lef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4">
    <w:name w:val="xl134"/>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5">
    <w:name w:val="xl135"/>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6">
    <w:name w:val="xl136"/>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7">
    <w:name w:val="xl137"/>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8">
    <w:name w:val="xl138"/>
    <w:basedOn w:val="a"/>
    <w:rsid w:val="00F4241C"/>
    <w:pPr>
      <w:pBdr>
        <w:top w:val="single" w:sz="4" w:space="0" w:color="auto"/>
        <w:left w:val="single" w:sz="8" w:space="0" w:color="auto"/>
        <w:bottom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39">
    <w:name w:val="xl139"/>
    <w:basedOn w:val="a"/>
    <w:rsid w:val="00F4241C"/>
    <w:pPr>
      <w:pBdr>
        <w:top w:val="single" w:sz="4"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0">
    <w:name w:val="xl140"/>
    <w:basedOn w:val="a"/>
    <w:rsid w:val="00F4241C"/>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1">
    <w:name w:val="xl141"/>
    <w:basedOn w:val="a"/>
    <w:rsid w:val="00F4241C"/>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2">
    <w:name w:val="xl142"/>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3">
    <w:name w:val="xl143"/>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4">
    <w:name w:val="xl144"/>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5">
    <w:name w:val="xl145"/>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6">
    <w:name w:val="xl146"/>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7">
    <w:name w:val="xl147"/>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8">
    <w:name w:val="xl148"/>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9">
    <w:name w:val="xl149"/>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0">
    <w:name w:val="xl150"/>
    <w:basedOn w:val="a"/>
    <w:rsid w:val="00F4241C"/>
    <w:pPr>
      <w:pBdr>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1">
    <w:name w:val="xl151"/>
    <w:basedOn w:val="a"/>
    <w:rsid w:val="00F4241C"/>
    <w:pPr>
      <w:pBdr>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30">
    <w:name w:val="Заголовок 3 Знак"/>
    <w:link w:val="3"/>
    <w:rsid w:val="0036352A"/>
    <w:rPr>
      <w:rFonts w:ascii="Arial Unicode MS" w:eastAsia="Arial Unicode MS" w:hAnsi="Arial Unicode MS"/>
      <w:b/>
      <w:bCs/>
      <w:kern w:val="28"/>
      <w:sz w:val="24"/>
      <w:szCs w:val="26"/>
    </w:rPr>
  </w:style>
  <w:style w:type="character" w:customStyle="1" w:styleId="60">
    <w:name w:val="Заголовок 6 Знак"/>
    <w:link w:val="6"/>
    <w:rsid w:val="0036352A"/>
    <w:rPr>
      <w:rFonts w:ascii="Arial Unicode MS" w:eastAsia="Arial Unicode MS" w:hAnsi="Arial Unicode MS"/>
      <w:b/>
      <w:bCs/>
      <w:sz w:val="22"/>
      <w:szCs w:val="22"/>
    </w:rPr>
  </w:style>
  <w:style w:type="numbering" w:customStyle="1" w:styleId="14">
    <w:name w:val="Нет списка1"/>
    <w:next w:val="a2"/>
    <w:uiPriority w:val="99"/>
    <w:semiHidden/>
    <w:unhideWhenUsed/>
    <w:rsid w:val="0036352A"/>
  </w:style>
  <w:style w:type="paragraph" w:customStyle="1" w:styleId="15">
    <w:name w:val="Обычный1"/>
    <w:rsid w:val="0036352A"/>
    <w:pPr>
      <w:widowControl w:val="0"/>
      <w:suppressAutoHyphens/>
      <w:overflowPunct w:val="0"/>
      <w:autoSpaceDE w:val="0"/>
    </w:pPr>
    <w:rPr>
      <w:rFonts w:ascii="Arial Unicode MS" w:eastAsia="Arial Unicode MS" w:hAnsi="Arial Unicode MS"/>
      <w:lang w:eastAsia="ar-SA"/>
    </w:rPr>
  </w:style>
  <w:style w:type="paragraph" w:customStyle="1" w:styleId="16">
    <w:name w:val="Основной текст с отступом1"/>
    <w:basedOn w:val="a"/>
    <w:rsid w:val="0036352A"/>
    <w:pPr>
      <w:widowControl w:val="0"/>
      <w:tabs>
        <w:tab w:val="left" w:pos="3600"/>
      </w:tabs>
      <w:suppressAutoHyphens/>
      <w:overflowPunct w:val="0"/>
      <w:autoSpaceDE w:val="0"/>
      <w:spacing w:after="0" w:line="240" w:lineRule="auto"/>
      <w:ind w:left="3600" w:hanging="2700"/>
    </w:pPr>
    <w:rPr>
      <w:rFonts w:ascii="Arial Unicode MS" w:eastAsia="Arial Unicode MS" w:hAnsi="Arial Unicode MS"/>
      <w:sz w:val="28"/>
      <w:szCs w:val="20"/>
      <w:lang w:eastAsia="ar-SA"/>
    </w:rPr>
  </w:style>
  <w:style w:type="numbering" w:customStyle="1" w:styleId="110">
    <w:name w:val="Нет списка11"/>
    <w:next w:val="a2"/>
    <w:semiHidden/>
    <w:rsid w:val="0036352A"/>
  </w:style>
  <w:style w:type="paragraph" w:styleId="17">
    <w:name w:val="toc 1"/>
    <w:basedOn w:val="a"/>
    <w:next w:val="a"/>
    <w:autoRedefine/>
    <w:locked/>
    <w:rsid w:val="0036352A"/>
    <w:pPr>
      <w:widowControl w:val="0"/>
      <w:autoSpaceDE w:val="0"/>
      <w:autoSpaceDN w:val="0"/>
      <w:adjustRightInd w:val="0"/>
      <w:spacing w:after="0" w:line="240" w:lineRule="auto"/>
    </w:pPr>
    <w:rPr>
      <w:rFonts w:ascii="Arial Unicode MS" w:eastAsia="Arial Unicode MS" w:hAnsi="Arial Unicode MS"/>
      <w:sz w:val="24"/>
      <w:szCs w:val="20"/>
      <w:lang w:eastAsia="ru-RU"/>
    </w:rPr>
  </w:style>
  <w:style w:type="paragraph" w:styleId="24">
    <w:name w:val="toc 2"/>
    <w:basedOn w:val="a"/>
    <w:next w:val="a"/>
    <w:autoRedefine/>
    <w:locked/>
    <w:rsid w:val="0036352A"/>
    <w:pPr>
      <w:widowControl w:val="0"/>
      <w:autoSpaceDE w:val="0"/>
      <w:autoSpaceDN w:val="0"/>
      <w:adjustRightInd w:val="0"/>
      <w:spacing w:after="0" w:line="240" w:lineRule="auto"/>
      <w:ind w:left="200"/>
    </w:pPr>
    <w:rPr>
      <w:rFonts w:ascii="Arial Unicode MS" w:eastAsia="Arial Unicode MS" w:hAnsi="Arial Unicode MS"/>
      <w:sz w:val="24"/>
      <w:szCs w:val="20"/>
      <w:lang w:eastAsia="ru-RU"/>
    </w:rPr>
  </w:style>
  <w:style w:type="paragraph" w:styleId="32">
    <w:name w:val="toc 3"/>
    <w:basedOn w:val="a"/>
    <w:next w:val="a"/>
    <w:autoRedefine/>
    <w:locked/>
    <w:rsid w:val="0036352A"/>
    <w:pPr>
      <w:autoSpaceDE w:val="0"/>
      <w:autoSpaceDN w:val="0"/>
      <w:adjustRightInd w:val="0"/>
      <w:spacing w:after="0" w:line="240" w:lineRule="auto"/>
      <w:ind w:left="403"/>
    </w:pPr>
    <w:rPr>
      <w:rFonts w:ascii="Arial Unicode MS" w:eastAsia="Arial Unicode MS" w:hAnsi="Arial Unicode MS"/>
      <w:sz w:val="24"/>
      <w:szCs w:val="20"/>
      <w:lang w:eastAsia="ru-RU"/>
    </w:rPr>
  </w:style>
  <w:style w:type="paragraph" w:customStyle="1" w:styleId="af7">
    <w:name w:val="Нормальный"/>
    <w:rsid w:val="0036352A"/>
    <w:pPr>
      <w:autoSpaceDE w:val="0"/>
      <w:autoSpaceDN w:val="0"/>
      <w:jc w:val="center"/>
    </w:pPr>
    <w:rPr>
      <w:rFonts w:ascii="Arial Unicode MS" w:eastAsia="Arial Unicode MS" w:hAnsi="Arial Unicode MS"/>
      <w:sz w:val="24"/>
    </w:rPr>
  </w:style>
  <w:style w:type="paragraph" w:customStyle="1" w:styleId="af8">
    <w:name w:val="Под формулой"/>
    <w:basedOn w:val="af7"/>
    <w:rsid w:val="0036352A"/>
    <w:pPr>
      <w:ind w:left="567"/>
      <w:jc w:val="left"/>
    </w:pPr>
    <w:rPr>
      <w:sz w:val="22"/>
    </w:rPr>
  </w:style>
  <w:style w:type="paragraph" w:styleId="af9">
    <w:name w:val="Plain Text"/>
    <w:basedOn w:val="a"/>
    <w:link w:val="afa"/>
    <w:rsid w:val="0036352A"/>
    <w:pPr>
      <w:suppressAutoHyphens/>
      <w:spacing w:after="0" w:line="240" w:lineRule="auto"/>
      <w:jc w:val="both"/>
    </w:pPr>
    <w:rPr>
      <w:rFonts w:ascii="Arial Unicode MS" w:eastAsia="Arial Unicode MS" w:hAnsi="Arial Unicode MS" w:cs="Times New Roman"/>
      <w:szCs w:val="20"/>
    </w:rPr>
  </w:style>
  <w:style w:type="character" w:customStyle="1" w:styleId="afa">
    <w:name w:val="Текст Знак"/>
    <w:link w:val="af9"/>
    <w:rsid w:val="0036352A"/>
    <w:rPr>
      <w:rFonts w:ascii="Arial Unicode MS" w:eastAsia="Arial Unicode MS" w:hAnsi="Arial Unicode MS"/>
      <w:sz w:val="22"/>
    </w:rPr>
  </w:style>
  <w:style w:type="paragraph" w:styleId="25">
    <w:name w:val="Body Text 2"/>
    <w:basedOn w:val="a"/>
    <w:link w:val="26"/>
    <w:rsid w:val="0036352A"/>
    <w:pPr>
      <w:suppressAutoHyphens/>
      <w:spacing w:after="0" w:line="240" w:lineRule="auto"/>
      <w:jc w:val="both"/>
    </w:pPr>
    <w:rPr>
      <w:rFonts w:ascii="Arial Unicode MS" w:eastAsia="Arial Unicode MS" w:hAnsi="Arial Unicode MS" w:cs="Times New Roman"/>
      <w:b/>
      <w:i/>
      <w:sz w:val="24"/>
      <w:szCs w:val="20"/>
    </w:rPr>
  </w:style>
  <w:style w:type="character" w:customStyle="1" w:styleId="26">
    <w:name w:val="Основной текст 2 Знак"/>
    <w:link w:val="25"/>
    <w:rsid w:val="0036352A"/>
    <w:rPr>
      <w:rFonts w:ascii="Arial Unicode MS" w:eastAsia="Arial Unicode MS" w:hAnsi="Arial Unicode MS"/>
      <w:b/>
      <w:i/>
      <w:sz w:val="24"/>
    </w:rPr>
  </w:style>
  <w:style w:type="character" w:styleId="afb">
    <w:name w:val="page number"/>
    <w:rsid w:val="0036352A"/>
  </w:style>
  <w:style w:type="paragraph" w:styleId="18">
    <w:name w:val="index 1"/>
    <w:basedOn w:val="a"/>
    <w:next w:val="a"/>
    <w:autoRedefine/>
    <w:semiHidden/>
    <w:rsid w:val="0036352A"/>
    <w:pPr>
      <w:spacing w:after="0" w:line="240" w:lineRule="auto"/>
      <w:ind w:left="240" w:hanging="240"/>
    </w:pPr>
    <w:rPr>
      <w:rFonts w:ascii="Arial Unicode MS" w:eastAsia="Arial Unicode MS" w:hAnsi="Arial Unicode MS"/>
      <w:sz w:val="24"/>
      <w:szCs w:val="24"/>
      <w:lang w:eastAsia="ru-RU"/>
    </w:rPr>
  </w:style>
  <w:style w:type="paragraph" w:styleId="afc">
    <w:name w:val="index heading"/>
    <w:basedOn w:val="a"/>
    <w:next w:val="18"/>
    <w:semiHidden/>
    <w:rsid w:val="0036352A"/>
    <w:pPr>
      <w:suppressAutoHyphens/>
      <w:spacing w:after="0" w:line="240" w:lineRule="auto"/>
      <w:jc w:val="both"/>
    </w:pPr>
    <w:rPr>
      <w:rFonts w:ascii="Arial Unicode MS" w:eastAsia="Arial Unicode MS" w:hAnsi="Arial Unicode MS"/>
      <w:szCs w:val="24"/>
      <w:lang w:eastAsia="ru-RU"/>
    </w:rPr>
  </w:style>
  <w:style w:type="paragraph" w:customStyle="1" w:styleId="19">
    <w:name w:val="Знак Знак Знак Знак Знак Знак1 Знак"/>
    <w:basedOn w:val="a"/>
    <w:rsid w:val="0036352A"/>
    <w:pPr>
      <w:spacing w:after="0" w:line="240" w:lineRule="auto"/>
    </w:pPr>
    <w:rPr>
      <w:rFonts w:ascii="Cambria Math" w:eastAsia="Arial Unicode MS" w:hAnsi="Cambria Math" w:cs="Cambria Math"/>
      <w:sz w:val="20"/>
      <w:szCs w:val="20"/>
      <w:lang w:val="en-US"/>
    </w:rPr>
  </w:style>
  <w:style w:type="numbering" w:customStyle="1" w:styleId="27">
    <w:name w:val="Нет списка2"/>
    <w:next w:val="a2"/>
    <w:uiPriority w:val="99"/>
    <w:semiHidden/>
    <w:unhideWhenUsed/>
    <w:rsid w:val="0036352A"/>
  </w:style>
  <w:style w:type="numbering" w:customStyle="1" w:styleId="111">
    <w:name w:val="Нет списка111"/>
    <w:next w:val="a2"/>
    <w:uiPriority w:val="99"/>
    <w:semiHidden/>
    <w:unhideWhenUsed/>
    <w:rsid w:val="0036352A"/>
  </w:style>
  <w:style w:type="numbering" w:customStyle="1" w:styleId="1111">
    <w:name w:val="Нет списка1111"/>
    <w:next w:val="a2"/>
    <w:uiPriority w:val="99"/>
    <w:semiHidden/>
    <w:unhideWhenUsed/>
    <w:rsid w:val="0036352A"/>
  </w:style>
  <w:style w:type="paragraph" w:styleId="afd">
    <w:name w:val="caption"/>
    <w:basedOn w:val="a"/>
    <w:next w:val="a"/>
    <w:qFormat/>
    <w:locked/>
    <w:rsid w:val="0036352A"/>
    <w:pPr>
      <w:tabs>
        <w:tab w:val="num" w:pos="1080"/>
      </w:tabs>
      <w:suppressAutoHyphens/>
      <w:spacing w:before="120" w:after="0" w:line="240" w:lineRule="auto"/>
      <w:ind w:left="357"/>
      <w:jc w:val="center"/>
    </w:pPr>
    <w:rPr>
      <w:rFonts w:ascii="Arial Unicode MS" w:eastAsia="Arial Unicode MS" w:hAnsi="Arial Unicode MS"/>
      <w:b/>
      <w:bCs/>
      <w:szCs w:val="24"/>
      <w:lang w:eastAsia="ru-RU"/>
    </w:rPr>
  </w:style>
  <w:style w:type="table" w:customStyle="1" w:styleId="310">
    <w:name w:val="Сетка таблицы31"/>
    <w:basedOn w:val="a1"/>
    <w:next w:val="a7"/>
    <w:rsid w:val="0036352A"/>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ой текст (2)_"/>
    <w:link w:val="29"/>
    <w:rsid w:val="0036352A"/>
    <w:rPr>
      <w:rFonts w:ascii="Arial" w:eastAsia="Arial" w:hAnsi="Arial" w:cs="Arial"/>
      <w:sz w:val="15"/>
      <w:szCs w:val="15"/>
      <w:shd w:val="clear" w:color="auto" w:fill="FFFFFF"/>
    </w:rPr>
  </w:style>
  <w:style w:type="paragraph" w:customStyle="1" w:styleId="29">
    <w:name w:val="Основной текст (2)"/>
    <w:basedOn w:val="a"/>
    <w:link w:val="28"/>
    <w:rsid w:val="0036352A"/>
    <w:pPr>
      <w:shd w:val="clear" w:color="auto" w:fill="FFFFFF"/>
      <w:spacing w:after="0" w:line="0" w:lineRule="atLeast"/>
    </w:pPr>
    <w:rPr>
      <w:rFonts w:ascii="Arial" w:eastAsia="Arial" w:hAnsi="Arial" w:cs="Times New Roman"/>
      <w:sz w:val="15"/>
      <w:szCs w:val="15"/>
    </w:rPr>
  </w:style>
  <w:style w:type="numbering" w:customStyle="1" w:styleId="33">
    <w:name w:val="Нет списка3"/>
    <w:next w:val="a2"/>
    <w:uiPriority w:val="99"/>
    <w:semiHidden/>
    <w:unhideWhenUsed/>
    <w:rsid w:val="0036352A"/>
  </w:style>
  <w:style w:type="table" w:customStyle="1" w:styleId="41">
    <w:name w:val="Сетка таблицы41"/>
    <w:basedOn w:val="a1"/>
    <w:next w:val="a7"/>
    <w:rsid w:val="0036352A"/>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36352A"/>
  </w:style>
  <w:style w:type="table" w:customStyle="1" w:styleId="51">
    <w:name w:val="Сетка таблицы51"/>
    <w:basedOn w:val="a1"/>
    <w:next w:val="a7"/>
    <w:rsid w:val="0036352A"/>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7"/>
    <w:uiPriority w:val="59"/>
    <w:rsid w:val="00363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7"/>
    <w:rsid w:val="0036352A"/>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7"/>
    <w:rsid w:val="0036352A"/>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554536"/>
  </w:style>
  <w:style w:type="numbering" w:customStyle="1" w:styleId="120">
    <w:name w:val="Нет списка12"/>
    <w:next w:val="a2"/>
    <w:semiHidden/>
    <w:rsid w:val="00554536"/>
  </w:style>
  <w:style w:type="numbering" w:customStyle="1" w:styleId="211">
    <w:name w:val="Нет списка21"/>
    <w:next w:val="a2"/>
    <w:uiPriority w:val="99"/>
    <w:semiHidden/>
    <w:unhideWhenUsed/>
    <w:rsid w:val="00554536"/>
  </w:style>
  <w:style w:type="numbering" w:customStyle="1" w:styleId="1120">
    <w:name w:val="Нет списка112"/>
    <w:next w:val="a2"/>
    <w:uiPriority w:val="99"/>
    <w:semiHidden/>
    <w:unhideWhenUsed/>
    <w:rsid w:val="00554536"/>
  </w:style>
  <w:style w:type="numbering" w:customStyle="1" w:styleId="1112">
    <w:name w:val="Нет списка1112"/>
    <w:next w:val="a2"/>
    <w:uiPriority w:val="99"/>
    <w:semiHidden/>
    <w:unhideWhenUsed/>
    <w:rsid w:val="00554536"/>
  </w:style>
  <w:style w:type="table" w:customStyle="1" w:styleId="320">
    <w:name w:val="Сетка таблицы32"/>
    <w:basedOn w:val="a1"/>
    <w:next w:val="a7"/>
    <w:rsid w:val="00554536"/>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554536"/>
  </w:style>
  <w:style w:type="table" w:customStyle="1" w:styleId="42">
    <w:name w:val="Сетка таблицы42"/>
    <w:basedOn w:val="a1"/>
    <w:next w:val="a7"/>
    <w:rsid w:val="00554536"/>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554536"/>
  </w:style>
  <w:style w:type="table" w:customStyle="1" w:styleId="52">
    <w:name w:val="Сетка таблицы52"/>
    <w:basedOn w:val="a1"/>
    <w:next w:val="a7"/>
    <w:rsid w:val="00554536"/>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D03E0E"/>
    <w:pPr>
      <w:widowControl w:val="0"/>
      <w:suppressAutoHyphens/>
      <w:autoSpaceDE w:val="0"/>
      <w:ind w:firstLine="720"/>
    </w:pPr>
    <w:rPr>
      <w:rFonts w:ascii="Wingdings" w:eastAsia="Wingdings" w:hAnsi="Wingdings" w:cs="Wingdings"/>
      <w:lang w:eastAsia="ar-SA"/>
    </w:rPr>
  </w:style>
  <w:style w:type="paragraph" w:customStyle="1" w:styleId="font5">
    <w:name w:val="font5"/>
    <w:basedOn w:val="a"/>
    <w:rsid w:val="00B7437A"/>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6">
    <w:name w:val="font6"/>
    <w:basedOn w:val="a"/>
    <w:rsid w:val="00B7437A"/>
    <w:pPr>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font7">
    <w:name w:val="font7"/>
    <w:basedOn w:val="a"/>
    <w:rsid w:val="00B7437A"/>
    <w:pPr>
      <w:spacing w:before="100" w:beforeAutospacing="1" w:after="100" w:afterAutospacing="1" w:line="240" w:lineRule="auto"/>
    </w:pPr>
    <w:rPr>
      <w:rFonts w:ascii="Arial Unicode MS" w:eastAsia="Arial Unicode MS" w:hAnsi="Arial Unicode MS"/>
      <w:b/>
      <w:bCs/>
      <w:lang w:eastAsia="ru-RU"/>
    </w:rPr>
  </w:style>
  <w:style w:type="paragraph" w:customStyle="1" w:styleId="font8">
    <w:name w:val="font8"/>
    <w:basedOn w:val="a"/>
    <w:rsid w:val="00B7437A"/>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9">
    <w:name w:val="font9"/>
    <w:basedOn w:val="a"/>
    <w:rsid w:val="00B7437A"/>
    <w:pPr>
      <w:spacing w:before="100" w:beforeAutospacing="1" w:after="100" w:afterAutospacing="1" w:line="240" w:lineRule="auto"/>
    </w:pPr>
    <w:rPr>
      <w:rFonts w:ascii="Arial Unicode MS" w:eastAsia="Arial Unicode MS" w:hAnsi="Arial Unicode MS"/>
      <w:sz w:val="18"/>
      <w:szCs w:val="18"/>
      <w:lang w:eastAsia="ru-RU"/>
    </w:rPr>
  </w:style>
  <w:style w:type="paragraph" w:customStyle="1" w:styleId="font10">
    <w:name w:val="font10"/>
    <w:basedOn w:val="a"/>
    <w:rsid w:val="00B7437A"/>
    <w:pPr>
      <w:spacing w:before="100" w:beforeAutospacing="1" w:after="100" w:afterAutospacing="1" w:line="240" w:lineRule="auto"/>
    </w:pPr>
    <w:rPr>
      <w:rFonts w:ascii="Arial Unicode MS" w:eastAsia="Arial Unicode MS" w:hAnsi="Arial Unicode MS"/>
      <w:b/>
      <w:bCs/>
      <w:sz w:val="18"/>
      <w:szCs w:val="18"/>
      <w:lang w:eastAsia="ru-RU"/>
    </w:rPr>
  </w:style>
  <w:style w:type="paragraph" w:customStyle="1" w:styleId="font11">
    <w:name w:val="font11"/>
    <w:basedOn w:val="a"/>
    <w:rsid w:val="00B7437A"/>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12">
    <w:name w:val="font12"/>
    <w:basedOn w:val="a"/>
    <w:rsid w:val="00B7437A"/>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3">
    <w:name w:val="font13"/>
    <w:basedOn w:val="a"/>
    <w:rsid w:val="00B7437A"/>
    <w:pPr>
      <w:spacing w:before="100" w:beforeAutospacing="1" w:after="100" w:afterAutospacing="1" w:line="240" w:lineRule="auto"/>
    </w:pPr>
    <w:rPr>
      <w:rFonts w:ascii="Arial Unicode MS" w:eastAsia="Arial Unicode MS" w:hAnsi="Arial Unicode MS"/>
      <w:sz w:val="14"/>
      <w:szCs w:val="14"/>
      <w:lang w:eastAsia="ru-RU"/>
    </w:rPr>
  </w:style>
  <w:style w:type="paragraph" w:customStyle="1" w:styleId="font14">
    <w:name w:val="font14"/>
    <w:basedOn w:val="a"/>
    <w:rsid w:val="00B7437A"/>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5">
    <w:name w:val="font15"/>
    <w:basedOn w:val="a"/>
    <w:rsid w:val="00B7437A"/>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6">
    <w:name w:val="font16"/>
    <w:basedOn w:val="a"/>
    <w:rsid w:val="00B7437A"/>
    <w:pPr>
      <w:spacing w:before="100" w:beforeAutospacing="1" w:after="100" w:afterAutospacing="1" w:line="240" w:lineRule="auto"/>
    </w:pPr>
    <w:rPr>
      <w:rFonts w:ascii="Arial Unicode MS" w:eastAsia="Arial Unicode MS" w:hAnsi="Arial Unicode MS"/>
      <w:sz w:val="18"/>
      <w:szCs w:val="18"/>
      <w:lang w:eastAsia="ru-RU"/>
    </w:rPr>
  </w:style>
  <w:style w:type="paragraph" w:customStyle="1" w:styleId="font17">
    <w:name w:val="font17"/>
    <w:basedOn w:val="a"/>
    <w:rsid w:val="00B7437A"/>
    <w:pPr>
      <w:spacing w:before="100" w:beforeAutospacing="1" w:after="100" w:afterAutospacing="1" w:line="240" w:lineRule="auto"/>
    </w:pPr>
    <w:rPr>
      <w:rFonts w:ascii="Arial Unicode MS" w:eastAsia="Arial Unicode MS" w:hAnsi="Arial Unicode MS"/>
      <w:sz w:val="14"/>
      <w:szCs w:val="14"/>
      <w:lang w:eastAsia="ru-RU"/>
    </w:rPr>
  </w:style>
  <w:style w:type="paragraph" w:customStyle="1" w:styleId="font18">
    <w:name w:val="font18"/>
    <w:basedOn w:val="a"/>
    <w:rsid w:val="00B7437A"/>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19">
    <w:name w:val="font19"/>
    <w:basedOn w:val="a"/>
    <w:rsid w:val="00B7437A"/>
    <w:pPr>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font20">
    <w:name w:val="font20"/>
    <w:basedOn w:val="a"/>
    <w:rsid w:val="00B7437A"/>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21">
    <w:name w:val="font21"/>
    <w:basedOn w:val="a"/>
    <w:rsid w:val="00B7437A"/>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22">
    <w:name w:val="font22"/>
    <w:basedOn w:val="a"/>
    <w:rsid w:val="00B7437A"/>
    <w:pPr>
      <w:spacing w:before="100" w:beforeAutospacing="1" w:after="100" w:afterAutospacing="1" w:line="240" w:lineRule="auto"/>
    </w:pPr>
    <w:rPr>
      <w:rFonts w:ascii="Arial Unicode MS" w:eastAsia="Arial Unicode MS" w:hAnsi="Arial Unicode MS"/>
      <w:color w:val="0000FF"/>
      <w:sz w:val="16"/>
      <w:szCs w:val="16"/>
      <w:lang w:eastAsia="ru-RU"/>
    </w:rPr>
  </w:style>
  <w:style w:type="paragraph" w:customStyle="1" w:styleId="font23">
    <w:name w:val="font23"/>
    <w:basedOn w:val="a"/>
    <w:rsid w:val="00B7437A"/>
    <w:pPr>
      <w:spacing w:before="100" w:beforeAutospacing="1" w:after="100" w:afterAutospacing="1" w:line="240" w:lineRule="auto"/>
    </w:pPr>
    <w:rPr>
      <w:rFonts w:ascii="Arial Unicode MS" w:eastAsia="Arial Unicode MS" w:hAnsi="Arial Unicode MS"/>
      <w:b/>
      <w:bCs/>
      <w:sz w:val="18"/>
      <w:szCs w:val="18"/>
      <w:lang w:eastAsia="ru-RU"/>
    </w:rPr>
  </w:style>
  <w:style w:type="paragraph" w:customStyle="1" w:styleId="font24">
    <w:name w:val="font24"/>
    <w:basedOn w:val="a"/>
    <w:rsid w:val="00B7437A"/>
    <w:pPr>
      <w:spacing w:before="100" w:beforeAutospacing="1" w:after="100" w:afterAutospacing="1" w:line="240" w:lineRule="auto"/>
    </w:pPr>
    <w:rPr>
      <w:rFonts w:ascii="Arial Unicode MS" w:eastAsia="Arial Unicode MS" w:hAnsi="Arial Unicode MS"/>
      <w:b/>
      <w:bCs/>
      <w:color w:val="0000FF"/>
      <w:sz w:val="18"/>
      <w:szCs w:val="18"/>
      <w:lang w:eastAsia="ru-RU"/>
    </w:rPr>
  </w:style>
  <w:style w:type="paragraph" w:customStyle="1" w:styleId="font25">
    <w:name w:val="font25"/>
    <w:basedOn w:val="a"/>
    <w:rsid w:val="00B7437A"/>
    <w:pPr>
      <w:spacing w:before="100" w:beforeAutospacing="1" w:after="100" w:afterAutospacing="1" w:line="240" w:lineRule="auto"/>
    </w:pPr>
    <w:rPr>
      <w:rFonts w:ascii="Arial Unicode MS" w:eastAsia="Arial Unicode MS" w:hAnsi="Arial Unicode MS"/>
      <w:b/>
      <w:bCs/>
      <w:color w:val="0000FF"/>
      <w:sz w:val="14"/>
      <w:szCs w:val="14"/>
      <w:lang w:eastAsia="ru-RU"/>
    </w:rPr>
  </w:style>
  <w:style w:type="paragraph" w:customStyle="1" w:styleId="xl152">
    <w:name w:val="xl152"/>
    <w:basedOn w:val="a"/>
    <w:rsid w:val="00B7437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xl153">
    <w:name w:val="xl153"/>
    <w:basedOn w:val="a"/>
    <w:rsid w:val="00B7437A"/>
    <w:pPr>
      <w:pBdr>
        <w:left w:val="single" w:sz="4" w:space="0" w:color="auto"/>
        <w:right w:val="single" w:sz="8" w:space="0" w:color="auto"/>
      </w:pBd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4">
    <w:name w:val="xl154"/>
    <w:basedOn w:val="a"/>
    <w:rsid w:val="00B7437A"/>
    <w:pPr>
      <w:pBdr>
        <w:left w:val="single" w:sz="4"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5">
    <w:name w:val="xl155"/>
    <w:basedOn w:val="a"/>
    <w:rsid w:val="00B7437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sz w:val="20"/>
      <w:szCs w:val="20"/>
      <w:lang w:eastAsia="ru-RU"/>
    </w:rPr>
  </w:style>
  <w:style w:type="paragraph" w:customStyle="1" w:styleId="xl156">
    <w:name w:val="xl156"/>
    <w:basedOn w:val="a"/>
    <w:rsid w:val="00B7437A"/>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b/>
      <w:bCs/>
      <w:sz w:val="20"/>
      <w:szCs w:val="20"/>
      <w:lang w:eastAsia="ru-RU"/>
    </w:rPr>
  </w:style>
  <w:style w:type="paragraph" w:customStyle="1" w:styleId="s1">
    <w:name w:val="s_1"/>
    <w:basedOn w:val="a"/>
    <w:rsid w:val="00E44894"/>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10">
    <w:name w:val="s_10"/>
    <w:basedOn w:val="a0"/>
    <w:rsid w:val="00E44894"/>
  </w:style>
  <w:style w:type="paragraph" w:customStyle="1" w:styleId="1a">
    <w:name w:val="Абзац списка1"/>
    <w:basedOn w:val="a"/>
    <w:qFormat/>
    <w:rsid w:val="00297F01"/>
    <w:pPr>
      <w:suppressAutoHyphens/>
      <w:spacing w:after="0" w:line="240" w:lineRule="auto"/>
      <w:ind w:left="720"/>
    </w:pPr>
    <w:rPr>
      <w:rFonts w:eastAsia="Arial Unicode MS"/>
      <w:sz w:val="24"/>
      <w:szCs w:val="24"/>
      <w:lang w:val="en-US" w:eastAsia="ar-SA"/>
    </w:rPr>
  </w:style>
  <w:style w:type="paragraph" w:customStyle="1" w:styleId="111111">
    <w:name w:val="111111Рондо"/>
    <w:basedOn w:val="a"/>
    <w:link w:val="1111110"/>
    <w:qFormat/>
    <w:rsid w:val="00A11668"/>
    <w:pPr>
      <w:spacing w:before="120" w:after="120" w:line="360" w:lineRule="auto"/>
      <w:ind w:firstLine="709"/>
      <w:jc w:val="both"/>
    </w:pPr>
    <w:rPr>
      <w:rFonts w:ascii="Wingdings" w:eastAsia="Arial Unicode MS" w:hAnsi="Wingdings" w:cs="Times New Roman"/>
      <w:sz w:val="24"/>
      <w:szCs w:val="24"/>
    </w:rPr>
  </w:style>
  <w:style w:type="character" w:customStyle="1" w:styleId="1111110">
    <w:name w:val="111111Рондо Знак"/>
    <w:link w:val="111111"/>
    <w:rsid w:val="00A11668"/>
    <w:rPr>
      <w:rFonts w:ascii="Wingdings" w:eastAsia="Arial Unicode MS" w:hAnsi="Wingdings" w:cs="Wingdings"/>
      <w:sz w:val="24"/>
      <w:szCs w:val="24"/>
    </w:rPr>
  </w:style>
  <w:style w:type="character" w:customStyle="1" w:styleId="afe">
    <w:name w:val="Основной текст_"/>
    <w:link w:val="43"/>
    <w:rsid w:val="001275D4"/>
    <w:rPr>
      <w:rFonts w:ascii="Arial Unicode MS" w:eastAsia="Arial Unicode MS" w:hAnsi="Arial Unicode MS"/>
      <w:shd w:val="clear" w:color="auto" w:fill="FFFFFF"/>
    </w:rPr>
  </w:style>
  <w:style w:type="paragraph" w:customStyle="1" w:styleId="43">
    <w:name w:val="Основной текст4"/>
    <w:basedOn w:val="a"/>
    <w:link w:val="afe"/>
    <w:rsid w:val="001275D4"/>
    <w:pPr>
      <w:widowControl w:val="0"/>
      <w:shd w:val="clear" w:color="auto" w:fill="FFFFFF"/>
      <w:spacing w:after="300" w:line="274" w:lineRule="exact"/>
      <w:ind w:hanging="400"/>
      <w:jc w:val="right"/>
    </w:pPr>
    <w:rPr>
      <w:rFonts w:ascii="Arial Unicode MS" w:eastAsia="Arial Unicode MS" w:hAnsi="Arial Unicode MS" w:cs="Times New Roman"/>
      <w:sz w:val="20"/>
      <w:szCs w:val="20"/>
    </w:rPr>
  </w:style>
  <w:style w:type="paragraph" w:customStyle="1" w:styleId="ConsNormal">
    <w:name w:val="ConsNormal"/>
    <w:uiPriority w:val="99"/>
    <w:rsid w:val="00CB3FC8"/>
    <w:pPr>
      <w:widowControl w:val="0"/>
      <w:autoSpaceDE w:val="0"/>
      <w:autoSpaceDN w:val="0"/>
      <w:adjustRightInd w:val="0"/>
      <w:ind w:right="19772" w:firstLine="720"/>
    </w:pPr>
    <w:rPr>
      <w:rFonts w:ascii="Wingdings" w:eastAsia="Arial Unicode MS" w:hAnsi="Wingdings" w:cs="Wingdings"/>
    </w:rPr>
  </w:style>
  <w:style w:type="table" w:customStyle="1" w:styleId="7">
    <w:name w:val="Сетка таблицы7"/>
    <w:basedOn w:val="a1"/>
    <w:next w:val="a7"/>
    <w:rsid w:val="001A51A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Verdana" w:hAnsi="Verdana" w:cs="Arial Unicode MS"/>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index 1" w:uiPriority="0"/>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header" w:locked="1" w:semiHidden="0"/>
    <w:lsdException w:name="index heading" w:uiPriority="0"/>
    <w:lsdException w:name="caption" w:locked="1" w:semiHidden="0" w:uiPriority="0" w:qFormat="1"/>
    <w:lsdException w:name="page number" w:uiPriority="0"/>
    <w:lsdException w:name="Title" w:locked="1" w:semiHidden="0" w:uiPriority="0" w:unhideWhenUsed="0" w:qFormat="1"/>
    <w:lsdException w:name="Default Paragraph Font" w:locked="1" w:semiHidden="0" w:uiPriority="0"/>
    <w:lsdException w:name="Body Text" w:locked="1" w:semiHidden="0" w:uiPriority="0"/>
    <w:lsdException w:name="Body Text Indent" w:locked="1" w:semiHidden="0"/>
    <w:lsdException w:name="Subtitle" w:locked="1" w:semiHidden="0" w:uiPriority="0" w:unhideWhenUsed="0" w:qFormat="1"/>
    <w:lsdException w:name="Body Text 2" w:uiPriority="0"/>
    <w:lsdException w:name="Body Text Indent 2" w:locked="1" w:semiHidden="0" w:uiPriority="0"/>
    <w:lsdException w:name="Strong" w:locked="1" w:semiHidden="0" w:uiPriority="22" w:unhideWhenUsed="0" w:qFormat="1"/>
    <w:lsdException w:name="Emphasis" w:locked="1" w:semiHidden="0" w:uiPriority="0" w:unhideWhenUsed="0" w:qFormat="1"/>
    <w:lsdException w:name="Plain Text" w:uiPriority="0"/>
    <w:lsdException w:name="Normal (Web)" w:uiPriority="0"/>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26DD"/>
    <w:pPr>
      <w:spacing w:after="200" w:line="276" w:lineRule="auto"/>
    </w:pPr>
    <w:rPr>
      <w:sz w:val="22"/>
      <w:szCs w:val="22"/>
      <w:lang w:eastAsia="en-US"/>
    </w:rPr>
  </w:style>
  <w:style w:type="paragraph" w:styleId="1">
    <w:name w:val="heading 1"/>
    <w:basedOn w:val="a"/>
    <w:next w:val="a"/>
    <w:link w:val="10"/>
    <w:qFormat/>
    <w:rsid w:val="00A87903"/>
    <w:pPr>
      <w:keepNext/>
      <w:keepLines/>
      <w:spacing w:before="480" w:after="0"/>
      <w:outlineLvl w:val="0"/>
    </w:pPr>
    <w:rPr>
      <w:rFonts w:ascii="Segoe UI" w:hAnsi="Segoe UI" w:cs="Times New Roman"/>
      <w:b/>
      <w:color w:val="365F91"/>
      <w:sz w:val="28"/>
      <w:szCs w:val="20"/>
    </w:rPr>
  </w:style>
  <w:style w:type="paragraph" w:styleId="2">
    <w:name w:val="heading 2"/>
    <w:basedOn w:val="a"/>
    <w:next w:val="a"/>
    <w:link w:val="20"/>
    <w:qFormat/>
    <w:locked/>
    <w:rsid w:val="00BA5747"/>
    <w:pPr>
      <w:keepNext/>
      <w:spacing w:after="0" w:line="240" w:lineRule="auto"/>
      <w:jc w:val="both"/>
      <w:outlineLvl w:val="1"/>
    </w:pPr>
    <w:rPr>
      <w:rFonts w:ascii="Arial Unicode MS" w:hAnsi="Arial Unicode MS" w:cs="Times New Roman"/>
      <w:sz w:val="28"/>
      <w:szCs w:val="20"/>
    </w:rPr>
  </w:style>
  <w:style w:type="paragraph" w:styleId="3">
    <w:name w:val="heading 3"/>
    <w:basedOn w:val="a"/>
    <w:next w:val="a"/>
    <w:link w:val="30"/>
    <w:qFormat/>
    <w:locked/>
    <w:rsid w:val="0036352A"/>
    <w:pPr>
      <w:keepNext/>
      <w:widowControl w:val="0"/>
      <w:autoSpaceDE w:val="0"/>
      <w:autoSpaceDN w:val="0"/>
      <w:adjustRightInd w:val="0"/>
      <w:spacing w:before="120" w:after="120" w:line="240" w:lineRule="auto"/>
      <w:jc w:val="center"/>
      <w:outlineLvl w:val="2"/>
    </w:pPr>
    <w:rPr>
      <w:rFonts w:ascii="Arial Unicode MS" w:eastAsia="Arial Unicode MS" w:hAnsi="Arial Unicode MS" w:cs="Times New Roman"/>
      <w:b/>
      <w:bCs/>
      <w:kern w:val="28"/>
      <w:sz w:val="24"/>
      <w:szCs w:val="26"/>
    </w:rPr>
  </w:style>
  <w:style w:type="paragraph" w:styleId="6">
    <w:name w:val="heading 6"/>
    <w:basedOn w:val="a"/>
    <w:next w:val="a"/>
    <w:link w:val="60"/>
    <w:qFormat/>
    <w:locked/>
    <w:rsid w:val="0036352A"/>
    <w:pPr>
      <w:suppressAutoHyphens/>
      <w:spacing w:before="240" w:after="60" w:line="240" w:lineRule="auto"/>
      <w:jc w:val="both"/>
      <w:outlineLvl w:val="5"/>
    </w:pPr>
    <w:rPr>
      <w:rFonts w:ascii="Arial Unicode MS" w:eastAsia="Arial Unicode MS" w:hAnsi="Arial Unicode MS" w:cs="Times New Roman"/>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locked/>
    <w:rsid w:val="00A87903"/>
    <w:rPr>
      <w:rFonts w:ascii="Segoe UI" w:hAnsi="Segoe UI" w:cs="Arial Unicode MS"/>
      <w:b/>
      <w:color w:val="365F91"/>
      <w:sz w:val="28"/>
    </w:rPr>
  </w:style>
  <w:style w:type="character" w:customStyle="1" w:styleId="20">
    <w:name w:val="Заголовок 2 Знак"/>
    <w:link w:val="2"/>
    <w:locked/>
    <w:rsid w:val="00BA5747"/>
    <w:rPr>
      <w:rFonts w:ascii="Arial Unicode MS" w:hAnsi="Arial Unicode MS" w:cs="Arial Unicode MS"/>
      <w:sz w:val="28"/>
    </w:rPr>
  </w:style>
  <w:style w:type="paragraph" w:styleId="a3">
    <w:name w:val="No Spacing"/>
    <w:link w:val="a4"/>
    <w:uiPriority w:val="99"/>
    <w:qFormat/>
    <w:rsid w:val="00741743"/>
    <w:rPr>
      <w:rFonts w:eastAsia="Arial Unicode MS"/>
      <w:sz w:val="22"/>
    </w:rPr>
  </w:style>
  <w:style w:type="character" w:customStyle="1" w:styleId="a4">
    <w:name w:val="Без интервала Знак"/>
    <w:link w:val="a3"/>
    <w:uiPriority w:val="99"/>
    <w:locked/>
    <w:rsid w:val="00741743"/>
    <w:rPr>
      <w:rFonts w:eastAsia="Arial Unicode MS"/>
      <w:sz w:val="22"/>
      <w:lang w:val="ru-RU" w:eastAsia="ru-RU" w:bidi="ar-SA"/>
    </w:rPr>
  </w:style>
  <w:style w:type="paragraph" w:styleId="a5">
    <w:name w:val="Balloon Text"/>
    <w:basedOn w:val="a"/>
    <w:link w:val="a6"/>
    <w:uiPriority w:val="99"/>
    <w:semiHidden/>
    <w:rsid w:val="00741743"/>
    <w:pPr>
      <w:spacing w:after="0" w:line="240" w:lineRule="auto"/>
    </w:pPr>
    <w:rPr>
      <w:rFonts w:ascii="Symbol" w:hAnsi="Symbol" w:cs="Times New Roman"/>
      <w:sz w:val="16"/>
      <w:szCs w:val="20"/>
    </w:rPr>
  </w:style>
  <w:style w:type="character" w:customStyle="1" w:styleId="a6">
    <w:name w:val="Текст выноски Знак"/>
    <w:link w:val="a5"/>
    <w:uiPriority w:val="99"/>
    <w:semiHidden/>
    <w:locked/>
    <w:rsid w:val="00741743"/>
    <w:rPr>
      <w:rFonts w:ascii="Symbol" w:hAnsi="Symbol" w:cs="Arial Unicode MS"/>
      <w:sz w:val="16"/>
    </w:rPr>
  </w:style>
  <w:style w:type="table" w:styleId="a7">
    <w:name w:val="Table Grid"/>
    <w:basedOn w:val="a1"/>
    <w:uiPriority w:val="59"/>
    <w:rsid w:val="0074174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uiPriority w:val="22"/>
    <w:qFormat/>
    <w:rsid w:val="007B71A7"/>
    <w:rPr>
      <w:rFonts w:cs="Arial Unicode MS"/>
      <w:b/>
    </w:rPr>
  </w:style>
  <w:style w:type="character" w:customStyle="1" w:styleId="apple-converted-space">
    <w:name w:val="apple-converted-space"/>
    <w:rsid w:val="007B71A7"/>
  </w:style>
  <w:style w:type="paragraph" w:styleId="a9">
    <w:name w:val="List Paragraph"/>
    <w:basedOn w:val="a"/>
    <w:uiPriority w:val="34"/>
    <w:qFormat/>
    <w:rsid w:val="007B71A7"/>
    <w:pPr>
      <w:ind w:left="720"/>
      <w:contextualSpacing/>
    </w:pPr>
  </w:style>
  <w:style w:type="paragraph" w:styleId="aa">
    <w:name w:val="header"/>
    <w:basedOn w:val="a"/>
    <w:link w:val="ab"/>
    <w:uiPriority w:val="99"/>
    <w:rsid w:val="00A04725"/>
    <w:pPr>
      <w:tabs>
        <w:tab w:val="center" w:pos="4677"/>
        <w:tab w:val="right" w:pos="9355"/>
      </w:tabs>
      <w:spacing w:after="0" w:line="240" w:lineRule="auto"/>
    </w:pPr>
    <w:rPr>
      <w:rFonts w:cs="Times New Roman"/>
      <w:sz w:val="20"/>
      <w:szCs w:val="20"/>
    </w:rPr>
  </w:style>
  <w:style w:type="character" w:customStyle="1" w:styleId="ab">
    <w:name w:val="Верхний колонтитул Знак"/>
    <w:link w:val="aa"/>
    <w:uiPriority w:val="99"/>
    <w:locked/>
    <w:rsid w:val="00A04725"/>
    <w:rPr>
      <w:rFonts w:cs="Arial Unicode MS"/>
    </w:rPr>
  </w:style>
  <w:style w:type="paragraph" w:styleId="ac">
    <w:name w:val="footer"/>
    <w:basedOn w:val="a"/>
    <w:link w:val="ad"/>
    <w:uiPriority w:val="99"/>
    <w:rsid w:val="00A04725"/>
    <w:pPr>
      <w:tabs>
        <w:tab w:val="center" w:pos="4677"/>
        <w:tab w:val="right" w:pos="9355"/>
      </w:tabs>
      <w:spacing w:after="0" w:line="240" w:lineRule="auto"/>
    </w:pPr>
    <w:rPr>
      <w:rFonts w:cs="Times New Roman"/>
      <w:sz w:val="20"/>
      <w:szCs w:val="20"/>
    </w:rPr>
  </w:style>
  <w:style w:type="character" w:customStyle="1" w:styleId="ad">
    <w:name w:val="Нижний колонтитул Знак"/>
    <w:link w:val="ac"/>
    <w:uiPriority w:val="99"/>
    <w:locked/>
    <w:rsid w:val="00A04725"/>
    <w:rPr>
      <w:rFonts w:cs="Arial Unicode MS"/>
    </w:rPr>
  </w:style>
  <w:style w:type="paragraph" w:styleId="ae">
    <w:name w:val="Normal (Web)"/>
    <w:basedOn w:val="a"/>
    <w:rsid w:val="00DE219D"/>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apple-style-span">
    <w:name w:val="apple-style-span"/>
    <w:uiPriority w:val="99"/>
    <w:rsid w:val="002069A3"/>
  </w:style>
  <w:style w:type="paragraph" w:customStyle="1" w:styleId="p16">
    <w:name w:val="p16"/>
    <w:basedOn w:val="a"/>
    <w:uiPriority w:val="99"/>
    <w:rsid w:val="00736BC1"/>
    <w:pPr>
      <w:spacing w:before="100" w:beforeAutospacing="1" w:after="100" w:afterAutospacing="1" w:line="240" w:lineRule="auto"/>
    </w:pPr>
    <w:rPr>
      <w:rFonts w:ascii="Arial Unicode MS" w:eastAsia="Arial Unicode MS" w:hAnsi="Arial Unicode MS"/>
      <w:sz w:val="24"/>
      <w:szCs w:val="24"/>
      <w:lang w:eastAsia="ru-RU"/>
    </w:rPr>
  </w:style>
  <w:style w:type="character" w:styleId="af">
    <w:name w:val="Hyperlink"/>
    <w:uiPriority w:val="99"/>
    <w:rsid w:val="00736BC1"/>
    <w:rPr>
      <w:rFonts w:cs="Arial Unicode MS"/>
      <w:color w:val="0000FF"/>
      <w:u w:val="single"/>
    </w:rPr>
  </w:style>
  <w:style w:type="paragraph" w:customStyle="1" w:styleId="p17">
    <w:name w:val="p17"/>
    <w:basedOn w:val="a"/>
    <w:uiPriority w:val="99"/>
    <w:rsid w:val="00736BC1"/>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2">
    <w:name w:val="s2"/>
    <w:uiPriority w:val="99"/>
    <w:rsid w:val="00736BC1"/>
  </w:style>
  <w:style w:type="paragraph" w:customStyle="1" w:styleId="p8">
    <w:name w:val="p8"/>
    <w:basedOn w:val="a"/>
    <w:uiPriority w:val="99"/>
    <w:rsid w:val="00E91CB1"/>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3">
    <w:name w:val="s3"/>
    <w:uiPriority w:val="99"/>
    <w:rsid w:val="00E91CB1"/>
  </w:style>
  <w:style w:type="character" w:customStyle="1" w:styleId="s4">
    <w:name w:val="s4"/>
    <w:uiPriority w:val="99"/>
    <w:rsid w:val="00E91CB1"/>
  </w:style>
  <w:style w:type="paragraph" w:customStyle="1" w:styleId="p6">
    <w:name w:val="p6"/>
    <w:basedOn w:val="a"/>
    <w:uiPriority w:val="99"/>
    <w:rsid w:val="00BD64E8"/>
    <w:pP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p10">
    <w:name w:val="p10"/>
    <w:basedOn w:val="a"/>
    <w:uiPriority w:val="99"/>
    <w:rsid w:val="00BD64E8"/>
    <w:pP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default">
    <w:name w:val="default"/>
    <w:basedOn w:val="a"/>
    <w:uiPriority w:val="99"/>
    <w:rsid w:val="00E1181A"/>
    <w:pPr>
      <w:spacing w:before="100" w:beforeAutospacing="1" w:after="100" w:afterAutospacing="1" w:line="240" w:lineRule="auto"/>
    </w:pPr>
    <w:rPr>
      <w:rFonts w:ascii="Arial Unicode MS" w:eastAsia="Arial Unicode MS" w:hAnsi="Arial Unicode MS"/>
      <w:sz w:val="24"/>
      <w:szCs w:val="24"/>
      <w:lang w:eastAsia="ru-RU"/>
    </w:rPr>
  </w:style>
  <w:style w:type="table" w:customStyle="1" w:styleId="11">
    <w:name w:val="Сетка таблицы1"/>
    <w:rsid w:val="00A12EE9"/>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
    <w:name w:val="Сетка таблицы2"/>
    <w:rsid w:val="00A12EE9"/>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0">
    <w:name w:val="Default"/>
    <w:uiPriority w:val="99"/>
    <w:rsid w:val="00BB7D11"/>
    <w:pPr>
      <w:autoSpaceDE w:val="0"/>
      <w:autoSpaceDN w:val="0"/>
      <w:adjustRightInd w:val="0"/>
    </w:pPr>
    <w:rPr>
      <w:rFonts w:ascii="Arial Unicode MS" w:eastAsia="Arial Unicode MS" w:hAnsi="Arial Unicode MS"/>
      <w:color w:val="000000"/>
      <w:sz w:val="24"/>
      <w:szCs w:val="24"/>
    </w:rPr>
  </w:style>
  <w:style w:type="character" w:customStyle="1" w:styleId="BodyTextChar">
    <w:name w:val="Body Text Char"/>
    <w:aliases w:val="Знак Char,Знак1 Знак Char,Основной текст1 Char,Основной текст1 Знак Знак Char"/>
    <w:uiPriority w:val="99"/>
    <w:semiHidden/>
    <w:locked/>
    <w:rsid w:val="00810BF8"/>
    <w:rPr>
      <w:sz w:val="24"/>
    </w:rPr>
  </w:style>
  <w:style w:type="paragraph" w:styleId="af0">
    <w:name w:val="Body Text"/>
    <w:aliases w:val="Знак,Знак1 Знак,Основной текст1,Основной текст1 Знак Знак"/>
    <w:basedOn w:val="a"/>
    <w:link w:val="af1"/>
    <w:rsid w:val="00810BF8"/>
    <w:pPr>
      <w:spacing w:after="0" w:line="240" w:lineRule="auto"/>
    </w:pPr>
    <w:rPr>
      <w:rFonts w:cs="Times New Roman"/>
      <w:sz w:val="20"/>
      <w:szCs w:val="20"/>
    </w:rPr>
  </w:style>
  <w:style w:type="character" w:customStyle="1" w:styleId="af1">
    <w:name w:val="Основной текст Знак"/>
    <w:aliases w:val="Знак Знак,Знак1 Знак Знак,Основной текст1 Знак,Основной текст1 Знак Знак Знак"/>
    <w:link w:val="af0"/>
    <w:locked/>
    <w:rsid w:val="00876E03"/>
    <w:rPr>
      <w:rFonts w:cs="Arial Unicode MS"/>
      <w:lang w:eastAsia="en-US"/>
    </w:rPr>
  </w:style>
  <w:style w:type="character" w:customStyle="1" w:styleId="12">
    <w:name w:val="Основной текст Знак1"/>
    <w:aliases w:val="Знак Знак1,Знак1 Знак Знак1,Основной текст1 Знак1,Основной текст1 Знак Знак Знак1"/>
    <w:uiPriority w:val="99"/>
    <w:semiHidden/>
    <w:rsid w:val="00810BF8"/>
  </w:style>
  <w:style w:type="paragraph" w:styleId="af2">
    <w:name w:val="Body Text Indent"/>
    <w:basedOn w:val="a"/>
    <w:link w:val="af3"/>
    <w:uiPriority w:val="99"/>
    <w:semiHidden/>
    <w:rsid w:val="00810BF8"/>
    <w:pPr>
      <w:spacing w:after="120" w:line="240" w:lineRule="auto"/>
      <w:ind w:left="283"/>
    </w:pPr>
    <w:rPr>
      <w:rFonts w:ascii="Arial Unicode MS" w:hAnsi="Arial Unicode MS" w:cs="Times New Roman"/>
      <w:sz w:val="24"/>
      <w:szCs w:val="20"/>
      <w:lang w:eastAsia="ru-RU"/>
    </w:rPr>
  </w:style>
  <w:style w:type="character" w:customStyle="1" w:styleId="af3">
    <w:name w:val="Основной текст с отступом Знак"/>
    <w:link w:val="af2"/>
    <w:uiPriority w:val="99"/>
    <w:semiHidden/>
    <w:locked/>
    <w:rsid w:val="00810BF8"/>
    <w:rPr>
      <w:rFonts w:ascii="Arial Unicode MS" w:hAnsi="Arial Unicode MS" w:cs="Arial Unicode MS"/>
      <w:sz w:val="24"/>
      <w:lang w:eastAsia="ru-RU"/>
    </w:rPr>
  </w:style>
  <w:style w:type="paragraph" w:styleId="22">
    <w:name w:val="Body Text Indent 2"/>
    <w:basedOn w:val="a"/>
    <w:link w:val="23"/>
    <w:semiHidden/>
    <w:rsid w:val="00810BF8"/>
    <w:pPr>
      <w:spacing w:after="120" w:line="480" w:lineRule="auto"/>
      <w:ind w:left="283"/>
    </w:pPr>
    <w:rPr>
      <w:rFonts w:ascii="Arial Unicode MS" w:hAnsi="Arial Unicode MS" w:cs="Times New Roman"/>
      <w:sz w:val="24"/>
      <w:szCs w:val="20"/>
      <w:lang w:eastAsia="ru-RU"/>
    </w:rPr>
  </w:style>
  <w:style w:type="character" w:customStyle="1" w:styleId="23">
    <w:name w:val="Основной текст с отступом 2 Знак"/>
    <w:link w:val="22"/>
    <w:semiHidden/>
    <w:locked/>
    <w:rsid w:val="00810BF8"/>
    <w:rPr>
      <w:rFonts w:ascii="Arial Unicode MS" w:hAnsi="Arial Unicode MS" w:cs="Arial Unicode MS"/>
      <w:sz w:val="24"/>
      <w:lang w:eastAsia="ru-RU"/>
    </w:rPr>
  </w:style>
  <w:style w:type="paragraph" w:customStyle="1" w:styleId="13">
    <w:name w:val="Заголовок оглавления1"/>
    <w:basedOn w:val="1"/>
    <w:next w:val="a"/>
    <w:uiPriority w:val="99"/>
    <w:rsid w:val="00810BF8"/>
    <w:pPr>
      <w:keepNext w:val="0"/>
      <w:keepLines w:val="0"/>
      <w:pBdr>
        <w:bottom w:val="thinThickSmallGap" w:sz="12" w:space="1" w:color="943634"/>
      </w:pBdr>
      <w:spacing w:before="400" w:after="200" w:line="252" w:lineRule="auto"/>
      <w:jc w:val="center"/>
      <w:outlineLvl w:val="9"/>
    </w:pPr>
    <w:rPr>
      <w:b w:val="0"/>
      <w:caps/>
      <w:color w:val="632423"/>
      <w:spacing w:val="20"/>
      <w:lang w:val="en-US"/>
    </w:rPr>
  </w:style>
  <w:style w:type="table" w:customStyle="1" w:styleId="31">
    <w:name w:val="Сетка таблицы3"/>
    <w:uiPriority w:val="99"/>
    <w:rsid w:val="00810BF8"/>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
    <w:name w:val="Сетка таблицы4"/>
    <w:uiPriority w:val="99"/>
    <w:rsid w:val="002D1DD8"/>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Emphasis"/>
    <w:uiPriority w:val="99"/>
    <w:qFormat/>
    <w:rsid w:val="00CF2A15"/>
    <w:rPr>
      <w:rFonts w:cs="Arial Unicode MS"/>
      <w:i/>
    </w:rPr>
  </w:style>
  <w:style w:type="character" w:styleId="af5">
    <w:name w:val="Subtle Emphasis"/>
    <w:uiPriority w:val="99"/>
    <w:qFormat/>
    <w:rsid w:val="00807F17"/>
    <w:rPr>
      <w:rFonts w:cs="Arial Unicode MS"/>
      <w:i/>
      <w:color w:val="808080"/>
    </w:rPr>
  </w:style>
  <w:style w:type="table" w:customStyle="1" w:styleId="5">
    <w:name w:val="Сетка таблицы5"/>
    <w:uiPriority w:val="99"/>
    <w:rsid w:val="00BA5747"/>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FollowedHyperlink"/>
    <w:uiPriority w:val="99"/>
    <w:rsid w:val="00F4241C"/>
    <w:rPr>
      <w:rFonts w:cs="Arial Unicode MS"/>
      <w:color w:val="800080"/>
      <w:u w:val="single"/>
    </w:rPr>
  </w:style>
  <w:style w:type="paragraph" w:customStyle="1" w:styleId="xl65">
    <w:name w:val="xl65"/>
    <w:basedOn w:val="a"/>
    <w:uiPriority w:val="99"/>
    <w:rsid w:val="00F4241C"/>
    <w:pPr>
      <w:shd w:val="clear" w:color="000000" w:fill="95B3D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66">
    <w:name w:val="xl66"/>
    <w:basedOn w:val="a"/>
    <w:uiPriority w:val="99"/>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67">
    <w:name w:val="xl67"/>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68">
    <w:name w:val="xl68"/>
    <w:basedOn w:val="a"/>
    <w:rsid w:val="00F4241C"/>
    <w:pPr>
      <w:pBdr>
        <w:left w:val="single" w:sz="4" w:space="0" w:color="auto"/>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69">
    <w:name w:val="xl69"/>
    <w:basedOn w:val="a"/>
    <w:rsid w:val="00F4241C"/>
    <w:pPr>
      <w:pBdr>
        <w:left w:val="single" w:sz="4" w:space="0" w:color="auto"/>
        <w:bottom w:val="single" w:sz="4" w:space="0" w:color="auto"/>
        <w:right w:val="single" w:sz="8"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0">
    <w:name w:val="xl70"/>
    <w:basedOn w:val="a"/>
    <w:rsid w:val="00F4241C"/>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1">
    <w:name w:val="xl71"/>
    <w:basedOn w:val="a"/>
    <w:rsid w:val="00F4241C"/>
    <w:pPr>
      <w:pBdr>
        <w:top w:val="single" w:sz="8" w:space="0" w:color="auto"/>
        <w:left w:val="single" w:sz="4" w:space="0" w:color="auto"/>
        <w:bottom w:val="single" w:sz="8" w:space="0" w:color="auto"/>
        <w:right w:val="single" w:sz="8"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2">
    <w:name w:val="xl72"/>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3">
    <w:name w:val="xl73"/>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4">
    <w:name w:val="xl74"/>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5">
    <w:name w:val="xl75"/>
    <w:basedOn w:val="a"/>
    <w:rsid w:val="00F4241C"/>
    <w:pPr>
      <w:pBdr>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6">
    <w:name w:val="xl76"/>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7">
    <w:name w:val="xl77"/>
    <w:basedOn w:val="a"/>
    <w:rsid w:val="00F4241C"/>
    <w:pP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78">
    <w:name w:val="xl78"/>
    <w:basedOn w:val="a"/>
    <w:rsid w:val="00F4241C"/>
    <w:pPr>
      <w:pBdr>
        <w:top w:val="single" w:sz="8" w:space="0" w:color="auto"/>
        <w:left w:val="single" w:sz="4" w:space="0" w:color="auto"/>
        <w:bottom w:val="single" w:sz="8"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79">
    <w:name w:val="xl79"/>
    <w:basedOn w:val="a"/>
    <w:rsid w:val="00F4241C"/>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0">
    <w:name w:val="xl80"/>
    <w:basedOn w:val="a"/>
    <w:rsid w:val="00F4241C"/>
    <w:pPr>
      <w:pBdr>
        <w:left w:val="single" w:sz="8" w:space="0" w:color="auto"/>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1">
    <w:name w:val="xl81"/>
    <w:basedOn w:val="a"/>
    <w:rsid w:val="00F4241C"/>
    <w:pPr>
      <w:pBdr>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2">
    <w:name w:val="xl82"/>
    <w:basedOn w:val="a"/>
    <w:rsid w:val="00F4241C"/>
    <w:pPr>
      <w:pBdr>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3">
    <w:name w:val="xl83"/>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84">
    <w:name w:val="xl84"/>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Wingdings" w:eastAsia="Arial Unicode MS" w:hAnsi="Wingdings" w:cs="Wingdings"/>
      <w:sz w:val="18"/>
      <w:szCs w:val="18"/>
      <w:lang w:eastAsia="ru-RU"/>
    </w:rPr>
  </w:style>
  <w:style w:type="paragraph" w:customStyle="1" w:styleId="xl85">
    <w:name w:val="xl85"/>
    <w:basedOn w:val="a"/>
    <w:rsid w:val="00F4241C"/>
    <w:pPr>
      <w:pBdr>
        <w:left w:val="single" w:sz="4" w:space="0" w:color="auto"/>
        <w:bottom w:val="single" w:sz="4" w:space="0" w:color="auto"/>
      </w:pBdr>
      <w:shd w:val="clear" w:color="000000" w:fill="B8CCE4"/>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86">
    <w:name w:val="xl86"/>
    <w:basedOn w:val="a"/>
    <w:rsid w:val="00F4241C"/>
    <w:pPr>
      <w:pBdr>
        <w:top w:val="single" w:sz="8" w:space="0" w:color="auto"/>
        <w:left w:val="single" w:sz="4" w:space="0" w:color="auto"/>
        <w:bottom w:val="single" w:sz="8" w:space="0" w:color="auto"/>
      </w:pBdr>
      <w:shd w:val="clear" w:color="000000" w:fill="E6B8B7"/>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87">
    <w:name w:val="xl87"/>
    <w:basedOn w:val="a"/>
    <w:rsid w:val="00F4241C"/>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88">
    <w:name w:val="xl88"/>
    <w:basedOn w:val="a"/>
    <w:rsid w:val="00F4241C"/>
    <w:pPr>
      <w:pBdr>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89">
    <w:name w:val="xl89"/>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90">
    <w:name w:val="xl90"/>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1">
    <w:name w:val="xl91"/>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2">
    <w:name w:val="xl92"/>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3">
    <w:name w:val="xl93"/>
    <w:basedOn w:val="a"/>
    <w:rsid w:val="00F4241C"/>
    <w:pPr>
      <w:pBdr>
        <w:bottom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4">
    <w:name w:val="xl94"/>
    <w:basedOn w:val="a"/>
    <w:rsid w:val="00F4241C"/>
    <w:pPr>
      <w:pBdr>
        <w:top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95">
    <w:name w:val="xl95"/>
    <w:basedOn w:val="a"/>
    <w:rsid w:val="00F4241C"/>
    <w:pPr>
      <w:pBdr>
        <w:top w:val="single" w:sz="8" w:space="0" w:color="auto"/>
        <w:left w:val="single" w:sz="4"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6">
    <w:name w:val="xl96"/>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7">
    <w:name w:val="xl97"/>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8">
    <w:name w:val="xl98"/>
    <w:basedOn w:val="a"/>
    <w:rsid w:val="00F4241C"/>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99">
    <w:name w:val="xl99"/>
    <w:basedOn w:val="a"/>
    <w:rsid w:val="00F4241C"/>
    <w:pPr>
      <w:pBdr>
        <w:left w:val="single" w:sz="4" w:space="0" w:color="auto"/>
      </w:pBdr>
      <w:shd w:val="clear" w:color="000000" w:fill="B8CCE4"/>
      <w:spacing w:before="100" w:beforeAutospacing="1" w:after="100" w:afterAutospacing="1" w:line="240" w:lineRule="auto"/>
      <w:jc w:val="center"/>
    </w:pPr>
    <w:rPr>
      <w:rFonts w:ascii="Arial Unicode MS" w:eastAsia="Arial Unicode MS" w:hAnsi="Arial Unicode MS"/>
      <w:sz w:val="24"/>
      <w:szCs w:val="24"/>
      <w:lang w:eastAsia="ru-RU"/>
    </w:rPr>
  </w:style>
  <w:style w:type="paragraph" w:customStyle="1" w:styleId="xl100">
    <w:name w:val="xl100"/>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1">
    <w:name w:val="xl101"/>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2">
    <w:name w:val="xl102"/>
    <w:basedOn w:val="a"/>
    <w:rsid w:val="00F4241C"/>
    <w:pPr>
      <w:pBdr>
        <w:top w:val="single" w:sz="4" w:space="0" w:color="auto"/>
        <w:left w:val="single" w:sz="4" w:space="0" w:color="auto"/>
        <w:right w:val="single" w:sz="8"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3">
    <w:name w:val="xl103"/>
    <w:basedOn w:val="a"/>
    <w:rsid w:val="00F4241C"/>
    <w:pPr>
      <w:pBdr>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4">
    <w:name w:val="xl104"/>
    <w:basedOn w:val="a"/>
    <w:rsid w:val="00F4241C"/>
    <w:pPr>
      <w:pBdr>
        <w:left w:val="single" w:sz="4"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5">
    <w:name w:val="xl105"/>
    <w:basedOn w:val="a"/>
    <w:rsid w:val="00F4241C"/>
    <w:pPr>
      <w:pBdr>
        <w:left w:val="single" w:sz="4" w:space="0" w:color="auto"/>
        <w:right w:val="single" w:sz="8"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6">
    <w:name w:val="xl106"/>
    <w:basedOn w:val="a"/>
    <w:rsid w:val="00F4241C"/>
    <w:pPr>
      <w:pBdr>
        <w:left w:val="single" w:sz="8" w:space="0" w:color="auto"/>
        <w:right w:val="single" w:sz="4" w:space="0" w:color="auto"/>
      </w:pBdr>
      <w:shd w:val="clear" w:color="000000" w:fill="B8CCE4"/>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07">
    <w:name w:val="xl107"/>
    <w:basedOn w:val="a"/>
    <w:rsid w:val="00F4241C"/>
    <w:pPr>
      <w:pBdr>
        <w:top w:val="single" w:sz="8"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08">
    <w:name w:val="xl108"/>
    <w:basedOn w:val="a"/>
    <w:rsid w:val="00F4241C"/>
    <w:pPr>
      <w:pBdr>
        <w:top w:val="single" w:sz="8" w:space="0" w:color="auto"/>
        <w:left w:val="single" w:sz="4" w:space="0" w:color="auto"/>
        <w:bottom w:val="single" w:sz="4"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109">
    <w:name w:val="xl109"/>
    <w:basedOn w:val="a"/>
    <w:rsid w:val="00F4241C"/>
    <w:pPr>
      <w:pBdr>
        <w:top w:val="single" w:sz="8"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0">
    <w:name w:val="xl110"/>
    <w:basedOn w:val="a"/>
    <w:rsid w:val="00F4241C"/>
    <w:pPr>
      <w:pBdr>
        <w:top w:val="single" w:sz="8"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1">
    <w:name w:val="xl111"/>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2">
    <w:name w:val="xl112"/>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3">
    <w:name w:val="xl113"/>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4">
    <w:name w:val="xl114"/>
    <w:basedOn w:val="a"/>
    <w:rsid w:val="00F4241C"/>
    <w:pPr>
      <w:pBdr>
        <w:top w:val="single" w:sz="4" w:space="0" w:color="auto"/>
        <w:left w:val="single" w:sz="8"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5">
    <w:name w:val="xl115"/>
    <w:basedOn w:val="a"/>
    <w:rsid w:val="00F4241C"/>
    <w:pPr>
      <w:pBdr>
        <w:top w:val="single" w:sz="4" w:space="0" w:color="auto"/>
        <w:left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6">
    <w:name w:val="xl116"/>
    <w:basedOn w:val="a"/>
    <w:rsid w:val="00F4241C"/>
    <w:pPr>
      <w:pBdr>
        <w:top w:val="single" w:sz="4" w:space="0" w:color="auto"/>
        <w:left w:val="single" w:sz="4" w:space="0" w:color="auto"/>
        <w:bottom w:val="single" w:sz="4"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17">
    <w:name w:val="xl117"/>
    <w:basedOn w:val="a"/>
    <w:rsid w:val="00F4241C"/>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18">
    <w:name w:val="xl118"/>
    <w:basedOn w:val="a"/>
    <w:rsid w:val="00F4241C"/>
    <w:pPr>
      <w:pBdr>
        <w:top w:val="single" w:sz="4" w:space="0" w:color="auto"/>
        <w:left w:val="single" w:sz="4" w:space="0" w:color="auto"/>
        <w:bottom w:val="single" w:sz="8" w:space="0" w:color="auto"/>
      </w:pBdr>
      <w:shd w:val="clear" w:color="000000" w:fill="95B3D7"/>
      <w:spacing w:before="100" w:beforeAutospacing="1" w:after="100" w:afterAutospacing="1" w:line="240" w:lineRule="auto"/>
      <w:jc w:val="center"/>
    </w:pPr>
    <w:rPr>
      <w:rFonts w:ascii="Arial Unicode MS" w:eastAsia="Arial Unicode MS" w:hAnsi="Arial Unicode MS"/>
      <w:b/>
      <w:bCs/>
      <w:sz w:val="24"/>
      <w:szCs w:val="24"/>
      <w:lang w:eastAsia="ru-RU"/>
    </w:rPr>
  </w:style>
  <w:style w:type="paragraph" w:customStyle="1" w:styleId="xl119">
    <w:name w:val="xl119"/>
    <w:basedOn w:val="a"/>
    <w:rsid w:val="00F4241C"/>
    <w:pPr>
      <w:pBdr>
        <w:top w:val="single" w:sz="4" w:space="0" w:color="auto"/>
        <w:left w:val="single" w:sz="8"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0">
    <w:name w:val="xl120"/>
    <w:basedOn w:val="a"/>
    <w:rsid w:val="00F4241C"/>
    <w:pPr>
      <w:pBdr>
        <w:top w:val="single" w:sz="4" w:space="0" w:color="auto"/>
        <w:left w:val="single" w:sz="4" w:space="0" w:color="auto"/>
        <w:bottom w:val="single" w:sz="8" w:space="0" w:color="auto"/>
        <w:right w:val="single" w:sz="4"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1">
    <w:name w:val="xl121"/>
    <w:basedOn w:val="a"/>
    <w:rsid w:val="00F4241C"/>
    <w:pPr>
      <w:pBdr>
        <w:top w:val="single" w:sz="4" w:space="0" w:color="auto"/>
        <w:left w:val="single" w:sz="4" w:space="0" w:color="auto"/>
        <w:bottom w:val="single" w:sz="8" w:space="0" w:color="auto"/>
        <w:right w:val="single" w:sz="8" w:space="0" w:color="auto"/>
      </w:pBdr>
      <w:shd w:val="clear" w:color="000000" w:fill="95B3D7"/>
      <w:spacing w:before="100" w:beforeAutospacing="1" w:after="100" w:afterAutospacing="1" w:line="240" w:lineRule="auto"/>
      <w:jc w:val="center"/>
      <w:textAlignment w:val="center"/>
    </w:pPr>
    <w:rPr>
      <w:rFonts w:ascii="Arial Unicode MS" w:eastAsia="Arial Unicode MS" w:hAnsi="Arial Unicode MS"/>
      <w:b/>
      <w:bCs/>
      <w:sz w:val="18"/>
      <w:szCs w:val="18"/>
      <w:lang w:eastAsia="ru-RU"/>
    </w:rPr>
  </w:style>
  <w:style w:type="paragraph" w:customStyle="1" w:styleId="xl122">
    <w:name w:val="xl122"/>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3">
    <w:name w:val="xl123"/>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4">
    <w:name w:val="xl124"/>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5">
    <w:name w:val="xl125"/>
    <w:basedOn w:val="a"/>
    <w:rsid w:val="00F4241C"/>
    <w:pPr>
      <w:pBdr>
        <w:top w:val="single" w:sz="8"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6">
    <w:name w:val="xl126"/>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7">
    <w:name w:val="xl127"/>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8">
    <w:name w:val="xl128"/>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29">
    <w:name w:val="xl129"/>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0">
    <w:name w:val="xl130"/>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1">
    <w:name w:val="xl131"/>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2">
    <w:name w:val="xl132"/>
    <w:basedOn w:val="a"/>
    <w:rsid w:val="00F4241C"/>
    <w:pPr>
      <w:pBdr>
        <w:top w:val="single" w:sz="4" w:space="0" w:color="auto"/>
        <w:left w:val="single" w:sz="4" w:space="0" w:color="auto"/>
        <w:bottom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3">
    <w:name w:val="xl133"/>
    <w:basedOn w:val="a"/>
    <w:rsid w:val="00F4241C"/>
    <w:pPr>
      <w:pBdr>
        <w:top w:val="single" w:sz="4" w:space="0" w:color="auto"/>
        <w:left w:val="single" w:sz="4"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4">
    <w:name w:val="xl134"/>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5">
    <w:name w:val="xl135"/>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6">
    <w:name w:val="xl136"/>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jc w:val="center"/>
      <w:textAlignment w:val="center"/>
    </w:pPr>
    <w:rPr>
      <w:rFonts w:ascii="Courier New" w:hAnsi="Courier New" w:cs="Courier New"/>
      <w:color w:val="000000"/>
      <w:sz w:val="18"/>
      <w:szCs w:val="18"/>
      <w:lang w:eastAsia="ru-RU"/>
    </w:rPr>
  </w:style>
  <w:style w:type="paragraph" w:customStyle="1" w:styleId="xl137">
    <w:name w:val="xl137"/>
    <w:basedOn w:val="a"/>
    <w:rsid w:val="00F4241C"/>
    <w:pPr>
      <w:pBdr>
        <w:top w:val="single" w:sz="4" w:space="0" w:color="auto"/>
        <w:left w:val="single" w:sz="4" w:space="0" w:color="auto"/>
        <w:bottom w:val="single" w:sz="4" w:space="0" w:color="auto"/>
        <w:right w:val="single" w:sz="8" w:space="0" w:color="auto"/>
      </w:pBdr>
      <w:shd w:val="clear" w:color="000000" w:fill="8DB4E2"/>
      <w:spacing w:before="100" w:beforeAutospacing="1" w:after="100" w:afterAutospacing="1" w:line="240" w:lineRule="auto"/>
      <w:jc w:val="center"/>
      <w:textAlignment w:val="center"/>
    </w:pPr>
    <w:rPr>
      <w:rFonts w:ascii="Arial Unicode MS" w:eastAsia="Arial Unicode MS" w:hAnsi="Arial Unicode MS"/>
      <w:sz w:val="18"/>
      <w:szCs w:val="18"/>
      <w:lang w:eastAsia="ru-RU"/>
    </w:rPr>
  </w:style>
  <w:style w:type="paragraph" w:customStyle="1" w:styleId="xl138">
    <w:name w:val="xl138"/>
    <w:basedOn w:val="a"/>
    <w:rsid w:val="00F4241C"/>
    <w:pPr>
      <w:pBdr>
        <w:top w:val="single" w:sz="4" w:space="0" w:color="auto"/>
        <w:left w:val="single" w:sz="8" w:space="0" w:color="auto"/>
        <w:bottom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39">
    <w:name w:val="xl139"/>
    <w:basedOn w:val="a"/>
    <w:rsid w:val="00F4241C"/>
    <w:pPr>
      <w:pBdr>
        <w:top w:val="single" w:sz="4" w:space="0" w:color="auto"/>
        <w:left w:val="single" w:sz="4" w:space="0" w:color="auto"/>
        <w:bottom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0">
    <w:name w:val="xl140"/>
    <w:basedOn w:val="a"/>
    <w:rsid w:val="00F4241C"/>
    <w:pPr>
      <w:pBdr>
        <w:top w:val="single" w:sz="8" w:space="0" w:color="auto"/>
        <w:left w:val="single" w:sz="8"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1">
    <w:name w:val="xl141"/>
    <w:basedOn w:val="a"/>
    <w:rsid w:val="00F4241C"/>
    <w:pPr>
      <w:pBdr>
        <w:top w:val="single" w:sz="8" w:space="0" w:color="auto"/>
        <w:left w:val="single" w:sz="4" w:space="0" w:color="auto"/>
        <w:bottom w:val="single" w:sz="8" w:space="0" w:color="auto"/>
        <w:right w:val="single" w:sz="4" w:space="0" w:color="auto"/>
      </w:pBdr>
      <w:shd w:val="clear" w:color="000000" w:fill="E6B8B7"/>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2">
    <w:name w:val="xl142"/>
    <w:basedOn w:val="a"/>
    <w:rsid w:val="00F4241C"/>
    <w:pPr>
      <w:pBdr>
        <w:top w:val="single" w:sz="8"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3">
    <w:name w:val="xl143"/>
    <w:basedOn w:val="a"/>
    <w:rsid w:val="00F4241C"/>
    <w:pPr>
      <w:pBdr>
        <w:top w:val="single" w:sz="8"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4">
    <w:name w:val="xl144"/>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5">
    <w:name w:val="xl145"/>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b/>
      <w:bCs/>
      <w:sz w:val="24"/>
      <w:szCs w:val="24"/>
      <w:lang w:eastAsia="ru-RU"/>
    </w:rPr>
  </w:style>
  <w:style w:type="paragraph" w:customStyle="1" w:styleId="xl146">
    <w:name w:val="xl146"/>
    <w:basedOn w:val="a"/>
    <w:rsid w:val="00F4241C"/>
    <w:pPr>
      <w:pBdr>
        <w:top w:val="single" w:sz="4" w:space="0" w:color="auto"/>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7">
    <w:name w:val="xl147"/>
    <w:basedOn w:val="a"/>
    <w:rsid w:val="00F4241C"/>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8">
    <w:name w:val="xl148"/>
    <w:basedOn w:val="a"/>
    <w:rsid w:val="00F4241C"/>
    <w:pPr>
      <w:pBdr>
        <w:top w:val="single" w:sz="4" w:space="0" w:color="auto"/>
        <w:left w:val="single" w:sz="8"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49">
    <w:name w:val="xl149"/>
    <w:basedOn w:val="a"/>
    <w:rsid w:val="00F4241C"/>
    <w:pPr>
      <w:pBdr>
        <w:top w:val="single" w:sz="4" w:space="0" w:color="auto"/>
        <w:left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0">
    <w:name w:val="xl150"/>
    <w:basedOn w:val="a"/>
    <w:rsid w:val="00F4241C"/>
    <w:pPr>
      <w:pBdr>
        <w:left w:val="single" w:sz="8"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1">
    <w:name w:val="xl151"/>
    <w:basedOn w:val="a"/>
    <w:rsid w:val="00F4241C"/>
    <w:pPr>
      <w:pBdr>
        <w:left w:val="single" w:sz="4" w:space="0" w:color="auto"/>
        <w:bottom w:val="single" w:sz="4" w:space="0" w:color="auto"/>
        <w:right w:val="single" w:sz="4" w:space="0" w:color="auto"/>
      </w:pBdr>
      <w:shd w:val="clear" w:color="000000" w:fill="8DB4E2"/>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30">
    <w:name w:val="Заголовок 3 Знак"/>
    <w:link w:val="3"/>
    <w:rsid w:val="0036352A"/>
    <w:rPr>
      <w:rFonts w:ascii="Arial Unicode MS" w:eastAsia="Arial Unicode MS" w:hAnsi="Arial Unicode MS"/>
      <w:b/>
      <w:bCs/>
      <w:kern w:val="28"/>
      <w:sz w:val="24"/>
      <w:szCs w:val="26"/>
    </w:rPr>
  </w:style>
  <w:style w:type="character" w:customStyle="1" w:styleId="60">
    <w:name w:val="Заголовок 6 Знак"/>
    <w:link w:val="6"/>
    <w:rsid w:val="0036352A"/>
    <w:rPr>
      <w:rFonts w:ascii="Arial Unicode MS" w:eastAsia="Arial Unicode MS" w:hAnsi="Arial Unicode MS"/>
      <w:b/>
      <w:bCs/>
      <w:sz w:val="22"/>
      <w:szCs w:val="22"/>
    </w:rPr>
  </w:style>
  <w:style w:type="numbering" w:customStyle="1" w:styleId="14">
    <w:name w:val="Нет списка1"/>
    <w:next w:val="a2"/>
    <w:uiPriority w:val="99"/>
    <w:semiHidden/>
    <w:unhideWhenUsed/>
    <w:rsid w:val="0036352A"/>
  </w:style>
  <w:style w:type="paragraph" w:customStyle="1" w:styleId="15">
    <w:name w:val="Обычный1"/>
    <w:rsid w:val="0036352A"/>
    <w:pPr>
      <w:widowControl w:val="0"/>
      <w:suppressAutoHyphens/>
      <w:overflowPunct w:val="0"/>
      <w:autoSpaceDE w:val="0"/>
    </w:pPr>
    <w:rPr>
      <w:rFonts w:ascii="Arial Unicode MS" w:eastAsia="Arial Unicode MS" w:hAnsi="Arial Unicode MS"/>
      <w:lang w:eastAsia="ar-SA"/>
    </w:rPr>
  </w:style>
  <w:style w:type="paragraph" w:customStyle="1" w:styleId="16">
    <w:name w:val="Основной текст с отступом1"/>
    <w:basedOn w:val="a"/>
    <w:rsid w:val="0036352A"/>
    <w:pPr>
      <w:widowControl w:val="0"/>
      <w:tabs>
        <w:tab w:val="left" w:pos="3600"/>
      </w:tabs>
      <w:suppressAutoHyphens/>
      <w:overflowPunct w:val="0"/>
      <w:autoSpaceDE w:val="0"/>
      <w:spacing w:after="0" w:line="240" w:lineRule="auto"/>
      <w:ind w:left="3600" w:hanging="2700"/>
    </w:pPr>
    <w:rPr>
      <w:rFonts w:ascii="Arial Unicode MS" w:eastAsia="Arial Unicode MS" w:hAnsi="Arial Unicode MS"/>
      <w:sz w:val="28"/>
      <w:szCs w:val="20"/>
      <w:lang w:eastAsia="ar-SA"/>
    </w:rPr>
  </w:style>
  <w:style w:type="numbering" w:customStyle="1" w:styleId="110">
    <w:name w:val="Нет списка11"/>
    <w:next w:val="a2"/>
    <w:semiHidden/>
    <w:rsid w:val="0036352A"/>
  </w:style>
  <w:style w:type="paragraph" w:styleId="17">
    <w:name w:val="toc 1"/>
    <w:basedOn w:val="a"/>
    <w:next w:val="a"/>
    <w:autoRedefine/>
    <w:locked/>
    <w:rsid w:val="0036352A"/>
    <w:pPr>
      <w:widowControl w:val="0"/>
      <w:autoSpaceDE w:val="0"/>
      <w:autoSpaceDN w:val="0"/>
      <w:adjustRightInd w:val="0"/>
      <w:spacing w:after="0" w:line="240" w:lineRule="auto"/>
    </w:pPr>
    <w:rPr>
      <w:rFonts w:ascii="Arial Unicode MS" w:eastAsia="Arial Unicode MS" w:hAnsi="Arial Unicode MS"/>
      <w:sz w:val="24"/>
      <w:szCs w:val="20"/>
      <w:lang w:eastAsia="ru-RU"/>
    </w:rPr>
  </w:style>
  <w:style w:type="paragraph" w:styleId="24">
    <w:name w:val="toc 2"/>
    <w:basedOn w:val="a"/>
    <w:next w:val="a"/>
    <w:autoRedefine/>
    <w:locked/>
    <w:rsid w:val="0036352A"/>
    <w:pPr>
      <w:widowControl w:val="0"/>
      <w:autoSpaceDE w:val="0"/>
      <w:autoSpaceDN w:val="0"/>
      <w:adjustRightInd w:val="0"/>
      <w:spacing w:after="0" w:line="240" w:lineRule="auto"/>
      <w:ind w:left="200"/>
    </w:pPr>
    <w:rPr>
      <w:rFonts w:ascii="Arial Unicode MS" w:eastAsia="Arial Unicode MS" w:hAnsi="Arial Unicode MS"/>
      <w:sz w:val="24"/>
      <w:szCs w:val="20"/>
      <w:lang w:eastAsia="ru-RU"/>
    </w:rPr>
  </w:style>
  <w:style w:type="paragraph" w:styleId="32">
    <w:name w:val="toc 3"/>
    <w:basedOn w:val="a"/>
    <w:next w:val="a"/>
    <w:autoRedefine/>
    <w:locked/>
    <w:rsid w:val="0036352A"/>
    <w:pPr>
      <w:autoSpaceDE w:val="0"/>
      <w:autoSpaceDN w:val="0"/>
      <w:adjustRightInd w:val="0"/>
      <w:spacing w:after="0" w:line="240" w:lineRule="auto"/>
      <w:ind w:left="403"/>
    </w:pPr>
    <w:rPr>
      <w:rFonts w:ascii="Arial Unicode MS" w:eastAsia="Arial Unicode MS" w:hAnsi="Arial Unicode MS"/>
      <w:sz w:val="24"/>
      <w:szCs w:val="20"/>
      <w:lang w:eastAsia="ru-RU"/>
    </w:rPr>
  </w:style>
  <w:style w:type="paragraph" w:customStyle="1" w:styleId="af7">
    <w:name w:val="Нормальный"/>
    <w:rsid w:val="0036352A"/>
    <w:pPr>
      <w:autoSpaceDE w:val="0"/>
      <w:autoSpaceDN w:val="0"/>
      <w:jc w:val="center"/>
    </w:pPr>
    <w:rPr>
      <w:rFonts w:ascii="Arial Unicode MS" w:eastAsia="Arial Unicode MS" w:hAnsi="Arial Unicode MS"/>
      <w:sz w:val="24"/>
    </w:rPr>
  </w:style>
  <w:style w:type="paragraph" w:customStyle="1" w:styleId="af8">
    <w:name w:val="Под формулой"/>
    <w:basedOn w:val="af7"/>
    <w:rsid w:val="0036352A"/>
    <w:pPr>
      <w:ind w:left="567"/>
      <w:jc w:val="left"/>
    </w:pPr>
    <w:rPr>
      <w:sz w:val="22"/>
    </w:rPr>
  </w:style>
  <w:style w:type="paragraph" w:styleId="af9">
    <w:name w:val="Plain Text"/>
    <w:basedOn w:val="a"/>
    <w:link w:val="afa"/>
    <w:rsid w:val="0036352A"/>
    <w:pPr>
      <w:suppressAutoHyphens/>
      <w:spacing w:after="0" w:line="240" w:lineRule="auto"/>
      <w:jc w:val="both"/>
    </w:pPr>
    <w:rPr>
      <w:rFonts w:ascii="Arial Unicode MS" w:eastAsia="Arial Unicode MS" w:hAnsi="Arial Unicode MS" w:cs="Times New Roman"/>
      <w:szCs w:val="20"/>
    </w:rPr>
  </w:style>
  <w:style w:type="character" w:customStyle="1" w:styleId="afa">
    <w:name w:val="Текст Знак"/>
    <w:link w:val="af9"/>
    <w:rsid w:val="0036352A"/>
    <w:rPr>
      <w:rFonts w:ascii="Arial Unicode MS" w:eastAsia="Arial Unicode MS" w:hAnsi="Arial Unicode MS"/>
      <w:sz w:val="22"/>
    </w:rPr>
  </w:style>
  <w:style w:type="paragraph" w:styleId="25">
    <w:name w:val="Body Text 2"/>
    <w:basedOn w:val="a"/>
    <w:link w:val="26"/>
    <w:rsid w:val="0036352A"/>
    <w:pPr>
      <w:suppressAutoHyphens/>
      <w:spacing w:after="0" w:line="240" w:lineRule="auto"/>
      <w:jc w:val="both"/>
    </w:pPr>
    <w:rPr>
      <w:rFonts w:ascii="Arial Unicode MS" w:eastAsia="Arial Unicode MS" w:hAnsi="Arial Unicode MS" w:cs="Times New Roman"/>
      <w:b/>
      <w:i/>
      <w:sz w:val="24"/>
      <w:szCs w:val="20"/>
    </w:rPr>
  </w:style>
  <w:style w:type="character" w:customStyle="1" w:styleId="26">
    <w:name w:val="Основной текст 2 Знак"/>
    <w:link w:val="25"/>
    <w:rsid w:val="0036352A"/>
    <w:rPr>
      <w:rFonts w:ascii="Arial Unicode MS" w:eastAsia="Arial Unicode MS" w:hAnsi="Arial Unicode MS"/>
      <w:b/>
      <w:i/>
      <w:sz w:val="24"/>
    </w:rPr>
  </w:style>
  <w:style w:type="character" w:styleId="afb">
    <w:name w:val="page number"/>
    <w:rsid w:val="0036352A"/>
  </w:style>
  <w:style w:type="paragraph" w:styleId="18">
    <w:name w:val="index 1"/>
    <w:basedOn w:val="a"/>
    <w:next w:val="a"/>
    <w:autoRedefine/>
    <w:semiHidden/>
    <w:rsid w:val="0036352A"/>
    <w:pPr>
      <w:spacing w:after="0" w:line="240" w:lineRule="auto"/>
      <w:ind w:left="240" w:hanging="240"/>
    </w:pPr>
    <w:rPr>
      <w:rFonts w:ascii="Arial Unicode MS" w:eastAsia="Arial Unicode MS" w:hAnsi="Arial Unicode MS"/>
      <w:sz w:val="24"/>
      <w:szCs w:val="24"/>
      <w:lang w:eastAsia="ru-RU"/>
    </w:rPr>
  </w:style>
  <w:style w:type="paragraph" w:styleId="afc">
    <w:name w:val="index heading"/>
    <w:basedOn w:val="a"/>
    <w:next w:val="18"/>
    <w:semiHidden/>
    <w:rsid w:val="0036352A"/>
    <w:pPr>
      <w:suppressAutoHyphens/>
      <w:spacing w:after="0" w:line="240" w:lineRule="auto"/>
      <w:jc w:val="both"/>
    </w:pPr>
    <w:rPr>
      <w:rFonts w:ascii="Arial Unicode MS" w:eastAsia="Arial Unicode MS" w:hAnsi="Arial Unicode MS"/>
      <w:szCs w:val="24"/>
      <w:lang w:eastAsia="ru-RU"/>
    </w:rPr>
  </w:style>
  <w:style w:type="paragraph" w:customStyle="1" w:styleId="19">
    <w:name w:val="Знак Знак Знак Знак Знак Знак1 Знак"/>
    <w:basedOn w:val="a"/>
    <w:rsid w:val="0036352A"/>
    <w:pPr>
      <w:spacing w:after="0" w:line="240" w:lineRule="auto"/>
    </w:pPr>
    <w:rPr>
      <w:rFonts w:ascii="Cambria Math" w:eastAsia="Arial Unicode MS" w:hAnsi="Cambria Math" w:cs="Cambria Math"/>
      <w:sz w:val="20"/>
      <w:szCs w:val="20"/>
      <w:lang w:val="en-US"/>
    </w:rPr>
  </w:style>
  <w:style w:type="numbering" w:customStyle="1" w:styleId="27">
    <w:name w:val="Нет списка2"/>
    <w:next w:val="a2"/>
    <w:uiPriority w:val="99"/>
    <w:semiHidden/>
    <w:unhideWhenUsed/>
    <w:rsid w:val="0036352A"/>
  </w:style>
  <w:style w:type="numbering" w:customStyle="1" w:styleId="111">
    <w:name w:val="Нет списка111"/>
    <w:next w:val="a2"/>
    <w:uiPriority w:val="99"/>
    <w:semiHidden/>
    <w:unhideWhenUsed/>
    <w:rsid w:val="0036352A"/>
  </w:style>
  <w:style w:type="numbering" w:customStyle="1" w:styleId="1111">
    <w:name w:val="Нет списка1111"/>
    <w:next w:val="a2"/>
    <w:uiPriority w:val="99"/>
    <w:semiHidden/>
    <w:unhideWhenUsed/>
    <w:rsid w:val="0036352A"/>
  </w:style>
  <w:style w:type="paragraph" w:styleId="afd">
    <w:name w:val="caption"/>
    <w:basedOn w:val="a"/>
    <w:next w:val="a"/>
    <w:qFormat/>
    <w:locked/>
    <w:rsid w:val="0036352A"/>
    <w:pPr>
      <w:tabs>
        <w:tab w:val="num" w:pos="1080"/>
      </w:tabs>
      <w:suppressAutoHyphens/>
      <w:spacing w:before="120" w:after="0" w:line="240" w:lineRule="auto"/>
      <w:ind w:left="357"/>
      <w:jc w:val="center"/>
    </w:pPr>
    <w:rPr>
      <w:rFonts w:ascii="Arial Unicode MS" w:eastAsia="Arial Unicode MS" w:hAnsi="Arial Unicode MS"/>
      <w:b/>
      <w:bCs/>
      <w:szCs w:val="24"/>
      <w:lang w:eastAsia="ru-RU"/>
    </w:rPr>
  </w:style>
  <w:style w:type="table" w:customStyle="1" w:styleId="310">
    <w:name w:val="Сетка таблицы31"/>
    <w:basedOn w:val="a1"/>
    <w:next w:val="a7"/>
    <w:rsid w:val="0036352A"/>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8">
    <w:name w:val="Основной текст (2)_"/>
    <w:link w:val="29"/>
    <w:rsid w:val="0036352A"/>
    <w:rPr>
      <w:rFonts w:ascii="Arial" w:eastAsia="Arial" w:hAnsi="Arial" w:cs="Arial"/>
      <w:sz w:val="15"/>
      <w:szCs w:val="15"/>
      <w:shd w:val="clear" w:color="auto" w:fill="FFFFFF"/>
    </w:rPr>
  </w:style>
  <w:style w:type="paragraph" w:customStyle="1" w:styleId="29">
    <w:name w:val="Основной текст (2)"/>
    <w:basedOn w:val="a"/>
    <w:link w:val="28"/>
    <w:rsid w:val="0036352A"/>
    <w:pPr>
      <w:shd w:val="clear" w:color="auto" w:fill="FFFFFF"/>
      <w:spacing w:after="0" w:line="0" w:lineRule="atLeast"/>
    </w:pPr>
    <w:rPr>
      <w:rFonts w:ascii="Arial" w:eastAsia="Arial" w:hAnsi="Arial" w:cs="Times New Roman"/>
      <w:sz w:val="15"/>
      <w:szCs w:val="15"/>
    </w:rPr>
  </w:style>
  <w:style w:type="numbering" w:customStyle="1" w:styleId="33">
    <w:name w:val="Нет списка3"/>
    <w:next w:val="a2"/>
    <w:uiPriority w:val="99"/>
    <w:semiHidden/>
    <w:unhideWhenUsed/>
    <w:rsid w:val="0036352A"/>
  </w:style>
  <w:style w:type="table" w:customStyle="1" w:styleId="41">
    <w:name w:val="Сетка таблицы41"/>
    <w:basedOn w:val="a1"/>
    <w:next w:val="a7"/>
    <w:rsid w:val="0036352A"/>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
    <w:name w:val="Нет списка4"/>
    <w:next w:val="a2"/>
    <w:uiPriority w:val="99"/>
    <w:semiHidden/>
    <w:unhideWhenUsed/>
    <w:rsid w:val="0036352A"/>
  </w:style>
  <w:style w:type="table" w:customStyle="1" w:styleId="51">
    <w:name w:val="Сетка таблицы51"/>
    <w:basedOn w:val="a1"/>
    <w:next w:val="a7"/>
    <w:rsid w:val="0036352A"/>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
    <w:name w:val="Сетка таблицы6"/>
    <w:basedOn w:val="a1"/>
    <w:next w:val="a7"/>
    <w:uiPriority w:val="59"/>
    <w:rsid w:val="0036352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7"/>
    <w:rsid w:val="0036352A"/>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7"/>
    <w:rsid w:val="0036352A"/>
    <w:rPr>
      <w:rFonts w:ascii="Arial Unicode MS" w:eastAsia="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0">
    <w:name w:val="Нет списка5"/>
    <w:next w:val="a2"/>
    <w:uiPriority w:val="99"/>
    <w:semiHidden/>
    <w:unhideWhenUsed/>
    <w:rsid w:val="00554536"/>
  </w:style>
  <w:style w:type="numbering" w:customStyle="1" w:styleId="120">
    <w:name w:val="Нет списка12"/>
    <w:next w:val="a2"/>
    <w:semiHidden/>
    <w:rsid w:val="00554536"/>
  </w:style>
  <w:style w:type="numbering" w:customStyle="1" w:styleId="211">
    <w:name w:val="Нет списка21"/>
    <w:next w:val="a2"/>
    <w:uiPriority w:val="99"/>
    <w:semiHidden/>
    <w:unhideWhenUsed/>
    <w:rsid w:val="00554536"/>
  </w:style>
  <w:style w:type="numbering" w:customStyle="1" w:styleId="1120">
    <w:name w:val="Нет списка112"/>
    <w:next w:val="a2"/>
    <w:uiPriority w:val="99"/>
    <w:semiHidden/>
    <w:unhideWhenUsed/>
    <w:rsid w:val="00554536"/>
  </w:style>
  <w:style w:type="numbering" w:customStyle="1" w:styleId="1112">
    <w:name w:val="Нет списка1112"/>
    <w:next w:val="a2"/>
    <w:uiPriority w:val="99"/>
    <w:semiHidden/>
    <w:unhideWhenUsed/>
    <w:rsid w:val="00554536"/>
  </w:style>
  <w:style w:type="table" w:customStyle="1" w:styleId="320">
    <w:name w:val="Сетка таблицы32"/>
    <w:basedOn w:val="a1"/>
    <w:next w:val="a7"/>
    <w:rsid w:val="00554536"/>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11">
    <w:name w:val="Нет списка31"/>
    <w:next w:val="a2"/>
    <w:uiPriority w:val="99"/>
    <w:semiHidden/>
    <w:unhideWhenUsed/>
    <w:rsid w:val="00554536"/>
  </w:style>
  <w:style w:type="table" w:customStyle="1" w:styleId="42">
    <w:name w:val="Сетка таблицы42"/>
    <w:basedOn w:val="a1"/>
    <w:next w:val="a7"/>
    <w:rsid w:val="00554536"/>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10">
    <w:name w:val="Нет списка41"/>
    <w:next w:val="a2"/>
    <w:uiPriority w:val="99"/>
    <w:semiHidden/>
    <w:unhideWhenUsed/>
    <w:rsid w:val="00554536"/>
  </w:style>
  <w:style w:type="table" w:customStyle="1" w:styleId="52">
    <w:name w:val="Сетка таблицы52"/>
    <w:basedOn w:val="a1"/>
    <w:next w:val="a7"/>
    <w:rsid w:val="00554536"/>
    <w:rPr>
      <w:rFonts w:ascii="Arial Unicode MS" w:hAnsi="Arial Unicode M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Normal">
    <w:name w:val="ConsPlusNormal"/>
    <w:rsid w:val="00D03E0E"/>
    <w:pPr>
      <w:widowControl w:val="0"/>
      <w:suppressAutoHyphens/>
      <w:autoSpaceDE w:val="0"/>
      <w:ind w:firstLine="720"/>
    </w:pPr>
    <w:rPr>
      <w:rFonts w:ascii="Wingdings" w:eastAsia="Wingdings" w:hAnsi="Wingdings" w:cs="Wingdings"/>
      <w:lang w:eastAsia="ar-SA"/>
    </w:rPr>
  </w:style>
  <w:style w:type="paragraph" w:customStyle="1" w:styleId="font5">
    <w:name w:val="font5"/>
    <w:basedOn w:val="a"/>
    <w:rsid w:val="00B7437A"/>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6">
    <w:name w:val="font6"/>
    <w:basedOn w:val="a"/>
    <w:rsid w:val="00B7437A"/>
    <w:pPr>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font7">
    <w:name w:val="font7"/>
    <w:basedOn w:val="a"/>
    <w:rsid w:val="00B7437A"/>
    <w:pPr>
      <w:spacing w:before="100" w:beforeAutospacing="1" w:after="100" w:afterAutospacing="1" w:line="240" w:lineRule="auto"/>
    </w:pPr>
    <w:rPr>
      <w:rFonts w:ascii="Arial Unicode MS" w:eastAsia="Arial Unicode MS" w:hAnsi="Arial Unicode MS"/>
      <w:b/>
      <w:bCs/>
      <w:lang w:eastAsia="ru-RU"/>
    </w:rPr>
  </w:style>
  <w:style w:type="paragraph" w:customStyle="1" w:styleId="font8">
    <w:name w:val="font8"/>
    <w:basedOn w:val="a"/>
    <w:rsid w:val="00B7437A"/>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9">
    <w:name w:val="font9"/>
    <w:basedOn w:val="a"/>
    <w:rsid w:val="00B7437A"/>
    <w:pPr>
      <w:spacing w:before="100" w:beforeAutospacing="1" w:after="100" w:afterAutospacing="1" w:line="240" w:lineRule="auto"/>
    </w:pPr>
    <w:rPr>
      <w:rFonts w:ascii="Arial Unicode MS" w:eastAsia="Arial Unicode MS" w:hAnsi="Arial Unicode MS"/>
      <w:sz w:val="18"/>
      <w:szCs w:val="18"/>
      <w:lang w:eastAsia="ru-RU"/>
    </w:rPr>
  </w:style>
  <w:style w:type="paragraph" w:customStyle="1" w:styleId="font10">
    <w:name w:val="font10"/>
    <w:basedOn w:val="a"/>
    <w:rsid w:val="00B7437A"/>
    <w:pPr>
      <w:spacing w:before="100" w:beforeAutospacing="1" w:after="100" w:afterAutospacing="1" w:line="240" w:lineRule="auto"/>
    </w:pPr>
    <w:rPr>
      <w:rFonts w:ascii="Arial Unicode MS" w:eastAsia="Arial Unicode MS" w:hAnsi="Arial Unicode MS"/>
      <w:b/>
      <w:bCs/>
      <w:sz w:val="18"/>
      <w:szCs w:val="18"/>
      <w:lang w:eastAsia="ru-RU"/>
    </w:rPr>
  </w:style>
  <w:style w:type="paragraph" w:customStyle="1" w:styleId="font11">
    <w:name w:val="font11"/>
    <w:basedOn w:val="a"/>
    <w:rsid w:val="00B7437A"/>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12">
    <w:name w:val="font12"/>
    <w:basedOn w:val="a"/>
    <w:rsid w:val="00B7437A"/>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3">
    <w:name w:val="font13"/>
    <w:basedOn w:val="a"/>
    <w:rsid w:val="00B7437A"/>
    <w:pPr>
      <w:spacing w:before="100" w:beforeAutospacing="1" w:after="100" w:afterAutospacing="1" w:line="240" w:lineRule="auto"/>
    </w:pPr>
    <w:rPr>
      <w:rFonts w:ascii="Arial Unicode MS" w:eastAsia="Arial Unicode MS" w:hAnsi="Arial Unicode MS"/>
      <w:sz w:val="14"/>
      <w:szCs w:val="14"/>
      <w:lang w:eastAsia="ru-RU"/>
    </w:rPr>
  </w:style>
  <w:style w:type="paragraph" w:customStyle="1" w:styleId="font14">
    <w:name w:val="font14"/>
    <w:basedOn w:val="a"/>
    <w:rsid w:val="00B7437A"/>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5">
    <w:name w:val="font15"/>
    <w:basedOn w:val="a"/>
    <w:rsid w:val="00B7437A"/>
    <w:pPr>
      <w:spacing w:before="100" w:beforeAutospacing="1" w:after="100" w:afterAutospacing="1" w:line="240" w:lineRule="auto"/>
    </w:pPr>
    <w:rPr>
      <w:rFonts w:ascii="Arial Unicode MS" w:eastAsia="Arial Unicode MS" w:hAnsi="Arial Unicode MS"/>
      <w:b/>
      <w:bCs/>
      <w:sz w:val="14"/>
      <w:szCs w:val="14"/>
      <w:lang w:eastAsia="ru-RU"/>
    </w:rPr>
  </w:style>
  <w:style w:type="paragraph" w:customStyle="1" w:styleId="font16">
    <w:name w:val="font16"/>
    <w:basedOn w:val="a"/>
    <w:rsid w:val="00B7437A"/>
    <w:pPr>
      <w:spacing w:before="100" w:beforeAutospacing="1" w:after="100" w:afterAutospacing="1" w:line="240" w:lineRule="auto"/>
    </w:pPr>
    <w:rPr>
      <w:rFonts w:ascii="Arial Unicode MS" w:eastAsia="Arial Unicode MS" w:hAnsi="Arial Unicode MS"/>
      <w:sz w:val="18"/>
      <w:szCs w:val="18"/>
      <w:lang w:eastAsia="ru-RU"/>
    </w:rPr>
  </w:style>
  <w:style w:type="paragraph" w:customStyle="1" w:styleId="font17">
    <w:name w:val="font17"/>
    <w:basedOn w:val="a"/>
    <w:rsid w:val="00B7437A"/>
    <w:pPr>
      <w:spacing w:before="100" w:beforeAutospacing="1" w:after="100" w:afterAutospacing="1" w:line="240" w:lineRule="auto"/>
    </w:pPr>
    <w:rPr>
      <w:rFonts w:ascii="Arial Unicode MS" w:eastAsia="Arial Unicode MS" w:hAnsi="Arial Unicode MS"/>
      <w:sz w:val="14"/>
      <w:szCs w:val="14"/>
      <w:lang w:eastAsia="ru-RU"/>
    </w:rPr>
  </w:style>
  <w:style w:type="paragraph" w:customStyle="1" w:styleId="font18">
    <w:name w:val="font18"/>
    <w:basedOn w:val="a"/>
    <w:rsid w:val="00B7437A"/>
    <w:pPr>
      <w:spacing w:before="100" w:beforeAutospacing="1" w:after="100" w:afterAutospacing="1" w:line="240" w:lineRule="auto"/>
    </w:pPr>
    <w:rPr>
      <w:rFonts w:ascii="Arial Unicode MS" w:eastAsia="Arial Unicode MS" w:hAnsi="Arial Unicode MS"/>
      <w:sz w:val="20"/>
      <w:szCs w:val="20"/>
      <w:lang w:eastAsia="ru-RU"/>
    </w:rPr>
  </w:style>
  <w:style w:type="paragraph" w:customStyle="1" w:styleId="font19">
    <w:name w:val="font19"/>
    <w:basedOn w:val="a"/>
    <w:rsid w:val="00B7437A"/>
    <w:pPr>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font20">
    <w:name w:val="font20"/>
    <w:basedOn w:val="a"/>
    <w:rsid w:val="00B7437A"/>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21">
    <w:name w:val="font21"/>
    <w:basedOn w:val="a"/>
    <w:rsid w:val="00B7437A"/>
    <w:pPr>
      <w:spacing w:before="100" w:beforeAutospacing="1" w:after="100" w:afterAutospacing="1" w:line="240" w:lineRule="auto"/>
    </w:pPr>
    <w:rPr>
      <w:rFonts w:ascii="Arial Unicode MS" w:eastAsia="Arial Unicode MS" w:hAnsi="Arial Unicode MS"/>
      <w:sz w:val="16"/>
      <w:szCs w:val="16"/>
      <w:lang w:eastAsia="ru-RU"/>
    </w:rPr>
  </w:style>
  <w:style w:type="paragraph" w:customStyle="1" w:styleId="font22">
    <w:name w:val="font22"/>
    <w:basedOn w:val="a"/>
    <w:rsid w:val="00B7437A"/>
    <w:pPr>
      <w:spacing w:before="100" w:beforeAutospacing="1" w:after="100" w:afterAutospacing="1" w:line="240" w:lineRule="auto"/>
    </w:pPr>
    <w:rPr>
      <w:rFonts w:ascii="Arial Unicode MS" w:eastAsia="Arial Unicode MS" w:hAnsi="Arial Unicode MS"/>
      <w:color w:val="0000FF"/>
      <w:sz w:val="16"/>
      <w:szCs w:val="16"/>
      <w:lang w:eastAsia="ru-RU"/>
    </w:rPr>
  </w:style>
  <w:style w:type="paragraph" w:customStyle="1" w:styleId="font23">
    <w:name w:val="font23"/>
    <w:basedOn w:val="a"/>
    <w:rsid w:val="00B7437A"/>
    <w:pPr>
      <w:spacing w:before="100" w:beforeAutospacing="1" w:after="100" w:afterAutospacing="1" w:line="240" w:lineRule="auto"/>
    </w:pPr>
    <w:rPr>
      <w:rFonts w:ascii="Arial Unicode MS" w:eastAsia="Arial Unicode MS" w:hAnsi="Arial Unicode MS"/>
      <w:b/>
      <w:bCs/>
      <w:sz w:val="18"/>
      <w:szCs w:val="18"/>
      <w:lang w:eastAsia="ru-RU"/>
    </w:rPr>
  </w:style>
  <w:style w:type="paragraph" w:customStyle="1" w:styleId="font24">
    <w:name w:val="font24"/>
    <w:basedOn w:val="a"/>
    <w:rsid w:val="00B7437A"/>
    <w:pPr>
      <w:spacing w:before="100" w:beforeAutospacing="1" w:after="100" w:afterAutospacing="1" w:line="240" w:lineRule="auto"/>
    </w:pPr>
    <w:rPr>
      <w:rFonts w:ascii="Arial Unicode MS" w:eastAsia="Arial Unicode MS" w:hAnsi="Arial Unicode MS"/>
      <w:b/>
      <w:bCs/>
      <w:color w:val="0000FF"/>
      <w:sz w:val="18"/>
      <w:szCs w:val="18"/>
      <w:lang w:eastAsia="ru-RU"/>
    </w:rPr>
  </w:style>
  <w:style w:type="paragraph" w:customStyle="1" w:styleId="font25">
    <w:name w:val="font25"/>
    <w:basedOn w:val="a"/>
    <w:rsid w:val="00B7437A"/>
    <w:pPr>
      <w:spacing w:before="100" w:beforeAutospacing="1" w:after="100" w:afterAutospacing="1" w:line="240" w:lineRule="auto"/>
    </w:pPr>
    <w:rPr>
      <w:rFonts w:ascii="Arial Unicode MS" w:eastAsia="Arial Unicode MS" w:hAnsi="Arial Unicode MS"/>
      <w:b/>
      <w:bCs/>
      <w:color w:val="0000FF"/>
      <w:sz w:val="14"/>
      <w:szCs w:val="14"/>
      <w:lang w:eastAsia="ru-RU"/>
    </w:rPr>
  </w:style>
  <w:style w:type="paragraph" w:customStyle="1" w:styleId="xl152">
    <w:name w:val="xl152"/>
    <w:basedOn w:val="a"/>
    <w:rsid w:val="00B7437A"/>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Arial Unicode MS" w:eastAsia="Arial Unicode MS" w:hAnsi="Arial Unicode MS"/>
      <w:b/>
      <w:bCs/>
      <w:sz w:val="20"/>
      <w:szCs w:val="20"/>
      <w:lang w:eastAsia="ru-RU"/>
    </w:rPr>
  </w:style>
  <w:style w:type="paragraph" w:customStyle="1" w:styleId="xl153">
    <w:name w:val="xl153"/>
    <w:basedOn w:val="a"/>
    <w:rsid w:val="00B7437A"/>
    <w:pPr>
      <w:pBdr>
        <w:left w:val="single" w:sz="4" w:space="0" w:color="auto"/>
        <w:right w:val="single" w:sz="8" w:space="0" w:color="auto"/>
      </w:pBd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4">
    <w:name w:val="xl154"/>
    <w:basedOn w:val="a"/>
    <w:rsid w:val="00B7437A"/>
    <w:pPr>
      <w:pBdr>
        <w:left w:val="single" w:sz="4" w:space="0" w:color="auto"/>
        <w:bottom w:val="single" w:sz="8" w:space="0" w:color="auto"/>
        <w:right w:val="single" w:sz="8" w:space="0" w:color="auto"/>
      </w:pBdr>
      <w:spacing w:before="100" w:beforeAutospacing="1" w:after="100" w:afterAutospacing="1" w:line="240" w:lineRule="auto"/>
    </w:pPr>
    <w:rPr>
      <w:rFonts w:ascii="Arial Unicode MS" w:eastAsia="Arial Unicode MS" w:hAnsi="Arial Unicode MS"/>
      <w:sz w:val="24"/>
      <w:szCs w:val="24"/>
      <w:lang w:eastAsia="ru-RU"/>
    </w:rPr>
  </w:style>
  <w:style w:type="paragraph" w:customStyle="1" w:styleId="xl155">
    <w:name w:val="xl155"/>
    <w:basedOn w:val="a"/>
    <w:rsid w:val="00B7437A"/>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sz w:val="20"/>
      <w:szCs w:val="20"/>
      <w:lang w:eastAsia="ru-RU"/>
    </w:rPr>
  </w:style>
  <w:style w:type="paragraph" w:customStyle="1" w:styleId="xl156">
    <w:name w:val="xl156"/>
    <w:basedOn w:val="a"/>
    <w:rsid w:val="00B7437A"/>
    <w:pPr>
      <w:pBdr>
        <w:top w:val="single" w:sz="8"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Unicode MS" w:eastAsia="Arial Unicode MS" w:hAnsi="Arial Unicode MS"/>
      <w:b/>
      <w:bCs/>
      <w:sz w:val="20"/>
      <w:szCs w:val="20"/>
      <w:lang w:eastAsia="ru-RU"/>
    </w:rPr>
  </w:style>
  <w:style w:type="paragraph" w:customStyle="1" w:styleId="s1">
    <w:name w:val="s_1"/>
    <w:basedOn w:val="a"/>
    <w:rsid w:val="00E44894"/>
    <w:pPr>
      <w:spacing w:before="100" w:beforeAutospacing="1" w:after="100" w:afterAutospacing="1" w:line="240" w:lineRule="auto"/>
    </w:pPr>
    <w:rPr>
      <w:rFonts w:ascii="Arial Unicode MS" w:eastAsia="Arial Unicode MS" w:hAnsi="Arial Unicode MS"/>
      <w:sz w:val="24"/>
      <w:szCs w:val="24"/>
      <w:lang w:eastAsia="ru-RU"/>
    </w:rPr>
  </w:style>
  <w:style w:type="character" w:customStyle="1" w:styleId="s10">
    <w:name w:val="s_10"/>
    <w:basedOn w:val="a0"/>
    <w:rsid w:val="00E44894"/>
  </w:style>
  <w:style w:type="paragraph" w:customStyle="1" w:styleId="1a">
    <w:name w:val="Абзац списка1"/>
    <w:basedOn w:val="a"/>
    <w:qFormat/>
    <w:rsid w:val="00297F01"/>
    <w:pPr>
      <w:suppressAutoHyphens/>
      <w:spacing w:after="0" w:line="240" w:lineRule="auto"/>
      <w:ind w:left="720"/>
    </w:pPr>
    <w:rPr>
      <w:rFonts w:eastAsia="Arial Unicode MS"/>
      <w:sz w:val="24"/>
      <w:szCs w:val="24"/>
      <w:lang w:val="en-US" w:eastAsia="ar-SA"/>
    </w:rPr>
  </w:style>
  <w:style w:type="paragraph" w:customStyle="1" w:styleId="111111">
    <w:name w:val="111111Рондо"/>
    <w:basedOn w:val="a"/>
    <w:link w:val="1111110"/>
    <w:qFormat/>
    <w:rsid w:val="00A11668"/>
    <w:pPr>
      <w:spacing w:before="120" w:after="120" w:line="360" w:lineRule="auto"/>
      <w:ind w:firstLine="709"/>
      <w:jc w:val="both"/>
    </w:pPr>
    <w:rPr>
      <w:rFonts w:ascii="Wingdings" w:eastAsia="Arial Unicode MS" w:hAnsi="Wingdings" w:cs="Times New Roman"/>
      <w:sz w:val="24"/>
      <w:szCs w:val="24"/>
    </w:rPr>
  </w:style>
  <w:style w:type="character" w:customStyle="1" w:styleId="1111110">
    <w:name w:val="111111Рондо Знак"/>
    <w:link w:val="111111"/>
    <w:rsid w:val="00A11668"/>
    <w:rPr>
      <w:rFonts w:ascii="Wingdings" w:eastAsia="Arial Unicode MS" w:hAnsi="Wingdings" w:cs="Wingdings"/>
      <w:sz w:val="24"/>
      <w:szCs w:val="24"/>
    </w:rPr>
  </w:style>
  <w:style w:type="character" w:customStyle="1" w:styleId="afe">
    <w:name w:val="Основной текст_"/>
    <w:link w:val="43"/>
    <w:rsid w:val="001275D4"/>
    <w:rPr>
      <w:rFonts w:ascii="Arial Unicode MS" w:eastAsia="Arial Unicode MS" w:hAnsi="Arial Unicode MS"/>
      <w:shd w:val="clear" w:color="auto" w:fill="FFFFFF"/>
    </w:rPr>
  </w:style>
  <w:style w:type="paragraph" w:customStyle="1" w:styleId="43">
    <w:name w:val="Основной текст4"/>
    <w:basedOn w:val="a"/>
    <w:link w:val="afe"/>
    <w:rsid w:val="001275D4"/>
    <w:pPr>
      <w:widowControl w:val="0"/>
      <w:shd w:val="clear" w:color="auto" w:fill="FFFFFF"/>
      <w:spacing w:after="300" w:line="274" w:lineRule="exact"/>
      <w:ind w:hanging="400"/>
      <w:jc w:val="right"/>
    </w:pPr>
    <w:rPr>
      <w:rFonts w:ascii="Arial Unicode MS" w:eastAsia="Arial Unicode MS" w:hAnsi="Arial Unicode MS" w:cs="Times New Roman"/>
      <w:sz w:val="20"/>
      <w:szCs w:val="20"/>
    </w:rPr>
  </w:style>
  <w:style w:type="paragraph" w:customStyle="1" w:styleId="ConsNormal">
    <w:name w:val="ConsNormal"/>
    <w:uiPriority w:val="99"/>
    <w:rsid w:val="00CB3FC8"/>
    <w:pPr>
      <w:widowControl w:val="0"/>
      <w:autoSpaceDE w:val="0"/>
      <w:autoSpaceDN w:val="0"/>
      <w:adjustRightInd w:val="0"/>
      <w:ind w:right="19772" w:firstLine="720"/>
    </w:pPr>
    <w:rPr>
      <w:rFonts w:ascii="Wingdings" w:eastAsia="Arial Unicode MS" w:hAnsi="Wingdings" w:cs="Wingdings"/>
    </w:rPr>
  </w:style>
  <w:style w:type="table" w:customStyle="1" w:styleId="7">
    <w:name w:val="Сетка таблицы7"/>
    <w:basedOn w:val="a1"/>
    <w:next w:val="a7"/>
    <w:rsid w:val="001A51A1"/>
    <w:rPr>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21156">
      <w:bodyDiv w:val="1"/>
      <w:marLeft w:val="0"/>
      <w:marRight w:val="0"/>
      <w:marTop w:val="0"/>
      <w:marBottom w:val="0"/>
      <w:divBdr>
        <w:top w:val="none" w:sz="0" w:space="0" w:color="auto"/>
        <w:left w:val="none" w:sz="0" w:space="0" w:color="auto"/>
        <w:bottom w:val="none" w:sz="0" w:space="0" w:color="auto"/>
        <w:right w:val="none" w:sz="0" w:space="0" w:color="auto"/>
      </w:divBdr>
    </w:div>
    <w:div w:id="48379082">
      <w:bodyDiv w:val="1"/>
      <w:marLeft w:val="0"/>
      <w:marRight w:val="0"/>
      <w:marTop w:val="0"/>
      <w:marBottom w:val="0"/>
      <w:divBdr>
        <w:top w:val="none" w:sz="0" w:space="0" w:color="auto"/>
        <w:left w:val="none" w:sz="0" w:space="0" w:color="auto"/>
        <w:bottom w:val="none" w:sz="0" w:space="0" w:color="auto"/>
        <w:right w:val="none" w:sz="0" w:space="0" w:color="auto"/>
      </w:divBdr>
    </w:div>
    <w:div w:id="56587412">
      <w:bodyDiv w:val="1"/>
      <w:marLeft w:val="0"/>
      <w:marRight w:val="0"/>
      <w:marTop w:val="0"/>
      <w:marBottom w:val="0"/>
      <w:divBdr>
        <w:top w:val="none" w:sz="0" w:space="0" w:color="auto"/>
        <w:left w:val="none" w:sz="0" w:space="0" w:color="auto"/>
        <w:bottom w:val="none" w:sz="0" w:space="0" w:color="auto"/>
        <w:right w:val="none" w:sz="0" w:space="0" w:color="auto"/>
      </w:divBdr>
    </w:div>
    <w:div w:id="61829595">
      <w:bodyDiv w:val="1"/>
      <w:marLeft w:val="0"/>
      <w:marRight w:val="0"/>
      <w:marTop w:val="0"/>
      <w:marBottom w:val="0"/>
      <w:divBdr>
        <w:top w:val="none" w:sz="0" w:space="0" w:color="auto"/>
        <w:left w:val="none" w:sz="0" w:space="0" w:color="auto"/>
        <w:bottom w:val="none" w:sz="0" w:space="0" w:color="auto"/>
        <w:right w:val="none" w:sz="0" w:space="0" w:color="auto"/>
      </w:divBdr>
    </w:div>
    <w:div w:id="78722105">
      <w:bodyDiv w:val="1"/>
      <w:marLeft w:val="0"/>
      <w:marRight w:val="0"/>
      <w:marTop w:val="0"/>
      <w:marBottom w:val="0"/>
      <w:divBdr>
        <w:top w:val="none" w:sz="0" w:space="0" w:color="auto"/>
        <w:left w:val="none" w:sz="0" w:space="0" w:color="auto"/>
        <w:bottom w:val="none" w:sz="0" w:space="0" w:color="auto"/>
        <w:right w:val="none" w:sz="0" w:space="0" w:color="auto"/>
      </w:divBdr>
    </w:div>
    <w:div w:id="87433989">
      <w:bodyDiv w:val="1"/>
      <w:marLeft w:val="0"/>
      <w:marRight w:val="0"/>
      <w:marTop w:val="0"/>
      <w:marBottom w:val="0"/>
      <w:divBdr>
        <w:top w:val="none" w:sz="0" w:space="0" w:color="auto"/>
        <w:left w:val="none" w:sz="0" w:space="0" w:color="auto"/>
        <w:bottom w:val="none" w:sz="0" w:space="0" w:color="auto"/>
        <w:right w:val="none" w:sz="0" w:space="0" w:color="auto"/>
      </w:divBdr>
    </w:div>
    <w:div w:id="143275677">
      <w:marLeft w:val="0"/>
      <w:marRight w:val="0"/>
      <w:marTop w:val="0"/>
      <w:marBottom w:val="0"/>
      <w:divBdr>
        <w:top w:val="none" w:sz="0" w:space="0" w:color="auto"/>
        <w:left w:val="none" w:sz="0" w:space="0" w:color="auto"/>
        <w:bottom w:val="none" w:sz="0" w:space="0" w:color="auto"/>
        <w:right w:val="none" w:sz="0" w:space="0" w:color="auto"/>
      </w:divBdr>
    </w:div>
    <w:div w:id="143275678">
      <w:marLeft w:val="0"/>
      <w:marRight w:val="0"/>
      <w:marTop w:val="0"/>
      <w:marBottom w:val="0"/>
      <w:divBdr>
        <w:top w:val="none" w:sz="0" w:space="0" w:color="auto"/>
        <w:left w:val="none" w:sz="0" w:space="0" w:color="auto"/>
        <w:bottom w:val="none" w:sz="0" w:space="0" w:color="auto"/>
        <w:right w:val="none" w:sz="0" w:space="0" w:color="auto"/>
      </w:divBdr>
    </w:div>
    <w:div w:id="143275679">
      <w:marLeft w:val="0"/>
      <w:marRight w:val="0"/>
      <w:marTop w:val="0"/>
      <w:marBottom w:val="0"/>
      <w:divBdr>
        <w:top w:val="none" w:sz="0" w:space="0" w:color="auto"/>
        <w:left w:val="none" w:sz="0" w:space="0" w:color="auto"/>
        <w:bottom w:val="none" w:sz="0" w:space="0" w:color="auto"/>
        <w:right w:val="none" w:sz="0" w:space="0" w:color="auto"/>
      </w:divBdr>
    </w:div>
    <w:div w:id="143275680">
      <w:marLeft w:val="0"/>
      <w:marRight w:val="0"/>
      <w:marTop w:val="0"/>
      <w:marBottom w:val="0"/>
      <w:divBdr>
        <w:top w:val="none" w:sz="0" w:space="0" w:color="auto"/>
        <w:left w:val="none" w:sz="0" w:space="0" w:color="auto"/>
        <w:bottom w:val="none" w:sz="0" w:space="0" w:color="auto"/>
        <w:right w:val="none" w:sz="0" w:space="0" w:color="auto"/>
      </w:divBdr>
    </w:div>
    <w:div w:id="143275681">
      <w:marLeft w:val="0"/>
      <w:marRight w:val="0"/>
      <w:marTop w:val="0"/>
      <w:marBottom w:val="0"/>
      <w:divBdr>
        <w:top w:val="none" w:sz="0" w:space="0" w:color="auto"/>
        <w:left w:val="none" w:sz="0" w:space="0" w:color="auto"/>
        <w:bottom w:val="none" w:sz="0" w:space="0" w:color="auto"/>
        <w:right w:val="none" w:sz="0" w:space="0" w:color="auto"/>
      </w:divBdr>
    </w:div>
    <w:div w:id="143275682">
      <w:marLeft w:val="0"/>
      <w:marRight w:val="0"/>
      <w:marTop w:val="0"/>
      <w:marBottom w:val="0"/>
      <w:divBdr>
        <w:top w:val="none" w:sz="0" w:space="0" w:color="auto"/>
        <w:left w:val="none" w:sz="0" w:space="0" w:color="auto"/>
        <w:bottom w:val="none" w:sz="0" w:space="0" w:color="auto"/>
        <w:right w:val="none" w:sz="0" w:space="0" w:color="auto"/>
      </w:divBdr>
    </w:div>
    <w:div w:id="143275683">
      <w:marLeft w:val="0"/>
      <w:marRight w:val="0"/>
      <w:marTop w:val="0"/>
      <w:marBottom w:val="0"/>
      <w:divBdr>
        <w:top w:val="none" w:sz="0" w:space="0" w:color="auto"/>
        <w:left w:val="none" w:sz="0" w:space="0" w:color="auto"/>
        <w:bottom w:val="none" w:sz="0" w:space="0" w:color="auto"/>
        <w:right w:val="none" w:sz="0" w:space="0" w:color="auto"/>
      </w:divBdr>
    </w:div>
    <w:div w:id="143275684">
      <w:marLeft w:val="0"/>
      <w:marRight w:val="0"/>
      <w:marTop w:val="0"/>
      <w:marBottom w:val="0"/>
      <w:divBdr>
        <w:top w:val="none" w:sz="0" w:space="0" w:color="auto"/>
        <w:left w:val="none" w:sz="0" w:space="0" w:color="auto"/>
        <w:bottom w:val="none" w:sz="0" w:space="0" w:color="auto"/>
        <w:right w:val="none" w:sz="0" w:space="0" w:color="auto"/>
      </w:divBdr>
    </w:div>
    <w:div w:id="143275685">
      <w:marLeft w:val="0"/>
      <w:marRight w:val="0"/>
      <w:marTop w:val="0"/>
      <w:marBottom w:val="0"/>
      <w:divBdr>
        <w:top w:val="none" w:sz="0" w:space="0" w:color="auto"/>
        <w:left w:val="none" w:sz="0" w:space="0" w:color="auto"/>
        <w:bottom w:val="none" w:sz="0" w:space="0" w:color="auto"/>
        <w:right w:val="none" w:sz="0" w:space="0" w:color="auto"/>
      </w:divBdr>
    </w:div>
    <w:div w:id="143275686">
      <w:marLeft w:val="0"/>
      <w:marRight w:val="0"/>
      <w:marTop w:val="0"/>
      <w:marBottom w:val="0"/>
      <w:divBdr>
        <w:top w:val="none" w:sz="0" w:space="0" w:color="auto"/>
        <w:left w:val="none" w:sz="0" w:space="0" w:color="auto"/>
        <w:bottom w:val="none" w:sz="0" w:space="0" w:color="auto"/>
        <w:right w:val="none" w:sz="0" w:space="0" w:color="auto"/>
      </w:divBdr>
    </w:div>
    <w:div w:id="143275687">
      <w:marLeft w:val="0"/>
      <w:marRight w:val="0"/>
      <w:marTop w:val="0"/>
      <w:marBottom w:val="0"/>
      <w:divBdr>
        <w:top w:val="none" w:sz="0" w:space="0" w:color="auto"/>
        <w:left w:val="none" w:sz="0" w:space="0" w:color="auto"/>
        <w:bottom w:val="none" w:sz="0" w:space="0" w:color="auto"/>
        <w:right w:val="none" w:sz="0" w:space="0" w:color="auto"/>
      </w:divBdr>
    </w:div>
    <w:div w:id="143275688">
      <w:marLeft w:val="0"/>
      <w:marRight w:val="0"/>
      <w:marTop w:val="0"/>
      <w:marBottom w:val="0"/>
      <w:divBdr>
        <w:top w:val="none" w:sz="0" w:space="0" w:color="auto"/>
        <w:left w:val="none" w:sz="0" w:space="0" w:color="auto"/>
        <w:bottom w:val="none" w:sz="0" w:space="0" w:color="auto"/>
        <w:right w:val="none" w:sz="0" w:space="0" w:color="auto"/>
      </w:divBdr>
    </w:div>
    <w:div w:id="143275689">
      <w:marLeft w:val="0"/>
      <w:marRight w:val="0"/>
      <w:marTop w:val="0"/>
      <w:marBottom w:val="0"/>
      <w:divBdr>
        <w:top w:val="none" w:sz="0" w:space="0" w:color="auto"/>
        <w:left w:val="none" w:sz="0" w:space="0" w:color="auto"/>
        <w:bottom w:val="none" w:sz="0" w:space="0" w:color="auto"/>
        <w:right w:val="none" w:sz="0" w:space="0" w:color="auto"/>
      </w:divBdr>
    </w:div>
    <w:div w:id="143275690">
      <w:marLeft w:val="0"/>
      <w:marRight w:val="0"/>
      <w:marTop w:val="0"/>
      <w:marBottom w:val="0"/>
      <w:divBdr>
        <w:top w:val="none" w:sz="0" w:space="0" w:color="auto"/>
        <w:left w:val="none" w:sz="0" w:space="0" w:color="auto"/>
        <w:bottom w:val="none" w:sz="0" w:space="0" w:color="auto"/>
        <w:right w:val="none" w:sz="0" w:space="0" w:color="auto"/>
      </w:divBdr>
    </w:div>
    <w:div w:id="143275691">
      <w:marLeft w:val="0"/>
      <w:marRight w:val="0"/>
      <w:marTop w:val="0"/>
      <w:marBottom w:val="0"/>
      <w:divBdr>
        <w:top w:val="none" w:sz="0" w:space="0" w:color="auto"/>
        <w:left w:val="none" w:sz="0" w:space="0" w:color="auto"/>
        <w:bottom w:val="none" w:sz="0" w:space="0" w:color="auto"/>
        <w:right w:val="none" w:sz="0" w:space="0" w:color="auto"/>
      </w:divBdr>
    </w:div>
    <w:div w:id="143275692">
      <w:marLeft w:val="0"/>
      <w:marRight w:val="0"/>
      <w:marTop w:val="0"/>
      <w:marBottom w:val="0"/>
      <w:divBdr>
        <w:top w:val="none" w:sz="0" w:space="0" w:color="auto"/>
        <w:left w:val="none" w:sz="0" w:space="0" w:color="auto"/>
        <w:bottom w:val="none" w:sz="0" w:space="0" w:color="auto"/>
        <w:right w:val="none" w:sz="0" w:space="0" w:color="auto"/>
      </w:divBdr>
    </w:div>
    <w:div w:id="143275693">
      <w:marLeft w:val="0"/>
      <w:marRight w:val="0"/>
      <w:marTop w:val="0"/>
      <w:marBottom w:val="0"/>
      <w:divBdr>
        <w:top w:val="none" w:sz="0" w:space="0" w:color="auto"/>
        <w:left w:val="none" w:sz="0" w:space="0" w:color="auto"/>
        <w:bottom w:val="none" w:sz="0" w:space="0" w:color="auto"/>
        <w:right w:val="none" w:sz="0" w:space="0" w:color="auto"/>
      </w:divBdr>
    </w:div>
    <w:div w:id="143275694">
      <w:marLeft w:val="0"/>
      <w:marRight w:val="0"/>
      <w:marTop w:val="0"/>
      <w:marBottom w:val="0"/>
      <w:divBdr>
        <w:top w:val="none" w:sz="0" w:space="0" w:color="auto"/>
        <w:left w:val="none" w:sz="0" w:space="0" w:color="auto"/>
        <w:bottom w:val="none" w:sz="0" w:space="0" w:color="auto"/>
        <w:right w:val="none" w:sz="0" w:space="0" w:color="auto"/>
      </w:divBdr>
    </w:div>
    <w:div w:id="143275695">
      <w:marLeft w:val="0"/>
      <w:marRight w:val="0"/>
      <w:marTop w:val="0"/>
      <w:marBottom w:val="0"/>
      <w:divBdr>
        <w:top w:val="none" w:sz="0" w:space="0" w:color="auto"/>
        <w:left w:val="none" w:sz="0" w:space="0" w:color="auto"/>
        <w:bottom w:val="none" w:sz="0" w:space="0" w:color="auto"/>
        <w:right w:val="none" w:sz="0" w:space="0" w:color="auto"/>
      </w:divBdr>
    </w:div>
    <w:div w:id="143275696">
      <w:marLeft w:val="0"/>
      <w:marRight w:val="0"/>
      <w:marTop w:val="0"/>
      <w:marBottom w:val="0"/>
      <w:divBdr>
        <w:top w:val="none" w:sz="0" w:space="0" w:color="auto"/>
        <w:left w:val="none" w:sz="0" w:space="0" w:color="auto"/>
        <w:bottom w:val="none" w:sz="0" w:space="0" w:color="auto"/>
        <w:right w:val="none" w:sz="0" w:space="0" w:color="auto"/>
      </w:divBdr>
    </w:div>
    <w:div w:id="143275697">
      <w:marLeft w:val="0"/>
      <w:marRight w:val="0"/>
      <w:marTop w:val="0"/>
      <w:marBottom w:val="0"/>
      <w:divBdr>
        <w:top w:val="none" w:sz="0" w:space="0" w:color="auto"/>
        <w:left w:val="none" w:sz="0" w:space="0" w:color="auto"/>
        <w:bottom w:val="none" w:sz="0" w:space="0" w:color="auto"/>
        <w:right w:val="none" w:sz="0" w:space="0" w:color="auto"/>
      </w:divBdr>
    </w:div>
    <w:div w:id="143275698">
      <w:marLeft w:val="0"/>
      <w:marRight w:val="0"/>
      <w:marTop w:val="0"/>
      <w:marBottom w:val="0"/>
      <w:divBdr>
        <w:top w:val="none" w:sz="0" w:space="0" w:color="auto"/>
        <w:left w:val="none" w:sz="0" w:space="0" w:color="auto"/>
        <w:bottom w:val="none" w:sz="0" w:space="0" w:color="auto"/>
        <w:right w:val="none" w:sz="0" w:space="0" w:color="auto"/>
      </w:divBdr>
    </w:div>
    <w:div w:id="143275699">
      <w:marLeft w:val="0"/>
      <w:marRight w:val="0"/>
      <w:marTop w:val="0"/>
      <w:marBottom w:val="0"/>
      <w:divBdr>
        <w:top w:val="none" w:sz="0" w:space="0" w:color="auto"/>
        <w:left w:val="none" w:sz="0" w:space="0" w:color="auto"/>
        <w:bottom w:val="none" w:sz="0" w:space="0" w:color="auto"/>
        <w:right w:val="none" w:sz="0" w:space="0" w:color="auto"/>
      </w:divBdr>
    </w:div>
    <w:div w:id="143275700">
      <w:marLeft w:val="0"/>
      <w:marRight w:val="0"/>
      <w:marTop w:val="0"/>
      <w:marBottom w:val="0"/>
      <w:divBdr>
        <w:top w:val="none" w:sz="0" w:space="0" w:color="auto"/>
        <w:left w:val="none" w:sz="0" w:space="0" w:color="auto"/>
        <w:bottom w:val="none" w:sz="0" w:space="0" w:color="auto"/>
        <w:right w:val="none" w:sz="0" w:space="0" w:color="auto"/>
      </w:divBdr>
    </w:div>
    <w:div w:id="143275701">
      <w:marLeft w:val="0"/>
      <w:marRight w:val="0"/>
      <w:marTop w:val="0"/>
      <w:marBottom w:val="0"/>
      <w:divBdr>
        <w:top w:val="none" w:sz="0" w:space="0" w:color="auto"/>
        <w:left w:val="none" w:sz="0" w:space="0" w:color="auto"/>
        <w:bottom w:val="none" w:sz="0" w:space="0" w:color="auto"/>
        <w:right w:val="none" w:sz="0" w:space="0" w:color="auto"/>
      </w:divBdr>
    </w:div>
    <w:div w:id="143275702">
      <w:marLeft w:val="0"/>
      <w:marRight w:val="0"/>
      <w:marTop w:val="0"/>
      <w:marBottom w:val="0"/>
      <w:divBdr>
        <w:top w:val="none" w:sz="0" w:space="0" w:color="auto"/>
        <w:left w:val="none" w:sz="0" w:space="0" w:color="auto"/>
        <w:bottom w:val="none" w:sz="0" w:space="0" w:color="auto"/>
        <w:right w:val="none" w:sz="0" w:space="0" w:color="auto"/>
      </w:divBdr>
    </w:div>
    <w:div w:id="143275703">
      <w:marLeft w:val="0"/>
      <w:marRight w:val="0"/>
      <w:marTop w:val="0"/>
      <w:marBottom w:val="0"/>
      <w:divBdr>
        <w:top w:val="none" w:sz="0" w:space="0" w:color="auto"/>
        <w:left w:val="none" w:sz="0" w:space="0" w:color="auto"/>
        <w:bottom w:val="none" w:sz="0" w:space="0" w:color="auto"/>
        <w:right w:val="none" w:sz="0" w:space="0" w:color="auto"/>
      </w:divBdr>
    </w:div>
    <w:div w:id="143275704">
      <w:marLeft w:val="0"/>
      <w:marRight w:val="0"/>
      <w:marTop w:val="0"/>
      <w:marBottom w:val="0"/>
      <w:divBdr>
        <w:top w:val="none" w:sz="0" w:space="0" w:color="auto"/>
        <w:left w:val="none" w:sz="0" w:space="0" w:color="auto"/>
        <w:bottom w:val="none" w:sz="0" w:space="0" w:color="auto"/>
        <w:right w:val="none" w:sz="0" w:space="0" w:color="auto"/>
      </w:divBdr>
    </w:div>
    <w:div w:id="143275705">
      <w:marLeft w:val="0"/>
      <w:marRight w:val="0"/>
      <w:marTop w:val="0"/>
      <w:marBottom w:val="0"/>
      <w:divBdr>
        <w:top w:val="none" w:sz="0" w:space="0" w:color="auto"/>
        <w:left w:val="none" w:sz="0" w:space="0" w:color="auto"/>
        <w:bottom w:val="none" w:sz="0" w:space="0" w:color="auto"/>
        <w:right w:val="none" w:sz="0" w:space="0" w:color="auto"/>
      </w:divBdr>
    </w:div>
    <w:div w:id="143275706">
      <w:marLeft w:val="0"/>
      <w:marRight w:val="0"/>
      <w:marTop w:val="0"/>
      <w:marBottom w:val="0"/>
      <w:divBdr>
        <w:top w:val="none" w:sz="0" w:space="0" w:color="auto"/>
        <w:left w:val="none" w:sz="0" w:space="0" w:color="auto"/>
        <w:bottom w:val="none" w:sz="0" w:space="0" w:color="auto"/>
        <w:right w:val="none" w:sz="0" w:space="0" w:color="auto"/>
      </w:divBdr>
    </w:div>
    <w:div w:id="143275707">
      <w:marLeft w:val="0"/>
      <w:marRight w:val="0"/>
      <w:marTop w:val="0"/>
      <w:marBottom w:val="0"/>
      <w:divBdr>
        <w:top w:val="none" w:sz="0" w:space="0" w:color="auto"/>
        <w:left w:val="none" w:sz="0" w:space="0" w:color="auto"/>
        <w:bottom w:val="none" w:sz="0" w:space="0" w:color="auto"/>
        <w:right w:val="none" w:sz="0" w:space="0" w:color="auto"/>
      </w:divBdr>
    </w:div>
    <w:div w:id="143275709">
      <w:marLeft w:val="0"/>
      <w:marRight w:val="0"/>
      <w:marTop w:val="0"/>
      <w:marBottom w:val="0"/>
      <w:divBdr>
        <w:top w:val="none" w:sz="0" w:space="0" w:color="auto"/>
        <w:left w:val="none" w:sz="0" w:space="0" w:color="auto"/>
        <w:bottom w:val="none" w:sz="0" w:space="0" w:color="auto"/>
        <w:right w:val="none" w:sz="0" w:space="0" w:color="auto"/>
      </w:divBdr>
    </w:div>
    <w:div w:id="143275710">
      <w:marLeft w:val="0"/>
      <w:marRight w:val="0"/>
      <w:marTop w:val="0"/>
      <w:marBottom w:val="0"/>
      <w:divBdr>
        <w:top w:val="none" w:sz="0" w:space="0" w:color="auto"/>
        <w:left w:val="none" w:sz="0" w:space="0" w:color="auto"/>
        <w:bottom w:val="none" w:sz="0" w:space="0" w:color="auto"/>
        <w:right w:val="none" w:sz="0" w:space="0" w:color="auto"/>
      </w:divBdr>
    </w:div>
    <w:div w:id="143275711">
      <w:marLeft w:val="0"/>
      <w:marRight w:val="0"/>
      <w:marTop w:val="0"/>
      <w:marBottom w:val="0"/>
      <w:divBdr>
        <w:top w:val="none" w:sz="0" w:space="0" w:color="auto"/>
        <w:left w:val="none" w:sz="0" w:space="0" w:color="auto"/>
        <w:bottom w:val="none" w:sz="0" w:space="0" w:color="auto"/>
        <w:right w:val="none" w:sz="0" w:space="0" w:color="auto"/>
      </w:divBdr>
    </w:div>
    <w:div w:id="143275712">
      <w:marLeft w:val="0"/>
      <w:marRight w:val="0"/>
      <w:marTop w:val="0"/>
      <w:marBottom w:val="0"/>
      <w:divBdr>
        <w:top w:val="none" w:sz="0" w:space="0" w:color="auto"/>
        <w:left w:val="none" w:sz="0" w:space="0" w:color="auto"/>
        <w:bottom w:val="none" w:sz="0" w:space="0" w:color="auto"/>
        <w:right w:val="none" w:sz="0" w:space="0" w:color="auto"/>
      </w:divBdr>
    </w:div>
    <w:div w:id="143275713">
      <w:marLeft w:val="0"/>
      <w:marRight w:val="0"/>
      <w:marTop w:val="0"/>
      <w:marBottom w:val="0"/>
      <w:divBdr>
        <w:top w:val="none" w:sz="0" w:space="0" w:color="auto"/>
        <w:left w:val="none" w:sz="0" w:space="0" w:color="auto"/>
        <w:bottom w:val="none" w:sz="0" w:space="0" w:color="auto"/>
        <w:right w:val="none" w:sz="0" w:space="0" w:color="auto"/>
      </w:divBdr>
    </w:div>
    <w:div w:id="143275714">
      <w:marLeft w:val="0"/>
      <w:marRight w:val="0"/>
      <w:marTop w:val="0"/>
      <w:marBottom w:val="0"/>
      <w:divBdr>
        <w:top w:val="none" w:sz="0" w:space="0" w:color="auto"/>
        <w:left w:val="none" w:sz="0" w:space="0" w:color="auto"/>
        <w:bottom w:val="none" w:sz="0" w:space="0" w:color="auto"/>
        <w:right w:val="none" w:sz="0" w:space="0" w:color="auto"/>
      </w:divBdr>
    </w:div>
    <w:div w:id="143275715">
      <w:marLeft w:val="0"/>
      <w:marRight w:val="0"/>
      <w:marTop w:val="0"/>
      <w:marBottom w:val="0"/>
      <w:divBdr>
        <w:top w:val="none" w:sz="0" w:space="0" w:color="auto"/>
        <w:left w:val="none" w:sz="0" w:space="0" w:color="auto"/>
        <w:bottom w:val="none" w:sz="0" w:space="0" w:color="auto"/>
        <w:right w:val="none" w:sz="0" w:space="0" w:color="auto"/>
      </w:divBdr>
    </w:div>
    <w:div w:id="143275716">
      <w:marLeft w:val="0"/>
      <w:marRight w:val="0"/>
      <w:marTop w:val="0"/>
      <w:marBottom w:val="0"/>
      <w:divBdr>
        <w:top w:val="none" w:sz="0" w:space="0" w:color="auto"/>
        <w:left w:val="none" w:sz="0" w:space="0" w:color="auto"/>
        <w:bottom w:val="none" w:sz="0" w:space="0" w:color="auto"/>
        <w:right w:val="none" w:sz="0" w:space="0" w:color="auto"/>
      </w:divBdr>
    </w:div>
    <w:div w:id="143275717">
      <w:marLeft w:val="0"/>
      <w:marRight w:val="0"/>
      <w:marTop w:val="0"/>
      <w:marBottom w:val="0"/>
      <w:divBdr>
        <w:top w:val="none" w:sz="0" w:space="0" w:color="auto"/>
        <w:left w:val="none" w:sz="0" w:space="0" w:color="auto"/>
        <w:bottom w:val="none" w:sz="0" w:space="0" w:color="auto"/>
        <w:right w:val="none" w:sz="0" w:space="0" w:color="auto"/>
      </w:divBdr>
    </w:div>
    <w:div w:id="143275718">
      <w:marLeft w:val="0"/>
      <w:marRight w:val="0"/>
      <w:marTop w:val="0"/>
      <w:marBottom w:val="0"/>
      <w:divBdr>
        <w:top w:val="none" w:sz="0" w:space="0" w:color="auto"/>
        <w:left w:val="none" w:sz="0" w:space="0" w:color="auto"/>
        <w:bottom w:val="none" w:sz="0" w:space="0" w:color="auto"/>
        <w:right w:val="none" w:sz="0" w:space="0" w:color="auto"/>
      </w:divBdr>
    </w:div>
    <w:div w:id="143275719">
      <w:marLeft w:val="0"/>
      <w:marRight w:val="0"/>
      <w:marTop w:val="0"/>
      <w:marBottom w:val="0"/>
      <w:divBdr>
        <w:top w:val="none" w:sz="0" w:space="0" w:color="auto"/>
        <w:left w:val="none" w:sz="0" w:space="0" w:color="auto"/>
        <w:bottom w:val="none" w:sz="0" w:space="0" w:color="auto"/>
        <w:right w:val="none" w:sz="0" w:space="0" w:color="auto"/>
      </w:divBdr>
    </w:div>
    <w:div w:id="143275720">
      <w:marLeft w:val="0"/>
      <w:marRight w:val="0"/>
      <w:marTop w:val="0"/>
      <w:marBottom w:val="0"/>
      <w:divBdr>
        <w:top w:val="none" w:sz="0" w:space="0" w:color="auto"/>
        <w:left w:val="none" w:sz="0" w:space="0" w:color="auto"/>
        <w:bottom w:val="none" w:sz="0" w:space="0" w:color="auto"/>
        <w:right w:val="none" w:sz="0" w:space="0" w:color="auto"/>
      </w:divBdr>
    </w:div>
    <w:div w:id="143275721">
      <w:marLeft w:val="0"/>
      <w:marRight w:val="0"/>
      <w:marTop w:val="0"/>
      <w:marBottom w:val="0"/>
      <w:divBdr>
        <w:top w:val="none" w:sz="0" w:space="0" w:color="auto"/>
        <w:left w:val="none" w:sz="0" w:space="0" w:color="auto"/>
        <w:bottom w:val="none" w:sz="0" w:space="0" w:color="auto"/>
        <w:right w:val="none" w:sz="0" w:space="0" w:color="auto"/>
      </w:divBdr>
    </w:div>
    <w:div w:id="143275722">
      <w:marLeft w:val="0"/>
      <w:marRight w:val="0"/>
      <w:marTop w:val="0"/>
      <w:marBottom w:val="0"/>
      <w:divBdr>
        <w:top w:val="none" w:sz="0" w:space="0" w:color="auto"/>
        <w:left w:val="none" w:sz="0" w:space="0" w:color="auto"/>
        <w:bottom w:val="none" w:sz="0" w:space="0" w:color="auto"/>
        <w:right w:val="none" w:sz="0" w:space="0" w:color="auto"/>
      </w:divBdr>
    </w:div>
    <w:div w:id="143275723">
      <w:marLeft w:val="0"/>
      <w:marRight w:val="0"/>
      <w:marTop w:val="0"/>
      <w:marBottom w:val="0"/>
      <w:divBdr>
        <w:top w:val="none" w:sz="0" w:space="0" w:color="auto"/>
        <w:left w:val="none" w:sz="0" w:space="0" w:color="auto"/>
        <w:bottom w:val="none" w:sz="0" w:space="0" w:color="auto"/>
        <w:right w:val="none" w:sz="0" w:space="0" w:color="auto"/>
      </w:divBdr>
    </w:div>
    <w:div w:id="143275724">
      <w:marLeft w:val="0"/>
      <w:marRight w:val="0"/>
      <w:marTop w:val="0"/>
      <w:marBottom w:val="0"/>
      <w:divBdr>
        <w:top w:val="none" w:sz="0" w:space="0" w:color="auto"/>
        <w:left w:val="none" w:sz="0" w:space="0" w:color="auto"/>
        <w:bottom w:val="none" w:sz="0" w:space="0" w:color="auto"/>
        <w:right w:val="none" w:sz="0" w:space="0" w:color="auto"/>
      </w:divBdr>
      <w:divsChild>
        <w:div w:id="143275708">
          <w:marLeft w:val="0"/>
          <w:marRight w:val="0"/>
          <w:marTop w:val="0"/>
          <w:marBottom w:val="0"/>
          <w:divBdr>
            <w:top w:val="none" w:sz="0" w:space="0" w:color="auto"/>
            <w:left w:val="none" w:sz="0" w:space="0" w:color="auto"/>
            <w:bottom w:val="none" w:sz="0" w:space="0" w:color="auto"/>
            <w:right w:val="none" w:sz="0" w:space="0" w:color="auto"/>
          </w:divBdr>
        </w:div>
      </w:divsChild>
    </w:div>
    <w:div w:id="143275725">
      <w:marLeft w:val="0"/>
      <w:marRight w:val="0"/>
      <w:marTop w:val="0"/>
      <w:marBottom w:val="0"/>
      <w:divBdr>
        <w:top w:val="none" w:sz="0" w:space="0" w:color="auto"/>
        <w:left w:val="none" w:sz="0" w:space="0" w:color="auto"/>
        <w:bottom w:val="none" w:sz="0" w:space="0" w:color="auto"/>
        <w:right w:val="none" w:sz="0" w:space="0" w:color="auto"/>
      </w:divBdr>
    </w:div>
    <w:div w:id="143275726">
      <w:marLeft w:val="0"/>
      <w:marRight w:val="0"/>
      <w:marTop w:val="0"/>
      <w:marBottom w:val="0"/>
      <w:divBdr>
        <w:top w:val="none" w:sz="0" w:space="0" w:color="auto"/>
        <w:left w:val="none" w:sz="0" w:space="0" w:color="auto"/>
        <w:bottom w:val="none" w:sz="0" w:space="0" w:color="auto"/>
        <w:right w:val="none" w:sz="0" w:space="0" w:color="auto"/>
      </w:divBdr>
    </w:div>
    <w:div w:id="143275727">
      <w:marLeft w:val="0"/>
      <w:marRight w:val="0"/>
      <w:marTop w:val="0"/>
      <w:marBottom w:val="0"/>
      <w:divBdr>
        <w:top w:val="none" w:sz="0" w:space="0" w:color="auto"/>
        <w:left w:val="none" w:sz="0" w:space="0" w:color="auto"/>
        <w:bottom w:val="none" w:sz="0" w:space="0" w:color="auto"/>
        <w:right w:val="none" w:sz="0" w:space="0" w:color="auto"/>
      </w:divBdr>
    </w:div>
    <w:div w:id="143275728">
      <w:marLeft w:val="0"/>
      <w:marRight w:val="0"/>
      <w:marTop w:val="0"/>
      <w:marBottom w:val="0"/>
      <w:divBdr>
        <w:top w:val="none" w:sz="0" w:space="0" w:color="auto"/>
        <w:left w:val="none" w:sz="0" w:space="0" w:color="auto"/>
        <w:bottom w:val="none" w:sz="0" w:space="0" w:color="auto"/>
        <w:right w:val="none" w:sz="0" w:space="0" w:color="auto"/>
      </w:divBdr>
    </w:div>
    <w:div w:id="143275729">
      <w:marLeft w:val="0"/>
      <w:marRight w:val="0"/>
      <w:marTop w:val="0"/>
      <w:marBottom w:val="0"/>
      <w:divBdr>
        <w:top w:val="none" w:sz="0" w:space="0" w:color="auto"/>
        <w:left w:val="none" w:sz="0" w:space="0" w:color="auto"/>
        <w:bottom w:val="none" w:sz="0" w:space="0" w:color="auto"/>
        <w:right w:val="none" w:sz="0" w:space="0" w:color="auto"/>
      </w:divBdr>
    </w:div>
    <w:div w:id="143275730">
      <w:marLeft w:val="0"/>
      <w:marRight w:val="0"/>
      <w:marTop w:val="0"/>
      <w:marBottom w:val="0"/>
      <w:divBdr>
        <w:top w:val="none" w:sz="0" w:space="0" w:color="auto"/>
        <w:left w:val="none" w:sz="0" w:space="0" w:color="auto"/>
        <w:bottom w:val="none" w:sz="0" w:space="0" w:color="auto"/>
        <w:right w:val="none" w:sz="0" w:space="0" w:color="auto"/>
      </w:divBdr>
    </w:div>
    <w:div w:id="143275731">
      <w:marLeft w:val="0"/>
      <w:marRight w:val="0"/>
      <w:marTop w:val="0"/>
      <w:marBottom w:val="0"/>
      <w:divBdr>
        <w:top w:val="none" w:sz="0" w:space="0" w:color="auto"/>
        <w:left w:val="none" w:sz="0" w:space="0" w:color="auto"/>
        <w:bottom w:val="none" w:sz="0" w:space="0" w:color="auto"/>
        <w:right w:val="none" w:sz="0" w:space="0" w:color="auto"/>
      </w:divBdr>
    </w:div>
    <w:div w:id="143275732">
      <w:marLeft w:val="0"/>
      <w:marRight w:val="0"/>
      <w:marTop w:val="0"/>
      <w:marBottom w:val="0"/>
      <w:divBdr>
        <w:top w:val="none" w:sz="0" w:space="0" w:color="auto"/>
        <w:left w:val="none" w:sz="0" w:space="0" w:color="auto"/>
        <w:bottom w:val="none" w:sz="0" w:space="0" w:color="auto"/>
        <w:right w:val="none" w:sz="0" w:space="0" w:color="auto"/>
      </w:divBdr>
    </w:div>
    <w:div w:id="143275733">
      <w:marLeft w:val="0"/>
      <w:marRight w:val="0"/>
      <w:marTop w:val="0"/>
      <w:marBottom w:val="0"/>
      <w:divBdr>
        <w:top w:val="none" w:sz="0" w:space="0" w:color="auto"/>
        <w:left w:val="none" w:sz="0" w:space="0" w:color="auto"/>
        <w:bottom w:val="none" w:sz="0" w:space="0" w:color="auto"/>
        <w:right w:val="none" w:sz="0" w:space="0" w:color="auto"/>
      </w:divBdr>
    </w:div>
    <w:div w:id="143275734">
      <w:marLeft w:val="0"/>
      <w:marRight w:val="0"/>
      <w:marTop w:val="0"/>
      <w:marBottom w:val="0"/>
      <w:divBdr>
        <w:top w:val="none" w:sz="0" w:space="0" w:color="auto"/>
        <w:left w:val="none" w:sz="0" w:space="0" w:color="auto"/>
        <w:bottom w:val="none" w:sz="0" w:space="0" w:color="auto"/>
        <w:right w:val="none" w:sz="0" w:space="0" w:color="auto"/>
      </w:divBdr>
    </w:div>
    <w:div w:id="143275735">
      <w:marLeft w:val="0"/>
      <w:marRight w:val="0"/>
      <w:marTop w:val="0"/>
      <w:marBottom w:val="0"/>
      <w:divBdr>
        <w:top w:val="none" w:sz="0" w:space="0" w:color="auto"/>
        <w:left w:val="none" w:sz="0" w:space="0" w:color="auto"/>
        <w:bottom w:val="none" w:sz="0" w:space="0" w:color="auto"/>
        <w:right w:val="none" w:sz="0" w:space="0" w:color="auto"/>
      </w:divBdr>
    </w:div>
    <w:div w:id="143275736">
      <w:marLeft w:val="0"/>
      <w:marRight w:val="0"/>
      <w:marTop w:val="0"/>
      <w:marBottom w:val="0"/>
      <w:divBdr>
        <w:top w:val="none" w:sz="0" w:space="0" w:color="auto"/>
        <w:left w:val="none" w:sz="0" w:space="0" w:color="auto"/>
        <w:bottom w:val="none" w:sz="0" w:space="0" w:color="auto"/>
        <w:right w:val="none" w:sz="0" w:space="0" w:color="auto"/>
      </w:divBdr>
    </w:div>
    <w:div w:id="143275737">
      <w:marLeft w:val="0"/>
      <w:marRight w:val="0"/>
      <w:marTop w:val="0"/>
      <w:marBottom w:val="0"/>
      <w:divBdr>
        <w:top w:val="none" w:sz="0" w:space="0" w:color="auto"/>
        <w:left w:val="none" w:sz="0" w:space="0" w:color="auto"/>
        <w:bottom w:val="none" w:sz="0" w:space="0" w:color="auto"/>
        <w:right w:val="none" w:sz="0" w:space="0" w:color="auto"/>
      </w:divBdr>
    </w:div>
    <w:div w:id="143275738">
      <w:marLeft w:val="0"/>
      <w:marRight w:val="0"/>
      <w:marTop w:val="0"/>
      <w:marBottom w:val="0"/>
      <w:divBdr>
        <w:top w:val="none" w:sz="0" w:space="0" w:color="auto"/>
        <w:left w:val="none" w:sz="0" w:space="0" w:color="auto"/>
        <w:bottom w:val="none" w:sz="0" w:space="0" w:color="auto"/>
        <w:right w:val="none" w:sz="0" w:space="0" w:color="auto"/>
      </w:divBdr>
    </w:div>
    <w:div w:id="143275739">
      <w:marLeft w:val="0"/>
      <w:marRight w:val="0"/>
      <w:marTop w:val="0"/>
      <w:marBottom w:val="0"/>
      <w:divBdr>
        <w:top w:val="none" w:sz="0" w:space="0" w:color="auto"/>
        <w:left w:val="none" w:sz="0" w:space="0" w:color="auto"/>
        <w:bottom w:val="none" w:sz="0" w:space="0" w:color="auto"/>
        <w:right w:val="none" w:sz="0" w:space="0" w:color="auto"/>
      </w:divBdr>
    </w:div>
    <w:div w:id="143275740">
      <w:marLeft w:val="0"/>
      <w:marRight w:val="0"/>
      <w:marTop w:val="0"/>
      <w:marBottom w:val="0"/>
      <w:divBdr>
        <w:top w:val="none" w:sz="0" w:space="0" w:color="auto"/>
        <w:left w:val="none" w:sz="0" w:space="0" w:color="auto"/>
        <w:bottom w:val="none" w:sz="0" w:space="0" w:color="auto"/>
        <w:right w:val="none" w:sz="0" w:space="0" w:color="auto"/>
      </w:divBdr>
    </w:div>
    <w:div w:id="143275741">
      <w:marLeft w:val="0"/>
      <w:marRight w:val="0"/>
      <w:marTop w:val="0"/>
      <w:marBottom w:val="0"/>
      <w:divBdr>
        <w:top w:val="none" w:sz="0" w:space="0" w:color="auto"/>
        <w:left w:val="none" w:sz="0" w:space="0" w:color="auto"/>
        <w:bottom w:val="none" w:sz="0" w:space="0" w:color="auto"/>
        <w:right w:val="none" w:sz="0" w:space="0" w:color="auto"/>
      </w:divBdr>
    </w:div>
    <w:div w:id="143275742">
      <w:marLeft w:val="0"/>
      <w:marRight w:val="0"/>
      <w:marTop w:val="0"/>
      <w:marBottom w:val="0"/>
      <w:divBdr>
        <w:top w:val="none" w:sz="0" w:space="0" w:color="auto"/>
        <w:left w:val="none" w:sz="0" w:space="0" w:color="auto"/>
        <w:bottom w:val="none" w:sz="0" w:space="0" w:color="auto"/>
        <w:right w:val="none" w:sz="0" w:space="0" w:color="auto"/>
      </w:divBdr>
    </w:div>
    <w:div w:id="143275743">
      <w:marLeft w:val="0"/>
      <w:marRight w:val="0"/>
      <w:marTop w:val="0"/>
      <w:marBottom w:val="0"/>
      <w:divBdr>
        <w:top w:val="none" w:sz="0" w:space="0" w:color="auto"/>
        <w:left w:val="none" w:sz="0" w:space="0" w:color="auto"/>
        <w:bottom w:val="none" w:sz="0" w:space="0" w:color="auto"/>
        <w:right w:val="none" w:sz="0" w:space="0" w:color="auto"/>
      </w:divBdr>
    </w:div>
    <w:div w:id="143275744">
      <w:marLeft w:val="0"/>
      <w:marRight w:val="0"/>
      <w:marTop w:val="0"/>
      <w:marBottom w:val="0"/>
      <w:divBdr>
        <w:top w:val="none" w:sz="0" w:space="0" w:color="auto"/>
        <w:left w:val="none" w:sz="0" w:space="0" w:color="auto"/>
        <w:bottom w:val="none" w:sz="0" w:space="0" w:color="auto"/>
        <w:right w:val="none" w:sz="0" w:space="0" w:color="auto"/>
      </w:divBdr>
    </w:div>
    <w:div w:id="143275745">
      <w:marLeft w:val="0"/>
      <w:marRight w:val="0"/>
      <w:marTop w:val="0"/>
      <w:marBottom w:val="0"/>
      <w:divBdr>
        <w:top w:val="none" w:sz="0" w:space="0" w:color="auto"/>
        <w:left w:val="none" w:sz="0" w:space="0" w:color="auto"/>
        <w:bottom w:val="none" w:sz="0" w:space="0" w:color="auto"/>
        <w:right w:val="none" w:sz="0" w:space="0" w:color="auto"/>
      </w:divBdr>
    </w:div>
    <w:div w:id="143275746">
      <w:marLeft w:val="0"/>
      <w:marRight w:val="0"/>
      <w:marTop w:val="0"/>
      <w:marBottom w:val="0"/>
      <w:divBdr>
        <w:top w:val="none" w:sz="0" w:space="0" w:color="auto"/>
        <w:left w:val="none" w:sz="0" w:space="0" w:color="auto"/>
        <w:bottom w:val="none" w:sz="0" w:space="0" w:color="auto"/>
        <w:right w:val="none" w:sz="0" w:space="0" w:color="auto"/>
      </w:divBdr>
    </w:div>
    <w:div w:id="143275747">
      <w:marLeft w:val="0"/>
      <w:marRight w:val="0"/>
      <w:marTop w:val="0"/>
      <w:marBottom w:val="0"/>
      <w:divBdr>
        <w:top w:val="none" w:sz="0" w:space="0" w:color="auto"/>
        <w:left w:val="none" w:sz="0" w:space="0" w:color="auto"/>
        <w:bottom w:val="none" w:sz="0" w:space="0" w:color="auto"/>
        <w:right w:val="none" w:sz="0" w:space="0" w:color="auto"/>
      </w:divBdr>
    </w:div>
    <w:div w:id="143275748">
      <w:marLeft w:val="0"/>
      <w:marRight w:val="0"/>
      <w:marTop w:val="0"/>
      <w:marBottom w:val="0"/>
      <w:divBdr>
        <w:top w:val="none" w:sz="0" w:space="0" w:color="auto"/>
        <w:left w:val="none" w:sz="0" w:space="0" w:color="auto"/>
        <w:bottom w:val="none" w:sz="0" w:space="0" w:color="auto"/>
        <w:right w:val="none" w:sz="0" w:space="0" w:color="auto"/>
      </w:divBdr>
    </w:div>
    <w:div w:id="143275749">
      <w:marLeft w:val="0"/>
      <w:marRight w:val="0"/>
      <w:marTop w:val="0"/>
      <w:marBottom w:val="0"/>
      <w:divBdr>
        <w:top w:val="none" w:sz="0" w:space="0" w:color="auto"/>
        <w:left w:val="none" w:sz="0" w:space="0" w:color="auto"/>
        <w:bottom w:val="none" w:sz="0" w:space="0" w:color="auto"/>
        <w:right w:val="none" w:sz="0" w:space="0" w:color="auto"/>
      </w:divBdr>
    </w:div>
    <w:div w:id="143275750">
      <w:marLeft w:val="0"/>
      <w:marRight w:val="0"/>
      <w:marTop w:val="0"/>
      <w:marBottom w:val="0"/>
      <w:divBdr>
        <w:top w:val="none" w:sz="0" w:space="0" w:color="auto"/>
        <w:left w:val="none" w:sz="0" w:space="0" w:color="auto"/>
        <w:bottom w:val="none" w:sz="0" w:space="0" w:color="auto"/>
        <w:right w:val="none" w:sz="0" w:space="0" w:color="auto"/>
      </w:divBdr>
    </w:div>
    <w:div w:id="143275751">
      <w:marLeft w:val="0"/>
      <w:marRight w:val="0"/>
      <w:marTop w:val="0"/>
      <w:marBottom w:val="0"/>
      <w:divBdr>
        <w:top w:val="none" w:sz="0" w:space="0" w:color="auto"/>
        <w:left w:val="none" w:sz="0" w:space="0" w:color="auto"/>
        <w:bottom w:val="none" w:sz="0" w:space="0" w:color="auto"/>
        <w:right w:val="none" w:sz="0" w:space="0" w:color="auto"/>
      </w:divBdr>
    </w:div>
    <w:div w:id="143275752">
      <w:marLeft w:val="0"/>
      <w:marRight w:val="0"/>
      <w:marTop w:val="0"/>
      <w:marBottom w:val="0"/>
      <w:divBdr>
        <w:top w:val="none" w:sz="0" w:space="0" w:color="auto"/>
        <w:left w:val="none" w:sz="0" w:space="0" w:color="auto"/>
        <w:bottom w:val="none" w:sz="0" w:space="0" w:color="auto"/>
        <w:right w:val="none" w:sz="0" w:space="0" w:color="auto"/>
      </w:divBdr>
    </w:div>
    <w:div w:id="143275753">
      <w:marLeft w:val="0"/>
      <w:marRight w:val="0"/>
      <w:marTop w:val="0"/>
      <w:marBottom w:val="0"/>
      <w:divBdr>
        <w:top w:val="none" w:sz="0" w:space="0" w:color="auto"/>
        <w:left w:val="none" w:sz="0" w:space="0" w:color="auto"/>
        <w:bottom w:val="none" w:sz="0" w:space="0" w:color="auto"/>
        <w:right w:val="none" w:sz="0" w:space="0" w:color="auto"/>
      </w:divBdr>
    </w:div>
    <w:div w:id="143275754">
      <w:marLeft w:val="0"/>
      <w:marRight w:val="0"/>
      <w:marTop w:val="0"/>
      <w:marBottom w:val="0"/>
      <w:divBdr>
        <w:top w:val="none" w:sz="0" w:space="0" w:color="auto"/>
        <w:left w:val="none" w:sz="0" w:space="0" w:color="auto"/>
        <w:bottom w:val="none" w:sz="0" w:space="0" w:color="auto"/>
        <w:right w:val="none" w:sz="0" w:space="0" w:color="auto"/>
      </w:divBdr>
    </w:div>
    <w:div w:id="143275755">
      <w:marLeft w:val="0"/>
      <w:marRight w:val="0"/>
      <w:marTop w:val="0"/>
      <w:marBottom w:val="0"/>
      <w:divBdr>
        <w:top w:val="none" w:sz="0" w:space="0" w:color="auto"/>
        <w:left w:val="none" w:sz="0" w:space="0" w:color="auto"/>
        <w:bottom w:val="none" w:sz="0" w:space="0" w:color="auto"/>
        <w:right w:val="none" w:sz="0" w:space="0" w:color="auto"/>
      </w:divBdr>
    </w:div>
    <w:div w:id="143275756">
      <w:marLeft w:val="0"/>
      <w:marRight w:val="0"/>
      <w:marTop w:val="0"/>
      <w:marBottom w:val="0"/>
      <w:divBdr>
        <w:top w:val="none" w:sz="0" w:space="0" w:color="auto"/>
        <w:left w:val="none" w:sz="0" w:space="0" w:color="auto"/>
        <w:bottom w:val="none" w:sz="0" w:space="0" w:color="auto"/>
        <w:right w:val="none" w:sz="0" w:space="0" w:color="auto"/>
      </w:divBdr>
    </w:div>
    <w:div w:id="143275757">
      <w:marLeft w:val="0"/>
      <w:marRight w:val="0"/>
      <w:marTop w:val="0"/>
      <w:marBottom w:val="0"/>
      <w:divBdr>
        <w:top w:val="none" w:sz="0" w:space="0" w:color="auto"/>
        <w:left w:val="none" w:sz="0" w:space="0" w:color="auto"/>
        <w:bottom w:val="none" w:sz="0" w:space="0" w:color="auto"/>
        <w:right w:val="none" w:sz="0" w:space="0" w:color="auto"/>
      </w:divBdr>
    </w:div>
    <w:div w:id="143275758">
      <w:marLeft w:val="0"/>
      <w:marRight w:val="0"/>
      <w:marTop w:val="0"/>
      <w:marBottom w:val="0"/>
      <w:divBdr>
        <w:top w:val="none" w:sz="0" w:space="0" w:color="auto"/>
        <w:left w:val="none" w:sz="0" w:space="0" w:color="auto"/>
        <w:bottom w:val="none" w:sz="0" w:space="0" w:color="auto"/>
        <w:right w:val="none" w:sz="0" w:space="0" w:color="auto"/>
      </w:divBdr>
    </w:div>
    <w:div w:id="143275759">
      <w:marLeft w:val="0"/>
      <w:marRight w:val="0"/>
      <w:marTop w:val="0"/>
      <w:marBottom w:val="0"/>
      <w:divBdr>
        <w:top w:val="none" w:sz="0" w:space="0" w:color="auto"/>
        <w:left w:val="none" w:sz="0" w:space="0" w:color="auto"/>
        <w:bottom w:val="none" w:sz="0" w:space="0" w:color="auto"/>
        <w:right w:val="none" w:sz="0" w:space="0" w:color="auto"/>
      </w:divBdr>
    </w:div>
    <w:div w:id="143275760">
      <w:marLeft w:val="0"/>
      <w:marRight w:val="0"/>
      <w:marTop w:val="0"/>
      <w:marBottom w:val="0"/>
      <w:divBdr>
        <w:top w:val="none" w:sz="0" w:space="0" w:color="auto"/>
        <w:left w:val="none" w:sz="0" w:space="0" w:color="auto"/>
        <w:bottom w:val="none" w:sz="0" w:space="0" w:color="auto"/>
        <w:right w:val="none" w:sz="0" w:space="0" w:color="auto"/>
      </w:divBdr>
    </w:div>
    <w:div w:id="199049563">
      <w:bodyDiv w:val="1"/>
      <w:marLeft w:val="0"/>
      <w:marRight w:val="0"/>
      <w:marTop w:val="0"/>
      <w:marBottom w:val="0"/>
      <w:divBdr>
        <w:top w:val="none" w:sz="0" w:space="0" w:color="auto"/>
        <w:left w:val="none" w:sz="0" w:space="0" w:color="auto"/>
        <w:bottom w:val="none" w:sz="0" w:space="0" w:color="auto"/>
        <w:right w:val="none" w:sz="0" w:space="0" w:color="auto"/>
      </w:divBdr>
    </w:div>
    <w:div w:id="199905604">
      <w:bodyDiv w:val="1"/>
      <w:marLeft w:val="0"/>
      <w:marRight w:val="0"/>
      <w:marTop w:val="0"/>
      <w:marBottom w:val="0"/>
      <w:divBdr>
        <w:top w:val="none" w:sz="0" w:space="0" w:color="auto"/>
        <w:left w:val="none" w:sz="0" w:space="0" w:color="auto"/>
        <w:bottom w:val="none" w:sz="0" w:space="0" w:color="auto"/>
        <w:right w:val="none" w:sz="0" w:space="0" w:color="auto"/>
      </w:divBdr>
    </w:div>
    <w:div w:id="212666757">
      <w:bodyDiv w:val="1"/>
      <w:marLeft w:val="0"/>
      <w:marRight w:val="0"/>
      <w:marTop w:val="0"/>
      <w:marBottom w:val="0"/>
      <w:divBdr>
        <w:top w:val="none" w:sz="0" w:space="0" w:color="auto"/>
        <w:left w:val="none" w:sz="0" w:space="0" w:color="auto"/>
        <w:bottom w:val="none" w:sz="0" w:space="0" w:color="auto"/>
        <w:right w:val="none" w:sz="0" w:space="0" w:color="auto"/>
      </w:divBdr>
    </w:div>
    <w:div w:id="272134448">
      <w:bodyDiv w:val="1"/>
      <w:marLeft w:val="0"/>
      <w:marRight w:val="0"/>
      <w:marTop w:val="0"/>
      <w:marBottom w:val="0"/>
      <w:divBdr>
        <w:top w:val="none" w:sz="0" w:space="0" w:color="auto"/>
        <w:left w:val="none" w:sz="0" w:space="0" w:color="auto"/>
        <w:bottom w:val="none" w:sz="0" w:space="0" w:color="auto"/>
        <w:right w:val="none" w:sz="0" w:space="0" w:color="auto"/>
      </w:divBdr>
    </w:div>
    <w:div w:id="295841033">
      <w:bodyDiv w:val="1"/>
      <w:marLeft w:val="0"/>
      <w:marRight w:val="0"/>
      <w:marTop w:val="0"/>
      <w:marBottom w:val="0"/>
      <w:divBdr>
        <w:top w:val="none" w:sz="0" w:space="0" w:color="auto"/>
        <w:left w:val="none" w:sz="0" w:space="0" w:color="auto"/>
        <w:bottom w:val="none" w:sz="0" w:space="0" w:color="auto"/>
        <w:right w:val="none" w:sz="0" w:space="0" w:color="auto"/>
      </w:divBdr>
    </w:div>
    <w:div w:id="326254127">
      <w:bodyDiv w:val="1"/>
      <w:marLeft w:val="0"/>
      <w:marRight w:val="0"/>
      <w:marTop w:val="0"/>
      <w:marBottom w:val="0"/>
      <w:divBdr>
        <w:top w:val="none" w:sz="0" w:space="0" w:color="auto"/>
        <w:left w:val="none" w:sz="0" w:space="0" w:color="auto"/>
        <w:bottom w:val="none" w:sz="0" w:space="0" w:color="auto"/>
        <w:right w:val="none" w:sz="0" w:space="0" w:color="auto"/>
      </w:divBdr>
    </w:div>
    <w:div w:id="329480178">
      <w:bodyDiv w:val="1"/>
      <w:marLeft w:val="0"/>
      <w:marRight w:val="0"/>
      <w:marTop w:val="0"/>
      <w:marBottom w:val="0"/>
      <w:divBdr>
        <w:top w:val="none" w:sz="0" w:space="0" w:color="auto"/>
        <w:left w:val="none" w:sz="0" w:space="0" w:color="auto"/>
        <w:bottom w:val="none" w:sz="0" w:space="0" w:color="auto"/>
        <w:right w:val="none" w:sz="0" w:space="0" w:color="auto"/>
      </w:divBdr>
    </w:div>
    <w:div w:id="361713350">
      <w:bodyDiv w:val="1"/>
      <w:marLeft w:val="0"/>
      <w:marRight w:val="0"/>
      <w:marTop w:val="0"/>
      <w:marBottom w:val="0"/>
      <w:divBdr>
        <w:top w:val="none" w:sz="0" w:space="0" w:color="auto"/>
        <w:left w:val="none" w:sz="0" w:space="0" w:color="auto"/>
        <w:bottom w:val="none" w:sz="0" w:space="0" w:color="auto"/>
        <w:right w:val="none" w:sz="0" w:space="0" w:color="auto"/>
      </w:divBdr>
    </w:div>
    <w:div w:id="363135983">
      <w:bodyDiv w:val="1"/>
      <w:marLeft w:val="0"/>
      <w:marRight w:val="0"/>
      <w:marTop w:val="0"/>
      <w:marBottom w:val="0"/>
      <w:divBdr>
        <w:top w:val="none" w:sz="0" w:space="0" w:color="auto"/>
        <w:left w:val="none" w:sz="0" w:space="0" w:color="auto"/>
        <w:bottom w:val="none" w:sz="0" w:space="0" w:color="auto"/>
        <w:right w:val="none" w:sz="0" w:space="0" w:color="auto"/>
      </w:divBdr>
    </w:div>
    <w:div w:id="391780054">
      <w:bodyDiv w:val="1"/>
      <w:marLeft w:val="0"/>
      <w:marRight w:val="0"/>
      <w:marTop w:val="0"/>
      <w:marBottom w:val="0"/>
      <w:divBdr>
        <w:top w:val="none" w:sz="0" w:space="0" w:color="auto"/>
        <w:left w:val="none" w:sz="0" w:space="0" w:color="auto"/>
        <w:bottom w:val="none" w:sz="0" w:space="0" w:color="auto"/>
        <w:right w:val="none" w:sz="0" w:space="0" w:color="auto"/>
      </w:divBdr>
    </w:div>
    <w:div w:id="405566057">
      <w:bodyDiv w:val="1"/>
      <w:marLeft w:val="0"/>
      <w:marRight w:val="0"/>
      <w:marTop w:val="0"/>
      <w:marBottom w:val="0"/>
      <w:divBdr>
        <w:top w:val="none" w:sz="0" w:space="0" w:color="auto"/>
        <w:left w:val="none" w:sz="0" w:space="0" w:color="auto"/>
        <w:bottom w:val="none" w:sz="0" w:space="0" w:color="auto"/>
        <w:right w:val="none" w:sz="0" w:space="0" w:color="auto"/>
      </w:divBdr>
    </w:div>
    <w:div w:id="412749790">
      <w:bodyDiv w:val="1"/>
      <w:marLeft w:val="0"/>
      <w:marRight w:val="0"/>
      <w:marTop w:val="0"/>
      <w:marBottom w:val="0"/>
      <w:divBdr>
        <w:top w:val="none" w:sz="0" w:space="0" w:color="auto"/>
        <w:left w:val="none" w:sz="0" w:space="0" w:color="auto"/>
        <w:bottom w:val="none" w:sz="0" w:space="0" w:color="auto"/>
        <w:right w:val="none" w:sz="0" w:space="0" w:color="auto"/>
      </w:divBdr>
    </w:div>
    <w:div w:id="427048637">
      <w:bodyDiv w:val="1"/>
      <w:marLeft w:val="0"/>
      <w:marRight w:val="0"/>
      <w:marTop w:val="0"/>
      <w:marBottom w:val="0"/>
      <w:divBdr>
        <w:top w:val="none" w:sz="0" w:space="0" w:color="auto"/>
        <w:left w:val="none" w:sz="0" w:space="0" w:color="auto"/>
        <w:bottom w:val="none" w:sz="0" w:space="0" w:color="auto"/>
        <w:right w:val="none" w:sz="0" w:space="0" w:color="auto"/>
      </w:divBdr>
    </w:div>
    <w:div w:id="443423255">
      <w:bodyDiv w:val="1"/>
      <w:marLeft w:val="0"/>
      <w:marRight w:val="0"/>
      <w:marTop w:val="0"/>
      <w:marBottom w:val="0"/>
      <w:divBdr>
        <w:top w:val="none" w:sz="0" w:space="0" w:color="auto"/>
        <w:left w:val="none" w:sz="0" w:space="0" w:color="auto"/>
        <w:bottom w:val="none" w:sz="0" w:space="0" w:color="auto"/>
        <w:right w:val="none" w:sz="0" w:space="0" w:color="auto"/>
      </w:divBdr>
    </w:div>
    <w:div w:id="450516366">
      <w:bodyDiv w:val="1"/>
      <w:marLeft w:val="0"/>
      <w:marRight w:val="0"/>
      <w:marTop w:val="0"/>
      <w:marBottom w:val="0"/>
      <w:divBdr>
        <w:top w:val="none" w:sz="0" w:space="0" w:color="auto"/>
        <w:left w:val="none" w:sz="0" w:space="0" w:color="auto"/>
        <w:bottom w:val="none" w:sz="0" w:space="0" w:color="auto"/>
        <w:right w:val="none" w:sz="0" w:space="0" w:color="auto"/>
      </w:divBdr>
    </w:div>
    <w:div w:id="470639471">
      <w:bodyDiv w:val="1"/>
      <w:marLeft w:val="0"/>
      <w:marRight w:val="0"/>
      <w:marTop w:val="0"/>
      <w:marBottom w:val="0"/>
      <w:divBdr>
        <w:top w:val="none" w:sz="0" w:space="0" w:color="auto"/>
        <w:left w:val="none" w:sz="0" w:space="0" w:color="auto"/>
        <w:bottom w:val="none" w:sz="0" w:space="0" w:color="auto"/>
        <w:right w:val="none" w:sz="0" w:space="0" w:color="auto"/>
      </w:divBdr>
    </w:div>
    <w:div w:id="500436477">
      <w:bodyDiv w:val="1"/>
      <w:marLeft w:val="0"/>
      <w:marRight w:val="0"/>
      <w:marTop w:val="0"/>
      <w:marBottom w:val="0"/>
      <w:divBdr>
        <w:top w:val="none" w:sz="0" w:space="0" w:color="auto"/>
        <w:left w:val="none" w:sz="0" w:space="0" w:color="auto"/>
        <w:bottom w:val="none" w:sz="0" w:space="0" w:color="auto"/>
        <w:right w:val="none" w:sz="0" w:space="0" w:color="auto"/>
      </w:divBdr>
    </w:div>
    <w:div w:id="522330686">
      <w:bodyDiv w:val="1"/>
      <w:marLeft w:val="0"/>
      <w:marRight w:val="0"/>
      <w:marTop w:val="0"/>
      <w:marBottom w:val="0"/>
      <w:divBdr>
        <w:top w:val="none" w:sz="0" w:space="0" w:color="auto"/>
        <w:left w:val="none" w:sz="0" w:space="0" w:color="auto"/>
        <w:bottom w:val="none" w:sz="0" w:space="0" w:color="auto"/>
        <w:right w:val="none" w:sz="0" w:space="0" w:color="auto"/>
      </w:divBdr>
    </w:div>
    <w:div w:id="528222491">
      <w:bodyDiv w:val="1"/>
      <w:marLeft w:val="0"/>
      <w:marRight w:val="0"/>
      <w:marTop w:val="0"/>
      <w:marBottom w:val="0"/>
      <w:divBdr>
        <w:top w:val="none" w:sz="0" w:space="0" w:color="auto"/>
        <w:left w:val="none" w:sz="0" w:space="0" w:color="auto"/>
        <w:bottom w:val="none" w:sz="0" w:space="0" w:color="auto"/>
        <w:right w:val="none" w:sz="0" w:space="0" w:color="auto"/>
      </w:divBdr>
    </w:div>
    <w:div w:id="579021267">
      <w:bodyDiv w:val="1"/>
      <w:marLeft w:val="0"/>
      <w:marRight w:val="0"/>
      <w:marTop w:val="0"/>
      <w:marBottom w:val="0"/>
      <w:divBdr>
        <w:top w:val="none" w:sz="0" w:space="0" w:color="auto"/>
        <w:left w:val="none" w:sz="0" w:space="0" w:color="auto"/>
        <w:bottom w:val="none" w:sz="0" w:space="0" w:color="auto"/>
        <w:right w:val="none" w:sz="0" w:space="0" w:color="auto"/>
      </w:divBdr>
    </w:div>
    <w:div w:id="586577614">
      <w:bodyDiv w:val="1"/>
      <w:marLeft w:val="0"/>
      <w:marRight w:val="0"/>
      <w:marTop w:val="0"/>
      <w:marBottom w:val="0"/>
      <w:divBdr>
        <w:top w:val="none" w:sz="0" w:space="0" w:color="auto"/>
        <w:left w:val="none" w:sz="0" w:space="0" w:color="auto"/>
        <w:bottom w:val="none" w:sz="0" w:space="0" w:color="auto"/>
        <w:right w:val="none" w:sz="0" w:space="0" w:color="auto"/>
      </w:divBdr>
      <w:divsChild>
        <w:div w:id="79527824">
          <w:marLeft w:val="0"/>
          <w:marRight w:val="0"/>
          <w:marTop w:val="0"/>
          <w:marBottom w:val="0"/>
          <w:divBdr>
            <w:top w:val="none" w:sz="0" w:space="0" w:color="auto"/>
            <w:left w:val="none" w:sz="0" w:space="0" w:color="auto"/>
            <w:bottom w:val="none" w:sz="0" w:space="0" w:color="auto"/>
            <w:right w:val="none" w:sz="0" w:space="0" w:color="auto"/>
          </w:divBdr>
          <w:divsChild>
            <w:div w:id="1101223605">
              <w:marLeft w:val="0"/>
              <w:marRight w:val="0"/>
              <w:marTop w:val="0"/>
              <w:marBottom w:val="0"/>
              <w:divBdr>
                <w:top w:val="none" w:sz="0" w:space="0" w:color="auto"/>
                <w:left w:val="none" w:sz="0" w:space="0" w:color="auto"/>
                <w:bottom w:val="none" w:sz="0" w:space="0" w:color="auto"/>
                <w:right w:val="none" w:sz="0" w:space="0" w:color="auto"/>
              </w:divBdr>
            </w:div>
            <w:div w:id="2147358620">
              <w:marLeft w:val="0"/>
              <w:marRight w:val="0"/>
              <w:marTop w:val="0"/>
              <w:marBottom w:val="0"/>
              <w:divBdr>
                <w:top w:val="none" w:sz="0" w:space="0" w:color="auto"/>
                <w:left w:val="none" w:sz="0" w:space="0" w:color="auto"/>
                <w:bottom w:val="none" w:sz="0" w:space="0" w:color="auto"/>
                <w:right w:val="none" w:sz="0" w:space="0" w:color="auto"/>
              </w:divBdr>
            </w:div>
          </w:divsChild>
        </w:div>
        <w:div w:id="160198173">
          <w:marLeft w:val="0"/>
          <w:marRight w:val="0"/>
          <w:marTop w:val="0"/>
          <w:marBottom w:val="0"/>
          <w:divBdr>
            <w:top w:val="none" w:sz="0" w:space="0" w:color="auto"/>
            <w:left w:val="none" w:sz="0" w:space="0" w:color="auto"/>
            <w:bottom w:val="none" w:sz="0" w:space="0" w:color="auto"/>
            <w:right w:val="none" w:sz="0" w:space="0" w:color="auto"/>
          </w:divBdr>
          <w:divsChild>
            <w:div w:id="399062757">
              <w:marLeft w:val="0"/>
              <w:marRight w:val="0"/>
              <w:marTop w:val="0"/>
              <w:marBottom w:val="0"/>
              <w:divBdr>
                <w:top w:val="none" w:sz="0" w:space="0" w:color="auto"/>
                <w:left w:val="none" w:sz="0" w:space="0" w:color="auto"/>
                <w:bottom w:val="none" w:sz="0" w:space="0" w:color="auto"/>
                <w:right w:val="none" w:sz="0" w:space="0" w:color="auto"/>
              </w:divBdr>
            </w:div>
            <w:div w:id="1091438099">
              <w:marLeft w:val="0"/>
              <w:marRight w:val="0"/>
              <w:marTop w:val="0"/>
              <w:marBottom w:val="0"/>
              <w:divBdr>
                <w:top w:val="none" w:sz="0" w:space="0" w:color="auto"/>
                <w:left w:val="none" w:sz="0" w:space="0" w:color="auto"/>
                <w:bottom w:val="none" w:sz="0" w:space="0" w:color="auto"/>
                <w:right w:val="none" w:sz="0" w:space="0" w:color="auto"/>
              </w:divBdr>
            </w:div>
          </w:divsChild>
        </w:div>
        <w:div w:id="636692452">
          <w:marLeft w:val="0"/>
          <w:marRight w:val="0"/>
          <w:marTop w:val="0"/>
          <w:marBottom w:val="0"/>
          <w:divBdr>
            <w:top w:val="none" w:sz="0" w:space="0" w:color="auto"/>
            <w:left w:val="none" w:sz="0" w:space="0" w:color="auto"/>
            <w:bottom w:val="none" w:sz="0" w:space="0" w:color="auto"/>
            <w:right w:val="none" w:sz="0" w:space="0" w:color="auto"/>
          </w:divBdr>
          <w:divsChild>
            <w:div w:id="70930292">
              <w:marLeft w:val="0"/>
              <w:marRight w:val="0"/>
              <w:marTop w:val="0"/>
              <w:marBottom w:val="0"/>
              <w:divBdr>
                <w:top w:val="none" w:sz="0" w:space="0" w:color="auto"/>
                <w:left w:val="none" w:sz="0" w:space="0" w:color="auto"/>
                <w:bottom w:val="none" w:sz="0" w:space="0" w:color="auto"/>
                <w:right w:val="none" w:sz="0" w:space="0" w:color="auto"/>
              </w:divBdr>
            </w:div>
            <w:div w:id="1448810741">
              <w:marLeft w:val="0"/>
              <w:marRight w:val="0"/>
              <w:marTop w:val="0"/>
              <w:marBottom w:val="0"/>
              <w:divBdr>
                <w:top w:val="none" w:sz="0" w:space="0" w:color="auto"/>
                <w:left w:val="none" w:sz="0" w:space="0" w:color="auto"/>
                <w:bottom w:val="none" w:sz="0" w:space="0" w:color="auto"/>
                <w:right w:val="none" w:sz="0" w:space="0" w:color="auto"/>
              </w:divBdr>
            </w:div>
          </w:divsChild>
        </w:div>
        <w:div w:id="1138375470">
          <w:marLeft w:val="0"/>
          <w:marRight w:val="0"/>
          <w:marTop w:val="0"/>
          <w:marBottom w:val="0"/>
          <w:divBdr>
            <w:top w:val="none" w:sz="0" w:space="0" w:color="auto"/>
            <w:left w:val="none" w:sz="0" w:space="0" w:color="auto"/>
            <w:bottom w:val="none" w:sz="0" w:space="0" w:color="auto"/>
            <w:right w:val="none" w:sz="0" w:space="0" w:color="auto"/>
          </w:divBdr>
          <w:divsChild>
            <w:div w:id="171645513">
              <w:marLeft w:val="0"/>
              <w:marRight w:val="0"/>
              <w:marTop w:val="0"/>
              <w:marBottom w:val="0"/>
              <w:divBdr>
                <w:top w:val="none" w:sz="0" w:space="0" w:color="auto"/>
                <w:left w:val="none" w:sz="0" w:space="0" w:color="auto"/>
                <w:bottom w:val="none" w:sz="0" w:space="0" w:color="auto"/>
                <w:right w:val="none" w:sz="0" w:space="0" w:color="auto"/>
              </w:divBdr>
            </w:div>
            <w:div w:id="2000228979">
              <w:marLeft w:val="0"/>
              <w:marRight w:val="0"/>
              <w:marTop w:val="0"/>
              <w:marBottom w:val="0"/>
              <w:divBdr>
                <w:top w:val="none" w:sz="0" w:space="0" w:color="auto"/>
                <w:left w:val="none" w:sz="0" w:space="0" w:color="auto"/>
                <w:bottom w:val="none" w:sz="0" w:space="0" w:color="auto"/>
                <w:right w:val="none" w:sz="0" w:space="0" w:color="auto"/>
              </w:divBdr>
            </w:div>
          </w:divsChild>
        </w:div>
        <w:div w:id="1236822338">
          <w:marLeft w:val="0"/>
          <w:marRight w:val="0"/>
          <w:marTop w:val="0"/>
          <w:marBottom w:val="0"/>
          <w:divBdr>
            <w:top w:val="none" w:sz="0" w:space="0" w:color="auto"/>
            <w:left w:val="none" w:sz="0" w:space="0" w:color="auto"/>
            <w:bottom w:val="none" w:sz="0" w:space="0" w:color="auto"/>
            <w:right w:val="none" w:sz="0" w:space="0" w:color="auto"/>
          </w:divBdr>
          <w:divsChild>
            <w:div w:id="400059388">
              <w:marLeft w:val="0"/>
              <w:marRight w:val="0"/>
              <w:marTop w:val="0"/>
              <w:marBottom w:val="0"/>
              <w:divBdr>
                <w:top w:val="none" w:sz="0" w:space="0" w:color="auto"/>
                <w:left w:val="none" w:sz="0" w:space="0" w:color="auto"/>
                <w:bottom w:val="none" w:sz="0" w:space="0" w:color="auto"/>
                <w:right w:val="none" w:sz="0" w:space="0" w:color="auto"/>
              </w:divBdr>
            </w:div>
            <w:div w:id="1351641297">
              <w:marLeft w:val="0"/>
              <w:marRight w:val="0"/>
              <w:marTop w:val="0"/>
              <w:marBottom w:val="0"/>
              <w:divBdr>
                <w:top w:val="none" w:sz="0" w:space="0" w:color="auto"/>
                <w:left w:val="none" w:sz="0" w:space="0" w:color="auto"/>
                <w:bottom w:val="none" w:sz="0" w:space="0" w:color="auto"/>
                <w:right w:val="none" w:sz="0" w:space="0" w:color="auto"/>
              </w:divBdr>
            </w:div>
          </w:divsChild>
        </w:div>
        <w:div w:id="1349212393">
          <w:marLeft w:val="0"/>
          <w:marRight w:val="0"/>
          <w:marTop w:val="0"/>
          <w:marBottom w:val="0"/>
          <w:divBdr>
            <w:top w:val="none" w:sz="0" w:space="0" w:color="auto"/>
            <w:left w:val="none" w:sz="0" w:space="0" w:color="auto"/>
            <w:bottom w:val="none" w:sz="0" w:space="0" w:color="auto"/>
            <w:right w:val="none" w:sz="0" w:space="0" w:color="auto"/>
          </w:divBdr>
          <w:divsChild>
            <w:div w:id="475223992">
              <w:marLeft w:val="0"/>
              <w:marRight w:val="0"/>
              <w:marTop w:val="0"/>
              <w:marBottom w:val="0"/>
              <w:divBdr>
                <w:top w:val="none" w:sz="0" w:space="0" w:color="auto"/>
                <w:left w:val="none" w:sz="0" w:space="0" w:color="auto"/>
                <w:bottom w:val="none" w:sz="0" w:space="0" w:color="auto"/>
                <w:right w:val="none" w:sz="0" w:space="0" w:color="auto"/>
              </w:divBdr>
            </w:div>
            <w:div w:id="489299113">
              <w:marLeft w:val="0"/>
              <w:marRight w:val="0"/>
              <w:marTop w:val="0"/>
              <w:marBottom w:val="0"/>
              <w:divBdr>
                <w:top w:val="none" w:sz="0" w:space="0" w:color="auto"/>
                <w:left w:val="none" w:sz="0" w:space="0" w:color="auto"/>
                <w:bottom w:val="none" w:sz="0" w:space="0" w:color="auto"/>
                <w:right w:val="none" w:sz="0" w:space="0" w:color="auto"/>
              </w:divBdr>
            </w:div>
          </w:divsChild>
        </w:div>
        <w:div w:id="1357341898">
          <w:marLeft w:val="0"/>
          <w:marRight w:val="0"/>
          <w:marTop w:val="0"/>
          <w:marBottom w:val="0"/>
          <w:divBdr>
            <w:top w:val="none" w:sz="0" w:space="0" w:color="auto"/>
            <w:left w:val="none" w:sz="0" w:space="0" w:color="auto"/>
            <w:bottom w:val="none" w:sz="0" w:space="0" w:color="auto"/>
            <w:right w:val="none" w:sz="0" w:space="0" w:color="auto"/>
          </w:divBdr>
          <w:divsChild>
            <w:div w:id="940452238">
              <w:marLeft w:val="0"/>
              <w:marRight w:val="0"/>
              <w:marTop w:val="0"/>
              <w:marBottom w:val="0"/>
              <w:divBdr>
                <w:top w:val="none" w:sz="0" w:space="0" w:color="auto"/>
                <w:left w:val="none" w:sz="0" w:space="0" w:color="auto"/>
                <w:bottom w:val="none" w:sz="0" w:space="0" w:color="auto"/>
                <w:right w:val="none" w:sz="0" w:space="0" w:color="auto"/>
              </w:divBdr>
            </w:div>
            <w:div w:id="1454709213">
              <w:marLeft w:val="0"/>
              <w:marRight w:val="0"/>
              <w:marTop w:val="0"/>
              <w:marBottom w:val="0"/>
              <w:divBdr>
                <w:top w:val="none" w:sz="0" w:space="0" w:color="auto"/>
                <w:left w:val="none" w:sz="0" w:space="0" w:color="auto"/>
                <w:bottom w:val="none" w:sz="0" w:space="0" w:color="auto"/>
                <w:right w:val="none" w:sz="0" w:space="0" w:color="auto"/>
              </w:divBdr>
            </w:div>
          </w:divsChild>
        </w:div>
        <w:div w:id="1813406628">
          <w:marLeft w:val="0"/>
          <w:marRight w:val="0"/>
          <w:marTop w:val="0"/>
          <w:marBottom w:val="0"/>
          <w:divBdr>
            <w:top w:val="none" w:sz="0" w:space="0" w:color="auto"/>
            <w:left w:val="none" w:sz="0" w:space="0" w:color="auto"/>
            <w:bottom w:val="none" w:sz="0" w:space="0" w:color="auto"/>
            <w:right w:val="none" w:sz="0" w:space="0" w:color="auto"/>
          </w:divBdr>
          <w:divsChild>
            <w:div w:id="92360879">
              <w:marLeft w:val="0"/>
              <w:marRight w:val="0"/>
              <w:marTop w:val="0"/>
              <w:marBottom w:val="0"/>
              <w:divBdr>
                <w:top w:val="none" w:sz="0" w:space="0" w:color="auto"/>
                <w:left w:val="none" w:sz="0" w:space="0" w:color="auto"/>
                <w:bottom w:val="none" w:sz="0" w:space="0" w:color="auto"/>
                <w:right w:val="none" w:sz="0" w:space="0" w:color="auto"/>
              </w:divBdr>
            </w:div>
            <w:div w:id="831604554">
              <w:marLeft w:val="0"/>
              <w:marRight w:val="0"/>
              <w:marTop w:val="0"/>
              <w:marBottom w:val="0"/>
              <w:divBdr>
                <w:top w:val="none" w:sz="0" w:space="0" w:color="auto"/>
                <w:left w:val="none" w:sz="0" w:space="0" w:color="auto"/>
                <w:bottom w:val="none" w:sz="0" w:space="0" w:color="auto"/>
                <w:right w:val="none" w:sz="0" w:space="0" w:color="auto"/>
              </w:divBdr>
            </w:div>
          </w:divsChild>
        </w:div>
        <w:div w:id="1903905101">
          <w:marLeft w:val="0"/>
          <w:marRight w:val="0"/>
          <w:marTop w:val="0"/>
          <w:marBottom w:val="0"/>
          <w:divBdr>
            <w:top w:val="none" w:sz="0" w:space="0" w:color="auto"/>
            <w:left w:val="none" w:sz="0" w:space="0" w:color="auto"/>
            <w:bottom w:val="none" w:sz="0" w:space="0" w:color="auto"/>
            <w:right w:val="none" w:sz="0" w:space="0" w:color="auto"/>
          </w:divBdr>
          <w:divsChild>
            <w:div w:id="413429440">
              <w:marLeft w:val="0"/>
              <w:marRight w:val="0"/>
              <w:marTop w:val="0"/>
              <w:marBottom w:val="0"/>
              <w:divBdr>
                <w:top w:val="none" w:sz="0" w:space="0" w:color="auto"/>
                <w:left w:val="none" w:sz="0" w:space="0" w:color="auto"/>
                <w:bottom w:val="none" w:sz="0" w:space="0" w:color="auto"/>
                <w:right w:val="none" w:sz="0" w:space="0" w:color="auto"/>
              </w:divBdr>
            </w:div>
            <w:div w:id="1491945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8073500">
      <w:bodyDiv w:val="1"/>
      <w:marLeft w:val="0"/>
      <w:marRight w:val="0"/>
      <w:marTop w:val="0"/>
      <w:marBottom w:val="0"/>
      <w:divBdr>
        <w:top w:val="none" w:sz="0" w:space="0" w:color="auto"/>
        <w:left w:val="none" w:sz="0" w:space="0" w:color="auto"/>
        <w:bottom w:val="none" w:sz="0" w:space="0" w:color="auto"/>
        <w:right w:val="none" w:sz="0" w:space="0" w:color="auto"/>
      </w:divBdr>
    </w:div>
    <w:div w:id="624048112">
      <w:bodyDiv w:val="1"/>
      <w:marLeft w:val="0"/>
      <w:marRight w:val="0"/>
      <w:marTop w:val="0"/>
      <w:marBottom w:val="0"/>
      <w:divBdr>
        <w:top w:val="none" w:sz="0" w:space="0" w:color="auto"/>
        <w:left w:val="none" w:sz="0" w:space="0" w:color="auto"/>
        <w:bottom w:val="none" w:sz="0" w:space="0" w:color="auto"/>
        <w:right w:val="none" w:sz="0" w:space="0" w:color="auto"/>
      </w:divBdr>
    </w:div>
    <w:div w:id="627054270">
      <w:bodyDiv w:val="1"/>
      <w:marLeft w:val="0"/>
      <w:marRight w:val="0"/>
      <w:marTop w:val="0"/>
      <w:marBottom w:val="0"/>
      <w:divBdr>
        <w:top w:val="none" w:sz="0" w:space="0" w:color="auto"/>
        <w:left w:val="none" w:sz="0" w:space="0" w:color="auto"/>
        <w:bottom w:val="none" w:sz="0" w:space="0" w:color="auto"/>
        <w:right w:val="none" w:sz="0" w:space="0" w:color="auto"/>
      </w:divBdr>
    </w:div>
    <w:div w:id="672102706">
      <w:bodyDiv w:val="1"/>
      <w:marLeft w:val="0"/>
      <w:marRight w:val="0"/>
      <w:marTop w:val="0"/>
      <w:marBottom w:val="0"/>
      <w:divBdr>
        <w:top w:val="none" w:sz="0" w:space="0" w:color="auto"/>
        <w:left w:val="none" w:sz="0" w:space="0" w:color="auto"/>
        <w:bottom w:val="none" w:sz="0" w:space="0" w:color="auto"/>
        <w:right w:val="none" w:sz="0" w:space="0" w:color="auto"/>
      </w:divBdr>
      <w:divsChild>
        <w:div w:id="316881094">
          <w:marLeft w:val="0"/>
          <w:marRight w:val="0"/>
          <w:marTop w:val="0"/>
          <w:marBottom w:val="0"/>
          <w:divBdr>
            <w:top w:val="none" w:sz="0" w:space="0" w:color="auto"/>
            <w:left w:val="none" w:sz="0" w:space="0" w:color="auto"/>
            <w:bottom w:val="none" w:sz="0" w:space="0" w:color="auto"/>
            <w:right w:val="none" w:sz="0" w:space="0" w:color="auto"/>
          </w:divBdr>
          <w:divsChild>
            <w:div w:id="153297739">
              <w:marLeft w:val="0"/>
              <w:marRight w:val="0"/>
              <w:marTop w:val="0"/>
              <w:marBottom w:val="0"/>
              <w:divBdr>
                <w:top w:val="single" w:sz="6" w:space="6" w:color="888888"/>
                <w:left w:val="none" w:sz="0" w:space="6" w:color="auto"/>
                <w:bottom w:val="single" w:sz="6" w:space="6" w:color="888888"/>
                <w:right w:val="none" w:sz="0" w:space="6" w:color="auto"/>
              </w:divBdr>
            </w:div>
          </w:divsChild>
        </w:div>
        <w:div w:id="1925723583">
          <w:marLeft w:val="0"/>
          <w:marRight w:val="0"/>
          <w:marTop w:val="0"/>
          <w:marBottom w:val="0"/>
          <w:divBdr>
            <w:top w:val="none" w:sz="0" w:space="0" w:color="auto"/>
            <w:left w:val="none" w:sz="0" w:space="0" w:color="auto"/>
            <w:bottom w:val="none" w:sz="0" w:space="0" w:color="auto"/>
            <w:right w:val="none" w:sz="0" w:space="0" w:color="auto"/>
          </w:divBdr>
          <w:divsChild>
            <w:div w:id="1206523491">
              <w:marLeft w:val="0"/>
              <w:marRight w:val="0"/>
              <w:marTop w:val="0"/>
              <w:marBottom w:val="0"/>
              <w:divBdr>
                <w:top w:val="none" w:sz="0" w:space="0" w:color="auto"/>
                <w:left w:val="none" w:sz="0" w:space="0" w:color="auto"/>
                <w:bottom w:val="none" w:sz="0" w:space="0" w:color="auto"/>
                <w:right w:val="none" w:sz="0" w:space="0" w:color="auto"/>
              </w:divBdr>
              <w:divsChild>
                <w:div w:id="194402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8121483">
      <w:bodyDiv w:val="1"/>
      <w:marLeft w:val="0"/>
      <w:marRight w:val="0"/>
      <w:marTop w:val="0"/>
      <w:marBottom w:val="0"/>
      <w:divBdr>
        <w:top w:val="none" w:sz="0" w:space="0" w:color="auto"/>
        <w:left w:val="none" w:sz="0" w:space="0" w:color="auto"/>
        <w:bottom w:val="none" w:sz="0" w:space="0" w:color="auto"/>
        <w:right w:val="none" w:sz="0" w:space="0" w:color="auto"/>
      </w:divBdr>
    </w:div>
    <w:div w:id="686949209">
      <w:bodyDiv w:val="1"/>
      <w:marLeft w:val="0"/>
      <w:marRight w:val="0"/>
      <w:marTop w:val="0"/>
      <w:marBottom w:val="0"/>
      <w:divBdr>
        <w:top w:val="none" w:sz="0" w:space="0" w:color="auto"/>
        <w:left w:val="none" w:sz="0" w:space="0" w:color="auto"/>
        <w:bottom w:val="none" w:sz="0" w:space="0" w:color="auto"/>
        <w:right w:val="none" w:sz="0" w:space="0" w:color="auto"/>
      </w:divBdr>
    </w:div>
    <w:div w:id="694042229">
      <w:bodyDiv w:val="1"/>
      <w:marLeft w:val="0"/>
      <w:marRight w:val="0"/>
      <w:marTop w:val="0"/>
      <w:marBottom w:val="0"/>
      <w:divBdr>
        <w:top w:val="none" w:sz="0" w:space="0" w:color="auto"/>
        <w:left w:val="none" w:sz="0" w:space="0" w:color="auto"/>
        <w:bottom w:val="none" w:sz="0" w:space="0" w:color="auto"/>
        <w:right w:val="none" w:sz="0" w:space="0" w:color="auto"/>
      </w:divBdr>
    </w:div>
    <w:div w:id="706367730">
      <w:bodyDiv w:val="1"/>
      <w:marLeft w:val="0"/>
      <w:marRight w:val="0"/>
      <w:marTop w:val="0"/>
      <w:marBottom w:val="0"/>
      <w:divBdr>
        <w:top w:val="none" w:sz="0" w:space="0" w:color="auto"/>
        <w:left w:val="none" w:sz="0" w:space="0" w:color="auto"/>
        <w:bottom w:val="none" w:sz="0" w:space="0" w:color="auto"/>
        <w:right w:val="none" w:sz="0" w:space="0" w:color="auto"/>
      </w:divBdr>
    </w:div>
    <w:div w:id="749929272">
      <w:bodyDiv w:val="1"/>
      <w:marLeft w:val="0"/>
      <w:marRight w:val="0"/>
      <w:marTop w:val="0"/>
      <w:marBottom w:val="0"/>
      <w:divBdr>
        <w:top w:val="none" w:sz="0" w:space="0" w:color="auto"/>
        <w:left w:val="none" w:sz="0" w:space="0" w:color="auto"/>
        <w:bottom w:val="none" w:sz="0" w:space="0" w:color="auto"/>
        <w:right w:val="none" w:sz="0" w:space="0" w:color="auto"/>
      </w:divBdr>
    </w:div>
    <w:div w:id="771171027">
      <w:bodyDiv w:val="1"/>
      <w:marLeft w:val="0"/>
      <w:marRight w:val="0"/>
      <w:marTop w:val="0"/>
      <w:marBottom w:val="0"/>
      <w:divBdr>
        <w:top w:val="none" w:sz="0" w:space="0" w:color="auto"/>
        <w:left w:val="none" w:sz="0" w:space="0" w:color="auto"/>
        <w:bottom w:val="none" w:sz="0" w:space="0" w:color="auto"/>
        <w:right w:val="none" w:sz="0" w:space="0" w:color="auto"/>
      </w:divBdr>
    </w:div>
    <w:div w:id="778720627">
      <w:bodyDiv w:val="1"/>
      <w:marLeft w:val="0"/>
      <w:marRight w:val="0"/>
      <w:marTop w:val="0"/>
      <w:marBottom w:val="0"/>
      <w:divBdr>
        <w:top w:val="none" w:sz="0" w:space="0" w:color="auto"/>
        <w:left w:val="none" w:sz="0" w:space="0" w:color="auto"/>
        <w:bottom w:val="none" w:sz="0" w:space="0" w:color="auto"/>
        <w:right w:val="none" w:sz="0" w:space="0" w:color="auto"/>
      </w:divBdr>
    </w:div>
    <w:div w:id="844248409">
      <w:bodyDiv w:val="1"/>
      <w:marLeft w:val="0"/>
      <w:marRight w:val="0"/>
      <w:marTop w:val="0"/>
      <w:marBottom w:val="0"/>
      <w:divBdr>
        <w:top w:val="none" w:sz="0" w:space="0" w:color="auto"/>
        <w:left w:val="none" w:sz="0" w:space="0" w:color="auto"/>
        <w:bottom w:val="none" w:sz="0" w:space="0" w:color="auto"/>
        <w:right w:val="none" w:sz="0" w:space="0" w:color="auto"/>
      </w:divBdr>
    </w:div>
    <w:div w:id="865828180">
      <w:bodyDiv w:val="1"/>
      <w:marLeft w:val="0"/>
      <w:marRight w:val="0"/>
      <w:marTop w:val="0"/>
      <w:marBottom w:val="0"/>
      <w:divBdr>
        <w:top w:val="none" w:sz="0" w:space="0" w:color="auto"/>
        <w:left w:val="none" w:sz="0" w:space="0" w:color="auto"/>
        <w:bottom w:val="none" w:sz="0" w:space="0" w:color="auto"/>
        <w:right w:val="none" w:sz="0" w:space="0" w:color="auto"/>
      </w:divBdr>
    </w:div>
    <w:div w:id="872814469">
      <w:bodyDiv w:val="1"/>
      <w:marLeft w:val="0"/>
      <w:marRight w:val="0"/>
      <w:marTop w:val="0"/>
      <w:marBottom w:val="0"/>
      <w:divBdr>
        <w:top w:val="none" w:sz="0" w:space="0" w:color="auto"/>
        <w:left w:val="none" w:sz="0" w:space="0" w:color="auto"/>
        <w:bottom w:val="none" w:sz="0" w:space="0" w:color="auto"/>
        <w:right w:val="none" w:sz="0" w:space="0" w:color="auto"/>
      </w:divBdr>
    </w:div>
    <w:div w:id="891771872">
      <w:bodyDiv w:val="1"/>
      <w:marLeft w:val="0"/>
      <w:marRight w:val="0"/>
      <w:marTop w:val="0"/>
      <w:marBottom w:val="0"/>
      <w:divBdr>
        <w:top w:val="none" w:sz="0" w:space="0" w:color="auto"/>
        <w:left w:val="none" w:sz="0" w:space="0" w:color="auto"/>
        <w:bottom w:val="none" w:sz="0" w:space="0" w:color="auto"/>
        <w:right w:val="none" w:sz="0" w:space="0" w:color="auto"/>
      </w:divBdr>
    </w:div>
    <w:div w:id="933053879">
      <w:bodyDiv w:val="1"/>
      <w:marLeft w:val="0"/>
      <w:marRight w:val="0"/>
      <w:marTop w:val="0"/>
      <w:marBottom w:val="0"/>
      <w:divBdr>
        <w:top w:val="none" w:sz="0" w:space="0" w:color="auto"/>
        <w:left w:val="none" w:sz="0" w:space="0" w:color="auto"/>
        <w:bottom w:val="none" w:sz="0" w:space="0" w:color="auto"/>
        <w:right w:val="none" w:sz="0" w:space="0" w:color="auto"/>
      </w:divBdr>
    </w:div>
    <w:div w:id="933364326">
      <w:bodyDiv w:val="1"/>
      <w:marLeft w:val="0"/>
      <w:marRight w:val="0"/>
      <w:marTop w:val="0"/>
      <w:marBottom w:val="0"/>
      <w:divBdr>
        <w:top w:val="none" w:sz="0" w:space="0" w:color="auto"/>
        <w:left w:val="none" w:sz="0" w:space="0" w:color="auto"/>
        <w:bottom w:val="none" w:sz="0" w:space="0" w:color="auto"/>
        <w:right w:val="none" w:sz="0" w:space="0" w:color="auto"/>
      </w:divBdr>
    </w:div>
    <w:div w:id="948199846">
      <w:bodyDiv w:val="1"/>
      <w:marLeft w:val="0"/>
      <w:marRight w:val="0"/>
      <w:marTop w:val="0"/>
      <w:marBottom w:val="0"/>
      <w:divBdr>
        <w:top w:val="none" w:sz="0" w:space="0" w:color="auto"/>
        <w:left w:val="none" w:sz="0" w:space="0" w:color="auto"/>
        <w:bottom w:val="none" w:sz="0" w:space="0" w:color="auto"/>
        <w:right w:val="none" w:sz="0" w:space="0" w:color="auto"/>
      </w:divBdr>
    </w:div>
    <w:div w:id="962347061">
      <w:bodyDiv w:val="1"/>
      <w:marLeft w:val="0"/>
      <w:marRight w:val="0"/>
      <w:marTop w:val="0"/>
      <w:marBottom w:val="0"/>
      <w:divBdr>
        <w:top w:val="none" w:sz="0" w:space="0" w:color="auto"/>
        <w:left w:val="none" w:sz="0" w:space="0" w:color="auto"/>
        <w:bottom w:val="none" w:sz="0" w:space="0" w:color="auto"/>
        <w:right w:val="none" w:sz="0" w:space="0" w:color="auto"/>
      </w:divBdr>
    </w:div>
    <w:div w:id="1034621809">
      <w:bodyDiv w:val="1"/>
      <w:marLeft w:val="0"/>
      <w:marRight w:val="0"/>
      <w:marTop w:val="0"/>
      <w:marBottom w:val="0"/>
      <w:divBdr>
        <w:top w:val="none" w:sz="0" w:space="0" w:color="auto"/>
        <w:left w:val="none" w:sz="0" w:space="0" w:color="auto"/>
        <w:bottom w:val="none" w:sz="0" w:space="0" w:color="auto"/>
        <w:right w:val="none" w:sz="0" w:space="0" w:color="auto"/>
      </w:divBdr>
    </w:div>
    <w:div w:id="1055852980">
      <w:bodyDiv w:val="1"/>
      <w:marLeft w:val="0"/>
      <w:marRight w:val="0"/>
      <w:marTop w:val="0"/>
      <w:marBottom w:val="0"/>
      <w:divBdr>
        <w:top w:val="none" w:sz="0" w:space="0" w:color="auto"/>
        <w:left w:val="none" w:sz="0" w:space="0" w:color="auto"/>
        <w:bottom w:val="none" w:sz="0" w:space="0" w:color="auto"/>
        <w:right w:val="none" w:sz="0" w:space="0" w:color="auto"/>
      </w:divBdr>
    </w:div>
    <w:div w:id="1122114613">
      <w:bodyDiv w:val="1"/>
      <w:marLeft w:val="0"/>
      <w:marRight w:val="0"/>
      <w:marTop w:val="0"/>
      <w:marBottom w:val="0"/>
      <w:divBdr>
        <w:top w:val="none" w:sz="0" w:space="0" w:color="auto"/>
        <w:left w:val="none" w:sz="0" w:space="0" w:color="auto"/>
        <w:bottom w:val="none" w:sz="0" w:space="0" w:color="auto"/>
        <w:right w:val="none" w:sz="0" w:space="0" w:color="auto"/>
      </w:divBdr>
    </w:div>
    <w:div w:id="1156216910">
      <w:bodyDiv w:val="1"/>
      <w:marLeft w:val="0"/>
      <w:marRight w:val="0"/>
      <w:marTop w:val="0"/>
      <w:marBottom w:val="0"/>
      <w:divBdr>
        <w:top w:val="none" w:sz="0" w:space="0" w:color="auto"/>
        <w:left w:val="none" w:sz="0" w:space="0" w:color="auto"/>
        <w:bottom w:val="none" w:sz="0" w:space="0" w:color="auto"/>
        <w:right w:val="none" w:sz="0" w:space="0" w:color="auto"/>
      </w:divBdr>
    </w:div>
    <w:div w:id="1175388624">
      <w:bodyDiv w:val="1"/>
      <w:marLeft w:val="0"/>
      <w:marRight w:val="0"/>
      <w:marTop w:val="0"/>
      <w:marBottom w:val="0"/>
      <w:divBdr>
        <w:top w:val="none" w:sz="0" w:space="0" w:color="auto"/>
        <w:left w:val="none" w:sz="0" w:space="0" w:color="auto"/>
        <w:bottom w:val="none" w:sz="0" w:space="0" w:color="auto"/>
        <w:right w:val="none" w:sz="0" w:space="0" w:color="auto"/>
      </w:divBdr>
    </w:div>
    <w:div w:id="1205291268">
      <w:bodyDiv w:val="1"/>
      <w:marLeft w:val="0"/>
      <w:marRight w:val="0"/>
      <w:marTop w:val="0"/>
      <w:marBottom w:val="0"/>
      <w:divBdr>
        <w:top w:val="none" w:sz="0" w:space="0" w:color="auto"/>
        <w:left w:val="none" w:sz="0" w:space="0" w:color="auto"/>
        <w:bottom w:val="none" w:sz="0" w:space="0" w:color="auto"/>
        <w:right w:val="none" w:sz="0" w:space="0" w:color="auto"/>
      </w:divBdr>
    </w:div>
    <w:div w:id="1210068281">
      <w:bodyDiv w:val="1"/>
      <w:marLeft w:val="0"/>
      <w:marRight w:val="0"/>
      <w:marTop w:val="0"/>
      <w:marBottom w:val="0"/>
      <w:divBdr>
        <w:top w:val="none" w:sz="0" w:space="0" w:color="auto"/>
        <w:left w:val="none" w:sz="0" w:space="0" w:color="auto"/>
        <w:bottom w:val="none" w:sz="0" w:space="0" w:color="auto"/>
        <w:right w:val="none" w:sz="0" w:space="0" w:color="auto"/>
      </w:divBdr>
    </w:div>
    <w:div w:id="1217813028">
      <w:bodyDiv w:val="1"/>
      <w:marLeft w:val="0"/>
      <w:marRight w:val="0"/>
      <w:marTop w:val="0"/>
      <w:marBottom w:val="0"/>
      <w:divBdr>
        <w:top w:val="none" w:sz="0" w:space="0" w:color="auto"/>
        <w:left w:val="none" w:sz="0" w:space="0" w:color="auto"/>
        <w:bottom w:val="none" w:sz="0" w:space="0" w:color="auto"/>
        <w:right w:val="none" w:sz="0" w:space="0" w:color="auto"/>
      </w:divBdr>
    </w:div>
    <w:div w:id="1224830989">
      <w:bodyDiv w:val="1"/>
      <w:marLeft w:val="0"/>
      <w:marRight w:val="0"/>
      <w:marTop w:val="0"/>
      <w:marBottom w:val="0"/>
      <w:divBdr>
        <w:top w:val="none" w:sz="0" w:space="0" w:color="auto"/>
        <w:left w:val="none" w:sz="0" w:space="0" w:color="auto"/>
        <w:bottom w:val="none" w:sz="0" w:space="0" w:color="auto"/>
        <w:right w:val="none" w:sz="0" w:space="0" w:color="auto"/>
      </w:divBdr>
    </w:div>
    <w:div w:id="1267468443">
      <w:bodyDiv w:val="1"/>
      <w:marLeft w:val="0"/>
      <w:marRight w:val="0"/>
      <w:marTop w:val="0"/>
      <w:marBottom w:val="0"/>
      <w:divBdr>
        <w:top w:val="none" w:sz="0" w:space="0" w:color="auto"/>
        <w:left w:val="none" w:sz="0" w:space="0" w:color="auto"/>
        <w:bottom w:val="none" w:sz="0" w:space="0" w:color="auto"/>
        <w:right w:val="none" w:sz="0" w:space="0" w:color="auto"/>
      </w:divBdr>
    </w:div>
    <w:div w:id="1276982285">
      <w:bodyDiv w:val="1"/>
      <w:marLeft w:val="0"/>
      <w:marRight w:val="0"/>
      <w:marTop w:val="0"/>
      <w:marBottom w:val="0"/>
      <w:divBdr>
        <w:top w:val="none" w:sz="0" w:space="0" w:color="auto"/>
        <w:left w:val="none" w:sz="0" w:space="0" w:color="auto"/>
        <w:bottom w:val="none" w:sz="0" w:space="0" w:color="auto"/>
        <w:right w:val="none" w:sz="0" w:space="0" w:color="auto"/>
      </w:divBdr>
    </w:div>
    <w:div w:id="1277517196">
      <w:bodyDiv w:val="1"/>
      <w:marLeft w:val="0"/>
      <w:marRight w:val="0"/>
      <w:marTop w:val="0"/>
      <w:marBottom w:val="0"/>
      <w:divBdr>
        <w:top w:val="none" w:sz="0" w:space="0" w:color="auto"/>
        <w:left w:val="none" w:sz="0" w:space="0" w:color="auto"/>
        <w:bottom w:val="none" w:sz="0" w:space="0" w:color="auto"/>
        <w:right w:val="none" w:sz="0" w:space="0" w:color="auto"/>
      </w:divBdr>
    </w:div>
    <w:div w:id="1288269330">
      <w:bodyDiv w:val="1"/>
      <w:marLeft w:val="0"/>
      <w:marRight w:val="0"/>
      <w:marTop w:val="0"/>
      <w:marBottom w:val="0"/>
      <w:divBdr>
        <w:top w:val="none" w:sz="0" w:space="0" w:color="auto"/>
        <w:left w:val="none" w:sz="0" w:space="0" w:color="auto"/>
        <w:bottom w:val="none" w:sz="0" w:space="0" w:color="auto"/>
        <w:right w:val="none" w:sz="0" w:space="0" w:color="auto"/>
      </w:divBdr>
    </w:div>
    <w:div w:id="1363705769">
      <w:bodyDiv w:val="1"/>
      <w:marLeft w:val="0"/>
      <w:marRight w:val="0"/>
      <w:marTop w:val="0"/>
      <w:marBottom w:val="0"/>
      <w:divBdr>
        <w:top w:val="none" w:sz="0" w:space="0" w:color="auto"/>
        <w:left w:val="none" w:sz="0" w:space="0" w:color="auto"/>
        <w:bottom w:val="none" w:sz="0" w:space="0" w:color="auto"/>
        <w:right w:val="none" w:sz="0" w:space="0" w:color="auto"/>
      </w:divBdr>
    </w:div>
    <w:div w:id="1382746566">
      <w:bodyDiv w:val="1"/>
      <w:marLeft w:val="0"/>
      <w:marRight w:val="0"/>
      <w:marTop w:val="0"/>
      <w:marBottom w:val="0"/>
      <w:divBdr>
        <w:top w:val="none" w:sz="0" w:space="0" w:color="auto"/>
        <w:left w:val="none" w:sz="0" w:space="0" w:color="auto"/>
        <w:bottom w:val="none" w:sz="0" w:space="0" w:color="auto"/>
        <w:right w:val="none" w:sz="0" w:space="0" w:color="auto"/>
      </w:divBdr>
    </w:div>
    <w:div w:id="1383556065">
      <w:bodyDiv w:val="1"/>
      <w:marLeft w:val="0"/>
      <w:marRight w:val="0"/>
      <w:marTop w:val="0"/>
      <w:marBottom w:val="0"/>
      <w:divBdr>
        <w:top w:val="none" w:sz="0" w:space="0" w:color="auto"/>
        <w:left w:val="none" w:sz="0" w:space="0" w:color="auto"/>
        <w:bottom w:val="none" w:sz="0" w:space="0" w:color="auto"/>
        <w:right w:val="none" w:sz="0" w:space="0" w:color="auto"/>
      </w:divBdr>
    </w:div>
    <w:div w:id="1403137918">
      <w:bodyDiv w:val="1"/>
      <w:marLeft w:val="0"/>
      <w:marRight w:val="0"/>
      <w:marTop w:val="0"/>
      <w:marBottom w:val="0"/>
      <w:divBdr>
        <w:top w:val="none" w:sz="0" w:space="0" w:color="auto"/>
        <w:left w:val="none" w:sz="0" w:space="0" w:color="auto"/>
        <w:bottom w:val="none" w:sz="0" w:space="0" w:color="auto"/>
        <w:right w:val="none" w:sz="0" w:space="0" w:color="auto"/>
      </w:divBdr>
    </w:div>
    <w:div w:id="1413158155">
      <w:bodyDiv w:val="1"/>
      <w:marLeft w:val="0"/>
      <w:marRight w:val="0"/>
      <w:marTop w:val="0"/>
      <w:marBottom w:val="0"/>
      <w:divBdr>
        <w:top w:val="none" w:sz="0" w:space="0" w:color="auto"/>
        <w:left w:val="none" w:sz="0" w:space="0" w:color="auto"/>
        <w:bottom w:val="none" w:sz="0" w:space="0" w:color="auto"/>
        <w:right w:val="none" w:sz="0" w:space="0" w:color="auto"/>
      </w:divBdr>
    </w:div>
    <w:div w:id="1424496195">
      <w:bodyDiv w:val="1"/>
      <w:marLeft w:val="0"/>
      <w:marRight w:val="0"/>
      <w:marTop w:val="0"/>
      <w:marBottom w:val="0"/>
      <w:divBdr>
        <w:top w:val="none" w:sz="0" w:space="0" w:color="auto"/>
        <w:left w:val="none" w:sz="0" w:space="0" w:color="auto"/>
        <w:bottom w:val="none" w:sz="0" w:space="0" w:color="auto"/>
        <w:right w:val="none" w:sz="0" w:space="0" w:color="auto"/>
      </w:divBdr>
    </w:div>
    <w:div w:id="1450468535">
      <w:bodyDiv w:val="1"/>
      <w:marLeft w:val="0"/>
      <w:marRight w:val="0"/>
      <w:marTop w:val="0"/>
      <w:marBottom w:val="0"/>
      <w:divBdr>
        <w:top w:val="none" w:sz="0" w:space="0" w:color="auto"/>
        <w:left w:val="none" w:sz="0" w:space="0" w:color="auto"/>
        <w:bottom w:val="none" w:sz="0" w:space="0" w:color="auto"/>
        <w:right w:val="none" w:sz="0" w:space="0" w:color="auto"/>
      </w:divBdr>
    </w:div>
    <w:div w:id="1527676189">
      <w:bodyDiv w:val="1"/>
      <w:marLeft w:val="0"/>
      <w:marRight w:val="0"/>
      <w:marTop w:val="0"/>
      <w:marBottom w:val="0"/>
      <w:divBdr>
        <w:top w:val="none" w:sz="0" w:space="0" w:color="auto"/>
        <w:left w:val="none" w:sz="0" w:space="0" w:color="auto"/>
        <w:bottom w:val="none" w:sz="0" w:space="0" w:color="auto"/>
        <w:right w:val="none" w:sz="0" w:space="0" w:color="auto"/>
      </w:divBdr>
    </w:div>
    <w:div w:id="1546794488">
      <w:bodyDiv w:val="1"/>
      <w:marLeft w:val="0"/>
      <w:marRight w:val="0"/>
      <w:marTop w:val="0"/>
      <w:marBottom w:val="0"/>
      <w:divBdr>
        <w:top w:val="none" w:sz="0" w:space="0" w:color="auto"/>
        <w:left w:val="none" w:sz="0" w:space="0" w:color="auto"/>
        <w:bottom w:val="none" w:sz="0" w:space="0" w:color="auto"/>
        <w:right w:val="none" w:sz="0" w:space="0" w:color="auto"/>
      </w:divBdr>
      <w:divsChild>
        <w:div w:id="320352008">
          <w:marLeft w:val="0"/>
          <w:marRight w:val="0"/>
          <w:marTop w:val="0"/>
          <w:marBottom w:val="0"/>
          <w:divBdr>
            <w:top w:val="none" w:sz="0" w:space="0" w:color="auto"/>
            <w:left w:val="none" w:sz="0" w:space="0" w:color="auto"/>
            <w:bottom w:val="none" w:sz="0" w:space="0" w:color="auto"/>
            <w:right w:val="none" w:sz="0" w:space="0" w:color="auto"/>
          </w:divBdr>
        </w:div>
        <w:div w:id="361521744">
          <w:marLeft w:val="0"/>
          <w:marRight w:val="0"/>
          <w:marTop w:val="0"/>
          <w:marBottom w:val="0"/>
          <w:divBdr>
            <w:top w:val="none" w:sz="0" w:space="0" w:color="auto"/>
            <w:left w:val="none" w:sz="0" w:space="0" w:color="auto"/>
            <w:bottom w:val="none" w:sz="0" w:space="0" w:color="auto"/>
            <w:right w:val="none" w:sz="0" w:space="0" w:color="auto"/>
          </w:divBdr>
        </w:div>
        <w:div w:id="380785453">
          <w:marLeft w:val="0"/>
          <w:marRight w:val="0"/>
          <w:marTop w:val="0"/>
          <w:marBottom w:val="0"/>
          <w:divBdr>
            <w:top w:val="none" w:sz="0" w:space="0" w:color="auto"/>
            <w:left w:val="none" w:sz="0" w:space="0" w:color="auto"/>
            <w:bottom w:val="none" w:sz="0" w:space="0" w:color="auto"/>
            <w:right w:val="none" w:sz="0" w:space="0" w:color="auto"/>
          </w:divBdr>
        </w:div>
        <w:div w:id="381099668">
          <w:marLeft w:val="0"/>
          <w:marRight w:val="0"/>
          <w:marTop w:val="0"/>
          <w:marBottom w:val="0"/>
          <w:divBdr>
            <w:top w:val="none" w:sz="0" w:space="0" w:color="auto"/>
            <w:left w:val="none" w:sz="0" w:space="0" w:color="auto"/>
            <w:bottom w:val="none" w:sz="0" w:space="0" w:color="auto"/>
            <w:right w:val="none" w:sz="0" w:space="0" w:color="auto"/>
          </w:divBdr>
        </w:div>
        <w:div w:id="543254323">
          <w:marLeft w:val="0"/>
          <w:marRight w:val="0"/>
          <w:marTop w:val="0"/>
          <w:marBottom w:val="0"/>
          <w:divBdr>
            <w:top w:val="none" w:sz="0" w:space="0" w:color="auto"/>
            <w:left w:val="none" w:sz="0" w:space="0" w:color="auto"/>
            <w:bottom w:val="none" w:sz="0" w:space="0" w:color="auto"/>
            <w:right w:val="none" w:sz="0" w:space="0" w:color="auto"/>
          </w:divBdr>
        </w:div>
        <w:div w:id="715348282">
          <w:marLeft w:val="0"/>
          <w:marRight w:val="0"/>
          <w:marTop w:val="0"/>
          <w:marBottom w:val="0"/>
          <w:divBdr>
            <w:top w:val="none" w:sz="0" w:space="0" w:color="auto"/>
            <w:left w:val="none" w:sz="0" w:space="0" w:color="auto"/>
            <w:bottom w:val="none" w:sz="0" w:space="0" w:color="auto"/>
            <w:right w:val="none" w:sz="0" w:space="0" w:color="auto"/>
          </w:divBdr>
        </w:div>
        <w:div w:id="838469758">
          <w:marLeft w:val="0"/>
          <w:marRight w:val="0"/>
          <w:marTop w:val="0"/>
          <w:marBottom w:val="0"/>
          <w:divBdr>
            <w:top w:val="none" w:sz="0" w:space="0" w:color="auto"/>
            <w:left w:val="none" w:sz="0" w:space="0" w:color="auto"/>
            <w:bottom w:val="none" w:sz="0" w:space="0" w:color="auto"/>
            <w:right w:val="none" w:sz="0" w:space="0" w:color="auto"/>
          </w:divBdr>
        </w:div>
        <w:div w:id="859275208">
          <w:marLeft w:val="0"/>
          <w:marRight w:val="0"/>
          <w:marTop w:val="0"/>
          <w:marBottom w:val="0"/>
          <w:divBdr>
            <w:top w:val="none" w:sz="0" w:space="0" w:color="auto"/>
            <w:left w:val="none" w:sz="0" w:space="0" w:color="auto"/>
            <w:bottom w:val="none" w:sz="0" w:space="0" w:color="auto"/>
            <w:right w:val="none" w:sz="0" w:space="0" w:color="auto"/>
          </w:divBdr>
        </w:div>
        <w:div w:id="894504975">
          <w:marLeft w:val="0"/>
          <w:marRight w:val="0"/>
          <w:marTop w:val="0"/>
          <w:marBottom w:val="0"/>
          <w:divBdr>
            <w:top w:val="none" w:sz="0" w:space="0" w:color="auto"/>
            <w:left w:val="none" w:sz="0" w:space="0" w:color="auto"/>
            <w:bottom w:val="none" w:sz="0" w:space="0" w:color="auto"/>
            <w:right w:val="none" w:sz="0" w:space="0" w:color="auto"/>
          </w:divBdr>
        </w:div>
        <w:div w:id="985816539">
          <w:marLeft w:val="0"/>
          <w:marRight w:val="0"/>
          <w:marTop w:val="0"/>
          <w:marBottom w:val="0"/>
          <w:divBdr>
            <w:top w:val="none" w:sz="0" w:space="0" w:color="auto"/>
            <w:left w:val="none" w:sz="0" w:space="0" w:color="auto"/>
            <w:bottom w:val="none" w:sz="0" w:space="0" w:color="auto"/>
            <w:right w:val="none" w:sz="0" w:space="0" w:color="auto"/>
          </w:divBdr>
        </w:div>
        <w:div w:id="989939922">
          <w:marLeft w:val="0"/>
          <w:marRight w:val="0"/>
          <w:marTop w:val="0"/>
          <w:marBottom w:val="0"/>
          <w:divBdr>
            <w:top w:val="none" w:sz="0" w:space="0" w:color="auto"/>
            <w:left w:val="none" w:sz="0" w:space="0" w:color="auto"/>
            <w:bottom w:val="none" w:sz="0" w:space="0" w:color="auto"/>
            <w:right w:val="none" w:sz="0" w:space="0" w:color="auto"/>
          </w:divBdr>
        </w:div>
        <w:div w:id="1070729859">
          <w:marLeft w:val="0"/>
          <w:marRight w:val="0"/>
          <w:marTop w:val="0"/>
          <w:marBottom w:val="0"/>
          <w:divBdr>
            <w:top w:val="none" w:sz="0" w:space="0" w:color="auto"/>
            <w:left w:val="none" w:sz="0" w:space="0" w:color="auto"/>
            <w:bottom w:val="none" w:sz="0" w:space="0" w:color="auto"/>
            <w:right w:val="none" w:sz="0" w:space="0" w:color="auto"/>
          </w:divBdr>
        </w:div>
        <w:div w:id="1129281146">
          <w:marLeft w:val="0"/>
          <w:marRight w:val="0"/>
          <w:marTop w:val="0"/>
          <w:marBottom w:val="0"/>
          <w:divBdr>
            <w:top w:val="none" w:sz="0" w:space="0" w:color="auto"/>
            <w:left w:val="none" w:sz="0" w:space="0" w:color="auto"/>
            <w:bottom w:val="none" w:sz="0" w:space="0" w:color="auto"/>
            <w:right w:val="none" w:sz="0" w:space="0" w:color="auto"/>
          </w:divBdr>
        </w:div>
        <w:div w:id="1281766142">
          <w:marLeft w:val="0"/>
          <w:marRight w:val="0"/>
          <w:marTop w:val="0"/>
          <w:marBottom w:val="0"/>
          <w:divBdr>
            <w:top w:val="none" w:sz="0" w:space="0" w:color="auto"/>
            <w:left w:val="none" w:sz="0" w:space="0" w:color="auto"/>
            <w:bottom w:val="none" w:sz="0" w:space="0" w:color="auto"/>
            <w:right w:val="none" w:sz="0" w:space="0" w:color="auto"/>
          </w:divBdr>
        </w:div>
        <w:div w:id="1282345775">
          <w:marLeft w:val="0"/>
          <w:marRight w:val="0"/>
          <w:marTop w:val="0"/>
          <w:marBottom w:val="0"/>
          <w:divBdr>
            <w:top w:val="none" w:sz="0" w:space="0" w:color="auto"/>
            <w:left w:val="none" w:sz="0" w:space="0" w:color="auto"/>
            <w:bottom w:val="none" w:sz="0" w:space="0" w:color="auto"/>
            <w:right w:val="none" w:sz="0" w:space="0" w:color="auto"/>
          </w:divBdr>
        </w:div>
        <w:div w:id="1316567885">
          <w:marLeft w:val="0"/>
          <w:marRight w:val="0"/>
          <w:marTop w:val="0"/>
          <w:marBottom w:val="0"/>
          <w:divBdr>
            <w:top w:val="none" w:sz="0" w:space="0" w:color="auto"/>
            <w:left w:val="none" w:sz="0" w:space="0" w:color="auto"/>
            <w:bottom w:val="none" w:sz="0" w:space="0" w:color="auto"/>
            <w:right w:val="none" w:sz="0" w:space="0" w:color="auto"/>
          </w:divBdr>
        </w:div>
        <w:div w:id="1448740526">
          <w:marLeft w:val="0"/>
          <w:marRight w:val="0"/>
          <w:marTop w:val="0"/>
          <w:marBottom w:val="0"/>
          <w:divBdr>
            <w:top w:val="none" w:sz="0" w:space="0" w:color="auto"/>
            <w:left w:val="none" w:sz="0" w:space="0" w:color="auto"/>
            <w:bottom w:val="none" w:sz="0" w:space="0" w:color="auto"/>
            <w:right w:val="none" w:sz="0" w:space="0" w:color="auto"/>
          </w:divBdr>
        </w:div>
        <w:div w:id="1636374037">
          <w:marLeft w:val="0"/>
          <w:marRight w:val="0"/>
          <w:marTop w:val="0"/>
          <w:marBottom w:val="0"/>
          <w:divBdr>
            <w:top w:val="none" w:sz="0" w:space="0" w:color="auto"/>
            <w:left w:val="none" w:sz="0" w:space="0" w:color="auto"/>
            <w:bottom w:val="none" w:sz="0" w:space="0" w:color="auto"/>
            <w:right w:val="none" w:sz="0" w:space="0" w:color="auto"/>
          </w:divBdr>
        </w:div>
      </w:divsChild>
    </w:div>
    <w:div w:id="1599800018">
      <w:bodyDiv w:val="1"/>
      <w:marLeft w:val="0"/>
      <w:marRight w:val="0"/>
      <w:marTop w:val="0"/>
      <w:marBottom w:val="0"/>
      <w:divBdr>
        <w:top w:val="none" w:sz="0" w:space="0" w:color="auto"/>
        <w:left w:val="none" w:sz="0" w:space="0" w:color="auto"/>
        <w:bottom w:val="none" w:sz="0" w:space="0" w:color="auto"/>
        <w:right w:val="none" w:sz="0" w:space="0" w:color="auto"/>
      </w:divBdr>
    </w:div>
    <w:div w:id="1622688232">
      <w:bodyDiv w:val="1"/>
      <w:marLeft w:val="0"/>
      <w:marRight w:val="0"/>
      <w:marTop w:val="0"/>
      <w:marBottom w:val="0"/>
      <w:divBdr>
        <w:top w:val="none" w:sz="0" w:space="0" w:color="auto"/>
        <w:left w:val="none" w:sz="0" w:space="0" w:color="auto"/>
        <w:bottom w:val="none" w:sz="0" w:space="0" w:color="auto"/>
        <w:right w:val="none" w:sz="0" w:space="0" w:color="auto"/>
      </w:divBdr>
    </w:div>
    <w:div w:id="1624268364">
      <w:bodyDiv w:val="1"/>
      <w:marLeft w:val="0"/>
      <w:marRight w:val="0"/>
      <w:marTop w:val="0"/>
      <w:marBottom w:val="0"/>
      <w:divBdr>
        <w:top w:val="none" w:sz="0" w:space="0" w:color="auto"/>
        <w:left w:val="none" w:sz="0" w:space="0" w:color="auto"/>
        <w:bottom w:val="none" w:sz="0" w:space="0" w:color="auto"/>
        <w:right w:val="none" w:sz="0" w:space="0" w:color="auto"/>
      </w:divBdr>
    </w:div>
    <w:div w:id="1648624702">
      <w:bodyDiv w:val="1"/>
      <w:marLeft w:val="0"/>
      <w:marRight w:val="0"/>
      <w:marTop w:val="0"/>
      <w:marBottom w:val="0"/>
      <w:divBdr>
        <w:top w:val="none" w:sz="0" w:space="0" w:color="auto"/>
        <w:left w:val="none" w:sz="0" w:space="0" w:color="auto"/>
        <w:bottom w:val="none" w:sz="0" w:space="0" w:color="auto"/>
        <w:right w:val="none" w:sz="0" w:space="0" w:color="auto"/>
      </w:divBdr>
    </w:div>
    <w:div w:id="1689521067">
      <w:bodyDiv w:val="1"/>
      <w:marLeft w:val="0"/>
      <w:marRight w:val="0"/>
      <w:marTop w:val="0"/>
      <w:marBottom w:val="0"/>
      <w:divBdr>
        <w:top w:val="none" w:sz="0" w:space="0" w:color="auto"/>
        <w:left w:val="none" w:sz="0" w:space="0" w:color="auto"/>
        <w:bottom w:val="none" w:sz="0" w:space="0" w:color="auto"/>
        <w:right w:val="none" w:sz="0" w:space="0" w:color="auto"/>
      </w:divBdr>
    </w:div>
    <w:div w:id="1779720641">
      <w:bodyDiv w:val="1"/>
      <w:marLeft w:val="0"/>
      <w:marRight w:val="0"/>
      <w:marTop w:val="0"/>
      <w:marBottom w:val="0"/>
      <w:divBdr>
        <w:top w:val="none" w:sz="0" w:space="0" w:color="auto"/>
        <w:left w:val="none" w:sz="0" w:space="0" w:color="auto"/>
        <w:bottom w:val="none" w:sz="0" w:space="0" w:color="auto"/>
        <w:right w:val="none" w:sz="0" w:space="0" w:color="auto"/>
      </w:divBdr>
    </w:div>
    <w:div w:id="1792090787">
      <w:bodyDiv w:val="1"/>
      <w:marLeft w:val="0"/>
      <w:marRight w:val="0"/>
      <w:marTop w:val="0"/>
      <w:marBottom w:val="0"/>
      <w:divBdr>
        <w:top w:val="none" w:sz="0" w:space="0" w:color="auto"/>
        <w:left w:val="none" w:sz="0" w:space="0" w:color="auto"/>
        <w:bottom w:val="none" w:sz="0" w:space="0" w:color="auto"/>
        <w:right w:val="none" w:sz="0" w:space="0" w:color="auto"/>
      </w:divBdr>
    </w:div>
    <w:div w:id="1835300273">
      <w:bodyDiv w:val="1"/>
      <w:marLeft w:val="0"/>
      <w:marRight w:val="0"/>
      <w:marTop w:val="0"/>
      <w:marBottom w:val="0"/>
      <w:divBdr>
        <w:top w:val="none" w:sz="0" w:space="0" w:color="auto"/>
        <w:left w:val="none" w:sz="0" w:space="0" w:color="auto"/>
        <w:bottom w:val="none" w:sz="0" w:space="0" w:color="auto"/>
        <w:right w:val="none" w:sz="0" w:space="0" w:color="auto"/>
      </w:divBdr>
    </w:div>
    <w:div w:id="1956788632">
      <w:bodyDiv w:val="1"/>
      <w:marLeft w:val="0"/>
      <w:marRight w:val="0"/>
      <w:marTop w:val="0"/>
      <w:marBottom w:val="0"/>
      <w:divBdr>
        <w:top w:val="none" w:sz="0" w:space="0" w:color="auto"/>
        <w:left w:val="none" w:sz="0" w:space="0" w:color="auto"/>
        <w:bottom w:val="none" w:sz="0" w:space="0" w:color="auto"/>
        <w:right w:val="none" w:sz="0" w:space="0" w:color="auto"/>
      </w:divBdr>
    </w:div>
    <w:div w:id="1960792227">
      <w:bodyDiv w:val="1"/>
      <w:marLeft w:val="0"/>
      <w:marRight w:val="0"/>
      <w:marTop w:val="0"/>
      <w:marBottom w:val="0"/>
      <w:divBdr>
        <w:top w:val="none" w:sz="0" w:space="0" w:color="auto"/>
        <w:left w:val="none" w:sz="0" w:space="0" w:color="auto"/>
        <w:bottom w:val="none" w:sz="0" w:space="0" w:color="auto"/>
        <w:right w:val="none" w:sz="0" w:space="0" w:color="auto"/>
      </w:divBdr>
    </w:div>
    <w:div w:id="1971592862">
      <w:bodyDiv w:val="1"/>
      <w:marLeft w:val="0"/>
      <w:marRight w:val="0"/>
      <w:marTop w:val="0"/>
      <w:marBottom w:val="0"/>
      <w:divBdr>
        <w:top w:val="none" w:sz="0" w:space="0" w:color="auto"/>
        <w:left w:val="none" w:sz="0" w:space="0" w:color="auto"/>
        <w:bottom w:val="none" w:sz="0" w:space="0" w:color="auto"/>
        <w:right w:val="none" w:sz="0" w:space="0" w:color="auto"/>
      </w:divBdr>
    </w:div>
    <w:div w:id="1971789545">
      <w:bodyDiv w:val="1"/>
      <w:marLeft w:val="0"/>
      <w:marRight w:val="0"/>
      <w:marTop w:val="0"/>
      <w:marBottom w:val="0"/>
      <w:divBdr>
        <w:top w:val="none" w:sz="0" w:space="0" w:color="auto"/>
        <w:left w:val="none" w:sz="0" w:space="0" w:color="auto"/>
        <w:bottom w:val="none" w:sz="0" w:space="0" w:color="auto"/>
        <w:right w:val="none" w:sz="0" w:space="0" w:color="auto"/>
      </w:divBdr>
    </w:div>
    <w:div w:id="2099713606">
      <w:bodyDiv w:val="1"/>
      <w:marLeft w:val="0"/>
      <w:marRight w:val="0"/>
      <w:marTop w:val="0"/>
      <w:marBottom w:val="0"/>
      <w:divBdr>
        <w:top w:val="none" w:sz="0" w:space="0" w:color="auto"/>
        <w:left w:val="none" w:sz="0" w:space="0" w:color="auto"/>
        <w:bottom w:val="none" w:sz="0" w:space="0" w:color="auto"/>
        <w:right w:val="none" w:sz="0" w:space="0" w:color="auto"/>
      </w:divBdr>
    </w:div>
    <w:div w:id="210287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79624\Desktop\&#1056;&#1040;&#1041;&#1054;&#1058;&#1040;%202023%20&#1075;\&#1057;&#1044;&#1045;&#1051;&#1040;&#1053;&#1053;&#1067;&#1045;%202023%20&#1043;&#1054;&#1044;\&#1050;&#1053;&#1071;&#1043;&#1048;&#1053;&#1048;&#1053;&#1057;&#1050;&#1048;&#1049;%20&#1056;&#1040;&#1049;&#1054;&#1053;\&#1053;&#1072;%20&#1087;&#1077;&#1095;&#1072;&#1090;&#1100;\&#1058;&#1054;&#1052;%201%20&#1050;&#1085;&#1103;&#1075;&#1080;&#1085;&#1080;&#1085;&#1089;&#1082;&#1080;&#1081;%20&#1052;&#105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FA27CB-CB8D-47CD-8B2B-E2A62BD8A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ТОМ 1 Княгининский МО.dot</Template>
  <TotalTime>2451</TotalTime>
  <Pages>1</Pages>
  <Words>14072</Words>
  <Characters>80214</Characters>
  <Application>Microsoft Office Word</Application>
  <DocSecurity>0</DocSecurity>
  <Lines>668</Lines>
  <Paragraphs>188</Paragraphs>
  <ScaleCrop>false</ScaleCrop>
  <HeadingPairs>
    <vt:vector size="2" baseType="variant">
      <vt:variant>
        <vt:lpstr>Название</vt:lpstr>
      </vt:variant>
      <vt:variant>
        <vt:i4>1</vt:i4>
      </vt:variant>
    </vt:vector>
  </HeadingPairs>
  <TitlesOfParts>
    <vt:vector size="1" baseType="lpstr">
      <vt:lpstr>Проект водоснабжения МО «Басинский сельсовет» на период до 2023г.</vt:lpstr>
    </vt:vector>
  </TitlesOfParts>
  <Company>SPecialiST RePack</Company>
  <LinksUpToDate>false</LinksUpToDate>
  <CharactersWithSpaces>94098</CharactersWithSpaces>
  <SharedDoc>false</SharedDoc>
  <HLinks>
    <vt:vector size="36" baseType="variant">
      <vt:variant>
        <vt:i4>2162703</vt:i4>
      </vt:variant>
      <vt:variant>
        <vt:i4>15</vt:i4>
      </vt:variant>
      <vt:variant>
        <vt:i4>0</vt:i4>
      </vt:variant>
      <vt:variant>
        <vt:i4>5</vt:i4>
      </vt:variant>
      <vt:variant>
        <vt:lpwstr>http://ru.wikipedia.org/wiki/%D0%9A%D0%BE%D0%BC%D0%BC%D1%83%D0%BD%D0%B0%D0%BB%D1%8C%D0%BD%D0%BE%D0%B5_%D1%85%D0%BE%D0%B7%D1%8F%D0%B9%D1%81%D1%82%D0%B2%D0%BE</vt:lpwstr>
      </vt:variant>
      <vt:variant>
        <vt:lpwstr/>
      </vt:variant>
      <vt:variant>
        <vt:i4>8126565</vt:i4>
      </vt:variant>
      <vt:variant>
        <vt:i4>12</vt:i4>
      </vt:variant>
      <vt:variant>
        <vt:i4>0</vt:i4>
      </vt:variant>
      <vt:variant>
        <vt:i4>5</vt:i4>
      </vt:variant>
      <vt:variant>
        <vt:lpwstr>http://ru.wikipedia.org/wiki/%D0%A2%D0%B0%D1%80%D0%B8%D1%84</vt:lpwstr>
      </vt:variant>
      <vt:variant>
        <vt:lpwstr/>
      </vt:variant>
      <vt:variant>
        <vt:i4>524352</vt:i4>
      </vt:variant>
      <vt:variant>
        <vt:i4>9</vt:i4>
      </vt:variant>
      <vt:variant>
        <vt:i4>0</vt:i4>
      </vt:variant>
      <vt:variant>
        <vt:i4>5</vt:i4>
      </vt:variant>
      <vt:variant>
        <vt:lpwstr>http://ru.wikipedia.org/wiki/%D0%98%D0%BD%D0%B2%D0%B5%D1%81%D1%82%D0%B8%D1%86%D0%B8%D0%B8</vt:lpwstr>
      </vt:variant>
      <vt:variant>
        <vt:lpwstr/>
      </vt:variant>
      <vt:variant>
        <vt:i4>5242898</vt:i4>
      </vt:variant>
      <vt:variant>
        <vt:i4>6</vt:i4>
      </vt:variant>
      <vt:variant>
        <vt:i4>0</vt:i4>
      </vt:variant>
      <vt:variant>
        <vt:i4>5</vt:i4>
      </vt:variant>
      <vt:variant>
        <vt:lpwstr>http://ru.wikipedia.org/wiki/%D0%AD%D0%BD%D0%B5%D1%80%D0%B3%D0%BE%D1%81%D0%B1%D0%B5%D1%80%D0%B5%D0%B6%D0%B5%D0%BD%D0%B8%D0%B5</vt:lpwstr>
      </vt:variant>
      <vt:variant>
        <vt:lpwstr/>
      </vt:variant>
      <vt:variant>
        <vt:i4>5242947</vt:i4>
      </vt:variant>
      <vt:variant>
        <vt:i4>3</vt:i4>
      </vt:variant>
      <vt:variant>
        <vt:i4>0</vt:i4>
      </vt:variant>
      <vt:variant>
        <vt:i4>5</vt:i4>
      </vt:variant>
      <vt:variant>
        <vt:lpwstr>http://ru.wikipedia.org/wiki/%D0%A2%D0%B5%D0%BF%D0%BB%D0%BE%D1%81%D0%BD%D0%B0%D0%B1%D0%B6%D0%B5%D0%BD%D0%B8%D0%B5</vt:lpwstr>
      </vt:variant>
      <vt:variant>
        <vt:lpwstr/>
      </vt:variant>
      <vt:variant>
        <vt:i4>8323171</vt:i4>
      </vt:variant>
      <vt:variant>
        <vt:i4>0</vt:i4>
      </vt:variant>
      <vt:variant>
        <vt:i4>0</vt:i4>
      </vt:variant>
      <vt:variant>
        <vt:i4>5</vt:i4>
      </vt:variant>
      <vt:variant>
        <vt:lpwstr>http://ru.wikipedia.org/wiki/%D0%9F%D0%BE%D1%81%D0%B5%D0%BB%D0%B5%D0%BD%D0%B8%D0%B5</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 водоснабжения МО «Басинский сельсовет» на период до 2023г.</dc:title>
  <dc:subject>Группа компаний Проект монтаж</dc:subject>
  <dc:creator>79624</dc:creator>
  <cp:keywords/>
  <dc:description/>
  <cp:lastModifiedBy>User06</cp:lastModifiedBy>
  <cp:revision>124</cp:revision>
  <cp:lastPrinted>2025-10-15T15:42:00Z</cp:lastPrinted>
  <dcterms:created xsi:type="dcterms:W3CDTF">2023-08-14T03:14:00Z</dcterms:created>
  <dcterms:modified xsi:type="dcterms:W3CDTF">2026-03-02T12:01:00Z</dcterms:modified>
</cp:coreProperties>
</file>